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D443AE" w14:textId="77777777" w:rsidR="00C4583E" w:rsidRPr="00C4583E" w:rsidRDefault="00C4583E" w:rsidP="0057397F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i w:val="0"/>
          <w:iCs w:val="0"/>
          <w:kern w:val="0"/>
          <w:sz w:val="28"/>
          <w:szCs w:val="28"/>
          <w:lang w:val="ru-RU" w:eastAsia="ru-RU" w:bidi="ar-SA"/>
        </w:rPr>
      </w:pPr>
      <w:r w:rsidRPr="00C4583E">
        <w:rPr>
          <w:rFonts w:ascii="TimesNewRomanPSMT" w:eastAsia="Times New Roman" w:hAnsi="TimesNewRomanPSMT" w:cs="TimesNewRomanPSMT"/>
          <w:b/>
          <w:i w:val="0"/>
          <w:iCs w:val="0"/>
          <w:kern w:val="0"/>
          <w:sz w:val="28"/>
          <w:szCs w:val="28"/>
          <w:lang w:val="ru-RU" w:eastAsia="ru-RU" w:bidi="ar-SA"/>
        </w:rPr>
        <w:t xml:space="preserve">Муниципальное бюджетное учреждение дополнительного образования </w:t>
      </w:r>
    </w:p>
    <w:p w14:paraId="33354DA4" w14:textId="77777777" w:rsidR="00C4583E" w:rsidRPr="00C4583E" w:rsidRDefault="00C4583E" w:rsidP="00C4583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i w:val="0"/>
          <w:iCs w:val="0"/>
          <w:kern w:val="0"/>
          <w:sz w:val="28"/>
          <w:szCs w:val="28"/>
          <w:lang w:val="ru-RU" w:eastAsia="ru-RU" w:bidi="ar-SA"/>
        </w:rPr>
      </w:pPr>
      <w:r w:rsidRPr="00C4583E">
        <w:rPr>
          <w:rFonts w:ascii="TimesNewRomanPSMT" w:eastAsia="Times New Roman" w:hAnsi="TimesNewRomanPSMT" w:cs="TimesNewRomanPSMT"/>
          <w:b/>
          <w:i w:val="0"/>
          <w:iCs w:val="0"/>
          <w:kern w:val="0"/>
          <w:sz w:val="28"/>
          <w:szCs w:val="28"/>
          <w:lang w:val="ru-RU" w:eastAsia="ru-RU" w:bidi="ar-SA"/>
        </w:rPr>
        <w:t>«Захаровская детская школа искусств»</w:t>
      </w:r>
    </w:p>
    <w:p w14:paraId="1EF067D8" w14:textId="77777777" w:rsidR="00C4583E" w:rsidRDefault="00C4583E" w:rsidP="00C4583E">
      <w:pPr>
        <w:widowControl w:val="0"/>
        <w:suppressAutoHyphens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i w:val="0"/>
          <w:iCs w:val="0"/>
          <w:kern w:val="0"/>
          <w:sz w:val="28"/>
          <w:szCs w:val="28"/>
          <w:lang w:val="ru-RU" w:eastAsia="ru-RU" w:bidi="ar-SA"/>
        </w:rPr>
      </w:pPr>
    </w:p>
    <w:p w14:paraId="07CC8617" w14:textId="77777777" w:rsidR="0057397F" w:rsidRDefault="0057397F" w:rsidP="00C4583E">
      <w:pPr>
        <w:widowControl w:val="0"/>
        <w:suppressAutoHyphens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i w:val="0"/>
          <w:iCs w:val="0"/>
          <w:kern w:val="0"/>
          <w:sz w:val="28"/>
          <w:szCs w:val="28"/>
          <w:lang w:val="ru-RU" w:eastAsia="ru-RU" w:bidi="ar-SA"/>
        </w:rPr>
      </w:pPr>
    </w:p>
    <w:p w14:paraId="4C40D1CF" w14:textId="77777777" w:rsidR="0057397F" w:rsidRPr="00C4583E" w:rsidRDefault="0057397F" w:rsidP="00C4583E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color w:val="000000"/>
          <w:kern w:val="0"/>
          <w:sz w:val="28"/>
          <w:szCs w:val="28"/>
          <w:lang w:val="ru-RU" w:eastAsia="ru-RU" w:bidi="ar-SA"/>
        </w:rPr>
      </w:pPr>
    </w:p>
    <w:p w14:paraId="6DBDC78A" w14:textId="77777777" w:rsidR="007C1CF7" w:rsidRDefault="007C1CF7" w:rsidP="00087EE7">
      <w:pPr>
        <w:jc w:val="center"/>
        <w:rPr>
          <w:rFonts w:ascii="Times New Roman" w:hAnsi="Times New Roman" w:cs="Times New Roman"/>
          <w:i w:val="0"/>
          <w:sz w:val="22"/>
          <w:szCs w:val="22"/>
          <w:lang w:val="ru-RU"/>
        </w:rPr>
      </w:pPr>
    </w:p>
    <w:p w14:paraId="249CF511" w14:textId="77777777" w:rsidR="007C1CF7" w:rsidRDefault="007C1CF7" w:rsidP="00087EE7">
      <w:pPr>
        <w:jc w:val="center"/>
        <w:rPr>
          <w:rFonts w:ascii="Times New Roman" w:hAnsi="Times New Roman" w:cs="Times New Roman"/>
          <w:i w:val="0"/>
          <w:sz w:val="22"/>
          <w:szCs w:val="22"/>
          <w:lang w:val="ru-RU"/>
        </w:rPr>
      </w:pPr>
    </w:p>
    <w:p w14:paraId="34725170" w14:textId="77777777" w:rsidR="00E2566E" w:rsidRDefault="00087EE7" w:rsidP="00446B2E">
      <w:pPr>
        <w:spacing w:after="0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2C33F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ДОПОЛНИТЕЛЬНАЯ ПРЕДПРОФЕССИОНАЛЬНАЯ ОБЩЕОБРАЗОВАТЕЛЬНАЯ ПРОГРАММА В ОБЛАСТИ ХОРЕОГРАФИЧЕСКОГО ИСКУССТВА </w:t>
      </w:r>
    </w:p>
    <w:p w14:paraId="20AAFB60" w14:textId="77777777" w:rsidR="00087EE7" w:rsidRPr="002C33FC" w:rsidRDefault="00087EE7" w:rsidP="00446B2E">
      <w:pPr>
        <w:spacing w:after="0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2C33F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«ХОРЕОГРАФИЧЕСКОЕ ТВОРЧЕСТВО»</w:t>
      </w:r>
    </w:p>
    <w:p w14:paraId="5A7A4281" w14:textId="77777777" w:rsidR="00087EE7" w:rsidRDefault="00087EE7" w:rsidP="00446B2E">
      <w:pPr>
        <w:spacing w:after="0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14:paraId="1F562449" w14:textId="77777777" w:rsidR="00415E6D" w:rsidRPr="00446B2E" w:rsidRDefault="00415E6D" w:rsidP="00446B2E">
      <w:pPr>
        <w:spacing w:after="0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14:paraId="46BABAB1" w14:textId="77777777" w:rsidR="00087EE7" w:rsidRPr="002C33FC" w:rsidRDefault="00087EE7" w:rsidP="00446B2E">
      <w:pPr>
        <w:spacing w:after="0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2C33F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</w:t>
      </w:r>
      <w:r w:rsidR="00446B2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редметная область</w:t>
      </w:r>
    </w:p>
    <w:p w14:paraId="0498FEA8" w14:textId="77777777" w:rsidR="00087EE7" w:rsidRPr="002C33FC" w:rsidRDefault="00087EE7" w:rsidP="00446B2E">
      <w:pPr>
        <w:spacing w:after="0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2C33F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ПО.02. ТЕОРИЯ И ИСТОРИЯ ИСКУССТВ</w:t>
      </w:r>
    </w:p>
    <w:p w14:paraId="7C6E2B26" w14:textId="77777777" w:rsidR="00087EE7" w:rsidRPr="00415E6D" w:rsidRDefault="00087EE7" w:rsidP="00446B2E">
      <w:pPr>
        <w:spacing w:after="0"/>
        <w:jc w:val="center"/>
        <w:rPr>
          <w:rFonts w:ascii="Times New Roman" w:hAnsi="Times New Roman" w:cs="Times New Roman"/>
          <w:b/>
          <w:i w:val="0"/>
          <w:sz w:val="28"/>
          <w:szCs w:val="32"/>
          <w:lang w:val="ru-RU"/>
        </w:rPr>
      </w:pPr>
    </w:p>
    <w:p w14:paraId="297A52E2" w14:textId="77777777" w:rsidR="00415E6D" w:rsidRPr="00415E6D" w:rsidRDefault="00415E6D" w:rsidP="00446B2E">
      <w:pPr>
        <w:spacing w:after="0"/>
        <w:jc w:val="center"/>
        <w:rPr>
          <w:rFonts w:ascii="Times New Roman" w:hAnsi="Times New Roman" w:cs="Times New Roman"/>
          <w:b/>
          <w:i w:val="0"/>
          <w:sz w:val="28"/>
          <w:szCs w:val="32"/>
          <w:lang w:val="ru-RU"/>
        </w:rPr>
      </w:pPr>
    </w:p>
    <w:p w14:paraId="54CA682A" w14:textId="77777777" w:rsidR="00446B2E" w:rsidRDefault="00446B2E" w:rsidP="00446B2E">
      <w:pPr>
        <w:spacing w:after="0"/>
        <w:jc w:val="center"/>
        <w:rPr>
          <w:rFonts w:ascii="Times New Roman" w:hAnsi="Times New Roman" w:cs="Times New Roman"/>
          <w:b/>
          <w:i w:val="0"/>
          <w:sz w:val="28"/>
          <w:szCs w:val="32"/>
          <w:lang w:val="ru-RU"/>
        </w:rPr>
      </w:pPr>
    </w:p>
    <w:p w14:paraId="740AF8B5" w14:textId="77777777" w:rsidR="00415E6D" w:rsidRPr="00415E6D" w:rsidRDefault="00415E6D" w:rsidP="00446B2E">
      <w:pPr>
        <w:spacing w:after="0"/>
        <w:jc w:val="center"/>
        <w:rPr>
          <w:rFonts w:ascii="Times New Roman" w:hAnsi="Times New Roman" w:cs="Times New Roman"/>
          <w:b/>
          <w:i w:val="0"/>
          <w:sz w:val="28"/>
          <w:szCs w:val="32"/>
          <w:lang w:val="ru-RU"/>
        </w:rPr>
      </w:pPr>
    </w:p>
    <w:p w14:paraId="63F435B5" w14:textId="77777777" w:rsidR="007C1CF7" w:rsidRDefault="003A4090" w:rsidP="00446B2E">
      <w:pPr>
        <w:spacing w:after="0"/>
        <w:jc w:val="center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>РАБОЧ</w:t>
      </w:r>
      <w:r w:rsidR="007C1CF7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>АЯ ПРОГРАММА</w:t>
      </w:r>
    </w:p>
    <w:p w14:paraId="2ABD47A2" w14:textId="77777777" w:rsidR="002C33FC" w:rsidRPr="00446B2E" w:rsidRDefault="00446B2E" w:rsidP="00446B2E">
      <w:pPr>
        <w:spacing w:after="0"/>
        <w:jc w:val="center"/>
        <w:rPr>
          <w:rFonts w:ascii="Times New Roman" w:hAnsi="Times New Roman" w:cs="Times New Roman"/>
          <w:b/>
          <w:i w:val="0"/>
          <w:sz w:val="36"/>
          <w:szCs w:val="36"/>
          <w:lang w:val="ru-RU"/>
        </w:rPr>
      </w:pPr>
      <w:r w:rsidRPr="00446B2E">
        <w:rPr>
          <w:rFonts w:ascii="Times New Roman" w:hAnsi="Times New Roman" w:cs="Times New Roman"/>
          <w:b/>
          <w:i w:val="0"/>
          <w:sz w:val="36"/>
          <w:szCs w:val="36"/>
          <w:lang w:val="ru-RU"/>
        </w:rPr>
        <w:t>по учебному предмету</w:t>
      </w:r>
    </w:p>
    <w:p w14:paraId="3A71D463" w14:textId="77777777" w:rsidR="00087EE7" w:rsidRPr="00415E6D" w:rsidRDefault="002C33FC" w:rsidP="00446B2E">
      <w:pPr>
        <w:spacing w:after="0"/>
        <w:jc w:val="center"/>
        <w:rPr>
          <w:rFonts w:ascii="Times New Roman" w:hAnsi="Times New Roman" w:cs="Times New Roman"/>
          <w:b/>
          <w:i w:val="0"/>
          <w:sz w:val="42"/>
          <w:szCs w:val="42"/>
          <w:lang w:val="ru-RU"/>
        </w:rPr>
      </w:pPr>
      <w:r w:rsidRPr="00415E6D">
        <w:rPr>
          <w:rFonts w:ascii="Times New Roman" w:hAnsi="Times New Roman" w:cs="Times New Roman"/>
          <w:b/>
          <w:i w:val="0"/>
          <w:sz w:val="42"/>
          <w:szCs w:val="42"/>
          <w:lang w:val="ru-RU"/>
        </w:rPr>
        <w:t>ПО.02.</w:t>
      </w:r>
      <w:r w:rsidR="00087EE7" w:rsidRPr="00415E6D">
        <w:rPr>
          <w:rFonts w:ascii="Times New Roman" w:hAnsi="Times New Roman" w:cs="Times New Roman"/>
          <w:b/>
          <w:i w:val="0"/>
          <w:sz w:val="42"/>
          <w:szCs w:val="42"/>
          <w:lang w:val="ru-RU"/>
        </w:rPr>
        <w:t>УП.01</w:t>
      </w:r>
      <w:r w:rsidR="00A7575C" w:rsidRPr="00415E6D">
        <w:rPr>
          <w:rFonts w:ascii="Times New Roman" w:hAnsi="Times New Roman" w:cs="Times New Roman"/>
          <w:b/>
          <w:i w:val="0"/>
          <w:sz w:val="42"/>
          <w:szCs w:val="42"/>
          <w:lang w:val="ru-RU"/>
        </w:rPr>
        <w:t>.</w:t>
      </w:r>
      <w:r w:rsidR="00087EE7" w:rsidRPr="00415E6D">
        <w:rPr>
          <w:rFonts w:ascii="Times New Roman" w:hAnsi="Times New Roman" w:cs="Times New Roman"/>
          <w:b/>
          <w:i w:val="0"/>
          <w:sz w:val="42"/>
          <w:szCs w:val="42"/>
          <w:lang w:val="ru-RU"/>
        </w:rPr>
        <w:t xml:space="preserve"> СЛУШАНИЕ МУЗЫКИ И МУЗЫКАЛЬНАЯ ГРАМОТА</w:t>
      </w:r>
    </w:p>
    <w:p w14:paraId="3BEDBF32" w14:textId="77777777" w:rsidR="00087EE7" w:rsidRPr="00087EE7" w:rsidRDefault="00087EE7" w:rsidP="00446B2E">
      <w:pPr>
        <w:spacing w:after="0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14:paraId="2ACCA3DA" w14:textId="77777777" w:rsidR="00087EE7" w:rsidRPr="00087EE7" w:rsidRDefault="00087EE7" w:rsidP="00446B2E">
      <w:pPr>
        <w:spacing w:after="0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14:paraId="07B6AF00" w14:textId="77777777" w:rsidR="000A4FB1" w:rsidRPr="00087EE7" w:rsidRDefault="000A4FB1" w:rsidP="00446B2E">
      <w:pPr>
        <w:spacing w:after="0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14:paraId="06644D73" w14:textId="77777777" w:rsidR="000A4FB1" w:rsidRPr="00087EE7" w:rsidRDefault="000A4FB1" w:rsidP="00446B2E">
      <w:pPr>
        <w:spacing w:after="0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14:paraId="50FBDBF7" w14:textId="77777777" w:rsidR="000A4FB1" w:rsidRDefault="000A4FB1" w:rsidP="00446B2E">
      <w:pPr>
        <w:spacing w:after="0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14:paraId="69326C7E" w14:textId="77777777" w:rsidR="000A4FB1" w:rsidRDefault="000A4FB1" w:rsidP="00446B2E">
      <w:pPr>
        <w:spacing w:after="0"/>
        <w:jc w:val="center"/>
        <w:rPr>
          <w:sz w:val="28"/>
          <w:szCs w:val="28"/>
          <w:lang w:val="ru-RU"/>
        </w:rPr>
      </w:pPr>
    </w:p>
    <w:p w14:paraId="4E790ED7" w14:textId="77777777" w:rsidR="00C4583E" w:rsidRDefault="00C4583E" w:rsidP="00446B2E">
      <w:pPr>
        <w:spacing w:after="0"/>
        <w:jc w:val="center"/>
        <w:rPr>
          <w:sz w:val="28"/>
          <w:szCs w:val="28"/>
          <w:lang w:val="ru-RU"/>
        </w:rPr>
      </w:pPr>
    </w:p>
    <w:p w14:paraId="153B2B9E" w14:textId="77777777" w:rsidR="00C4583E" w:rsidRDefault="00C4583E" w:rsidP="00446B2E">
      <w:pPr>
        <w:spacing w:after="0"/>
        <w:jc w:val="center"/>
        <w:rPr>
          <w:sz w:val="28"/>
          <w:szCs w:val="28"/>
          <w:lang w:val="ru-RU"/>
        </w:rPr>
      </w:pPr>
    </w:p>
    <w:p w14:paraId="1A051A40" w14:textId="77777777" w:rsidR="00974DA1" w:rsidRDefault="00974DA1" w:rsidP="00446B2E">
      <w:pPr>
        <w:spacing w:after="0"/>
        <w:jc w:val="center"/>
        <w:rPr>
          <w:sz w:val="28"/>
          <w:szCs w:val="28"/>
          <w:lang w:val="ru-RU"/>
        </w:rPr>
      </w:pPr>
    </w:p>
    <w:p w14:paraId="50CCD886" w14:textId="77777777" w:rsidR="00974DA1" w:rsidRDefault="00974DA1" w:rsidP="00446B2E">
      <w:pPr>
        <w:spacing w:after="0"/>
        <w:jc w:val="center"/>
        <w:rPr>
          <w:sz w:val="28"/>
          <w:szCs w:val="28"/>
          <w:lang w:val="ru-RU"/>
        </w:rPr>
      </w:pPr>
    </w:p>
    <w:p w14:paraId="5D9B6D43" w14:textId="77777777" w:rsidR="00974DA1" w:rsidRDefault="00974DA1" w:rsidP="00446B2E">
      <w:pPr>
        <w:spacing w:after="0"/>
        <w:jc w:val="center"/>
        <w:rPr>
          <w:sz w:val="28"/>
          <w:szCs w:val="28"/>
          <w:lang w:val="ru-RU"/>
        </w:rPr>
      </w:pPr>
    </w:p>
    <w:p w14:paraId="2EBB825A" w14:textId="77777777" w:rsidR="00C4583E" w:rsidRDefault="00C4583E" w:rsidP="00446B2E">
      <w:pPr>
        <w:spacing w:after="0"/>
        <w:jc w:val="center"/>
        <w:rPr>
          <w:sz w:val="28"/>
          <w:szCs w:val="28"/>
          <w:lang w:val="ru-RU"/>
        </w:rPr>
      </w:pPr>
    </w:p>
    <w:p w14:paraId="6A847675" w14:textId="77777777" w:rsidR="00C4583E" w:rsidRDefault="00C4583E" w:rsidP="00446B2E">
      <w:pPr>
        <w:spacing w:after="0"/>
        <w:jc w:val="center"/>
        <w:rPr>
          <w:sz w:val="28"/>
          <w:szCs w:val="28"/>
          <w:lang w:val="ru-RU"/>
        </w:rPr>
      </w:pPr>
    </w:p>
    <w:p w14:paraId="76C15672" w14:textId="77777777" w:rsidR="00C4583E" w:rsidRDefault="00C4583E" w:rsidP="00446B2E">
      <w:pPr>
        <w:spacing w:after="0"/>
        <w:jc w:val="center"/>
        <w:rPr>
          <w:sz w:val="28"/>
          <w:szCs w:val="28"/>
          <w:lang w:val="ru-RU"/>
        </w:rPr>
      </w:pPr>
    </w:p>
    <w:p w14:paraId="721E3B7D" w14:textId="5A25EE61" w:rsidR="00C4583E" w:rsidRPr="002402A3" w:rsidRDefault="00C4583E" w:rsidP="00C4583E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color w:val="000000"/>
          <w:kern w:val="0"/>
          <w:sz w:val="28"/>
          <w:szCs w:val="28"/>
          <w:lang w:val="ru-RU" w:eastAsia="ru-RU" w:bidi="ar-SA"/>
        </w:rPr>
      </w:pPr>
      <w:r w:rsidRPr="00C4583E">
        <w:rPr>
          <w:rFonts w:ascii="Times New Roman" w:eastAsia="Times New Roman" w:hAnsi="Times New Roman" w:cs="Times New Roman"/>
          <w:b/>
          <w:i w:val="0"/>
          <w:iCs w:val="0"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>с. Захарово 20</w:t>
      </w:r>
      <w:r w:rsidR="00C876BA">
        <w:rPr>
          <w:rFonts w:ascii="Times New Roman" w:eastAsia="Times New Roman" w:hAnsi="Times New Roman" w:cs="Times New Roman"/>
          <w:b/>
          <w:i w:val="0"/>
          <w:iCs w:val="0"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>2</w:t>
      </w:r>
      <w:r w:rsidR="009C2E48">
        <w:rPr>
          <w:rFonts w:ascii="Times New Roman" w:eastAsia="Times New Roman" w:hAnsi="Times New Roman" w:cs="Times New Roman"/>
          <w:b/>
          <w:i w:val="0"/>
          <w:iCs w:val="0"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>5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4583E" w:rsidRPr="00974DA1" w14:paraId="2DD25A77" w14:textId="77777777" w:rsidTr="00C4583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D0FCB" w14:textId="77777777" w:rsidR="00C4583E" w:rsidRPr="00974DA1" w:rsidRDefault="00C4583E" w:rsidP="00C4583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76" w:lineRule="auto"/>
              <w:ind w:firstLine="454"/>
              <w:jc w:val="both"/>
              <w:rPr>
                <w:rFonts w:ascii="Times New Roman" w:eastAsia="Calibri" w:hAnsi="Times New Roman" w:cs="Times New Roman"/>
                <w:i w:val="0"/>
                <w:iCs w:val="0"/>
                <w:color w:val="000000"/>
                <w:kern w:val="0"/>
                <w:sz w:val="24"/>
                <w:lang w:val="ru-RU" w:eastAsia="en-US" w:bidi="ar-SA"/>
              </w:rPr>
            </w:pPr>
            <w:r w:rsidRPr="00974DA1">
              <w:rPr>
                <w:rFonts w:ascii="Times New Roman" w:eastAsia="Calibri" w:hAnsi="Times New Roman" w:cs="Times New Roman"/>
                <w:i w:val="0"/>
                <w:iCs w:val="0"/>
                <w:color w:val="000000"/>
                <w:kern w:val="0"/>
                <w:sz w:val="24"/>
                <w:lang w:val="ru-RU" w:eastAsia="en-US" w:bidi="ar-SA"/>
              </w:rPr>
              <w:lastRenderedPageBreak/>
              <w:t>«Одобрено»</w:t>
            </w:r>
          </w:p>
          <w:p w14:paraId="17B38915" w14:textId="77777777" w:rsidR="00C4583E" w:rsidRPr="00974DA1" w:rsidRDefault="00C4583E" w:rsidP="00C4583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76" w:lineRule="auto"/>
              <w:ind w:firstLine="454"/>
              <w:jc w:val="both"/>
              <w:rPr>
                <w:rFonts w:ascii="Times New Roman" w:eastAsia="Calibri" w:hAnsi="Times New Roman" w:cs="Times New Roman"/>
                <w:i w:val="0"/>
                <w:iCs w:val="0"/>
                <w:color w:val="000000"/>
                <w:kern w:val="0"/>
                <w:sz w:val="24"/>
                <w:lang w:val="ru-RU" w:eastAsia="en-US" w:bidi="ar-SA"/>
              </w:rPr>
            </w:pPr>
            <w:r w:rsidRPr="00974DA1">
              <w:rPr>
                <w:rFonts w:ascii="Times New Roman" w:eastAsia="Calibri" w:hAnsi="Times New Roman" w:cs="Times New Roman"/>
                <w:i w:val="0"/>
                <w:iCs w:val="0"/>
                <w:color w:val="000000"/>
                <w:kern w:val="0"/>
                <w:sz w:val="24"/>
                <w:lang w:val="ru-RU" w:eastAsia="en-US" w:bidi="ar-SA"/>
              </w:rPr>
              <w:t>Педагогическим советом</w:t>
            </w:r>
          </w:p>
          <w:p w14:paraId="5D9EB628" w14:textId="77777777" w:rsidR="00C4583E" w:rsidRPr="00974DA1" w:rsidRDefault="0057397F" w:rsidP="00C4583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76" w:lineRule="auto"/>
              <w:ind w:firstLine="454"/>
              <w:jc w:val="both"/>
              <w:rPr>
                <w:rFonts w:ascii="Times New Roman" w:eastAsia="Calibri" w:hAnsi="Times New Roman" w:cs="Times New Roman"/>
                <w:i w:val="0"/>
                <w:iCs w:val="0"/>
                <w:color w:val="000000"/>
                <w:kern w:val="0"/>
                <w:sz w:val="24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color w:val="000000"/>
                <w:kern w:val="0"/>
                <w:sz w:val="24"/>
                <w:lang w:val="ru-RU" w:eastAsia="en-US" w:bidi="ar-SA"/>
              </w:rPr>
              <w:t>МБУДО</w:t>
            </w:r>
            <w:r w:rsidR="003A4090">
              <w:rPr>
                <w:rFonts w:ascii="Times New Roman" w:eastAsia="Calibri" w:hAnsi="Times New Roman" w:cs="Times New Roman"/>
                <w:i w:val="0"/>
                <w:iCs w:val="0"/>
                <w:color w:val="000000"/>
                <w:kern w:val="0"/>
                <w:sz w:val="24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i w:val="0"/>
                <w:iCs w:val="0"/>
                <w:color w:val="000000"/>
                <w:kern w:val="0"/>
                <w:sz w:val="24"/>
                <w:lang w:val="ru-RU" w:eastAsia="en-US" w:bidi="ar-SA"/>
              </w:rPr>
              <w:t xml:space="preserve">«Захаровская </w:t>
            </w:r>
            <w:r w:rsidR="00C4583E" w:rsidRPr="00974DA1">
              <w:rPr>
                <w:rFonts w:ascii="Times New Roman" w:eastAsia="Calibri" w:hAnsi="Times New Roman" w:cs="Times New Roman"/>
                <w:i w:val="0"/>
                <w:iCs w:val="0"/>
                <w:color w:val="000000"/>
                <w:kern w:val="0"/>
                <w:sz w:val="24"/>
                <w:lang w:val="ru-RU" w:eastAsia="en-US" w:bidi="ar-SA"/>
              </w:rPr>
              <w:t>ДШИ</w:t>
            </w:r>
            <w:r>
              <w:rPr>
                <w:rFonts w:ascii="Times New Roman" w:eastAsia="Calibri" w:hAnsi="Times New Roman" w:cs="Times New Roman"/>
                <w:i w:val="0"/>
                <w:iCs w:val="0"/>
                <w:color w:val="000000"/>
                <w:kern w:val="0"/>
                <w:sz w:val="24"/>
                <w:lang w:val="ru-RU" w:eastAsia="en-US" w:bidi="ar-SA"/>
              </w:rPr>
              <w:t>»</w:t>
            </w:r>
          </w:p>
          <w:p w14:paraId="2CBEF9F8" w14:textId="5B109971" w:rsidR="00C4583E" w:rsidRPr="00974DA1" w:rsidRDefault="00C4583E" w:rsidP="002114C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76" w:lineRule="auto"/>
              <w:ind w:firstLine="454"/>
              <w:jc w:val="both"/>
              <w:rPr>
                <w:rFonts w:ascii="Times New Roman" w:eastAsia="Calibri" w:hAnsi="Times New Roman" w:cs="Times New Roman"/>
                <w:i w:val="0"/>
                <w:iCs w:val="0"/>
                <w:color w:val="000000"/>
                <w:kern w:val="0"/>
                <w:sz w:val="24"/>
                <w:lang w:val="ru-RU" w:eastAsia="en-US" w:bidi="ar-SA"/>
              </w:rPr>
            </w:pPr>
            <w:r w:rsidRPr="00974DA1">
              <w:rPr>
                <w:rFonts w:ascii="Times New Roman" w:eastAsia="Calibri" w:hAnsi="Times New Roman" w:cs="Times New Roman"/>
                <w:i w:val="0"/>
                <w:iCs w:val="0"/>
                <w:color w:val="000000"/>
                <w:kern w:val="0"/>
                <w:sz w:val="24"/>
                <w:lang w:val="ru-RU" w:eastAsia="en-US" w:bidi="ar-SA"/>
              </w:rPr>
              <w:t>«</w:t>
            </w:r>
            <w:r w:rsidR="002114C5">
              <w:rPr>
                <w:rFonts w:ascii="Times New Roman" w:eastAsia="Calibri" w:hAnsi="Times New Roman" w:cs="Times New Roman"/>
                <w:i w:val="0"/>
                <w:iCs w:val="0"/>
                <w:color w:val="000000"/>
                <w:kern w:val="0"/>
                <w:sz w:val="24"/>
                <w:u w:val="single"/>
                <w:lang w:val="ru-RU" w:eastAsia="en-US" w:bidi="ar-SA"/>
              </w:rPr>
              <w:t>19</w:t>
            </w:r>
            <w:r w:rsidRPr="00974DA1">
              <w:rPr>
                <w:rFonts w:ascii="Times New Roman" w:eastAsia="Calibri" w:hAnsi="Times New Roman" w:cs="Times New Roman"/>
                <w:i w:val="0"/>
                <w:iCs w:val="0"/>
                <w:color w:val="000000"/>
                <w:kern w:val="0"/>
                <w:sz w:val="24"/>
                <w:lang w:val="ru-RU" w:eastAsia="en-US" w:bidi="ar-SA"/>
              </w:rPr>
              <w:t xml:space="preserve">» </w:t>
            </w:r>
            <w:r w:rsidR="001D46E2">
              <w:rPr>
                <w:rFonts w:ascii="Times New Roman" w:eastAsia="Calibri" w:hAnsi="Times New Roman" w:cs="Times New Roman"/>
                <w:i w:val="0"/>
                <w:iCs w:val="0"/>
                <w:color w:val="000000"/>
                <w:kern w:val="0"/>
                <w:sz w:val="24"/>
                <w:u w:val="single"/>
                <w:lang w:val="ru-RU" w:eastAsia="en-US" w:bidi="ar-SA"/>
              </w:rPr>
              <w:t>мар</w:t>
            </w:r>
            <w:r w:rsidRPr="00974DA1">
              <w:rPr>
                <w:rFonts w:ascii="Times New Roman" w:eastAsia="Calibri" w:hAnsi="Times New Roman" w:cs="Times New Roman"/>
                <w:i w:val="0"/>
                <w:iCs w:val="0"/>
                <w:color w:val="000000"/>
                <w:kern w:val="0"/>
                <w:sz w:val="24"/>
                <w:u w:val="single"/>
                <w:lang w:val="ru-RU" w:eastAsia="en-US" w:bidi="ar-SA"/>
              </w:rPr>
              <w:t xml:space="preserve">та </w:t>
            </w:r>
            <w:r w:rsidRPr="00974DA1">
              <w:rPr>
                <w:rFonts w:ascii="Times New Roman" w:eastAsia="Calibri" w:hAnsi="Times New Roman" w:cs="Times New Roman"/>
                <w:i w:val="0"/>
                <w:iCs w:val="0"/>
                <w:color w:val="000000"/>
                <w:kern w:val="0"/>
                <w:sz w:val="24"/>
                <w:lang w:val="ru-RU" w:eastAsia="en-US" w:bidi="ar-SA"/>
              </w:rPr>
              <w:t>20</w:t>
            </w:r>
            <w:r w:rsidR="00C876BA">
              <w:rPr>
                <w:rFonts w:ascii="Times New Roman" w:eastAsia="Calibri" w:hAnsi="Times New Roman" w:cs="Times New Roman"/>
                <w:i w:val="0"/>
                <w:iCs w:val="0"/>
                <w:color w:val="000000"/>
                <w:kern w:val="0"/>
                <w:sz w:val="24"/>
                <w:u w:val="single"/>
                <w:lang w:val="ru-RU" w:eastAsia="en-US" w:bidi="ar-SA"/>
              </w:rPr>
              <w:t>2</w:t>
            </w:r>
            <w:r w:rsidR="002114C5">
              <w:rPr>
                <w:rFonts w:ascii="Times New Roman" w:eastAsia="Calibri" w:hAnsi="Times New Roman" w:cs="Times New Roman"/>
                <w:i w:val="0"/>
                <w:iCs w:val="0"/>
                <w:color w:val="000000"/>
                <w:kern w:val="0"/>
                <w:sz w:val="24"/>
                <w:u w:val="single"/>
                <w:lang w:val="ru-RU" w:eastAsia="en-US" w:bidi="ar-SA"/>
              </w:rPr>
              <w:t>5</w:t>
            </w:r>
            <w:r w:rsidRPr="00974DA1">
              <w:rPr>
                <w:rFonts w:ascii="Times New Roman" w:eastAsia="Calibri" w:hAnsi="Times New Roman" w:cs="Times New Roman"/>
                <w:i w:val="0"/>
                <w:iCs w:val="0"/>
                <w:color w:val="000000"/>
                <w:kern w:val="0"/>
                <w:sz w:val="24"/>
                <w:lang w:val="ru-RU" w:eastAsia="en-US" w:bidi="ar-SA"/>
              </w:rPr>
              <w:t>г.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865FA" w14:textId="77777777" w:rsidR="00C4583E" w:rsidRPr="00974DA1" w:rsidRDefault="00C4583E" w:rsidP="00C4583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76" w:lineRule="auto"/>
              <w:ind w:firstLine="454"/>
              <w:jc w:val="right"/>
              <w:rPr>
                <w:rFonts w:ascii="Times New Roman" w:eastAsia="Calibri" w:hAnsi="Times New Roman" w:cs="Times New Roman"/>
                <w:i w:val="0"/>
                <w:iCs w:val="0"/>
                <w:color w:val="000000"/>
                <w:kern w:val="0"/>
                <w:sz w:val="24"/>
                <w:lang w:val="ru-RU" w:eastAsia="en-US" w:bidi="ar-SA"/>
              </w:rPr>
            </w:pPr>
            <w:r w:rsidRPr="00974DA1">
              <w:rPr>
                <w:rFonts w:ascii="Times New Roman" w:eastAsia="Calibri" w:hAnsi="Times New Roman" w:cs="Times New Roman"/>
                <w:i w:val="0"/>
                <w:iCs w:val="0"/>
                <w:color w:val="000000"/>
                <w:kern w:val="0"/>
                <w:sz w:val="24"/>
                <w:lang w:val="ru-RU" w:eastAsia="en-US" w:bidi="ar-SA"/>
              </w:rPr>
              <w:t>«Утверждаю»</w:t>
            </w:r>
          </w:p>
          <w:p w14:paraId="4CBCFB37" w14:textId="77777777" w:rsidR="00C4583E" w:rsidRPr="00974DA1" w:rsidRDefault="00C4583E" w:rsidP="00C4583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76" w:lineRule="auto"/>
              <w:ind w:firstLine="454"/>
              <w:jc w:val="right"/>
              <w:rPr>
                <w:rFonts w:ascii="Times New Roman" w:eastAsia="Calibri" w:hAnsi="Times New Roman" w:cs="Times New Roman"/>
                <w:i w:val="0"/>
                <w:iCs w:val="0"/>
                <w:color w:val="000000"/>
                <w:kern w:val="0"/>
                <w:sz w:val="24"/>
                <w:lang w:val="ru-RU" w:eastAsia="en-US" w:bidi="ar-SA"/>
              </w:rPr>
            </w:pPr>
            <w:r w:rsidRPr="00974DA1">
              <w:rPr>
                <w:rFonts w:ascii="Times New Roman" w:eastAsia="Calibri" w:hAnsi="Times New Roman" w:cs="Times New Roman"/>
                <w:i w:val="0"/>
                <w:iCs w:val="0"/>
                <w:color w:val="000000"/>
                <w:kern w:val="0"/>
                <w:sz w:val="24"/>
                <w:lang w:val="ru-RU" w:eastAsia="en-US" w:bidi="ar-SA"/>
              </w:rPr>
              <w:t>Директор Г.И. Сазонова</w:t>
            </w:r>
          </w:p>
          <w:p w14:paraId="08FE4D31" w14:textId="77777777" w:rsidR="00C4583E" w:rsidRPr="00974DA1" w:rsidRDefault="00C4583E" w:rsidP="00C4583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76" w:lineRule="auto"/>
              <w:ind w:firstLine="454"/>
              <w:jc w:val="right"/>
              <w:rPr>
                <w:rFonts w:ascii="Times New Roman" w:eastAsia="Calibri" w:hAnsi="Times New Roman" w:cs="Times New Roman"/>
                <w:i w:val="0"/>
                <w:iCs w:val="0"/>
                <w:color w:val="000000"/>
                <w:kern w:val="0"/>
                <w:sz w:val="24"/>
                <w:lang w:val="ru-RU" w:eastAsia="en-US" w:bidi="ar-SA"/>
              </w:rPr>
            </w:pPr>
            <w:r w:rsidRPr="00974DA1">
              <w:rPr>
                <w:rFonts w:ascii="Times New Roman" w:eastAsia="Calibri" w:hAnsi="Times New Roman" w:cs="Times New Roman"/>
                <w:i w:val="0"/>
                <w:iCs w:val="0"/>
                <w:color w:val="000000"/>
                <w:kern w:val="0"/>
                <w:sz w:val="24"/>
                <w:lang w:val="ru-RU" w:eastAsia="en-US" w:bidi="ar-SA"/>
              </w:rPr>
              <w:t>_________________</w:t>
            </w:r>
          </w:p>
          <w:p w14:paraId="1EE40CF8" w14:textId="23EC10B1" w:rsidR="00C4583E" w:rsidRPr="00974DA1" w:rsidRDefault="00C4583E" w:rsidP="00A31C4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76" w:lineRule="auto"/>
              <w:ind w:firstLine="454"/>
              <w:jc w:val="right"/>
              <w:rPr>
                <w:rFonts w:ascii="Times New Roman" w:eastAsia="Calibri" w:hAnsi="Times New Roman" w:cs="Times New Roman"/>
                <w:i w:val="0"/>
                <w:iCs w:val="0"/>
                <w:color w:val="000000"/>
                <w:kern w:val="0"/>
                <w:sz w:val="24"/>
                <w:lang w:val="ru-RU" w:eastAsia="en-US" w:bidi="ar-SA"/>
              </w:rPr>
            </w:pPr>
            <w:r w:rsidRPr="00974DA1">
              <w:rPr>
                <w:rFonts w:ascii="Times New Roman" w:eastAsia="Calibri" w:hAnsi="Times New Roman" w:cs="Times New Roman"/>
                <w:i w:val="0"/>
                <w:iCs w:val="0"/>
                <w:color w:val="000000"/>
                <w:kern w:val="0"/>
                <w:sz w:val="24"/>
                <w:lang w:val="ru-RU" w:eastAsia="en-US" w:bidi="ar-SA"/>
              </w:rPr>
              <w:t>«</w:t>
            </w:r>
            <w:r w:rsidR="00612B3C">
              <w:rPr>
                <w:rFonts w:ascii="Times New Roman" w:eastAsia="Calibri" w:hAnsi="Times New Roman" w:cs="Times New Roman"/>
                <w:i w:val="0"/>
                <w:iCs w:val="0"/>
                <w:color w:val="000000"/>
                <w:kern w:val="0"/>
                <w:sz w:val="24"/>
                <w:u w:val="single"/>
                <w:lang w:val="ru-RU" w:eastAsia="en-US" w:bidi="ar-SA"/>
              </w:rPr>
              <w:t xml:space="preserve"> </w:t>
            </w:r>
            <w:r w:rsidR="002114C5">
              <w:rPr>
                <w:rFonts w:ascii="Times New Roman" w:eastAsia="Calibri" w:hAnsi="Times New Roman" w:cs="Times New Roman"/>
                <w:i w:val="0"/>
                <w:iCs w:val="0"/>
                <w:color w:val="000000"/>
                <w:kern w:val="0"/>
                <w:sz w:val="24"/>
                <w:u w:val="single"/>
                <w:lang w:val="ru-RU" w:eastAsia="en-US" w:bidi="ar-SA"/>
              </w:rPr>
              <w:t>19</w:t>
            </w:r>
            <w:r w:rsidRPr="00974DA1">
              <w:rPr>
                <w:rFonts w:ascii="Times New Roman" w:eastAsia="Calibri" w:hAnsi="Times New Roman" w:cs="Times New Roman"/>
                <w:i w:val="0"/>
                <w:iCs w:val="0"/>
                <w:color w:val="000000"/>
                <w:kern w:val="0"/>
                <w:sz w:val="24"/>
                <w:lang w:val="ru-RU" w:eastAsia="en-US" w:bidi="ar-SA"/>
              </w:rPr>
              <w:t>»</w:t>
            </w:r>
            <w:r w:rsidRPr="00974DA1">
              <w:rPr>
                <w:rFonts w:ascii="Times New Roman" w:eastAsia="Calibri" w:hAnsi="Times New Roman" w:cs="Times New Roman"/>
                <w:i w:val="0"/>
                <w:iCs w:val="0"/>
                <w:color w:val="000000"/>
                <w:kern w:val="0"/>
                <w:sz w:val="24"/>
                <w:u w:val="single"/>
                <w:lang w:val="ru-RU" w:eastAsia="en-US" w:bidi="ar-SA"/>
              </w:rPr>
              <w:t xml:space="preserve"> </w:t>
            </w:r>
            <w:r w:rsidR="001D46E2">
              <w:rPr>
                <w:rFonts w:ascii="Times New Roman" w:eastAsia="Calibri" w:hAnsi="Times New Roman" w:cs="Times New Roman"/>
                <w:i w:val="0"/>
                <w:iCs w:val="0"/>
                <w:color w:val="000000"/>
                <w:kern w:val="0"/>
                <w:sz w:val="24"/>
                <w:u w:val="single"/>
                <w:lang w:val="ru-RU" w:eastAsia="en-US" w:bidi="ar-SA"/>
              </w:rPr>
              <w:t>мар</w:t>
            </w:r>
            <w:r w:rsidRPr="00974DA1">
              <w:rPr>
                <w:rFonts w:ascii="Times New Roman" w:eastAsia="Calibri" w:hAnsi="Times New Roman" w:cs="Times New Roman"/>
                <w:i w:val="0"/>
                <w:iCs w:val="0"/>
                <w:color w:val="000000"/>
                <w:kern w:val="0"/>
                <w:sz w:val="24"/>
                <w:u w:val="single"/>
                <w:lang w:val="ru-RU" w:eastAsia="en-US" w:bidi="ar-SA"/>
              </w:rPr>
              <w:t xml:space="preserve">та </w:t>
            </w:r>
            <w:r w:rsidRPr="00974DA1">
              <w:rPr>
                <w:rFonts w:ascii="Times New Roman" w:eastAsia="Calibri" w:hAnsi="Times New Roman" w:cs="Times New Roman"/>
                <w:i w:val="0"/>
                <w:iCs w:val="0"/>
                <w:color w:val="000000"/>
                <w:kern w:val="0"/>
                <w:sz w:val="24"/>
                <w:lang w:val="ru-RU" w:eastAsia="en-US" w:bidi="ar-SA"/>
              </w:rPr>
              <w:t>20</w:t>
            </w:r>
            <w:r w:rsidR="00C876BA">
              <w:rPr>
                <w:rFonts w:ascii="Times New Roman" w:eastAsia="Calibri" w:hAnsi="Times New Roman" w:cs="Times New Roman"/>
                <w:i w:val="0"/>
                <w:iCs w:val="0"/>
                <w:color w:val="000000"/>
                <w:kern w:val="0"/>
                <w:sz w:val="24"/>
                <w:u w:val="single"/>
                <w:lang w:val="ru-RU" w:eastAsia="en-US" w:bidi="ar-SA"/>
              </w:rPr>
              <w:t>2</w:t>
            </w:r>
            <w:r w:rsidR="002114C5">
              <w:rPr>
                <w:rFonts w:ascii="Times New Roman" w:eastAsia="Calibri" w:hAnsi="Times New Roman" w:cs="Times New Roman"/>
                <w:i w:val="0"/>
                <w:iCs w:val="0"/>
                <w:color w:val="000000"/>
                <w:kern w:val="0"/>
                <w:sz w:val="24"/>
                <w:u w:val="single"/>
                <w:lang w:val="ru-RU" w:eastAsia="en-US" w:bidi="ar-SA"/>
              </w:rPr>
              <w:t>5</w:t>
            </w:r>
            <w:r w:rsidRPr="00974DA1">
              <w:rPr>
                <w:rFonts w:ascii="Times New Roman" w:eastAsia="Calibri" w:hAnsi="Times New Roman" w:cs="Times New Roman"/>
                <w:i w:val="0"/>
                <w:iCs w:val="0"/>
                <w:color w:val="000000"/>
                <w:kern w:val="0"/>
                <w:sz w:val="24"/>
                <w:lang w:val="ru-RU" w:eastAsia="en-US" w:bidi="ar-SA"/>
              </w:rPr>
              <w:t>г.</w:t>
            </w:r>
          </w:p>
        </w:tc>
      </w:tr>
    </w:tbl>
    <w:p w14:paraId="79E54EEF" w14:textId="77777777" w:rsidR="00C4583E" w:rsidRPr="00974DA1" w:rsidRDefault="00C4583E" w:rsidP="00C4583E">
      <w:pPr>
        <w:widowControl w:val="0"/>
        <w:suppressAutoHyphens w:val="0"/>
        <w:spacing w:after="0" w:line="276" w:lineRule="auto"/>
        <w:ind w:firstLine="454"/>
        <w:jc w:val="both"/>
        <w:rPr>
          <w:rFonts w:ascii="Times New Roman" w:eastAsia="Calibri" w:hAnsi="Times New Roman" w:cs="Times New Roman"/>
          <w:i w:val="0"/>
          <w:iCs w:val="0"/>
          <w:kern w:val="0"/>
          <w:sz w:val="24"/>
          <w:lang w:val="ru-RU" w:eastAsia="en-US" w:bidi="ar-SA"/>
        </w:rPr>
      </w:pPr>
    </w:p>
    <w:p w14:paraId="6D122081" w14:textId="77777777" w:rsidR="00C4583E" w:rsidRPr="00974DA1" w:rsidRDefault="00C4583E" w:rsidP="00C4583E">
      <w:pPr>
        <w:widowControl w:val="0"/>
        <w:suppressAutoHyphens w:val="0"/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i w:val="0"/>
          <w:iCs w:val="0"/>
          <w:kern w:val="0"/>
          <w:sz w:val="24"/>
          <w:lang w:val="ru-RU" w:eastAsia="en-US" w:bidi="ar-SA"/>
        </w:rPr>
      </w:pPr>
      <w:r w:rsidRPr="00974DA1">
        <w:rPr>
          <w:rFonts w:ascii="Times New Roman" w:eastAsia="Calibri" w:hAnsi="Times New Roman" w:cs="Times New Roman"/>
          <w:i w:val="0"/>
          <w:iCs w:val="0"/>
          <w:kern w:val="0"/>
          <w:sz w:val="24"/>
          <w:lang w:val="ru-RU" w:eastAsia="en-US" w:bidi="ar-SA"/>
        </w:rPr>
        <w:t xml:space="preserve">Разработчик: </w:t>
      </w:r>
    </w:p>
    <w:p w14:paraId="6B75F477" w14:textId="77777777" w:rsidR="00C4583E" w:rsidRPr="00974DA1" w:rsidRDefault="00C4583E" w:rsidP="00C4583E">
      <w:pPr>
        <w:widowControl w:val="0"/>
        <w:suppressAutoHyphens w:val="0"/>
        <w:spacing w:after="0" w:line="276" w:lineRule="auto"/>
        <w:ind w:firstLine="454"/>
        <w:jc w:val="both"/>
        <w:rPr>
          <w:rFonts w:ascii="Times New Roman" w:eastAsia="Calibri" w:hAnsi="Times New Roman" w:cs="Times New Roman"/>
          <w:i w:val="0"/>
          <w:iCs w:val="0"/>
          <w:kern w:val="0"/>
          <w:sz w:val="24"/>
          <w:lang w:val="ru-RU" w:eastAsia="en-US" w:bidi="ar-SA"/>
        </w:rPr>
      </w:pPr>
      <w:r w:rsidRPr="00974DA1">
        <w:rPr>
          <w:rFonts w:ascii="Times New Roman" w:eastAsia="Calibri" w:hAnsi="Times New Roman" w:cs="Times New Roman"/>
          <w:i w:val="0"/>
          <w:iCs w:val="0"/>
          <w:kern w:val="0"/>
          <w:sz w:val="24"/>
          <w:lang w:val="ru-RU" w:eastAsia="en-US" w:bidi="ar-SA"/>
        </w:rPr>
        <w:t>Го</w:t>
      </w:r>
      <w:r w:rsidR="003A4090">
        <w:rPr>
          <w:rFonts w:ascii="Times New Roman" w:eastAsia="Calibri" w:hAnsi="Times New Roman" w:cs="Times New Roman"/>
          <w:i w:val="0"/>
          <w:iCs w:val="0"/>
          <w:kern w:val="0"/>
          <w:sz w:val="24"/>
          <w:lang w:val="ru-RU" w:eastAsia="en-US" w:bidi="ar-SA"/>
        </w:rPr>
        <w:t>лубкина С.Д.</w:t>
      </w:r>
      <w:r w:rsidR="0057397F">
        <w:rPr>
          <w:rFonts w:ascii="Times New Roman" w:eastAsia="Calibri" w:hAnsi="Times New Roman" w:cs="Times New Roman"/>
          <w:i w:val="0"/>
          <w:iCs w:val="0"/>
          <w:kern w:val="0"/>
          <w:sz w:val="24"/>
          <w:lang w:val="ru-RU" w:eastAsia="en-US" w:bidi="ar-SA"/>
        </w:rPr>
        <w:t>, преподаватель МБУДО</w:t>
      </w:r>
      <w:r w:rsidR="003A4090">
        <w:rPr>
          <w:rFonts w:ascii="Times New Roman" w:eastAsia="Calibri" w:hAnsi="Times New Roman" w:cs="Times New Roman"/>
          <w:i w:val="0"/>
          <w:iCs w:val="0"/>
          <w:kern w:val="0"/>
          <w:sz w:val="24"/>
          <w:lang w:val="ru-RU" w:eastAsia="en-US" w:bidi="ar-SA"/>
        </w:rPr>
        <w:t xml:space="preserve"> </w:t>
      </w:r>
      <w:r w:rsidR="0057397F">
        <w:rPr>
          <w:rFonts w:ascii="Times New Roman" w:eastAsia="Calibri" w:hAnsi="Times New Roman" w:cs="Times New Roman"/>
          <w:i w:val="0"/>
          <w:iCs w:val="0"/>
          <w:kern w:val="0"/>
          <w:sz w:val="24"/>
          <w:lang w:val="ru-RU" w:eastAsia="en-US" w:bidi="ar-SA"/>
        </w:rPr>
        <w:t>«</w:t>
      </w:r>
      <w:r w:rsidRPr="00974DA1">
        <w:rPr>
          <w:rFonts w:ascii="Times New Roman" w:eastAsia="Calibri" w:hAnsi="Times New Roman" w:cs="Times New Roman"/>
          <w:i w:val="0"/>
          <w:iCs w:val="0"/>
          <w:kern w:val="0"/>
          <w:sz w:val="24"/>
          <w:lang w:val="ru-RU" w:eastAsia="en-US" w:bidi="ar-SA"/>
        </w:rPr>
        <w:t>З</w:t>
      </w:r>
      <w:r w:rsidR="0057397F">
        <w:rPr>
          <w:rFonts w:ascii="Times New Roman" w:eastAsia="Calibri" w:hAnsi="Times New Roman" w:cs="Times New Roman"/>
          <w:i w:val="0"/>
          <w:iCs w:val="0"/>
          <w:kern w:val="0"/>
          <w:sz w:val="24"/>
          <w:lang w:val="ru-RU" w:eastAsia="en-US" w:bidi="ar-SA"/>
        </w:rPr>
        <w:t xml:space="preserve">ахаровская </w:t>
      </w:r>
      <w:r w:rsidRPr="00974DA1">
        <w:rPr>
          <w:rFonts w:ascii="Times New Roman" w:eastAsia="Calibri" w:hAnsi="Times New Roman" w:cs="Times New Roman"/>
          <w:i w:val="0"/>
          <w:iCs w:val="0"/>
          <w:kern w:val="0"/>
          <w:sz w:val="24"/>
          <w:lang w:val="ru-RU" w:eastAsia="en-US" w:bidi="ar-SA"/>
        </w:rPr>
        <w:t>ДШИ</w:t>
      </w:r>
      <w:r w:rsidR="0057397F">
        <w:rPr>
          <w:rFonts w:ascii="Times New Roman" w:eastAsia="Calibri" w:hAnsi="Times New Roman" w:cs="Times New Roman"/>
          <w:i w:val="0"/>
          <w:iCs w:val="0"/>
          <w:kern w:val="0"/>
          <w:sz w:val="24"/>
          <w:lang w:val="ru-RU" w:eastAsia="en-US" w:bidi="ar-SA"/>
        </w:rPr>
        <w:t>»</w:t>
      </w:r>
    </w:p>
    <w:p w14:paraId="27305FF6" w14:textId="77777777" w:rsidR="00C4583E" w:rsidRPr="00974DA1" w:rsidRDefault="00C4583E" w:rsidP="00C4583E">
      <w:pPr>
        <w:widowControl w:val="0"/>
        <w:suppressAutoHyphens w:val="0"/>
        <w:spacing w:after="240" w:line="240" w:lineRule="auto"/>
        <w:ind w:left="1452" w:firstLine="708"/>
        <w:jc w:val="both"/>
        <w:rPr>
          <w:rFonts w:ascii="Times New Roman" w:eastAsia="Calibri" w:hAnsi="Times New Roman" w:cs="Times New Roman"/>
          <w:b/>
          <w:i w:val="0"/>
          <w:iCs w:val="0"/>
          <w:kern w:val="0"/>
          <w:sz w:val="24"/>
          <w:lang w:val="ru-RU" w:eastAsia="ru-RU" w:bidi="ar-SA"/>
        </w:rPr>
      </w:pPr>
    </w:p>
    <w:p w14:paraId="05DE150C" w14:textId="77777777" w:rsidR="00C4583E" w:rsidRPr="00974DA1" w:rsidRDefault="00C4583E" w:rsidP="00C4583E">
      <w:pPr>
        <w:widowControl w:val="0"/>
        <w:suppressAutoHyphens w:val="0"/>
        <w:spacing w:after="240" w:line="240" w:lineRule="auto"/>
        <w:ind w:left="1452" w:firstLine="708"/>
        <w:jc w:val="both"/>
        <w:rPr>
          <w:rFonts w:ascii="Times New Roman" w:eastAsia="Calibri" w:hAnsi="Times New Roman" w:cs="Times New Roman"/>
          <w:b/>
          <w:i w:val="0"/>
          <w:iCs w:val="0"/>
          <w:kern w:val="0"/>
          <w:sz w:val="24"/>
          <w:lang w:val="ru-RU" w:eastAsia="ru-RU" w:bidi="ar-SA"/>
        </w:rPr>
      </w:pPr>
    </w:p>
    <w:p w14:paraId="33DA1513" w14:textId="77777777" w:rsidR="00C4583E" w:rsidRPr="00974DA1" w:rsidRDefault="00C4583E" w:rsidP="00C4583E">
      <w:pPr>
        <w:widowControl w:val="0"/>
        <w:suppressAutoHyphens w:val="0"/>
        <w:spacing w:after="240" w:line="240" w:lineRule="auto"/>
        <w:ind w:left="1452" w:firstLine="708"/>
        <w:jc w:val="both"/>
        <w:rPr>
          <w:rFonts w:ascii="Times New Roman" w:eastAsia="Calibri" w:hAnsi="Times New Roman" w:cs="Times New Roman"/>
          <w:b/>
          <w:i w:val="0"/>
          <w:iCs w:val="0"/>
          <w:kern w:val="0"/>
          <w:sz w:val="24"/>
          <w:lang w:val="ru-RU" w:eastAsia="ru-RU" w:bidi="ar-SA"/>
        </w:rPr>
      </w:pPr>
    </w:p>
    <w:p w14:paraId="506737B8" w14:textId="77777777" w:rsidR="00C4583E" w:rsidRPr="00974DA1" w:rsidRDefault="00C4583E" w:rsidP="00C4583E">
      <w:pPr>
        <w:widowControl w:val="0"/>
        <w:suppressAutoHyphens w:val="0"/>
        <w:spacing w:after="240" w:line="240" w:lineRule="auto"/>
        <w:ind w:left="1452" w:firstLine="708"/>
        <w:jc w:val="both"/>
        <w:rPr>
          <w:rFonts w:ascii="Times New Roman" w:eastAsia="Calibri" w:hAnsi="Times New Roman" w:cs="Times New Roman"/>
          <w:b/>
          <w:i w:val="0"/>
          <w:iCs w:val="0"/>
          <w:kern w:val="0"/>
          <w:sz w:val="24"/>
          <w:lang w:val="ru-RU" w:eastAsia="ru-RU" w:bidi="ar-SA"/>
        </w:rPr>
      </w:pPr>
    </w:p>
    <w:p w14:paraId="22D16211" w14:textId="77777777" w:rsidR="007F3195" w:rsidRPr="00974DA1" w:rsidRDefault="007F3195" w:rsidP="00E15540">
      <w:pPr>
        <w:rPr>
          <w:rFonts w:ascii="Times New Roman" w:hAnsi="Times New Roman" w:cs="Times New Roman"/>
          <w:i w:val="0"/>
          <w:sz w:val="24"/>
          <w:lang w:val="ru-RU"/>
        </w:rPr>
      </w:pPr>
    </w:p>
    <w:p w14:paraId="55ABDFF2" w14:textId="77777777" w:rsidR="007F3195" w:rsidRPr="00974DA1" w:rsidRDefault="007F3195" w:rsidP="00E15540">
      <w:pPr>
        <w:rPr>
          <w:rFonts w:ascii="Times New Roman" w:hAnsi="Times New Roman" w:cs="Times New Roman"/>
          <w:i w:val="0"/>
          <w:sz w:val="24"/>
          <w:lang w:val="ru-RU"/>
        </w:rPr>
      </w:pPr>
    </w:p>
    <w:p w14:paraId="3DBB227A" w14:textId="77777777" w:rsidR="007F3195" w:rsidRPr="00974DA1" w:rsidRDefault="007F3195" w:rsidP="00E15540">
      <w:pPr>
        <w:rPr>
          <w:rFonts w:ascii="Times New Roman" w:hAnsi="Times New Roman" w:cs="Times New Roman"/>
          <w:i w:val="0"/>
          <w:sz w:val="24"/>
          <w:lang w:val="ru-RU"/>
        </w:rPr>
      </w:pPr>
    </w:p>
    <w:p w14:paraId="4F267ACF" w14:textId="77777777" w:rsidR="007F3195" w:rsidRPr="00974DA1" w:rsidRDefault="007F3195" w:rsidP="00E15540">
      <w:pPr>
        <w:rPr>
          <w:rFonts w:ascii="Times New Roman" w:hAnsi="Times New Roman" w:cs="Times New Roman"/>
          <w:i w:val="0"/>
          <w:sz w:val="24"/>
          <w:lang w:val="ru-RU"/>
        </w:rPr>
      </w:pPr>
    </w:p>
    <w:p w14:paraId="124244E6" w14:textId="77777777" w:rsidR="007F3195" w:rsidRPr="00974DA1" w:rsidRDefault="007F3195" w:rsidP="00E15540">
      <w:pPr>
        <w:rPr>
          <w:rFonts w:ascii="Times New Roman" w:hAnsi="Times New Roman" w:cs="Times New Roman"/>
          <w:i w:val="0"/>
          <w:sz w:val="24"/>
          <w:lang w:val="ru-RU"/>
        </w:rPr>
      </w:pPr>
    </w:p>
    <w:p w14:paraId="1359DC09" w14:textId="77777777" w:rsidR="00C4583E" w:rsidRPr="00974DA1" w:rsidRDefault="00C4583E" w:rsidP="00E15540">
      <w:pPr>
        <w:rPr>
          <w:rFonts w:ascii="Times New Roman" w:hAnsi="Times New Roman" w:cs="Times New Roman"/>
          <w:i w:val="0"/>
          <w:sz w:val="24"/>
          <w:lang w:val="ru-RU"/>
        </w:rPr>
      </w:pPr>
    </w:p>
    <w:p w14:paraId="795B0CBF" w14:textId="77777777" w:rsidR="00C4583E" w:rsidRPr="00974DA1" w:rsidRDefault="00C4583E" w:rsidP="00E15540">
      <w:pPr>
        <w:rPr>
          <w:rFonts w:ascii="Times New Roman" w:hAnsi="Times New Roman" w:cs="Times New Roman"/>
          <w:i w:val="0"/>
          <w:sz w:val="24"/>
          <w:lang w:val="ru-RU"/>
        </w:rPr>
      </w:pPr>
    </w:p>
    <w:p w14:paraId="35050688" w14:textId="77777777" w:rsidR="00C4583E" w:rsidRPr="00974DA1" w:rsidRDefault="00C4583E" w:rsidP="00E15540">
      <w:pPr>
        <w:rPr>
          <w:rFonts w:ascii="Times New Roman" w:hAnsi="Times New Roman" w:cs="Times New Roman"/>
          <w:i w:val="0"/>
          <w:sz w:val="24"/>
          <w:lang w:val="ru-RU"/>
        </w:rPr>
      </w:pPr>
    </w:p>
    <w:p w14:paraId="1CD84EB9" w14:textId="77777777" w:rsidR="00C4583E" w:rsidRPr="00974DA1" w:rsidRDefault="00C4583E" w:rsidP="00E15540">
      <w:pPr>
        <w:rPr>
          <w:rFonts w:ascii="Times New Roman" w:hAnsi="Times New Roman" w:cs="Times New Roman"/>
          <w:i w:val="0"/>
          <w:sz w:val="24"/>
          <w:lang w:val="ru-RU"/>
        </w:rPr>
      </w:pPr>
    </w:p>
    <w:p w14:paraId="3150D557" w14:textId="77777777" w:rsidR="00C4583E" w:rsidRPr="00974DA1" w:rsidRDefault="00C4583E" w:rsidP="00E15540">
      <w:pPr>
        <w:rPr>
          <w:rFonts w:ascii="Times New Roman" w:hAnsi="Times New Roman" w:cs="Times New Roman"/>
          <w:i w:val="0"/>
          <w:sz w:val="24"/>
          <w:lang w:val="ru-RU"/>
        </w:rPr>
      </w:pPr>
    </w:p>
    <w:p w14:paraId="0515450C" w14:textId="77777777" w:rsidR="00C4583E" w:rsidRPr="00974DA1" w:rsidRDefault="00C4583E" w:rsidP="00E15540">
      <w:pPr>
        <w:rPr>
          <w:rFonts w:ascii="Times New Roman" w:hAnsi="Times New Roman" w:cs="Times New Roman"/>
          <w:i w:val="0"/>
          <w:sz w:val="24"/>
          <w:lang w:val="ru-RU"/>
        </w:rPr>
      </w:pPr>
    </w:p>
    <w:p w14:paraId="1C069A0E" w14:textId="77777777" w:rsidR="00C4583E" w:rsidRPr="00974DA1" w:rsidRDefault="00C4583E" w:rsidP="00E15540">
      <w:pPr>
        <w:rPr>
          <w:rFonts w:ascii="Times New Roman" w:hAnsi="Times New Roman" w:cs="Times New Roman"/>
          <w:i w:val="0"/>
          <w:sz w:val="24"/>
          <w:lang w:val="ru-RU"/>
        </w:rPr>
      </w:pPr>
    </w:p>
    <w:p w14:paraId="4450C382" w14:textId="77777777" w:rsidR="00C4583E" w:rsidRPr="00974DA1" w:rsidRDefault="00C4583E" w:rsidP="00E15540">
      <w:pPr>
        <w:rPr>
          <w:rFonts w:ascii="Times New Roman" w:hAnsi="Times New Roman" w:cs="Times New Roman"/>
          <w:i w:val="0"/>
          <w:sz w:val="24"/>
          <w:lang w:val="ru-RU"/>
        </w:rPr>
      </w:pPr>
    </w:p>
    <w:p w14:paraId="69692372" w14:textId="77777777" w:rsidR="00C4583E" w:rsidRPr="00974DA1" w:rsidRDefault="00C4583E" w:rsidP="00E15540">
      <w:pPr>
        <w:rPr>
          <w:rFonts w:ascii="Times New Roman" w:hAnsi="Times New Roman" w:cs="Times New Roman"/>
          <w:i w:val="0"/>
          <w:sz w:val="24"/>
          <w:lang w:val="ru-RU"/>
        </w:rPr>
      </w:pPr>
    </w:p>
    <w:p w14:paraId="0181C8B9" w14:textId="77777777" w:rsidR="00C4583E" w:rsidRPr="00974DA1" w:rsidRDefault="00C4583E" w:rsidP="00E15540">
      <w:pPr>
        <w:rPr>
          <w:rFonts w:ascii="Times New Roman" w:hAnsi="Times New Roman" w:cs="Times New Roman"/>
          <w:i w:val="0"/>
          <w:sz w:val="24"/>
          <w:lang w:val="ru-RU"/>
        </w:rPr>
      </w:pPr>
    </w:p>
    <w:p w14:paraId="6AFE21CB" w14:textId="77777777" w:rsidR="00C4583E" w:rsidRDefault="00C4583E" w:rsidP="00E15540">
      <w:pPr>
        <w:rPr>
          <w:rFonts w:ascii="Times New Roman" w:hAnsi="Times New Roman" w:cs="Times New Roman"/>
          <w:i w:val="0"/>
          <w:sz w:val="24"/>
          <w:lang w:val="ru-RU"/>
        </w:rPr>
      </w:pPr>
    </w:p>
    <w:p w14:paraId="3263589E" w14:textId="77777777" w:rsidR="00974DA1" w:rsidRDefault="00974DA1" w:rsidP="00E15540">
      <w:pPr>
        <w:rPr>
          <w:rFonts w:ascii="Times New Roman" w:hAnsi="Times New Roman" w:cs="Times New Roman"/>
          <w:i w:val="0"/>
          <w:sz w:val="24"/>
          <w:lang w:val="ru-RU"/>
        </w:rPr>
      </w:pPr>
    </w:p>
    <w:p w14:paraId="284B6BC2" w14:textId="77777777" w:rsidR="00974DA1" w:rsidRDefault="00974DA1" w:rsidP="00E15540">
      <w:pPr>
        <w:rPr>
          <w:rFonts w:ascii="Times New Roman" w:hAnsi="Times New Roman" w:cs="Times New Roman"/>
          <w:i w:val="0"/>
          <w:sz w:val="24"/>
          <w:lang w:val="ru-RU"/>
        </w:rPr>
      </w:pPr>
    </w:p>
    <w:p w14:paraId="7071BA74" w14:textId="77777777" w:rsidR="00974DA1" w:rsidRDefault="00974DA1" w:rsidP="00E15540">
      <w:pPr>
        <w:rPr>
          <w:rFonts w:ascii="Times New Roman" w:hAnsi="Times New Roman" w:cs="Times New Roman"/>
          <w:i w:val="0"/>
          <w:sz w:val="24"/>
          <w:lang w:val="ru-RU"/>
        </w:rPr>
      </w:pPr>
    </w:p>
    <w:p w14:paraId="560AF132" w14:textId="77777777" w:rsidR="003A4090" w:rsidRDefault="003A4090" w:rsidP="00E15540">
      <w:pPr>
        <w:rPr>
          <w:rFonts w:ascii="Times New Roman" w:hAnsi="Times New Roman" w:cs="Times New Roman"/>
          <w:i w:val="0"/>
          <w:sz w:val="24"/>
          <w:lang w:val="ru-RU"/>
        </w:rPr>
      </w:pPr>
    </w:p>
    <w:p w14:paraId="7CD3EB25" w14:textId="77777777" w:rsidR="003A4090" w:rsidRPr="00974DA1" w:rsidRDefault="003A4090" w:rsidP="00E15540">
      <w:pPr>
        <w:rPr>
          <w:rFonts w:ascii="Times New Roman" w:hAnsi="Times New Roman" w:cs="Times New Roman"/>
          <w:i w:val="0"/>
          <w:sz w:val="24"/>
          <w:lang w:val="ru-RU"/>
        </w:rPr>
      </w:pPr>
    </w:p>
    <w:p w14:paraId="68F0DE6E" w14:textId="77777777" w:rsidR="000A4FB1" w:rsidRPr="00974DA1" w:rsidRDefault="000A4FB1" w:rsidP="00C95822">
      <w:pPr>
        <w:spacing w:line="360" w:lineRule="auto"/>
        <w:ind w:left="1452" w:firstLine="708"/>
        <w:jc w:val="both"/>
        <w:rPr>
          <w:rFonts w:ascii="Times New Roman" w:hAnsi="Times New Roman" w:cs="Times New Roman"/>
          <w:b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b/>
          <w:i w:val="0"/>
          <w:sz w:val="24"/>
          <w:lang w:val="ru-RU"/>
        </w:rPr>
        <w:lastRenderedPageBreak/>
        <w:t>Структ</w:t>
      </w:r>
      <w:r w:rsidR="00C95822" w:rsidRPr="00974DA1">
        <w:rPr>
          <w:rFonts w:ascii="Times New Roman" w:hAnsi="Times New Roman" w:cs="Times New Roman"/>
          <w:b/>
          <w:i w:val="0"/>
          <w:sz w:val="24"/>
          <w:lang w:val="ru-RU"/>
        </w:rPr>
        <w:t>ура программы учебного предмета</w:t>
      </w:r>
      <w:r w:rsidR="00C4583E" w:rsidRPr="00974DA1">
        <w:rPr>
          <w:rFonts w:ascii="Times New Roman" w:hAnsi="Times New Roman" w:cs="Times New Roman"/>
          <w:b/>
          <w:i w:val="0"/>
          <w:sz w:val="24"/>
          <w:lang w:val="ru-RU"/>
        </w:rPr>
        <w:t>.</w:t>
      </w:r>
    </w:p>
    <w:p w14:paraId="7B9202B1" w14:textId="77777777" w:rsidR="000A4FB1" w:rsidRPr="00974DA1" w:rsidRDefault="000A4FB1">
      <w:pPr>
        <w:spacing w:line="360" w:lineRule="auto"/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974DA1">
        <w:rPr>
          <w:rFonts w:ascii="Times New Roman" w:hAnsi="Times New Roman" w:cs="Times New Roman"/>
          <w:b/>
          <w:i w:val="0"/>
          <w:sz w:val="24"/>
        </w:rPr>
        <w:t>I</w:t>
      </w:r>
      <w:r w:rsidR="00C4583E" w:rsidRPr="00974DA1">
        <w:rPr>
          <w:rFonts w:ascii="Times New Roman" w:hAnsi="Times New Roman" w:cs="Times New Roman"/>
          <w:b/>
          <w:i w:val="0"/>
          <w:sz w:val="24"/>
          <w:lang w:val="ru-RU"/>
        </w:rPr>
        <w:t>. Пояснительная записка:</w:t>
      </w:r>
    </w:p>
    <w:p w14:paraId="2B7E2D40" w14:textId="77777777" w:rsidR="000A4FB1" w:rsidRPr="00974DA1" w:rsidRDefault="000A4FB1" w:rsidP="00F76857">
      <w:pPr>
        <w:pStyle w:val="1c"/>
        <w:spacing w:line="276" w:lineRule="auto"/>
        <w:rPr>
          <w:rFonts w:ascii="Times New Roman" w:hAnsi="Times New Roman" w:cs="Times New Roman"/>
          <w:sz w:val="24"/>
          <w:lang w:val="ru-RU"/>
        </w:rPr>
      </w:pPr>
      <w:r w:rsidRPr="00974DA1">
        <w:rPr>
          <w:rFonts w:ascii="Times New Roman" w:hAnsi="Times New Roman" w:cs="Times New Roman"/>
          <w:sz w:val="24"/>
          <w:lang w:val="ru-RU"/>
        </w:rPr>
        <w:t>- Характеристика учебного предмета, его место и роль в образовательном процессе;</w:t>
      </w:r>
    </w:p>
    <w:p w14:paraId="229AA7ED" w14:textId="77777777" w:rsidR="000A4FB1" w:rsidRPr="00974DA1" w:rsidRDefault="000A4FB1" w:rsidP="00F76857">
      <w:pPr>
        <w:pStyle w:val="1c"/>
        <w:spacing w:line="276" w:lineRule="auto"/>
        <w:rPr>
          <w:rFonts w:ascii="Times New Roman" w:hAnsi="Times New Roman" w:cs="Times New Roman"/>
          <w:sz w:val="24"/>
          <w:lang w:val="ru-RU"/>
        </w:rPr>
      </w:pPr>
      <w:r w:rsidRPr="00974DA1">
        <w:rPr>
          <w:rFonts w:ascii="Times New Roman" w:hAnsi="Times New Roman" w:cs="Times New Roman"/>
          <w:sz w:val="24"/>
          <w:lang w:val="ru-RU"/>
        </w:rPr>
        <w:t>- Срок реализации учебного предмета;</w:t>
      </w:r>
    </w:p>
    <w:p w14:paraId="2228E101" w14:textId="77777777" w:rsidR="000A4FB1" w:rsidRPr="00974DA1" w:rsidRDefault="000A4FB1" w:rsidP="00F76857">
      <w:pPr>
        <w:pStyle w:val="1c"/>
        <w:spacing w:line="276" w:lineRule="auto"/>
        <w:rPr>
          <w:rFonts w:ascii="Times New Roman" w:hAnsi="Times New Roman" w:cs="Times New Roman"/>
          <w:sz w:val="24"/>
          <w:lang w:val="ru-RU"/>
        </w:rPr>
      </w:pPr>
      <w:r w:rsidRPr="00974DA1">
        <w:rPr>
          <w:rFonts w:ascii="Times New Roman" w:hAnsi="Times New Roman" w:cs="Times New Roman"/>
          <w:sz w:val="24"/>
          <w:lang w:val="ru-RU"/>
        </w:rPr>
        <w:t>- Объем учебного времени, предусмотренный учебным планом образовательного</w:t>
      </w:r>
    </w:p>
    <w:p w14:paraId="154C95CB" w14:textId="77777777" w:rsidR="000A4FB1" w:rsidRPr="00974DA1" w:rsidRDefault="000A4FB1" w:rsidP="00F76857">
      <w:pPr>
        <w:pStyle w:val="1c"/>
        <w:spacing w:line="276" w:lineRule="auto"/>
        <w:rPr>
          <w:rFonts w:ascii="Times New Roman" w:hAnsi="Times New Roman" w:cs="Times New Roman"/>
          <w:sz w:val="24"/>
          <w:lang w:val="ru-RU"/>
        </w:rPr>
      </w:pPr>
      <w:r w:rsidRPr="00974DA1">
        <w:rPr>
          <w:rFonts w:ascii="Times New Roman" w:hAnsi="Times New Roman" w:cs="Times New Roman"/>
          <w:sz w:val="24"/>
          <w:lang w:val="ru-RU"/>
        </w:rPr>
        <w:t>учреждения на реализацию учебного предмета;</w:t>
      </w:r>
    </w:p>
    <w:p w14:paraId="361B4997" w14:textId="77777777" w:rsidR="000A4FB1" w:rsidRPr="00974DA1" w:rsidRDefault="000A4FB1" w:rsidP="00F76857">
      <w:pPr>
        <w:pStyle w:val="1c"/>
        <w:spacing w:line="276" w:lineRule="auto"/>
        <w:rPr>
          <w:rFonts w:ascii="Times New Roman" w:hAnsi="Times New Roman" w:cs="Times New Roman"/>
          <w:sz w:val="24"/>
          <w:lang w:val="ru-RU"/>
        </w:rPr>
      </w:pPr>
      <w:r w:rsidRPr="00974DA1">
        <w:rPr>
          <w:rFonts w:ascii="Times New Roman" w:hAnsi="Times New Roman" w:cs="Times New Roman"/>
          <w:sz w:val="24"/>
          <w:lang w:val="ru-RU"/>
        </w:rPr>
        <w:t>- Форма проведения учебных аудиторных занятий;</w:t>
      </w:r>
    </w:p>
    <w:p w14:paraId="4FE2EC36" w14:textId="77777777" w:rsidR="000A4FB1" w:rsidRPr="00974DA1" w:rsidRDefault="000A4FB1" w:rsidP="00F76857">
      <w:pPr>
        <w:pStyle w:val="1c"/>
        <w:spacing w:line="276" w:lineRule="auto"/>
        <w:rPr>
          <w:rFonts w:ascii="Times New Roman" w:hAnsi="Times New Roman" w:cs="Times New Roman"/>
          <w:sz w:val="24"/>
          <w:lang w:val="ru-RU"/>
        </w:rPr>
      </w:pPr>
      <w:r w:rsidRPr="00974DA1">
        <w:rPr>
          <w:rFonts w:ascii="Times New Roman" w:hAnsi="Times New Roman" w:cs="Times New Roman"/>
          <w:sz w:val="24"/>
          <w:lang w:val="ru-RU"/>
        </w:rPr>
        <w:t>- Цели и задачи учебного предмета;</w:t>
      </w:r>
    </w:p>
    <w:p w14:paraId="4F8CC2F6" w14:textId="77777777" w:rsidR="000A4FB1" w:rsidRPr="00974DA1" w:rsidRDefault="000A4FB1" w:rsidP="00F76857">
      <w:pPr>
        <w:pStyle w:val="1c"/>
        <w:spacing w:line="276" w:lineRule="auto"/>
        <w:rPr>
          <w:rFonts w:ascii="Times New Roman" w:hAnsi="Times New Roman" w:cs="Times New Roman"/>
          <w:sz w:val="24"/>
          <w:lang w:val="ru-RU"/>
        </w:rPr>
      </w:pPr>
      <w:r w:rsidRPr="00974DA1">
        <w:rPr>
          <w:rFonts w:ascii="Times New Roman" w:hAnsi="Times New Roman" w:cs="Times New Roman"/>
          <w:sz w:val="24"/>
          <w:lang w:val="ru-RU"/>
        </w:rPr>
        <w:t>- Обоснование структуры программы учебного предмета;</w:t>
      </w:r>
    </w:p>
    <w:p w14:paraId="66202E0F" w14:textId="77777777" w:rsidR="000A4FB1" w:rsidRPr="00974DA1" w:rsidRDefault="000A4FB1" w:rsidP="00F76857">
      <w:pPr>
        <w:pStyle w:val="1c"/>
        <w:spacing w:line="276" w:lineRule="auto"/>
        <w:rPr>
          <w:rFonts w:ascii="Times New Roman" w:hAnsi="Times New Roman" w:cs="Times New Roman"/>
          <w:sz w:val="24"/>
          <w:lang w:val="ru-RU"/>
        </w:rPr>
      </w:pPr>
      <w:r w:rsidRPr="00974DA1">
        <w:rPr>
          <w:rFonts w:ascii="Times New Roman" w:hAnsi="Times New Roman" w:cs="Times New Roman"/>
          <w:sz w:val="24"/>
          <w:lang w:val="ru-RU"/>
        </w:rPr>
        <w:t xml:space="preserve">- Методы обучения; </w:t>
      </w:r>
    </w:p>
    <w:p w14:paraId="7B93D55B" w14:textId="77777777" w:rsidR="000A4FB1" w:rsidRPr="00974DA1" w:rsidRDefault="000A4FB1" w:rsidP="00F76857">
      <w:pPr>
        <w:pStyle w:val="1c"/>
        <w:spacing w:line="276" w:lineRule="auto"/>
        <w:rPr>
          <w:rFonts w:ascii="Times New Roman" w:hAnsi="Times New Roman" w:cs="Times New Roman"/>
          <w:sz w:val="24"/>
          <w:lang w:val="ru-RU"/>
        </w:rPr>
      </w:pPr>
      <w:r w:rsidRPr="00974DA1">
        <w:rPr>
          <w:rFonts w:ascii="Times New Roman" w:hAnsi="Times New Roman" w:cs="Times New Roman"/>
          <w:sz w:val="24"/>
          <w:lang w:val="ru-RU"/>
        </w:rPr>
        <w:t>- Описание материально-технических условий реализации учебного предмета;</w:t>
      </w:r>
    </w:p>
    <w:p w14:paraId="716CF114" w14:textId="77777777" w:rsidR="000A4FB1" w:rsidRPr="00974DA1" w:rsidRDefault="000A4FB1">
      <w:pPr>
        <w:pStyle w:val="1c"/>
        <w:rPr>
          <w:rFonts w:ascii="Times New Roman" w:hAnsi="Times New Roman" w:cs="Times New Roman"/>
          <w:i w:val="0"/>
          <w:sz w:val="24"/>
          <w:lang w:val="ru-RU"/>
        </w:rPr>
      </w:pPr>
    </w:p>
    <w:p w14:paraId="7B697131" w14:textId="77777777" w:rsidR="000A4FB1" w:rsidRPr="00974DA1" w:rsidRDefault="000A4FB1">
      <w:pPr>
        <w:rPr>
          <w:rFonts w:ascii="Times New Roman" w:hAnsi="Times New Roman" w:cs="Times New Roman"/>
          <w:b/>
          <w:sz w:val="24"/>
          <w:lang w:val="ru-RU"/>
        </w:rPr>
      </w:pPr>
      <w:r w:rsidRPr="00974DA1">
        <w:rPr>
          <w:rFonts w:ascii="Times New Roman" w:hAnsi="Times New Roman" w:cs="Times New Roman"/>
          <w:b/>
          <w:i w:val="0"/>
          <w:sz w:val="24"/>
        </w:rPr>
        <w:t>II</w:t>
      </w:r>
      <w:r w:rsidR="00C4583E" w:rsidRPr="00974DA1">
        <w:rPr>
          <w:rFonts w:ascii="Times New Roman" w:hAnsi="Times New Roman" w:cs="Times New Roman"/>
          <w:b/>
          <w:i w:val="0"/>
          <w:sz w:val="24"/>
          <w:lang w:val="ru-RU"/>
        </w:rPr>
        <w:t xml:space="preserve">. </w:t>
      </w:r>
      <w:r w:rsidRPr="00974DA1">
        <w:rPr>
          <w:rFonts w:ascii="Times New Roman" w:hAnsi="Times New Roman" w:cs="Times New Roman"/>
          <w:b/>
          <w:i w:val="0"/>
          <w:sz w:val="24"/>
          <w:lang w:val="ru-RU"/>
        </w:rPr>
        <w:t>Содержание учебного предмета</w:t>
      </w:r>
      <w:r w:rsidR="00C4583E" w:rsidRPr="00974DA1">
        <w:rPr>
          <w:rFonts w:ascii="Times New Roman" w:hAnsi="Times New Roman" w:cs="Times New Roman"/>
          <w:b/>
          <w:i w:val="0"/>
          <w:sz w:val="24"/>
          <w:lang w:val="ru-RU"/>
        </w:rPr>
        <w:t>:</w:t>
      </w:r>
    </w:p>
    <w:p w14:paraId="1728586B" w14:textId="77777777" w:rsidR="000A4FB1" w:rsidRPr="00974DA1" w:rsidRDefault="000A4FB1" w:rsidP="00F76857">
      <w:pPr>
        <w:pStyle w:val="1c"/>
        <w:spacing w:line="276" w:lineRule="auto"/>
        <w:rPr>
          <w:rFonts w:ascii="Times New Roman" w:hAnsi="Times New Roman" w:cs="Times New Roman"/>
          <w:sz w:val="24"/>
          <w:lang w:val="ru-RU"/>
        </w:rPr>
      </w:pPr>
      <w:r w:rsidRPr="00974DA1">
        <w:rPr>
          <w:rFonts w:ascii="Times New Roman" w:hAnsi="Times New Roman" w:cs="Times New Roman"/>
          <w:sz w:val="24"/>
          <w:lang w:val="ru-RU"/>
        </w:rPr>
        <w:t>- Сведения о затратах учебного времени;</w:t>
      </w:r>
    </w:p>
    <w:p w14:paraId="01D4BED7" w14:textId="77777777" w:rsidR="00484548" w:rsidRPr="00974DA1" w:rsidRDefault="00484548" w:rsidP="00F76857">
      <w:pPr>
        <w:pStyle w:val="1c"/>
        <w:spacing w:line="276" w:lineRule="auto"/>
        <w:rPr>
          <w:rFonts w:ascii="Times New Roman" w:hAnsi="Times New Roman" w:cs="Times New Roman"/>
          <w:sz w:val="24"/>
          <w:lang w:val="ru-RU"/>
        </w:rPr>
      </w:pPr>
      <w:r w:rsidRPr="00974DA1">
        <w:rPr>
          <w:rFonts w:ascii="Times New Roman" w:hAnsi="Times New Roman" w:cs="Times New Roman"/>
          <w:sz w:val="24"/>
          <w:lang w:val="ru-RU"/>
        </w:rPr>
        <w:t>- Учебно-тематический план;</w:t>
      </w:r>
    </w:p>
    <w:p w14:paraId="59A9F9E6" w14:textId="77777777" w:rsidR="000A4FB1" w:rsidRPr="00974DA1" w:rsidRDefault="000A4FB1" w:rsidP="00F76857">
      <w:pPr>
        <w:pStyle w:val="1c"/>
        <w:spacing w:line="276" w:lineRule="auto"/>
        <w:rPr>
          <w:rFonts w:ascii="Times New Roman" w:hAnsi="Times New Roman" w:cs="Times New Roman"/>
          <w:bCs/>
          <w:sz w:val="24"/>
          <w:lang w:val="ru-RU"/>
        </w:rPr>
      </w:pPr>
      <w:r w:rsidRPr="00974DA1">
        <w:rPr>
          <w:rFonts w:ascii="Times New Roman" w:hAnsi="Times New Roman" w:cs="Times New Roman"/>
          <w:sz w:val="24"/>
          <w:lang w:val="ru-RU"/>
        </w:rPr>
        <w:t xml:space="preserve">- </w:t>
      </w:r>
      <w:r w:rsidRPr="00974DA1">
        <w:rPr>
          <w:rFonts w:ascii="Times New Roman" w:hAnsi="Times New Roman" w:cs="Times New Roman"/>
          <w:bCs/>
          <w:sz w:val="24"/>
          <w:lang w:val="ru-RU"/>
        </w:rPr>
        <w:t>Годовые требования по классам;</w:t>
      </w:r>
    </w:p>
    <w:p w14:paraId="68E4C472" w14:textId="77777777" w:rsidR="002C33FC" w:rsidRPr="00974DA1" w:rsidRDefault="002C33FC">
      <w:pPr>
        <w:pStyle w:val="1c"/>
        <w:rPr>
          <w:rFonts w:ascii="Times New Roman" w:hAnsi="Times New Roman" w:cs="Times New Roman"/>
          <w:bCs/>
          <w:i w:val="0"/>
          <w:sz w:val="24"/>
          <w:lang w:val="ru-RU"/>
        </w:rPr>
      </w:pPr>
    </w:p>
    <w:p w14:paraId="2B513CBB" w14:textId="77777777" w:rsidR="000A4FB1" w:rsidRPr="00974DA1" w:rsidRDefault="000A4FB1">
      <w:pPr>
        <w:spacing w:before="28"/>
        <w:rPr>
          <w:rFonts w:ascii="Times New Roman" w:hAnsi="Times New Roman" w:cs="Times New Roman"/>
          <w:b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b/>
          <w:i w:val="0"/>
          <w:sz w:val="24"/>
        </w:rPr>
        <w:t>III</w:t>
      </w:r>
      <w:r w:rsidR="00C4583E" w:rsidRPr="00974DA1">
        <w:rPr>
          <w:rFonts w:ascii="Times New Roman" w:hAnsi="Times New Roman" w:cs="Times New Roman"/>
          <w:b/>
          <w:i w:val="0"/>
          <w:sz w:val="24"/>
          <w:lang w:val="ru-RU"/>
        </w:rPr>
        <w:t xml:space="preserve">. </w:t>
      </w:r>
      <w:r w:rsidRPr="00974DA1">
        <w:rPr>
          <w:rFonts w:ascii="Times New Roman" w:hAnsi="Times New Roman" w:cs="Times New Roman"/>
          <w:b/>
          <w:i w:val="0"/>
          <w:sz w:val="24"/>
          <w:lang w:val="ru-RU"/>
        </w:rPr>
        <w:t>Требования к уровню подготовки обучающихся</w:t>
      </w:r>
      <w:r w:rsidR="00C4583E" w:rsidRPr="00974DA1">
        <w:rPr>
          <w:rFonts w:ascii="Times New Roman" w:hAnsi="Times New Roman" w:cs="Times New Roman"/>
          <w:b/>
          <w:i w:val="0"/>
          <w:sz w:val="24"/>
          <w:lang w:val="ru-RU"/>
        </w:rPr>
        <w:t>:</w:t>
      </w:r>
    </w:p>
    <w:p w14:paraId="66939A50" w14:textId="77777777" w:rsidR="000A4FB1" w:rsidRPr="00974DA1" w:rsidRDefault="000A4FB1">
      <w:pPr>
        <w:pStyle w:val="1c"/>
        <w:spacing w:line="360" w:lineRule="auto"/>
        <w:rPr>
          <w:rFonts w:ascii="Times New Roman" w:hAnsi="Times New Roman" w:cs="Times New Roman"/>
          <w:b/>
          <w:sz w:val="24"/>
          <w:lang w:val="ru-RU"/>
        </w:rPr>
      </w:pPr>
      <w:r w:rsidRPr="00974DA1">
        <w:rPr>
          <w:rFonts w:ascii="Times New Roman" w:hAnsi="Times New Roman" w:cs="Times New Roman"/>
          <w:b/>
          <w:i w:val="0"/>
          <w:sz w:val="24"/>
        </w:rPr>
        <w:t>IV</w:t>
      </w:r>
      <w:r w:rsidR="00C4583E" w:rsidRPr="00974DA1">
        <w:rPr>
          <w:rFonts w:ascii="Times New Roman" w:hAnsi="Times New Roman" w:cs="Times New Roman"/>
          <w:b/>
          <w:i w:val="0"/>
          <w:sz w:val="24"/>
          <w:lang w:val="ru-RU"/>
        </w:rPr>
        <w:t xml:space="preserve">. </w:t>
      </w:r>
      <w:r w:rsidRPr="00974DA1">
        <w:rPr>
          <w:rFonts w:ascii="Times New Roman" w:hAnsi="Times New Roman" w:cs="Times New Roman"/>
          <w:b/>
          <w:i w:val="0"/>
          <w:sz w:val="24"/>
          <w:lang w:val="ru-RU"/>
        </w:rPr>
        <w:t>Формы и м</w:t>
      </w:r>
      <w:r w:rsidR="00C4583E" w:rsidRPr="00974DA1">
        <w:rPr>
          <w:rFonts w:ascii="Times New Roman" w:hAnsi="Times New Roman" w:cs="Times New Roman"/>
          <w:b/>
          <w:i w:val="0"/>
          <w:sz w:val="24"/>
          <w:lang w:val="ru-RU"/>
        </w:rPr>
        <w:t>етоды контроля, система оценок:</w:t>
      </w:r>
    </w:p>
    <w:p w14:paraId="4793DABC" w14:textId="77777777" w:rsidR="000A4FB1" w:rsidRPr="00974DA1" w:rsidRDefault="000A4FB1" w:rsidP="00F76857">
      <w:pPr>
        <w:pStyle w:val="1c"/>
        <w:spacing w:line="276" w:lineRule="auto"/>
        <w:rPr>
          <w:rFonts w:ascii="Times New Roman" w:hAnsi="Times New Roman" w:cs="Times New Roman"/>
          <w:sz w:val="24"/>
          <w:lang w:val="ru-RU"/>
        </w:rPr>
      </w:pPr>
      <w:r w:rsidRPr="00974DA1">
        <w:rPr>
          <w:rFonts w:ascii="Times New Roman" w:hAnsi="Times New Roman" w:cs="Times New Roman"/>
          <w:sz w:val="24"/>
          <w:lang w:val="ru-RU"/>
        </w:rPr>
        <w:t xml:space="preserve">- Аттестация: цели, виды, форма, содержание; </w:t>
      </w:r>
    </w:p>
    <w:p w14:paraId="0E3B38D0" w14:textId="77777777" w:rsidR="000A4FB1" w:rsidRPr="00974DA1" w:rsidRDefault="000A4FB1" w:rsidP="00F76857">
      <w:pPr>
        <w:pStyle w:val="1c"/>
        <w:spacing w:line="276" w:lineRule="auto"/>
        <w:rPr>
          <w:rFonts w:ascii="Times New Roman" w:hAnsi="Times New Roman" w:cs="Times New Roman"/>
          <w:sz w:val="24"/>
          <w:lang w:val="ru-RU"/>
        </w:rPr>
      </w:pPr>
      <w:r w:rsidRPr="00974DA1">
        <w:rPr>
          <w:rFonts w:ascii="Times New Roman" w:hAnsi="Times New Roman" w:cs="Times New Roman"/>
          <w:sz w:val="24"/>
          <w:lang w:val="ru-RU"/>
        </w:rPr>
        <w:t>- Критерии оценки;</w:t>
      </w:r>
    </w:p>
    <w:p w14:paraId="10FF473A" w14:textId="77777777" w:rsidR="000A4FB1" w:rsidRPr="00974DA1" w:rsidRDefault="000A4FB1" w:rsidP="00A7575C">
      <w:pPr>
        <w:pStyle w:val="1c"/>
        <w:rPr>
          <w:rFonts w:ascii="Times New Roman" w:hAnsi="Times New Roman" w:cs="Times New Roman"/>
          <w:i w:val="0"/>
          <w:sz w:val="24"/>
          <w:lang w:val="ru-RU"/>
        </w:rPr>
      </w:pPr>
    </w:p>
    <w:p w14:paraId="2C5C305F" w14:textId="77777777" w:rsidR="000A4FB1" w:rsidRPr="00974DA1" w:rsidRDefault="000A4FB1">
      <w:pPr>
        <w:pStyle w:val="1c"/>
        <w:rPr>
          <w:rFonts w:ascii="Times New Roman" w:hAnsi="Times New Roman" w:cs="Times New Roman"/>
          <w:b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b/>
          <w:i w:val="0"/>
          <w:sz w:val="24"/>
        </w:rPr>
        <w:t>V</w:t>
      </w:r>
      <w:r w:rsidR="00C4583E" w:rsidRPr="00974DA1">
        <w:rPr>
          <w:rFonts w:ascii="Times New Roman" w:hAnsi="Times New Roman" w:cs="Times New Roman"/>
          <w:b/>
          <w:i w:val="0"/>
          <w:sz w:val="24"/>
          <w:lang w:val="ru-RU"/>
        </w:rPr>
        <w:t xml:space="preserve">. </w:t>
      </w:r>
      <w:r w:rsidRPr="00974DA1">
        <w:rPr>
          <w:rFonts w:ascii="Times New Roman" w:hAnsi="Times New Roman" w:cs="Times New Roman"/>
          <w:b/>
          <w:i w:val="0"/>
          <w:sz w:val="24"/>
          <w:lang w:val="ru-RU"/>
        </w:rPr>
        <w:t>Методическое</w:t>
      </w:r>
      <w:r w:rsidR="00C4583E" w:rsidRPr="00974DA1">
        <w:rPr>
          <w:rFonts w:ascii="Times New Roman" w:hAnsi="Times New Roman" w:cs="Times New Roman"/>
          <w:b/>
          <w:i w:val="0"/>
          <w:sz w:val="24"/>
          <w:lang w:val="ru-RU"/>
        </w:rPr>
        <w:t xml:space="preserve"> обеспечение учебного процесса:</w:t>
      </w:r>
    </w:p>
    <w:p w14:paraId="67B87E1B" w14:textId="77777777" w:rsidR="000A4FB1" w:rsidRPr="00974DA1" w:rsidRDefault="000A4FB1" w:rsidP="00F76857">
      <w:pPr>
        <w:pStyle w:val="1c"/>
        <w:spacing w:line="276" w:lineRule="auto"/>
        <w:rPr>
          <w:rFonts w:ascii="Times New Roman" w:hAnsi="Times New Roman" w:cs="Times New Roman"/>
          <w:sz w:val="24"/>
          <w:lang w:val="ru-RU"/>
        </w:rPr>
      </w:pPr>
      <w:r w:rsidRPr="00974DA1">
        <w:rPr>
          <w:rFonts w:ascii="Times New Roman" w:hAnsi="Times New Roman" w:cs="Times New Roman"/>
          <w:sz w:val="24"/>
          <w:lang w:val="ru-RU"/>
        </w:rPr>
        <w:t>- Методические рекоме</w:t>
      </w:r>
      <w:r w:rsidR="006703BF" w:rsidRPr="00974DA1">
        <w:rPr>
          <w:rFonts w:ascii="Times New Roman" w:hAnsi="Times New Roman" w:cs="Times New Roman"/>
          <w:sz w:val="24"/>
          <w:lang w:val="ru-RU"/>
        </w:rPr>
        <w:t>ндации преподавателям</w:t>
      </w:r>
      <w:r w:rsidRPr="00974DA1">
        <w:rPr>
          <w:rFonts w:ascii="Times New Roman" w:hAnsi="Times New Roman" w:cs="Times New Roman"/>
          <w:sz w:val="24"/>
          <w:lang w:val="ru-RU"/>
        </w:rPr>
        <w:t>;</w:t>
      </w:r>
    </w:p>
    <w:p w14:paraId="2BCACA98" w14:textId="77777777" w:rsidR="000A4FB1" w:rsidRPr="00974DA1" w:rsidRDefault="000A4FB1" w:rsidP="00F76857">
      <w:pPr>
        <w:pStyle w:val="1c"/>
        <w:spacing w:line="276" w:lineRule="auto"/>
        <w:rPr>
          <w:rFonts w:ascii="Times New Roman" w:hAnsi="Times New Roman" w:cs="Times New Roman"/>
          <w:sz w:val="24"/>
          <w:lang w:val="ru-RU"/>
        </w:rPr>
      </w:pPr>
      <w:r w:rsidRPr="00974DA1">
        <w:rPr>
          <w:rFonts w:ascii="Times New Roman" w:hAnsi="Times New Roman" w:cs="Times New Roman"/>
          <w:sz w:val="24"/>
          <w:lang w:val="ru-RU"/>
        </w:rPr>
        <w:t>- Рекомендации по орган</w:t>
      </w:r>
      <w:r w:rsidR="006703BF" w:rsidRPr="00974DA1">
        <w:rPr>
          <w:rFonts w:ascii="Times New Roman" w:hAnsi="Times New Roman" w:cs="Times New Roman"/>
          <w:sz w:val="24"/>
          <w:lang w:val="ru-RU"/>
        </w:rPr>
        <w:t>изации самостоятельной работы уча</w:t>
      </w:r>
      <w:r w:rsidRPr="00974DA1">
        <w:rPr>
          <w:rFonts w:ascii="Times New Roman" w:hAnsi="Times New Roman" w:cs="Times New Roman"/>
          <w:sz w:val="24"/>
          <w:lang w:val="ru-RU"/>
        </w:rPr>
        <w:t>щихся;</w:t>
      </w:r>
    </w:p>
    <w:p w14:paraId="1DCAFB91" w14:textId="77777777" w:rsidR="000A4FB1" w:rsidRPr="00974DA1" w:rsidRDefault="000A4FB1">
      <w:pPr>
        <w:pStyle w:val="1c"/>
        <w:ind w:left="426"/>
        <w:rPr>
          <w:rFonts w:ascii="Times New Roman" w:hAnsi="Times New Roman" w:cs="Times New Roman"/>
          <w:sz w:val="24"/>
          <w:lang w:val="ru-RU"/>
        </w:rPr>
      </w:pPr>
    </w:p>
    <w:p w14:paraId="0F21B50F" w14:textId="77777777" w:rsidR="000A4FB1" w:rsidRPr="00974DA1" w:rsidRDefault="000A4FB1">
      <w:pPr>
        <w:pStyle w:val="1c"/>
        <w:rPr>
          <w:rFonts w:ascii="Times New Roman" w:hAnsi="Times New Roman" w:cs="Times New Roman"/>
          <w:b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b/>
          <w:i w:val="0"/>
          <w:sz w:val="24"/>
        </w:rPr>
        <w:t>VI</w:t>
      </w:r>
      <w:r w:rsidR="00C4583E" w:rsidRPr="00974DA1">
        <w:rPr>
          <w:rFonts w:ascii="Times New Roman" w:hAnsi="Times New Roman" w:cs="Times New Roman"/>
          <w:b/>
          <w:i w:val="0"/>
          <w:sz w:val="24"/>
          <w:lang w:val="ru-RU"/>
        </w:rPr>
        <w:t xml:space="preserve">. </w:t>
      </w:r>
      <w:r w:rsidRPr="00974DA1">
        <w:rPr>
          <w:rFonts w:ascii="Times New Roman" w:hAnsi="Times New Roman" w:cs="Times New Roman"/>
          <w:b/>
          <w:i w:val="0"/>
          <w:sz w:val="24"/>
          <w:lang w:val="ru-RU"/>
        </w:rPr>
        <w:t>Списки рекомендуемой литературы</w:t>
      </w:r>
      <w:r w:rsidR="008A20B3" w:rsidRPr="00974DA1">
        <w:rPr>
          <w:rFonts w:ascii="Times New Roman" w:hAnsi="Times New Roman" w:cs="Times New Roman"/>
          <w:b/>
          <w:i w:val="0"/>
          <w:sz w:val="24"/>
          <w:lang w:val="ru-RU"/>
        </w:rPr>
        <w:t xml:space="preserve"> и видеоматериалов</w:t>
      </w:r>
      <w:r w:rsidR="00C4583E" w:rsidRPr="00974DA1">
        <w:rPr>
          <w:rFonts w:ascii="Times New Roman" w:hAnsi="Times New Roman" w:cs="Times New Roman"/>
          <w:b/>
          <w:i w:val="0"/>
          <w:sz w:val="24"/>
          <w:lang w:val="ru-RU"/>
        </w:rPr>
        <w:t>:</w:t>
      </w:r>
    </w:p>
    <w:p w14:paraId="1B2BA996" w14:textId="77777777" w:rsidR="000A4FB1" w:rsidRPr="00974DA1" w:rsidRDefault="000A4FB1" w:rsidP="00F76857">
      <w:pPr>
        <w:pStyle w:val="1c"/>
        <w:spacing w:line="276" w:lineRule="auto"/>
        <w:rPr>
          <w:rFonts w:ascii="Times New Roman" w:hAnsi="Times New Roman" w:cs="Times New Roman"/>
          <w:b/>
          <w:sz w:val="24"/>
          <w:lang w:val="ru-RU"/>
        </w:rPr>
      </w:pPr>
      <w:r w:rsidRPr="00974DA1">
        <w:rPr>
          <w:rFonts w:ascii="Times New Roman" w:hAnsi="Times New Roman" w:cs="Times New Roman"/>
          <w:sz w:val="24"/>
          <w:lang w:val="ru-RU"/>
        </w:rPr>
        <w:t xml:space="preserve">- </w:t>
      </w:r>
      <w:r w:rsidR="003A277F" w:rsidRPr="00974DA1">
        <w:rPr>
          <w:rFonts w:ascii="Times New Roman" w:hAnsi="Times New Roman" w:cs="Times New Roman"/>
          <w:sz w:val="24"/>
          <w:lang w:val="ru-RU"/>
        </w:rPr>
        <w:t>Учебная</w:t>
      </w:r>
      <w:r w:rsidR="006703BF" w:rsidRPr="00974DA1">
        <w:rPr>
          <w:rFonts w:ascii="Times New Roman" w:hAnsi="Times New Roman" w:cs="Times New Roman"/>
          <w:sz w:val="24"/>
          <w:lang w:val="ru-RU"/>
        </w:rPr>
        <w:t xml:space="preserve"> и </w:t>
      </w:r>
      <w:r w:rsidR="003A277F" w:rsidRPr="00974DA1">
        <w:rPr>
          <w:rFonts w:ascii="Times New Roman" w:hAnsi="Times New Roman" w:cs="Times New Roman"/>
          <w:sz w:val="24"/>
          <w:lang w:val="ru-RU"/>
        </w:rPr>
        <w:t>методическая литература</w:t>
      </w:r>
      <w:r w:rsidRPr="00974DA1">
        <w:rPr>
          <w:rFonts w:ascii="Times New Roman" w:hAnsi="Times New Roman" w:cs="Times New Roman"/>
          <w:sz w:val="24"/>
          <w:lang w:val="ru-RU"/>
        </w:rPr>
        <w:t>;</w:t>
      </w:r>
    </w:p>
    <w:p w14:paraId="7515AE9D" w14:textId="77777777" w:rsidR="006703BF" w:rsidRPr="00974DA1" w:rsidRDefault="006703BF" w:rsidP="00F76857">
      <w:pPr>
        <w:pStyle w:val="1c"/>
        <w:spacing w:line="276" w:lineRule="auto"/>
        <w:rPr>
          <w:rFonts w:ascii="Times New Roman" w:hAnsi="Times New Roman" w:cs="Times New Roman"/>
          <w:sz w:val="24"/>
          <w:lang w:val="ru-RU"/>
        </w:rPr>
      </w:pPr>
      <w:r w:rsidRPr="00974DA1">
        <w:rPr>
          <w:rFonts w:ascii="Times New Roman" w:hAnsi="Times New Roman" w:cs="Times New Roman"/>
          <w:sz w:val="24"/>
          <w:lang w:val="ru-RU"/>
        </w:rPr>
        <w:t>- Рекомендуемые для просмотра балеты и хореографические номера</w:t>
      </w:r>
      <w:r w:rsidR="00C4583E" w:rsidRPr="00974DA1">
        <w:rPr>
          <w:rFonts w:ascii="Times New Roman" w:hAnsi="Times New Roman" w:cs="Times New Roman"/>
          <w:sz w:val="24"/>
          <w:lang w:val="ru-RU"/>
        </w:rPr>
        <w:t>.</w:t>
      </w:r>
    </w:p>
    <w:p w14:paraId="5BD8B60B" w14:textId="77777777" w:rsidR="000A4FB1" w:rsidRPr="00974DA1" w:rsidRDefault="000A4FB1">
      <w:pPr>
        <w:pStyle w:val="Body1"/>
        <w:spacing w:line="360" w:lineRule="auto"/>
        <w:rPr>
          <w:rFonts w:ascii="Times New Roman" w:hAnsi="Times New Roman" w:cs="Times New Roman"/>
          <w:lang w:val="ru-RU"/>
        </w:rPr>
      </w:pPr>
    </w:p>
    <w:p w14:paraId="23CCAB53" w14:textId="77777777" w:rsidR="000A4FB1" w:rsidRPr="00974DA1" w:rsidRDefault="000A4FB1">
      <w:pPr>
        <w:jc w:val="center"/>
        <w:rPr>
          <w:rFonts w:ascii="Times New Roman" w:hAnsi="Times New Roman" w:cs="Times New Roman"/>
          <w:b/>
          <w:i w:val="0"/>
          <w:sz w:val="24"/>
          <w:lang w:val="ru-RU"/>
        </w:rPr>
      </w:pPr>
    </w:p>
    <w:p w14:paraId="7DD55522" w14:textId="77777777" w:rsidR="000A4FB1" w:rsidRPr="00974DA1" w:rsidRDefault="000A4FB1">
      <w:pPr>
        <w:jc w:val="center"/>
        <w:rPr>
          <w:rFonts w:ascii="Times New Roman" w:hAnsi="Times New Roman" w:cs="Times New Roman"/>
          <w:b/>
          <w:i w:val="0"/>
          <w:sz w:val="24"/>
          <w:lang w:val="ru-RU"/>
        </w:rPr>
      </w:pPr>
    </w:p>
    <w:p w14:paraId="7C2FEC37" w14:textId="77777777" w:rsidR="00415E6D" w:rsidRPr="00974DA1" w:rsidRDefault="00415E6D">
      <w:pPr>
        <w:jc w:val="center"/>
        <w:rPr>
          <w:rFonts w:ascii="Times New Roman" w:hAnsi="Times New Roman" w:cs="Times New Roman"/>
          <w:b/>
          <w:i w:val="0"/>
          <w:sz w:val="24"/>
          <w:lang w:val="ru-RU"/>
        </w:rPr>
      </w:pPr>
    </w:p>
    <w:p w14:paraId="5585E55A" w14:textId="77777777" w:rsidR="00415E6D" w:rsidRPr="00974DA1" w:rsidRDefault="00415E6D">
      <w:pPr>
        <w:jc w:val="center"/>
        <w:rPr>
          <w:rFonts w:ascii="Times New Roman" w:hAnsi="Times New Roman" w:cs="Times New Roman"/>
          <w:b/>
          <w:i w:val="0"/>
          <w:sz w:val="24"/>
          <w:lang w:val="ru-RU"/>
        </w:rPr>
      </w:pPr>
    </w:p>
    <w:p w14:paraId="0CBC92C7" w14:textId="77777777" w:rsidR="00C4583E" w:rsidRPr="00974DA1" w:rsidRDefault="00C4583E">
      <w:pPr>
        <w:jc w:val="center"/>
        <w:rPr>
          <w:rFonts w:ascii="Times New Roman" w:hAnsi="Times New Roman" w:cs="Times New Roman"/>
          <w:b/>
          <w:i w:val="0"/>
          <w:sz w:val="24"/>
          <w:lang w:val="ru-RU"/>
        </w:rPr>
      </w:pPr>
    </w:p>
    <w:p w14:paraId="3957910B" w14:textId="77777777" w:rsidR="00C4583E" w:rsidRPr="00974DA1" w:rsidRDefault="00C4583E">
      <w:pPr>
        <w:jc w:val="center"/>
        <w:rPr>
          <w:rFonts w:ascii="Times New Roman" w:hAnsi="Times New Roman" w:cs="Times New Roman"/>
          <w:b/>
          <w:i w:val="0"/>
          <w:sz w:val="24"/>
          <w:lang w:val="ru-RU"/>
        </w:rPr>
      </w:pPr>
    </w:p>
    <w:p w14:paraId="6F64280A" w14:textId="77777777" w:rsidR="00C4583E" w:rsidRDefault="00C4583E">
      <w:pPr>
        <w:jc w:val="center"/>
        <w:rPr>
          <w:rFonts w:ascii="Times New Roman" w:hAnsi="Times New Roman" w:cs="Times New Roman"/>
          <w:b/>
          <w:i w:val="0"/>
          <w:sz w:val="24"/>
          <w:lang w:val="ru-RU"/>
        </w:rPr>
      </w:pPr>
    </w:p>
    <w:p w14:paraId="7060E7B0" w14:textId="77777777" w:rsidR="00974DA1" w:rsidRDefault="00974DA1">
      <w:pPr>
        <w:jc w:val="center"/>
        <w:rPr>
          <w:rFonts w:ascii="Times New Roman" w:hAnsi="Times New Roman" w:cs="Times New Roman"/>
          <w:b/>
          <w:i w:val="0"/>
          <w:sz w:val="24"/>
          <w:lang w:val="ru-RU"/>
        </w:rPr>
      </w:pPr>
    </w:p>
    <w:p w14:paraId="50A5460B" w14:textId="77777777" w:rsidR="005250EB" w:rsidRDefault="005250EB">
      <w:pPr>
        <w:jc w:val="center"/>
        <w:rPr>
          <w:rFonts w:ascii="Times New Roman" w:hAnsi="Times New Roman" w:cs="Times New Roman"/>
          <w:b/>
          <w:i w:val="0"/>
          <w:sz w:val="24"/>
          <w:lang w:val="ru-RU"/>
        </w:rPr>
      </w:pPr>
    </w:p>
    <w:p w14:paraId="6F7CFE9E" w14:textId="77777777" w:rsidR="000A4FB1" w:rsidRPr="00974DA1" w:rsidRDefault="000A4FB1" w:rsidP="00C4583E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b/>
          <w:i w:val="0"/>
          <w:sz w:val="24"/>
        </w:rPr>
        <w:lastRenderedPageBreak/>
        <w:t>I</w:t>
      </w:r>
      <w:r w:rsidRPr="00974DA1">
        <w:rPr>
          <w:rFonts w:ascii="Times New Roman" w:hAnsi="Times New Roman" w:cs="Times New Roman"/>
          <w:b/>
          <w:i w:val="0"/>
          <w:sz w:val="24"/>
          <w:lang w:val="ru-RU"/>
        </w:rPr>
        <w:t xml:space="preserve">. </w:t>
      </w:r>
      <w:r w:rsidR="00087EE7" w:rsidRPr="00974DA1">
        <w:rPr>
          <w:rFonts w:ascii="Times New Roman" w:hAnsi="Times New Roman" w:cs="Times New Roman"/>
          <w:b/>
          <w:i w:val="0"/>
          <w:sz w:val="24"/>
          <w:lang w:val="ru-RU"/>
        </w:rPr>
        <w:t>ПОЯСНИТЕЛЬНАЯ ЗАПИСКА</w:t>
      </w:r>
      <w:r w:rsidR="00C4583E" w:rsidRPr="00974DA1">
        <w:rPr>
          <w:rFonts w:ascii="Times New Roman" w:hAnsi="Times New Roman" w:cs="Times New Roman"/>
          <w:b/>
          <w:i w:val="0"/>
          <w:sz w:val="24"/>
          <w:lang w:val="ru-RU"/>
        </w:rPr>
        <w:t>.</w:t>
      </w:r>
    </w:p>
    <w:p w14:paraId="2940DF72" w14:textId="77777777" w:rsidR="000A4FB1" w:rsidRPr="00974DA1" w:rsidRDefault="000A4FB1" w:rsidP="00C4583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r w:rsidRPr="00974DA1">
        <w:rPr>
          <w:rFonts w:ascii="Times New Roman" w:hAnsi="Times New Roman" w:cs="Times New Roman"/>
          <w:b/>
          <w:bCs/>
          <w:sz w:val="24"/>
          <w:lang w:val="ru-RU"/>
        </w:rPr>
        <w:t>Характеристика учебного предмета, его место и роль в образовательном процессе</w:t>
      </w:r>
      <w:r w:rsidR="00C4583E" w:rsidRPr="00974DA1">
        <w:rPr>
          <w:rFonts w:ascii="Times New Roman" w:hAnsi="Times New Roman" w:cs="Times New Roman"/>
          <w:b/>
          <w:bCs/>
          <w:sz w:val="24"/>
          <w:lang w:val="ru-RU"/>
        </w:rPr>
        <w:t>.</w:t>
      </w:r>
    </w:p>
    <w:p w14:paraId="38C8EF8E" w14:textId="77777777" w:rsidR="004164F4" w:rsidRPr="00974DA1" w:rsidRDefault="004164F4" w:rsidP="00C4583E">
      <w:pPr>
        <w:pStyle w:val="a0"/>
        <w:spacing w:line="240" w:lineRule="auto"/>
        <w:ind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974DA1">
        <w:rPr>
          <w:rFonts w:ascii="Times New Roman" w:hAnsi="Times New Roman" w:cs="Times New Roman"/>
          <w:sz w:val="24"/>
          <w:szCs w:val="24"/>
        </w:rPr>
        <w:t>Программа учебного предмета «Слушание музыки и музыкальная грамота» разработана в соответствии с федеральными государственными требованиями к дополнительной предпрофессиональной общеобразовательной программе в области хореографического искусства «Хореографическое творчество».</w:t>
      </w:r>
    </w:p>
    <w:p w14:paraId="0F9AFDF2" w14:textId="77777777" w:rsidR="004164F4" w:rsidRPr="00974DA1" w:rsidRDefault="004164F4" w:rsidP="00C4583E">
      <w:pPr>
        <w:pStyle w:val="a0"/>
        <w:spacing w:line="240" w:lineRule="auto"/>
        <w:ind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974DA1">
        <w:rPr>
          <w:rFonts w:ascii="Times New Roman" w:hAnsi="Times New Roman" w:cs="Times New Roman"/>
          <w:sz w:val="24"/>
          <w:szCs w:val="24"/>
        </w:rPr>
        <w:t>Предмет «Слушание музыки и музыкальная грамота» имеет художественно-эстетическ</w:t>
      </w:r>
      <w:r w:rsidR="00F504FE" w:rsidRPr="00974DA1">
        <w:rPr>
          <w:rFonts w:ascii="Times New Roman" w:hAnsi="Times New Roman" w:cs="Times New Roman"/>
          <w:sz w:val="24"/>
          <w:szCs w:val="24"/>
        </w:rPr>
        <w:t>ую направленность, ориентирован</w:t>
      </w:r>
      <w:r w:rsidRPr="00974DA1">
        <w:rPr>
          <w:rFonts w:ascii="Times New Roman" w:hAnsi="Times New Roman" w:cs="Times New Roman"/>
          <w:sz w:val="24"/>
          <w:szCs w:val="24"/>
        </w:rPr>
        <w:t xml:space="preserve"> на воспитание гармонично и всесторонне развитой личности, интегрированной в систему мировой и отечественной музыкальной и хореографической культуры. Изучение курса данного предмета помогает выявлению наиболее творчески</w:t>
      </w:r>
      <w:r w:rsidR="003A4090">
        <w:rPr>
          <w:rFonts w:ascii="Times New Roman" w:hAnsi="Times New Roman" w:cs="Times New Roman"/>
          <w:sz w:val="24"/>
          <w:szCs w:val="24"/>
        </w:rPr>
        <w:t xml:space="preserve"> </w:t>
      </w:r>
      <w:r w:rsidRPr="00974DA1">
        <w:rPr>
          <w:rFonts w:ascii="Times New Roman" w:hAnsi="Times New Roman" w:cs="Times New Roman"/>
          <w:sz w:val="24"/>
          <w:szCs w:val="24"/>
        </w:rPr>
        <w:t>одарённых детей и подготовки их к поступлению</w:t>
      </w:r>
      <w:r w:rsidR="003A4090">
        <w:rPr>
          <w:rFonts w:ascii="Times New Roman" w:hAnsi="Times New Roman" w:cs="Times New Roman"/>
          <w:sz w:val="24"/>
          <w:szCs w:val="24"/>
        </w:rPr>
        <w:t xml:space="preserve"> </w:t>
      </w:r>
      <w:r w:rsidRPr="00974DA1">
        <w:rPr>
          <w:rFonts w:ascii="Times New Roman" w:hAnsi="Times New Roman" w:cs="Times New Roman"/>
          <w:sz w:val="24"/>
          <w:szCs w:val="24"/>
        </w:rPr>
        <w:t xml:space="preserve">в средние специальные хореографические учебные заведения. Предмет «Слушание музыки и музыкальная грамота» занимает важное место в системе предметов, формирующих художественно-эстетическое восприятие искусства и </w:t>
      </w:r>
      <w:r w:rsidR="00F504FE" w:rsidRPr="00974DA1">
        <w:rPr>
          <w:rFonts w:ascii="Times New Roman" w:hAnsi="Times New Roman" w:cs="Times New Roman"/>
          <w:sz w:val="24"/>
          <w:szCs w:val="24"/>
        </w:rPr>
        <w:t>явлений окружающего</w:t>
      </w:r>
      <w:r w:rsidR="003A4090">
        <w:rPr>
          <w:rFonts w:ascii="Times New Roman" w:hAnsi="Times New Roman" w:cs="Times New Roman"/>
          <w:sz w:val="24"/>
          <w:szCs w:val="24"/>
        </w:rPr>
        <w:t xml:space="preserve"> </w:t>
      </w:r>
      <w:r w:rsidR="00F504FE" w:rsidRPr="00974DA1">
        <w:rPr>
          <w:rFonts w:ascii="Times New Roman" w:hAnsi="Times New Roman" w:cs="Times New Roman"/>
          <w:sz w:val="24"/>
          <w:szCs w:val="24"/>
        </w:rPr>
        <w:t>мира</w:t>
      </w:r>
      <w:r w:rsidRPr="00974DA1">
        <w:rPr>
          <w:rFonts w:ascii="Times New Roman" w:hAnsi="Times New Roman" w:cs="Times New Roman"/>
          <w:sz w:val="24"/>
          <w:szCs w:val="24"/>
        </w:rPr>
        <w:t xml:space="preserve">, способствует развитию эмоциональной сферы, образного и интеллектуального мышления. Данный предмет является основой для дальнейшего изучения теоретических и </w:t>
      </w:r>
      <w:r w:rsidR="00F504FE" w:rsidRPr="00974DA1">
        <w:rPr>
          <w:rFonts w:ascii="Times New Roman" w:hAnsi="Times New Roman" w:cs="Times New Roman"/>
          <w:sz w:val="24"/>
          <w:szCs w:val="24"/>
        </w:rPr>
        <w:t>исторических</w:t>
      </w:r>
      <w:r w:rsidR="003A4090">
        <w:rPr>
          <w:rFonts w:ascii="Times New Roman" w:hAnsi="Times New Roman" w:cs="Times New Roman"/>
          <w:sz w:val="24"/>
          <w:szCs w:val="24"/>
        </w:rPr>
        <w:t xml:space="preserve"> </w:t>
      </w:r>
      <w:r w:rsidR="00A4796D" w:rsidRPr="00974DA1">
        <w:rPr>
          <w:rFonts w:ascii="Times New Roman" w:hAnsi="Times New Roman" w:cs="Times New Roman"/>
          <w:sz w:val="24"/>
          <w:szCs w:val="24"/>
        </w:rPr>
        <w:t xml:space="preserve">предметов, </w:t>
      </w:r>
      <w:r w:rsidR="00F504FE" w:rsidRPr="00974DA1">
        <w:rPr>
          <w:rFonts w:ascii="Times New Roman" w:hAnsi="Times New Roman" w:cs="Times New Roman"/>
          <w:sz w:val="24"/>
          <w:szCs w:val="24"/>
        </w:rPr>
        <w:t xml:space="preserve">формирования музыкально-теоретического кругозора, </w:t>
      </w:r>
      <w:r w:rsidRPr="00974DA1">
        <w:rPr>
          <w:rFonts w:ascii="Times New Roman" w:hAnsi="Times New Roman" w:cs="Times New Roman"/>
          <w:sz w:val="24"/>
          <w:szCs w:val="24"/>
        </w:rPr>
        <w:t>необходимым условием профессионального развития на занятиях ритмикой, народно-сценическим и кл</w:t>
      </w:r>
      <w:r w:rsidR="00A4796D" w:rsidRPr="00974DA1">
        <w:rPr>
          <w:rFonts w:ascii="Times New Roman" w:hAnsi="Times New Roman" w:cs="Times New Roman"/>
          <w:sz w:val="24"/>
          <w:szCs w:val="24"/>
        </w:rPr>
        <w:t>ассическим танцем</w:t>
      </w:r>
      <w:r w:rsidR="00F504FE" w:rsidRPr="00974DA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0CDAD8" w14:textId="77777777" w:rsidR="00F76857" w:rsidRPr="00974DA1" w:rsidRDefault="006D414F" w:rsidP="00C4583E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i w:val="0"/>
          <w:sz w:val="24"/>
          <w:lang w:val="ru-RU"/>
        </w:rPr>
        <w:tab/>
      </w:r>
      <w:r w:rsidR="004164F4" w:rsidRPr="00974DA1">
        <w:rPr>
          <w:rFonts w:ascii="Times New Roman" w:hAnsi="Times New Roman" w:cs="Times New Roman"/>
          <w:i w:val="0"/>
          <w:sz w:val="24"/>
          <w:lang w:val="ru-RU"/>
        </w:rPr>
        <w:t>Особенностью предмета «Слушание музыки и музыкальная грамота»</w:t>
      </w:r>
      <w:r w:rsidR="003A4090">
        <w:rPr>
          <w:rFonts w:ascii="Times New Roman" w:hAnsi="Times New Roman" w:cs="Times New Roman"/>
          <w:i w:val="0"/>
          <w:sz w:val="24"/>
          <w:lang w:val="ru-RU"/>
        </w:rPr>
        <w:t xml:space="preserve"> </w:t>
      </w:r>
      <w:r w:rsidR="004164F4" w:rsidRPr="00974DA1">
        <w:rPr>
          <w:rFonts w:ascii="Times New Roman" w:hAnsi="Times New Roman" w:cs="Times New Roman"/>
          <w:i w:val="0"/>
          <w:sz w:val="24"/>
          <w:lang w:val="ru-RU"/>
        </w:rPr>
        <w:t>является соединение на занятиях двух видов учебной деятельности: освоение музыкальной грамоты и слушание музыки</w:t>
      </w:r>
      <w:r w:rsidR="000A4FB1" w:rsidRPr="00974DA1">
        <w:rPr>
          <w:rFonts w:ascii="Times New Roman" w:hAnsi="Times New Roman" w:cs="Times New Roman"/>
          <w:i w:val="0"/>
          <w:sz w:val="24"/>
          <w:lang w:val="ru-RU"/>
        </w:rPr>
        <w:t>.</w:t>
      </w:r>
    </w:p>
    <w:p w14:paraId="30347792" w14:textId="77777777" w:rsidR="00C4583E" w:rsidRPr="00974DA1" w:rsidRDefault="000A4FB1" w:rsidP="00C4583E">
      <w:pPr>
        <w:pStyle w:val="Body1"/>
        <w:jc w:val="center"/>
        <w:rPr>
          <w:rFonts w:ascii="Times New Roman" w:hAnsi="Times New Roman" w:cs="Times New Roman"/>
          <w:b/>
          <w:i/>
          <w:color w:val="00000A"/>
          <w:lang w:val="ru-RU"/>
        </w:rPr>
      </w:pPr>
      <w:r w:rsidRPr="00974DA1">
        <w:rPr>
          <w:rFonts w:ascii="Times New Roman" w:hAnsi="Times New Roman" w:cs="Times New Roman"/>
          <w:b/>
          <w:i/>
          <w:color w:val="00000A"/>
          <w:lang w:val="ru-RU"/>
        </w:rPr>
        <w:t>Ср</w:t>
      </w:r>
      <w:r w:rsidR="00C4583E" w:rsidRPr="00974DA1">
        <w:rPr>
          <w:rFonts w:ascii="Times New Roman" w:hAnsi="Times New Roman" w:cs="Times New Roman"/>
          <w:b/>
          <w:i/>
          <w:color w:val="00000A"/>
          <w:lang w:val="ru-RU"/>
        </w:rPr>
        <w:t>ок реализации учебного предмета</w:t>
      </w:r>
    </w:p>
    <w:p w14:paraId="67DBF37A" w14:textId="77777777" w:rsidR="000A4FB1" w:rsidRPr="00974DA1" w:rsidRDefault="000A4FB1" w:rsidP="00C4583E">
      <w:pPr>
        <w:pStyle w:val="Body1"/>
        <w:jc w:val="center"/>
        <w:rPr>
          <w:rFonts w:ascii="Times New Roman" w:hAnsi="Times New Roman" w:cs="Times New Roman"/>
          <w:b/>
          <w:i/>
          <w:color w:val="00000A"/>
          <w:lang w:val="ru-RU"/>
        </w:rPr>
      </w:pPr>
      <w:r w:rsidRPr="00974DA1">
        <w:rPr>
          <w:rFonts w:ascii="Times New Roman" w:hAnsi="Times New Roman" w:cs="Times New Roman"/>
          <w:b/>
          <w:i/>
          <w:color w:val="00000A"/>
          <w:lang w:val="ru-RU"/>
        </w:rPr>
        <w:t>«Слушание музыки и музыкальная грамота»</w:t>
      </w:r>
      <w:r w:rsidR="00C4583E" w:rsidRPr="00974DA1">
        <w:rPr>
          <w:rFonts w:ascii="Times New Roman" w:hAnsi="Times New Roman" w:cs="Times New Roman"/>
          <w:b/>
          <w:i/>
          <w:color w:val="00000A"/>
          <w:lang w:val="ru-RU"/>
        </w:rPr>
        <w:t>.</w:t>
      </w:r>
    </w:p>
    <w:p w14:paraId="7C188E8C" w14:textId="77777777" w:rsidR="000A4FB1" w:rsidRPr="00974DA1" w:rsidRDefault="000A4FB1" w:rsidP="00C4583E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i w:val="0"/>
          <w:sz w:val="24"/>
          <w:lang w:val="ru-RU"/>
        </w:rPr>
        <w:t>Программа по предмету «Слушание музыки и музыкальная грамота» рассчитана на один год обучения в рамках</w:t>
      </w:r>
      <w:r w:rsidR="00EA6D74">
        <w:rPr>
          <w:rFonts w:ascii="Times New Roman" w:hAnsi="Times New Roman" w:cs="Times New Roman"/>
          <w:i w:val="0"/>
          <w:sz w:val="24"/>
          <w:lang w:val="ru-RU"/>
        </w:rPr>
        <w:t xml:space="preserve"> </w:t>
      </w:r>
      <w:r w:rsidRPr="00974DA1">
        <w:rPr>
          <w:rFonts w:ascii="Times New Roman" w:hAnsi="Times New Roman" w:cs="Times New Roman"/>
          <w:i w:val="0"/>
          <w:sz w:val="24"/>
          <w:lang w:val="ru-RU"/>
        </w:rPr>
        <w:t xml:space="preserve">5-летнего срока </w:t>
      </w:r>
      <w:r w:rsidR="00775F61" w:rsidRPr="00974DA1">
        <w:rPr>
          <w:rFonts w:ascii="Times New Roman" w:hAnsi="Times New Roman" w:cs="Times New Roman"/>
          <w:i w:val="0"/>
          <w:sz w:val="24"/>
          <w:lang w:val="ru-RU"/>
        </w:rPr>
        <w:t xml:space="preserve">обучения </w:t>
      </w:r>
      <w:r w:rsidRPr="00974DA1">
        <w:rPr>
          <w:rFonts w:ascii="Times New Roman" w:hAnsi="Times New Roman" w:cs="Times New Roman"/>
          <w:i w:val="0"/>
          <w:sz w:val="24"/>
          <w:lang w:val="ru-RU"/>
        </w:rPr>
        <w:t>и на 4 года — в рамках 8-летнего срока.</w:t>
      </w:r>
    </w:p>
    <w:p w14:paraId="55217B08" w14:textId="77777777" w:rsidR="000A4FB1" w:rsidRPr="00974DA1" w:rsidRDefault="000A4FB1" w:rsidP="00C4583E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i w:val="0"/>
          <w:sz w:val="24"/>
          <w:lang w:val="ru-RU"/>
        </w:rPr>
        <w:t>Занятия проходят один раз в неделю по 1,5 часа</w:t>
      </w:r>
      <w:r w:rsidR="00775F61" w:rsidRPr="00974DA1">
        <w:rPr>
          <w:rFonts w:ascii="Times New Roman" w:hAnsi="Times New Roman" w:cs="Times New Roman"/>
          <w:i w:val="0"/>
          <w:sz w:val="24"/>
          <w:lang w:val="ru-RU"/>
        </w:rPr>
        <w:t xml:space="preserve"> – при 5-летнем сроке обучения. </w:t>
      </w:r>
      <w:r w:rsidRPr="00974DA1">
        <w:rPr>
          <w:rFonts w:ascii="Times New Roman" w:hAnsi="Times New Roman" w:cs="Times New Roman"/>
          <w:i w:val="0"/>
          <w:sz w:val="24"/>
          <w:lang w:val="ru-RU"/>
        </w:rPr>
        <w:t>По 8-летней программе занятия проходят один раз в неделю по 1 часу.</w:t>
      </w:r>
    </w:p>
    <w:p w14:paraId="0079CA96" w14:textId="77777777" w:rsidR="000A4FB1" w:rsidRPr="00974DA1" w:rsidRDefault="000A4FB1" w:rsidP="00C4583E">
      <w:pPr>
        <w:pStyle w:val="Body1"/>
        <w:ind w:firstLine="720"/>
        <w:jc w:val="center"/>
        <w:rPr>
          <w:rFonts w:ascii="Times New Roman" w:hAnsi="Times New Roman" w:cs="Times New Roman"/>
          <w:b/>
          <w:bCs/>
          <w:i/>
          <w:iCs/>
          <w:color w:val="00000A"/>
          <w:lang w:val="ru-RU"/>
        </w:rPr>
      </w:pPr>
      <w:r w:rsidRPr="00974DA1">
        <w:rPr>
          <w:rFonts w:ascii="Times New Roman" w:hAnsi="Times New Roman" w:cs="Times New Roman"/>
          <w:b/>
          <w:bCs/>
          <w:i/>
          <w:iCs/>
          <w:color w:val="00000A"/>
          <w:lang w:val="ru-RU"/>
        </w:rPr>
        <w:t>Объем учебного времени, предусмотренный учебным планом образовательного учреждения</w:t>
      </w:r>
      <w:r w:rsidR="00A4796D" w:rsidRPr="00974DA1">
        <w:rPr>
          <w:rFonts w:ascii="Times New Roman" w:hAnsi="Times New Roman" w:cs="Times New Roman"/>
          <w:b/>
          <w:bCs/>
          <w:i/>
          <w:iCs/>
          <w:color w:val="00000A"/>
          <w:lang w:val="ru-RU"/>
        </w:rPr>
        <w:t>,</w:t>
      </w:r>
      <w:r w:rsidRPr="00974DA1">
        <w:rPr>
          <w:rFonts w:ascii="Times New Roman" w:hAnsi="Times New Roman" w:cs="Times New Roman"/>
          <w:b/>
          <w:bCs/>
          <w:i/>
          <w:iCs/>
          <w:color w:val="00000A"/>
          <w:lang w:val="ru-RU"/>
        </w:rPr>
        <w:t xml:space="preserve"> на реализацию предмета «Слушани</w:t>
      </w:r>
      <w:r w:rsidR="0016153E" w:rsidRPr="00974DA1">
        <w:rPr>
          <w:rFonts w:ascii="Times New Roman" w:hAnsi="Times New Roman" w:cs="Times New Roman"/>
          <w:b/>
          <w:bCs/>
          <w:i/>
          <w:iCs/>
          <w:color w:val="00000A"/>
          <w:lang w:val="ru-RU"/>
        </w:rPr>
        <w:t>е музыки и музыкальная грамота»</w:t>
      </w:r>
      <w:r w:rsidR="00C1633C" w:rsidRPr="00974DA1">
        <w:rPr>
          <w:rFonts w:ascii="Times New Roman" w:hAnsi="Times New Roman" w:cs="Times New Roman"/>
          <w:b/>
          <w:bCs/>
          <w:i/>
          <w:iCs/>
          <w:color w:val="00000A"/>
          <w:lang w:val="ru-RU"/>
        </w:rPr>
        <w:t>.</w:t>
      </w:r>
    </w:p>
    <w:p w14:paraId="5B5D8673" w14:textId="77777777" w:rsidR="004164F4" w:rsidRPr="00974DA1" w:rsidRDefault="000A4FB1" w:rsidP="00C4583E">
      <w:pPr>
        <w:pStyle w:val="Body1"/>
        <w:ind w:firstLine="720"/>
        <w:jc w:val="center"/>
        <w:rPr>
          <w:rFonts w:ascii="Times New Roman" w:hAnsi="Times New Roman" w:cs="Times New Roman"/>
          <w:b/>
          <w:i/>
          <w:color w:val="00000A"/>
          <w:lang w:val="ru-RU"/>
        </w:rPr>
      </w:pPr>
      <w:r w:rsidRPr="00974DA1">
        <w:rPr>
          <w:rFonts w:ascii="Times New Roman" w:hAnsi="Times New Roman" w:cs="Times New Roman"/>
          <w:color w:val="00000A"/>
          <w:lang w:val="ru-RU"/>
        </w:rPr>
        <w:t>Нормативный срок</w:t>
      </w:r>
      <w:r w:rsidR="003A4090">
        <w:rPr>
          <w:rFonts w:ascii="Times New Roman" w:hAnsi="Times New Roman" w:cs="Times New Roman"/>
          <w:color w:val="00000A"/>
          <w:lang w:val="ru-RU"/>
        </w:rPr>
        <w:t xml:space="preserve"> </w:t>
      </w:r>
      <w:r w:rsidRPr="00974DA1">
        <w:rPr>
          <w:rFonts w:ascii="Times New Roman" w:hAnsi="Times New Roman" w:cs="Times New Roman"/>
          <w:color w:val="00000A"/>
          <w:lang w:val="ru-RU"/>
        </w:rPr>
        <w:t>обучения – 5 лет</w:t>
      </w:r>
    </w:p>
    <w:p w14:paraId="2DFBDF31" w14:textId="77777777" w:rsidR="004164F4" w:rsidRPr="00974DA1" w:rsidRDefault="004164F4" w:rsidP="00C4583E">
      <w:pPr>
        <w:pStyle w:val="Body1"/>
        <w:ind w:firstLine="720"/>
        <w:jc w:val="center"/>
        <w:rPr>
          <w:rFonts w:ascii="Times New Roman" w:hAnsi="Times New Roman" w:cs="Times New Roman"/>
          <w:b/>
          <w:i/>
          <w:color w:val="00000A"/>
          <w:lang w:val="ru-RU"/>
        </w:rPr>
      </w:pPr>
      <w:r w:rsidRPr="00974DA1">
        <w:rPr>
          <w:rFonts w:ascii="Times New Roman" w:hAnsi="Times New Roman" w:cs="Times New Roman"/>
          <w:b/>
          <w:i/>
          <w:color w:val="00000A"/>
          <w:lang w:val="ru-RU"/>
        </w:rPr>
        <w:tab/>
      </w:r>
      <w:r w:rsidRPr="00974DA1">
        <w:rPr>
          <w:rFonts w:ascii="Times New Roman" w:hAnsi="Times New Roman" w:cs="Times New Roman"/>
          <w:b/>
          <w:i/>
          <w:color w:val="00000A"/>
          <w:lang w:val="ru-RU"/>
        </w:rPr>
        <w:tab/>
      </w:r>
      <w:r w:rsidRPr="00974DA1">
        <w:rPr>
          <w:rFonts w:ascii="Times New Roman" w:hAnsi="Times New Roman" w:cs="Times New Roman"/>
          <w:b/>
          <w:i/>
          <w:color w:val="00000A"/>
          <w:lang w:val="ru-RU"/>
        </w:rPr>
        <w:tab/>
      </w:r>
      <w:r w:rsidRPr="00974DA1">
        <w:rPr>
          <w:rFonts w:ascii="Times New Roman" w:hAnsi="Times New Roman" w:cs="Times New Roman"/>
          <w:b/>
          <w:i/>
          <w:color w:val="00000A"/>
          <w:lang w:val="ru-RU"/>
        </w:rPr>
        <w:tab/>
      </w:r>
      <w:r w:rsidRPr="00974DA1">
        <w:rPr>
          <w:rFonts w:ascii="Times New Roman" w:hAnsi="Times New Roman" w:cs="Times New Roman"/>
          <w:b/>
          <w:i/>
          <w:color w:val="00000A"/>
          <w:lang w:val="ru-RU"/>
        </w:rPr>
        <w:tab/>
      </w:r>
      <w:r w:rsidRPr="00974DA1">
        <w:rPr>
          <w:rFonts w:ascii="Times New Roman" w:hAnsi="Times New Roman" w:cs="Times New Roman"/>
          <w:b/>
          <w:i/>
          <w:color w:val="00000A"/>
          <w:lang w:val="ru-RU"/>
        </w:rPr>
        <w:tab/>
      </w:r>
      <w:r w:rsidRPr="00974DA1">
        <w:rPr>
          <w:rFonts w:ascii="Times New Roman" w:hAnsi="Times New Roman" w:cs="Times New Roman"/>
          <w:b/>
          <w:i/>
          <w:color w:val="00000A"/>
          <w:lang w:val="ru-RU"/>
        </w:rPr>
        <w:tab/>
      </w:r>
      <w:r w:rsidRPr="00974DA1">
        <w:rPr>
          <w:rFonts w:ascii="Times New Roman" w:hAnsi="Times New Roman" w:cs="Times New Roman"/>
          <w:b/>
          <w:i/>
          <w:color w:val="00000A"/>
          <w:lang w:val="ru-RU"/>
        </w:rPr>
        <w:tab/>
      </w:r>
      <w:r w:rsidRPr="00974DA1">
        <w:rPr>
          <w:rFonts w:ascii="Times New Roman" w:hAnsi="Times New Roman" w:cs="Times New Roman"/>
          <w:b/>
          <w:i/>
          <w:color w:val="00000A"/>
          <w:lang w:val="ru-RU"/>
        </w:rPr>
        <w:tab/>
      </w:r>
      <w:r w:rsidRPr="00974DA1">
        <w:rPr>
          <w:rFonts w:ascii="Times New Roman" w:hAnsi="Times New Roman" w:cs="Times New Roman"/>
          <w:b/>
          <w:i/>
          <w:color w:val="00000A"/>
          <w:lang w:val="ru-RU"/>
        </w:rPr>
        <w:tab/>
        <w:t>Таблица 1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429"/>
        <w:gridCol w:w="3137"/>
      </w:tblGrid>
      <w:tr w:rsidR="00775F61" w:rsidRPr="00974DA1" w14:paraId="35EE1194" w14:textId="77777777" w:rsidTr="005250EB">
        <w:trPr>
          <w:trHeight w:val="375"/>
          <w:jc w:val="center"/>
        </w:trPr>
        <w:tc>
          <w:tcPr>
            <w:tcW w:w="64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AE31F2" w14:textId="77777777" w:rsidR="00775F61" w:rsidRPr="00974DA1" w:rsidRDefault="00775F61" w:rsidP="00C45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lang w:val="ru-RU"/>
              </w:rPr>
            </w:pPr>
            <w:r w:rsidRPr="00974DA1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lang w:val="ru-RU"/>
              </w:rPr>
              <w:t>Виды учебной нагрузки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BECDE7" w14:textId="77777777" w:rsidR="00775F61" w:rsidRPr="00974DA1" w:rsidRDefault="00775F61" w:rsidP="00C45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lang w:val="ru-RU"/>
              </w:rPr>
            </w:pPr>
            <w:r w:rsidRPr="00974DA1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lang w:val="ru-RU"/>
              </w:rPr>
              <w:t>Срок обучения/класс</w:t>
            </w:r>
          </w:p>
        </w:tc>
      </w:tr>
      <w:tr w:rsidR="00775F61" w:rsidRPr="00974DA1" w14:paraId="7461B833" w14:textId="77777777" w:rsidTr="005250EB">
        <w:trPr>
          <w:trHeight w:val="290"/>
          <w:jc w:val="center"/>
        </w:trPr>
        <w:tc>
          <w:tcPr>
            <w:tcW w:w="64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51B82" w14:textId="77777777" w:rsidR="00775F61" w:rsidRPr="00974DA1" w:rsidRDefault="00775F61" w:rsidP="00C45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lang w:val="ru-RU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CFB4D" w14:textId="77777777" w:rsidR="00775F61" w:rsidRPr="00974DA1" w:rsidRDefault="00775F61" w:rsidP="00C45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lang w:val="ru-RU"/>
              </w:rPr>
            </w:pPr>
            <w:r w:rsidRPr="00974DA1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lang w:val="ru-RU"/>
              </w:rPr>
              <w:t>1 год обучения (</w:t>
            </w:r>
            <w:r w:rsidRPr="00974DA1">
              <w:rPr>
                <w:rFonts w:ascii="Times New Roman" w:hAnsi="Times New Roman" w:cs="Times New Roman"/>
                <w:b/>
                <w:i w:val="0"/>
                <w:color w:val="000000"/>
                <w:sz w:val="24"/>
              </w:rPr>
              <w:t xml:space="preserve">1 </w:t>
            </w:r>
            <w:r w:rsidRPr="00974DA1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lang w:val="ru-RU"/>
              </w:rPr>
              <w:t>класс)</w:t>
            </w:r>
          </w:p>
        </w:tc>
      </w:tr>
      <w:tr w:rsidR="000A4FB1" w:rsidRPr="00974DA1" w14:paraId="6287A27E" w14:textId="77777777" w:rsidTr="005250EB">
        <w:trPr>
          <w:trHeight w:val="287"/>
          <w:jc w:val="center"/>
        </w:trPr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466D9" w14:textId="77777777" w:rsidR="000A4FB1" w:rsidRPr="00974DA1" w:rsidRDefault="000A4FB1" w:rsidP="00C4583E">
            <w:pPr>
              <w:spacing w:after="0" w:line="240" w:lineRule="auto"/>
              <w:rPr>
                <w:rFonts w:ascii="Times New Roman" w:hAnsi="Times New Roman" w:cs="Times New Roman"/>
                <w:i w:val="0"/>
                <w:color w:val="000000"/>
                <w:sz w:val="24"/>
                <w:lang w:val="ru-RU"/>
              </w:rPr>
            </w:pPr>
            <w:r w:rsidRPr="00974DA1">
              <w:rPr>
                <w:rFonts w:ascii="Times New Roman" w:hAnsi="Times New Roman" w:cs="Times New Roman"/>
                <w:i w:val="0"/>
                <w:color w:val="000000"/>
                <w:sz w:val="24"/>
                <w:lang w:val="ru-RU"/>
              </w:rPr>
              <w:t>Максимальная учебная нагрузка (на весь период обучения)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A8971" w14:textId="77777777" w:rsidR="000A4FB1" w:rsidRPr="00974DA1" w:rsidRDefault="000A4FB1" w:rsidP="00C4583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  <w:r w:rsidRPr="00974DA1">
              <w:rPr>
                <w:rFonts w:ascii="Times New Roman" w:hAnsi="Times New Roman" w:cs="Times New Roman"/>
                <w:i w:val="0"/>
                <w:sz w:val="24"/>
              </w:rPr>
              <w:t>82,5</w:t>
            </w:r>
          </w:p>
        </w:tc>
      </w:tr>
      <w:tr w:rsidR="000A4FB1" w:rsidRPr="00974DA1" w14:paraId="579348D0" w14:textId="77777777" w:rsidTr="005250EB">
        <w:trPr>
          <w:trHeight w:val="267"/>
          <w:jc w:val="center"/>
        </w:trPr>
        <w:tc>
          <w:tcPr>
            <w:tcW w:w="6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1B1F0" w14:textId="77777777" w:rsidR="000A4FB1" w:rsidRPr="00974DA1" w:rsidRDefault="000A4FB1" w:rsidP="00C4583E">
            <w:pPr>
              <w:spacing w:after="0" w:line="240" w:lineRule="auto"/>
              <w:rPr>
                <w:rFonts w:ascii="Times New Roman" w:hAnsi="Times New Roman" w:cs="Times New Roman"/>
                <w:i w:val="0"/>
                <w:color w:val="000000"/>
                <w:sz w:val="24"/>
                <w:lang w:val="ru-RU"/>
              </w:rPr>
            </w:pPr>
            <w:r w:rsidRPr="00974DA1">
              <w:rPr>
                <w:rFonts w:ascii="Times New Roman" w:hAnsi="Times New Roman" w:cs="Times New Roman"/>
                <w:i w:val="0"/>
                <w:color w:val="000000"/>
                <w:sz w:val="24"/>
                <w:lang w:val="ru-RU"/>
              </w:rPr>
              <w:t>Количество часов на аудиторные занятия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408D3" w14:textId="77777777" w:rsidR="000A4FB1" w:rsidRPr="00974DA1" w:rsidRDefault="000A4FB1" w:rsidP="00C4583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  <w:r w:rsidRPr="00974DA1">
              <w:rPr>
                <w:rFonts w:ascii="Times New Roman" w:hAnsi="Times New Roman" w:cs="Times New Roman"/>
                <w:i w:val="0"/>
                <w:sz w:val="24"/>
              </w:rPr>
              <w:t>49,5</w:t>
            </w:r>
          </w:p>
        </w:tc>
      </w:tr>
      <w:tr w:rsidR="000A4FB1" w:rsidRPr="00974DA1" w14:paraId="0D178DFE" w14:textId="77777777" w:rsidTr="005250EB">
        <w:trPr>
          <w:trHeight w:val="272"/>
          <w:jc w:val="center"/>
        </w:trPr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D3C50" w14:textId="77777777" w:rsidR="000A4FB1" w:rsidRPr="00974DA1" w:rsidRDefault="000A4FB1" w:rsidP="00C4583E">
            <w:pPr>
              <w:spacing w:after="0" w:line="240" w:lineRule="auto"/>
              <w:rPr>
                <w:rFonts w:ascii="Times New Roman" w:hAnsi="Times New Roman" w:cs="Times New Roman"/>
                <w:i w:val="0"/>
                <w:color w:val="000000"/>
                <w:sz w:val="24"/>
                <w:lang w:val="ru-RU"/>
              </w:rPr>
            </w:pPr>
            <w:r w:rsidRPr="00974DA1">
              <w:rPr>
                <w:rFonts w:ascii="Times New Roman" w:hAnsi="Times New Roman" w:cs="Times New Roman"/>
                <w:i w:val="0"/>
                <w:color w:val="000000"/>
                <w:sz w:val="24"/>
                <w:lang w:val="ru-RU"/>
              </w:rPr>
              <w:t>Количество часов на самостоятельные занятия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FA05B" w14:textId="77777777" w:rsidR="000A4FB1" w:rsidRPr="00974DA1" w:rsidRDefault="000A4FB1" w:rsidP="00C4583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  <w:r w:rsidRPr="00974DA1">
              <w:rPr>
                <w:rFonts w:ascii="Times New Roman" w:hAnsi="Times New Roman" w:cs="Times New Roman"/>
                <w:i w:val="0"/>
                <w:sz w:val="24"/>
              </w:rPr>
              <w:t>33</w:t>
            </w:r>
          </w:p>
        </w:tc>
      </w:tr>
      <w:tr w:rsidR="000A4FB1" w:rsidRPr="00974DA1" w14:paraId="1376A3BF" w14:textId="77777777" w:rsidTr="005250EB">
        <w:trPr>
          <w:trHeight w:val="403"/>
          <w:jc w:val="center"/>
        </w:trPr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EEEF6" w14:textId="77777777" w:rsidR="000A4FB1" w:rsidRPr="00974DA1" w:rsidRDefault="000A4FB1" w:rsidP="00C4583E">
            <w:pPr>
              <w:spacing w:after="0" w:line="240" w:lineRule="auto"/>
              <w:rPr>
                <w:rFonts w:ascii="Times New Roman" w:hAnsi="Times New Roman" w:cs="Times New Roman"/>
                <w:i w:val="0"/>
                <w:color w:val="000000"/>
                <w:sz w:val="24"/>
                <w:lang w:val="ru-RU"/>
              </w:rPr>
            </w:pPr>
            <w:r w:rsidRPr="00974DA1">
              <w:rPr>
                <w:rFonts w:ascii="Times New Roman" w:hAnsi="Times New Roman" w:cs="Times New Roman"/>
                <w:i w:val="0"/>
                <w:color w:val="000000"/>
                <w:sz w:val="24"/>
                <w:lang w:val="ru-RU"/>
              </w:rPr>
              <w:t>Количество часов на аудиторные занятия (в неделю)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23B37" w14:textId="77777777" w:rsidR="000A4FB1" w:rsidRPr="00974DA1" w:rsidRDefault="000A4FB1" w:rsidP="00C4583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lang w:val="ru-RU"/>
              </w:rPr>
            </w:pPr>
            <w:r w:rsidRPr="00974DA1">
              <w:rPr>
                <w:rFonts w:ascii="Times New Roman" w:hAnsi="Times New Roman" w:cs="Times New Roman"/>
                <w:i w:val="0"/>
                <w:color w:val="000000"/>
                <w:sz w:val="24"/>
                <w:lang w:val="ru-RU"/>
              </w:rPr>
              <w:t>1,5</w:t>
            </w:r>
          </w:p>
        </w:tc>
      </w:tr>
    </w:tbl>
    <w:p w14:paraId="4974860A" w14:textId="77777777" w:rsidR="000A4FB1" w:rsidRPr="00974DA1" w:rsidRDefault="000A4FB1" w:rsidP="00C4583E">
      <w:pPr>
        <w:pStyle w:val="Body1"/>
        <w:jc w:val="both"/>
        <w:rPr>
          <w:rFonts w:ascii="Times New Roman" w:hAnsi="Times New Roman" w:cs="Times New Roman"/>
          <w:b/>
          <w:i/>
          <w:color w:val="00000A"/>
          <w:lang w:val="ru-RU"/>
        </w:rPr>
      </w:pPr>
    </w:p>
    <w:p w14:paraId="16471B8E" w14:textId="77777777" w:rsidR="004164F4" w:rsidRPr="00974DA1" w:rsidRDefault="004164F4" w:rsidP="00C4583E">
      <w:pPr>
        <w:pStyle w:val="Body1"/>
        <w:jc w:val="center"/>
        <w:rPr>
          <w:rFonts w:ascii="Times New Roman" w:hAnsi="Times New Roman" w:cs="Times New Roman"/>
          <w:color w:val="00000A"/>
          <w:lang w:val="ru-RU"/>
        </w:rPr>
      </w:pPr>
      <w:r w:rsidRPr="00974DA1">
        <w:rPr>
          <w:rFonts w:ascii="Times New Roman" w:hAnsi="Times New Roman" w:cs="Times New Roman"/>
          <w:color w:val="00000A"/>
          <w:lang w:val="ru-RU"/>
        </w:rPr>
        <w:t>Нормативный срок</w:t>
      </w:r>
      <w:r w:rsidR="00612B3C">
        <w:rPr>
          <w:rFonts w:ascii="Times New Roman" w:hAnsi="Times New Roman" w:cs="Times New Roman"/>
          <w:color w:val="00000A"/>
          <w:lang w:val="ru-RU"/>
        </w:rPr>
        <w:t xml:space="preserve"> </w:t>
      </w:r>
      <w:r w:rsidRPr="00974DA1">
        <w:rPr>
          <w:rFonts w:ascii="Times New Roman" w:hAnsi="Times New Roman" w:cs="Times New Roman"/>
          <w:color w:val="00000A"/>
          <w:lang w:val="ru-RU"/>
        </w:rPr>
        <w:t xml:space="preserve">обучения – 8 лет </w:t>
      </w:r>
    </w:p>
    <w:p w14:paraId="40F8DBF8" w14:textId="77777777" w:rsidR="001460CB" w:rsidRPr="00974DA1" w:rsidRDefault="004164F4" w:rsidP="00C4583E">
      <w:pPr>
        <w:pStyle w:val="Body1"/>
        <w:jc w:val="center"/>
        <w:rPr>
          <w:rFonts w:ascii="Times New Roman" w:hAnsi="Times New Roman" w:cs="Times New Roman"/>
          <w:b/>
          <w:i/>
          <w:color w:val="00000A"/>
          <w:lang w:val="ru-RU"/>
        </w:rPr>
      </w:pPr>
      <w:r w:rsidRPr="00974DA1">
        <w:rPr>
          <w:rFonts w:ascii="Times New Roman" w:hAnsi="Times New Roman" w:cs="Times New Roman"/>
          <w:color w:val="00000A"/>
          <w:lang w:val="ru-RU"/>
        </w:rPr>
        <w:tab/>
      </w:r>
      <w:r w:rsidRPr="00974DA1">
        <w:rPr>
          <w:rFonts w:ascii="Times New Roman" w:hAnsi="Times New Roman" w:cs="Times New Roman"/>
          <w:color w:val="00000A"/>
          <w:lang w:val="ru-RU"/>
        </w:rPr>
        <w:tab/>
      </w:r>
      <w:r w:rsidRPr="00974DA1">
        <w:rPr>
          <w:rFonts w:ascii="Times New Roman" w:hAnsi="Times New Roman" w:cs="Times New Roman"/>
          <w:color w:val="00000A"/>
          <w:lang w:val="ru-RU"/>
        </w:rPr>
        <w:tab/>
      </w:r>
      <w:r w:rsidRPr="00974DA1">
        <w:rPr>
          <w:rFonts w:ascii="Times New Roman" w:hAnsi="Times New Roman" w:cs="Times New Roman"/>
          <w:color w:val="00000A"/>
          <w:lang w:val="ru-RU"/>
        </w:rPr>
        <w:tab/>
      </w:r>
      <w:r w:rsidRPr="00974DA1">
        <w:rPr>
          <w:rFonts w:ascii="Times New Roman" w:hAnsi="Times New Roman" w:cs="Times New Roman"/>
          <w:color w:val="00000A"/>
          <w:lang w:val="ru-RU"/>
        </w:rPr>
        <w:tab/>
      </w:r>
      <w:r w:rsidRPr="00974DA1">
        <w:rPr>
          <w:rFonts w:ascii="Times New Roman" w:hAnsi="Times New Roman" w:cs="Times New Roman"/>
          <w:color w:val="00000A"/>
          <w:lang w:val="ru-RU"/>
        </w:rPr>
        <w:tab/>
      </w:r>
      <w:r w:rsidRPr="00974DA1">
        <w:rPr>
          <w:rFonts w:ascii="Times New Roman" w:hAnsi="Times New Roman" w:cs="Times New Roman"/>
          <w:color w:val="00000A"/>
          <w:lang w:val="ru-RU"/>
        </w:rPr>
        <w:tab/>
      </w:r>
      <w:r w:rsidRPr="00974DA1">
        <w:rPr>
          <w:rFonts w:ascii="Times New Roman" w:hAnsi="Times New Roman" w:cs="Times New Roman"/>
          <w:color w:val="00000A"/>
          <w:lang w:val="ru-RU"/>
        </w:rPr>
        <w:tab/>
      </w:r>
      <w:r w:rsidRPr="00974DA1">
        <w:rPr>
          <w:rFonts w:ascii="Times New Roman" w:hAnsi="Times New Roman" w:cs="Times New Roman"/>
          <w:color w:val="00000A"/>
          <w:lang w:val="ru-RU"/>
        </w:rPr>
        <w:tab/>
      </w:r>
      <w:r w:rsidRPr="00974DA1">
        <w:rPr>
          <w:rFonts w:ascii="Times New Roman" w:hAnsi="Times New Roman" w:cs="Times New Roman"/>
          <w:color w:val="00000A"/>
          <w:lang w:val="ru-RU"/>
        </w:rPr>
        <w:tab/>
      </w:r>
      <w:r w:rsidRPr="00974DA1">
        <w:rPr>
          <w:rFonts w:ascii="Times New Roman" w:hAnsi="Times New Roman" w:cs="Times New Roman"/>
          <w:color w:val="00000A"/>
          <w:lang w:val="ru-RU"/>
        </w:rPr>
        <w:tab/>
      </w:r>
      <w:r w:rsidR="001460CB" w:rsidRPr="00974DA1">
        <w:rPr>
          <w:rFonts w:ascii="Times New Roman" w:hAnsi="Times New Roman" w:cs="Times New Roman"/>
          <w:b/>
          <w:i/>
          <w:color w:val="00000A"/>
          <w:lang w:val="ru-RU"/>
        </w:rPr>
        <w:t>Таблица 2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109"/>
        <w:gridCol w:w="834"/>
        <w:gridCol w:w="850"/>
        <w:gridCol w:w="851"/>
        <w:gridCol w:w="850"/>
      </w:tblGrid>
      <w:tr w:rsidR="00775F61" w:rsidRPr="00974DA1" w14:paraId="58548E5F" w14:textId="77777777" w:rsidTr="003A4090">
        <w:trPr>
          <w:trHeight w:val="293"/>
          <w:jc w:val="center"/>
        </w:trPr>
        <w:tc>
          <w:tcPr>
            <w:tcW w:w="6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1B9A94" w14:textId="77777777" w:rsidR="00775F61" w:rsidRPr="00974DA1" w:rsidRDefault="00775F61" w:rsidP="00C45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4"/>
                <w:lang w:val="ru-RU"/>
              </w:rPr>
            </w:pPr>
            <w:r w:rsidRPr="00974DA1">
              <w:rPr>
                <w:rFonts w:ascii="Times New Roman" w:hAnsi="Times New Roman" w:cs="Times New Roman"/>
                <w:b/>
                <w:i w:val="0"/>
                <w:sz w:val="24"/>
                <w:lang w:val="ru-RU"/>
              </w:rPr>
              <w:t>Виды учебной нагрузки</w:t>
            </w:r>
          </w:p>
        </w:tc>
        <w:tc>
          <w:tcPr>
            <w:tcW w:w="3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05DF4F" w14:textId="77777777" w:rsidR="00775F61" w:rsidRPr="00974DA1" w:rsidRDefault="00775F61" w:rsidP="00C45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4"/>
                <w:lang w:val="ru-RU"/>
              </w:rPr>
            </w:pPr>
            <w:r w:rsidRPr="00974DA1">
              <w:rPr>
                <w:rFonts w:ascii="Times New Roman" w:hAnsi="Times New Roman" w:cs="Times New Roman"/>
                <w:b/>
                <w:i w:val="0"/>
                <w:sz w:val="24"/>
                <w:lang w:val="ru-RU"/>
              </w:rPr>
              <w:t>Срок обучения/класс</w:t>
            </w:r>
          </w:p>
        </w:tc>
      </w:tr>
      <w:tr w:rsidR="00775F61" w:rsidRPr="00974DA1" w14:paraId="4AFB28B9" w14:textId="77777777" w:rsidTr="003A4090">
        <w:trPr>
          <w:trHeight w:val="283"/>
          <w:jc w:val="center"/>
        </w:trPr>
        <w:tc>
          <w:tcPr>
            <w:tcW w:w="6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6C6F3" w14:textId="77777777" w:rsidR="00775F61" w:rsidRPr="00974DA1" w:rsidRDefault="00775F61" w:rsidP="00C45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4"/>
                <w:lang w:val="ru-RU"/>
              </w:rPr>
            </w:pPr>
          </w:p>
        </w:tc>
        <w:tc>
          <w:tcPr>
            <w:tcW w:w="33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B3C75" w14:textId="77777777" w:rsidR="00775F61" w:rsidRPr="00974DA1" w:rsidRDefault="00775F61" w:rsidP="00C45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4"/>
                <w:lang w:val="ru-RU"/>
              </w:rPr>
            </w:pPr>
            <w:r w:rsidRPr="00974DA1">
              <w:rPr>
                <w:rFonts w:ascii="Times New Roman" w:hAnsi="Times New Roman" w:cs="Times New Roman"/>
                <w:b/>
                <w:i w:val="0"/>
                <w:sz w:val="24"/>
                <w:lang w:val="ru-RU"/>
              </w:rPr>
              <w:t>4 года обучения (</w:t>
            </w:r>
            <w:r w:rsidRPr="00974DA1">
              <w:rPr>
                <w:rFonts w:ascii="Times New Roman" w:hAnsi="Times New Roman" w:cs="Times New Roman"/>
                <w:b/>
                <w:i w:val="0"/>
                <w:sz w:val="24"/>
              </w:rPr>
              <w:t>1-</w:t>
            </w:r>
            <w:r w:rsidRPr="00974DA1">
              <w:rPr>
                <w:rFonts w:ascii="Times New Roman" w:hAnsi="Times New Roman" w:cs="Times New Roman"/>
                <w:b/>
                <w:i w:val="0"/>
                <w:sz w:val="24"/>
                <w:lang w:val="ru-RU"/>
              </w:rPr>
              <w:t>4</w:t>
            </w:r>
            <w:r w:rsidRPr="00974DA1">
              <w:rPr>
                <w:rFonts w:ascii="Times New Roman" w:hAnsi="Times New Roman" w:cs="Times New Roman"/>
                <w:b/>
                <w:i w:val="0"/>
                <w:sz w:val="24"/>
              </w:rPr>
              <w:t xml:space="preserve"> </w:t>
            </w:r>
            <w:proofErr w:type="spellStart"/>
            <w:r w:rsidRPr="00974DA1">
              <w:rPr>
                <w:rFonts w:ascii="Times New Roman" w:hAnsi="Times New Roman" w:cs="Times New Roman"/>
                <w:b/>
                <w:i w:val="0"/>
                <w:sz w:val="24"/>
              </w:rPr>
              <w:t>классы</w:t>
            </w:r>
            <w:proofErr w:type="spellEnd"/>
            <w:r w:rsidRPr="00974DA1">
              <w:rPr>
                <w:rFonts w:ascii="Times New Roman" w:hAnsi="Times New Roman" w:cs="Times New Roman"/>
                <w:b/>
                <w:i w:val="0"/>
                <w:sz w:val="24"/>
                <w:lang w:val="ru-RU"/>
              </w:rPr>
              <w:t>)</w:t>
            </w:r>
          </w:p>
        </w:tc>
      </w:tr>
      <w:tr w:rsidR="000A4FB1" w:rsidRPr="00974DA1" w14:paraId="6476641C" w14:textId="77777777" w:rsidTr="003A4090">
        <w:trPr>
          <w:trHeight w:val="543"/>
          <w:jc w:val="center"/>
        </w:trPr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62158" w14:textId="77777777" w:rsidR="000A4FB1" w:rsidRPr="00974DA1" w:rsidRDefault="000A4FB1" w:rsidP="00C4583E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lang w:val="ru-RU"/>
              </w:rPr>
            </w:pPr>
            <w:r w:rsidRPr="00974DA1">
              <w:rPr>
                <w:rFonts w:ascii="Times New Roman" w:hAnsi="Times New Roman" w:cs="Times New Roman"/>
                <w:i w:val="0"/>
                <w:sz w:val="24"/>
                <w:lang w:val="ru-RU"/>
              </w:rPr>
              <w:t>Максимальная учебная нагрузка (на весь период обучения)</w:t>
            </w:r>
          </w:p>
        </w:tc>
        <w:tc>
          <w:tcPr>
            <w:tcW w:w="3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9E22B" w14:textId="77777777" w:rsidR="000A4FB1" w:rsidRPr="00974DA1" w:rsidRDefault="000A4FB1" w:rsidP="00C4583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lang w:val="ru-RU"/>
              </w:rPr>
            </w:pPr>
            <w:r w:rsidRPr="00974DA1">
              <w:rPr>
                <w:rFonts w:ascii="Times New Roman" w:hAnsi="Times New Roman" w:cs="Times New Roman"/>
                <w:i w:val="0"/>
                <w:sz w:val="24"/>
                <w:lang w:val="ru-RU"/>
              </w:rPr>
              <w:t>262</w:t>
            </w:r>
          </w:p>
        </w:tc>
      </w:tr>
      <w:tr w:rsidR="000A4FB1" w:rsidRPr="00974DA1" w14:paraId="44AB4DFD" w14:textId="77777777" w:rsidTr="003A4090">
        <w:trPr>
          <w:trHeight w:val="392"/>
          <w:jc w:val="center"/>
        </w:trPr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B73DE" w14:textId="77777777" w:rsidR="000A4FB1" w:rsidRPr="00974DA1" w:rsidRDefault="000A4FB1" w:rsidP="00C4583E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lang w:val="ru-RU"/>
              </w:rPr>
            </w:pPr>
            <w:r w:rsidRPr="00974DA1">
              <w:rPr>
                <w:rFonts w:ascii="Times New Roman" w:hAnsi="Times New Roman" w:cs="Times New Roman"/>
                <w:i w:val="0"/>
                <w:sz w:val="24"/>
                <w:lang w:val="ru-RU"/>
              </w:rPr>
              <w:t>Количество часов на аудиторные занятия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8E27D" w14:textId="77777777" w:rsidR="000A4FB1" w:rsidRPr="00974DA1" w:rsidRDefault="00775F61" w:rsidP="00C4583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lang w:val="ru-RU"/>
              </w:rPr>
            </w:pPr>
            <w:r w:rsidRPr="00974DA1">
              <w:rPr>
                <w:rFonts w:ascii="Times New Roman" w:hAnsi="Times New Roman" w:cs="Times New Roman"/>
                <w:i w:val="0"/>
                <w:sz w:val="24"/>
                <w:lang w:val="ru-RU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5C341" w14:textId="77777777" w:rsidR="000A4FB1" w:rsidRPr="00974DA1" w:rsidRDefault="000A4FB1" w:rsidP="00C4583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lang w:val="ru-RU"/>
              </w:rPr>
            </w:pPr>
            <w:r w:rsidRPr="00974DA1">
              <w:rPr>
                <w:rFonts w:ascii="Times New Roman" w:hAnsi="Times New Roman" w:cs="Times New Roman"/>
                <w:i w:val="0"/>
                <w:sz w:val="24"/>
                <w:lang w:val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07964" w14:textId="77777777" w:rsidR="000A4FB1" w:rsidRPr="00974DA1" w:rsidRDefault="000A4FB1" w:rsidP="00C4583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lang w:val="ru-RU"/>
              </w:rPr>
            </w:pPr>
            <w:r w:rsidRPr="00974DA1">
              <w:rPr>
                <w:rFonts w:ascii="Times New Roman" w:hAnsi="Times New Roman" w:cs="Times New Roman"/>
                <w:i w:val="0"/>
                <w:sz w:val="24"/>
                <w:lang w:val="ru-RU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DD6EF" w14:textId="77777777" w:rsidR="000A4FB1" w:rsidRPr="00974DA1" w:rsidRDefault="000A4FB1" w:rsidP="00C4583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lang w:val="ru-RU"/>
              </w:rPr>
            </w:pPr>
            <w:r w:rsidRPr="00974DA1">
              <w:rPr>
                <w:rFonts w:ascii="Times New Roman" w:hAnsi="Times New Roman" w:cs="Times New Roman"/>
                <w:i w:val="0"/>
                <w:sz w:val="24"/>
                <w:lang w:val="ru-RU"/>
              </w:rPr>
              <w:t>33</w:t>
            </w:r>
          </w:p>
        </w:tc>
      </w:tr>
      <w:tr w:rsidR="000A4FB1" w:rsidRPr="00974DA1" w14:paraId="3D498ED0" w14:textId="77777777" w:rsidTr="003A4090">
        <w:trPr>
          <w:trHeight w:val="301"/>
          <w:jc w:val="center"/>
        </w:trPr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BC177" w14:textId="77777777" w:rsidR="000A4FB1" w:rsidRPr="00974DA1" w:rsidRDefault="000A4FB1" w:rsidP="00C4583E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lang w:val="ru-RU"/>
              </w:rPr>
            </w:pPr>
            <w:r w:rsidRPr="00974DA1">
              <w:rPr>
                <w:rFonts w:ascii="Times New Roman" w:hAnsi="Times New Roman" w:cs="Times New Roman"/>
                <w:i w:val="0"/>
                <w:sz w:val="24"/>
                <w:lang w:val="ru-RU"/>
              </w:rPr>
              <w:t>Общее количество часов на аудиторные занятия</w:t>
            </w:r>
          </w:p>
        </w:tc>
        <w:tc>
          <w:tcPr>
            <w:tcW w:w="3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9FB46" w14:textId="77777777" w:rsidR="000A4FB1" w:rsidRPr="00974DA1" w:rsidRDefault="000A4FB1" w:rsidP="00C4583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lang w:val="ru-RU"/>
              </w:rPr>
            </w:pPr>
            <w:r w:rsidRPr="00974DA1">
              <w:rPr>
                <w:rFonts w:ascii="Times New Roman" w:hAnsi="Times New Roman" w:cs="Times New Roman"/>
                <w:i w:val="0"/>
                <w:sz w:val="24"/>
                <w:lang w:val="ru-RU"/>
              </w:rPr>
              <w:t>131</w:t>
            </w:r>
          </w:p>
        </w:tc>
      </w:tr>
      <w:tr w:rsidR="000A4FB1" w:rsidRPr="00974DA1" w14:paraId="585D7A10" w14:textId="77777777" w:rsidTr="003A4090">
        <w:trPr>
          <w:trHeight w:val="264"/>
          <w:jc w:val="center"/>
        </w:trPr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887FF" w14:textId="77777777" w:rsidR="000A4FB1" w:rsidRPr="00974DA1" w:rsidRDefault="000A4FB1" w:rsidP="00C4583E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lang w:val="ru-RU"/>
              </w:rPr>
            </w:pPr>
            <w:r w:rsidRPr="00974DA1">
              <w:rPr>
                <w:rFonts w:ascii="Times New Roman" w:hAnsi="Times New Roman" w:cs="Times New Roman"/>
                <w:i w:val="0"/>
                <w:sz w:val="24"/>
                <w:lang w:val="ru-RU"/>
              </w:rPr>
              <w:t>Общее количество часов на самостоятельные занятия</w:t>
            </w:r>
          </w:p>
        </w:tc>
        <w:tc>
          <w:tcPr>
            <w:tcW w:w="3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61195" w14:textId="77777777" w:rsidR="000A4FB1" w:rsidRPr="00974DA1" w:rsidRDefault="000A4FB1" w:rsidP="00C4583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lang w:val="ru-RU"/>
              </w:rPr>
            </w:pPr>
            <w:r w:rsidRPr="00974DA1">
              <w:rPr>
                <w:rFonts w:ascii="Times New Roman" w:hAnsi="Times New Roman" w:cs="Times New Roman"/>
                <w:i w:val="0"/>
                <w:sz w:val="24"/>
                <w:lang w:val="ru-RU"/>
              </w:rPr>
              <w:t>131</w:t>
            </w:r>
          </w:p>
        </w:tc>
      </w:tr>
      <w:tr w:rsidR="000A4FB1" w:rsidRPr="00974DA1" w14:paraId="105BAA4F" w14:textId="77777777" w:rsidTr="003A4090">
        <w:trPr>
          <w:trHeight w:val="267"/>
          <w:jc w:val="center"/>
        </w:trPr>
        <w:tc>
          <w:tcPr>
            <w:tcW w:w="6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09819" w14:textId="77777777" w:rsidR="000A4FB1" w:rsidRPr="00974DA1" w:rsidRDefault="000A4FB1" w:rsidP="00C4583E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lang w:val="ru-RU"/>
              </w:rPr>
            </w:pPr>
            <w:r w:rsidRPr="00974DA1">
              <w:rPr>
                <w:rFonts w:ascii="Times New Roman" w:hAnsi="Times New Roman" w:cs="Times New Roman"/>
                <w:i w:val="0"/>
                <w:sz w:val="24"/>
                <w:lang w:val="ru-RU"/>
              </w:rPr>
              <w:t>Количество часов на аудиторные занятия (в неделю)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7BA38" w14:textId="77777777" w:rsidR="000A4FB1" w:rsidRPr="00974DA1" w:rsidRDefault="000A4FB1" w:rsidP="00C4583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lang w:val="ru-RU"/>
              </w:rPr>
            </w:pPr>
            <w:r w:rsidRPr="00974DA1">
              <w:rPr>
                <w:rFonts w:ascii="Times New Roman" w:hAnsi="Times New Roman" w:cs="Times New Roman"/>
                <w:i w:val="0"/>
                <w:sz w:val="24"/>
                <w:lang w:val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FC697" w14:textId="77777777" w:rsidR="000A4FB1" w:rsidRPr="00974DA1" w:rsidRDefault="000A4FB1" w:rsidP="00C4583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lang w:val="ru-RU"/>
              </w:rPr>
            </w:pPr>
            <w:r w:rsidRPr="00974DA1">
              <w:rPr>
                <w:rFonts w:ascii="Times New Roman" w:hAnsi="Times New Roman" w:cs="Times New Roman"/>
                <w:i w:val="0"/>
                <w:sz w:val="24"/>
                <w:lang w:val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27D4D" w14:textId="77777777" w:rsidR="000A4FB1" w:rsidRPr="00974DA1" w:rsidRDefault="000A4FB1" w:rsidP="00C4583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lang w:val="ru-RU"/>
              </w:rPr>
            </w:pPr>
            <w:r w:rsidRPr="00974DA1">
              <w:rPr>
                <w:rFonts w:ascii="Times New Roman" w:hAnsi="Times New Roman" w:cs="Times New Roman"/>
                <w:i w:val="0"/>
                <w:sz w:val="24"/>
                <w:lang w:val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DC2EB" w14:textId="77777777" w:rsidR="000A4FB1" w:rsidRPr="00974DA1" w:rsidRDefault="000A4FB1" w:rsidP="00C4583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lang w:val="ru-RU"/>
              </w:rPr>
            </w:pPr>
            <w:r w:rsidRPr="00974DA1">
              <w:rPr>
                <w:rFonts w:ascii="Times New Roman" w:hAnsi="Times New Roman" w:cs="Times New Roman"/>
                <w:i w:val="0"/>
                <w:sz w:val="24"/>
                <w:lang w:val="ru-RU"/>
              </w:rPr>
              <w:t>1</w:t>
            </w:r>
          </w:p>
        </w:tc>
      </w:tr>
    </w:tbl>
    <w:p w14:paraId="27A1529F" w14:textId="77777777" w:rsidR="005250EB" w:rsidRDefault="000A4FB1" w:rsidP="005250EB">
      <w:pPr>
        <w:pStyle w:val="Body1"/>
        <w:ind w:hanging="30"/>
        <w:jc w:val="center"/>
        <w:rPr>
          <w:rFonts w:ascii="Times New Roman" w:hAnsi="Times New Roman" w:cs="Times New Roman"/>
          <w:b/>
          <w:i/>
          <w:color w:val="00000A"/>
          <w:lang w:val="ru-RU"/>
        </w:rPr>
      </w:pPr>
      <w:r w:rsidRPr="00974DA1">
        <w:rPr>
          <w:rFonts w:ascii="Times New Roman" w:hAnsi="Times New Roman" w:cs="Times New Roman"/>
          <w:b/>
          <w:i/>
          <w:color w:val="00000A"/>
          <w:lang w:val="ru-RU"/>
        </w:rPr>
        <w:t>Форма проведения учебных аудиторных занятий</w:t>
      </w:r>
      <w:r w:rsidR="00C1633C" w:rsidRPr="00974DA1">
        <w:rPr>
          <w:rFonts w:ascii="Times New Roman" w:hAnsi="Times New Roman" w:cs="Times New Roman"/>
          <w:b/>
          <w:i/>
          <w:color w:val="00000A"/>
          <w:lang w:val="ru-RU"/>
        </w:rPr>
        <w:t>.</w:t>
      </w:r>
    </w:p>
    <w:p w14:paraId="72EB60E5" w14:textId="4F289DAC" w:rsidR="000A4FB1" w:rsidRPr="005250EB" w:rsidRDefault="000A4FB1" w:rsidP="005250EB">
      <w:pPr>
        <w:pStyle w:val="Body1"/>
        <w:ind w:firstLine="708"/>
        <w:jc w:val="center"/>
        <w:rPr>
          <w:rFonts w:ascii="Times New Roman" w:hAnsi="Times New Roman" w:cs="Times New Roman"/>
          <w:b/>
          <w:i/>
          <w:color w:val="00000A"/>
          <w:lang w:val="ru-RU"/>
        </w:rPr>
      </w:pPr>
      <w:r w:rsidRPr="00974DA1">
        <w:rPr>
          <w:rFonts w:ascii="Times New Roman" w:hAnsi="Times New Roman" w:cs="Times New Roman"/>
          <w:color w:val="00000A"/>
          <w:lang w:val="ru-RU"/>
        </w:rPr>
        <w:t>Занятия по учебному предмету «Слушание музыки и музыкальная грамота» проходят в мелкогрупповой</w:t>
      </w:r>
      <w:r w:rsidRPr="00974DA1">
        <w:rPr>
          <w:rFonts w:ascii="Times New Roman" w:hAnsi="Times New Roman" w:cs="Times New Roman"/>
          <w:lang w:val="ru-RU"/>
        </w:rPr>
        <w:t xml:space="preserve"> (от </w:t>
      </w:r>
      <w:r w:rsidR="00612B3C">
        <w:rPr>
          <w:rFonts w:ascii="Times New Roman" w:hAnsi="Times New Roman" w:cs="Times New Roman"/>
          <w:lang w:val="ru-RU"/>
        </w:rPr>
        <w:t>2</w:t>
      </w:r>
      <w:r w:rsidRPr="00974DA1">
        <w:rPr>
          <w:rFonts w:ascii="Times New Roman" w:hAnsi="Times New Roman" w:cs="Times New Roman"/>
          <w:lang w:val="ru-RU"/>
        </w:rPr>
        <w:t xml:space="preserve"> до </w:t>
      </w:r>
      <w:r w:rsidR="00612B3C">
        <w:rPr>
          <w:rFonts w:ascii="Times New Roman" w:hAnsi="Times New Roman" w:cs="Times New Roman"/>
          <w:lang w:val="ru-RU"/>
        </w:rPr>
        <w:t xml:space="preserve">8 </w:t>
      </w:r>
      <w:r w:rsidRPr="00974DA1">
        <w:rPr>
          <w:rFonts w:ascii="Times New Roman" w:hAnsi="Times New Roman" w:cs="Times New Roman"/>
          <w:lang w:val="ru-RU"/>
        </w:rPr>
        <w:t xml:space="preserve">человек) форме. </w:t>
      </w:r>
      <w:r w:rsidR="006573EC">
        <w:rPr>
          <w:rFonts w:ascii="Times New Roman" w:hAnsi="Times New Roman" w:cs="Times New Roman"/>
          <w:lang w:val="ru-RU"/>
        </w:rPr>
        <w:t>П</w:t>
      </w:r>
      <w:r w:rsidRPr="00974DA1">
        <w:rPr>
          <w:rFonts w:ascii="Times New Roman" w:hAnsi="Times New Roman" w:cs="Times New Roman"/>
          <w:lang w:val="ru-RU"/>
        </w:rPr>
        <w:t>родолжительность урока - 4</w:t>
      </w:r>
      <w:r w:rsidR="00974DA1">
        <w:rPr>
          <w:rFonts w:ascii="Times New Roman" w:hAnsi="Times New Roman" w:cs="Times New Roman"/>
          <w:lang w:val="ru-RU"/>
        </w:rPr>
        <w:t>0</w:t>
      </w:r>
      <w:r w:rsidRPr="00974DA1">
        <w:rPr>
          <w:rFonts w:ascii="Times New Roman" w:hAnsi="Times New Roman" w:cs="Times New Roman"/>
          <w:lang w:val="ru-RU"/>
        </w:rPr>
        <w:t xml:space="preserve"> минут.</w:t>
      </w:r>
    </w:p>
    <w:p w14:paraId="4AF127CD" w14:textId="77777777" w:rsidR="000A4FB1" w:rsidRPr="00974DA1" w:rsidRDefault="000A4FB1" w:rsidP="00C4583E">
      <w:pPr>
        <w:pStyle w:val="Body1"/>
        <w:ind w:firstLine="750"/>
        <w:jc w:val="both"/>
        <w:rPr>
          <w:rFonts w:ascii="Times New Roman" w:hAnsi="Times New Roman" w:cs="Times New Roman"/>
          <w:lang w:val="ru-RU"/>
        </w:rPr>
      </w:pPr>
      <w:r w:rsidRPr="00974DA1">
        <w:rPr>
          <w:rFonts w:ascii="Times New Roman" w:hAnsi="Times New Roman" w:cs="Times New Roman"/>
          <w:lang w:val="ru-RU"/>
        </w:rPr>
        <w:lastRenderedPageBreak/>
        <w:t>Мелкогрупповая форма позволяет преподавателю применить в учебном процессе дифференциров</w:t>
      </w:r>
      <w:r w:rsidR="00775F61" w:rsidRPr="00974DA1">
        <w:rPr>
          <w:rFonts w:ascii="Times New Roman" w:hAnsi="Times New Roman" w:cs="Times New Roman"/>
          <w:lang w:val="ru-RU"/>
        </w:rPr>
        <w:t>анный и индивидуальный подходы.</w:t>
      </w:r>
    </w:p>
    <w:p w14:paraId="2090D1FE" w14:textId="77777777" w:rsidR="000A4FB1" w:rsidRPr="00974DA1" w:rsidRDefault="000A4FB1" w:rsidP="00C4583E">
      <w:pPr>
        <w:pStyle w:val="Body1"/>
        <w:jc w:val="center"/>
        <w:rPr>
          <w:rFonts w:ascii="Times New Roman" w:hAnsi="Times New Roman" w:cs="Times New Roman"/>
          <w:b/>
          <w:i/>
          <w:lang w:val="ru-RU"/>
        </w:rPr>
      </w:pPr>
      <w:r w:rsidRPr="00974DA1">
        <w:rPr>
          <w:rFonts w:ascii="Times New Roman" w:hAnsi="Times New Roman" w:cs="Times New Roman"/>
          <w:b/>
          <w:i/>
          <w:lang w:val="ru-RU"/>
        </w:rPr>
        <w:t>Цель и задачи учебного предмета</w:t>
      </w:r>
      <w:r w:rsidR="00C1633C" w:rsidRPr="00974DA1">
        <w:rPr>
          <w:rFonts w:ascii="Times New Roman" w:hAnsi="Times New Roman" w:cs="Times New Roman"/>
          <w:b/>
          <w:i/>
          <w:lang w:val="ru-RU"/>
        </w:rPr>
        <w:t>.</w:t>
      </w:r>
    </w:p>
    <w:p w14:paraId="6ED4D40A" w14:textId="77777777" w:rsidR="004519BF" w:rsidRPr="00974DA1" w:rsidRDefault="000A4FB1" w:rsidP="00C45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974DA1">
        <w:rPr>
          <w:rFonts w:ascii="Times New Roman" w:hAnsi="Times New Roman" w:cs="Times New Roman"/>
          <w:b/>
          <w:i w:val="0"/>
          <w:iCs w:val="0"/>
          <w:sz w:val="24"/>
          <w:lang w:val="ru-RU"/>
        </w:rPr>
        <w:t>Целью</w:t>
      </w:r>
      <w:r w:rsidRPr="00974DA1">
        <w:rPr>
          <w:rFonts w:ascii="Times New Roman" w:hAnsi="Times New Roman" w:cs="Times New Roman"/>
          <w:i w:val="0"/>
          <w:iCs w:val="0"/>
          <w:sz w:val="24"/>
          <w:lang w:val="ru-RU"/>
        </w:rPr>
        <w:t xml:space="preserve"> предмета является </w:t>
      </w:r>
      <w:r w:rsidR="004519BF" w:rsidRPr="00974DA1">
        <w:rPr>
          <w:rFonts w:ascii="Times New Roman" w:hAnsi="Times New Roman" w:cs="Times New Roman"/>
          <w:i w:val="0"/>
          <w:sz w:val="24"/>
          <w:lang w:val="ru-RU"/>
        </w:rPr>
        <w:t>воспитание культуры слушания и восприятия музыки на основе формирования представлений о музыке как виде искусства, а также развитие музыкально-творческих способностей, приобретение знаний, умений и навыков в области музыкального искусства</w:t>
      </w:r>
      <w:r w:rsidR="004519BF" w:rsidRPr="00974DA1">
        <w:rPr>
          <w:rFonts w:ascii="Times New Roman" w:hAnsi="Times New Roman" w:cs="Times New Roman"/>
          <w:sz w:val="24"/>
          <w:lang w:val="ru-RU"/>
        </w:rPr>
        <w:t>.</w:t>
      </w:r>
    </w:p>
    <w:p w14:paraId="75D76A82" w14:textId="77777777" w:rsidR="004164F4" w:rsidRPr="00974DA1" w:rsidRDefault="004164F4" w:rsidP="00C4583E">
      <w:pPr>
        <w:pStyle w:val="a0"/>
        <w:spacing w:line="240" w:lineRule="auto"/>
        <w:ind w:lef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974DA1">
        <w:rPr>
          <w:rFonts w:ascii="Times New Roman" w:hAnsi="Times New Roman" w:cs="Times New Roman"/>
          <w:b/>
          <w:sz w:val="24"/>
          <w:szCs w:val="24"/>
        </w:rPr>
        <w:t>Задачами</w:t>
      </w:r>
      <w:r w:rsidRPr="00974DA1">
        <w:rPr>
          <w:rFonts w:ascii="Times New Roman" w:hAnsi="Times New Roman" w:cs="Times New Roman"/>
          <w:sz w:val="24"/>
          <w:szCs w:val="24"/>
        </w:rPr>
        <w:t xml:space="preserve"> предмета «Слушание музыки и музыкальная грамота» являются:</w:t>
      </w:r>
    </w:p>
    <w:p w14:paraId="641DE633" w14:textId="77777777" w:rsidR="004164F4" w:rsidRPr="00974DA1" w:rsidRDefault="004164F4" w:rsidP="00C4583E">
      <w:pPr>
        <w:pStyle w:val="a0"/>
        <w:numPr>
          <w:ilvl w:val="0"/>
          <w:numId w:val="2"/>
        </w:numPr>
        <w:suppressAutoHyphens w:val="0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4DA1">
        <w:rPr>
          <w:rFonts w:ascii="Times New Roman" w:hAnsi="Times New Roman" w:cs="Times New Roman"/>
          <w:sz w:val="24"/>
          <w:szCs w:val="24"/>
        </w:rPr>
        <w:t>обучение основам музыкальной грамоты;</w:t>
      </w:r>
    </w:p>
    <w:p w14:paraId="6A151ECC" w14:textId="77777777" w:rsidR="004164F4" w:rsidRPr="00974DA1" w:rsidRDefault="004164F4" w:rsidP="00C4583E">
      <w:pPr>
        <w:pStyle w:val="a0"/>
        <w:numPr>
          <w:ilvl w:val="0"/>
          <w:numId w:val="2"/>
        </w:numPr>
        <w:suppressAutoHyphens w:val="0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4DA1">
        <w:rPr>
          <w:rFonts w:ascii="Times New Roman" w:hAnsi="Times New Roman" w:cs="Times New Roman"/>
          <w:sz w:val="24"/>
          <w:szCs w:val="24"/>
        </w:rPr>
        <w:t xml:space="preserve">развитие у обучающихся навыков восприятия музыкальных произведений; </w:t>
      </w:r>
    </w:p>
    <w:p w14:paraId="474B6402" w14:textId="77777777" w:rsidR="004164F4" w:rsidRPr="00974DA1" w:rsidRDefault="004164F4" w:rsidP="00C4583E">
      <w:pPr>
        <w:pStyle w:val="a0"/>
        <w:numPr>
          <w:ilvl w:val="0"/>
          <w:numId w:val="2"/>
        </w:numPr>
        <w:tabs>
          <w:tab w:val="left" w:pos="709"/>
        </w:tabs>
        <w:suppressAutoHyphens w:val="0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4DA1">
        <w:rPr>
          <w:rFonts w:ascii="Times New Roman" w:hAnsi="Times New Roman" w:cs="Times New Roman"/>
          <w:sz w:val="24"/>
          <w:szCs w:val="24"/>
        </w:rPr>
        <w:t>формирование образного мышления</w:t>
      </w:r>
      <w:r w:rsidR="00A4796D" w:rsidRPr="00974DA1">
        <w:rPr>
          <w:rFonts w:ascii="Times New Roman" w:hAnsi="Times New Roman" w:cs="Times New Roman"/>
          <w:sz w:val="24"/>
          <w:szCs w:val="24"/>
        </w:rPr>
        <w:t>,</w:t>
      </w:r>
      <w:r w:rsidRPr="00974DA1">
        <w:rPr>
          <w:rFonts w:ascii="Times New Roman" w:hAnsi="Times New Roman" w:cs="Times New Roman"/>
          <w:sz w:val="24"/>
          <w:szCs w:val="24"/>
        </w:rPr>
        <w:t xml:space="preserve"> необходимого для развития</w:t>
      </w:r>
      <w:r w:rsidR="003A4090">
        <w:rPr>
          <w:rFonts w:ascii="Times New Roman" w:hAnsi="Times New Roman" w:cs="Times New Roman"/>
          <w:sz w:val="24"/>
          <w:szCs w:val="24"/>
        </w:rPr>
        <w:t xml:space="preserve"> </w:t>
      </w:r>
      <w:r w:rsidRPr="00974DA1">
        <w:rPr>
          <w:rFonts w:ascii="Times New Roman" w:hAnsi="Times New Roman" w:cs="Times New Roman"/>
          <w:sz w:val="24"/>
          <w:szCs w:val="24"/>
        </w:rPr>
        <w:t>творческой личности;</w:t>
      </w:r>
    </w:p>
    <w:p w14:paraId="324869C8" w14:textId="77777777" w:rsidR="004164F4" w:rsidRPr="00974DA1" w:rsidRDefault="004164F4" w:rsidP="00C4583E">
      <w:pPr>
        <w:pStyle w:val="a0"/>
        <w:numPr>
          <w:ilvl w:val="0"/>
          <w:numId w:val="2"/>
        </w:numPr>
        <w:tabs>
          <w:tab w:val="left" w:pos="709"/>
        </w:tabs>
        <w:suppressAutoHyphens w:val="0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4DA1">
        <w:rPr>
          <w:rFonts w:ascii="Times New Roman" w:hAnsi="Times New Roman" w:cs="Times New Roman"/>
          <w:sz w:val="24"/>
          <w:szCs w:val="24"/>
        </w:rPr>
        <w:t>создание необходимой теоретической базы для понимания обучающимися связи музыкального и хо</w:t>
      </w:r>
      <w:r w:rsidR="00A4796D" w:rsidRPr="00974DA1">
        <w:rPr>
          <w:rFonts w:ascii="Times New Roman" w:hAnsi="Times New Roman" w:cs="Times New Roman"/>
          <w:sz w:val="24"/>
          <w:szCs w:val="24"/>
        </w:rPr>
        <w:t>реографического искусства</w:t>
      </w:r>
      <w:r w:rsidRPr="00974DA1">
        <w:rPr>
          <w:rFonts w:ascii="Times New Roman" w:hAnsi="Times New Roman" w:cs="Times New Roman"/>
          <w:sz w:val="24"/>
          <w:szCs w:val="24"/>
        </w:rPr>
        <w:t>;</w:t>
      </w:r>
    </w:p>
    <w:p w14:paraId="1F0EFB52" w14:textId="77777777" w:rsidR="004164F4" w:rsidRPr="00974DA1" w:rsidRDefault="004164F4" w:rsidP="00C4583E">
      <w:pPr>
        <w:pStyle w:val="a0"/>
        <w:numPr>
          <w:ilvl w:val="0"/>
          <w:numId w:val="2"/>
        </w:numPr>
        <w:tabs>
          <w:tab w:val="left" w:pos="709"/>
        </w:tabs>
        <w:suppressAutoHyphens w:val="0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4DA1">
        <w:rPr>
          <w:rFonts w:ascii="Times New Roman" w:hAnsi="Times New Roman" w:cs="Times New Roman"/>
          <w:sz w:val="24"/>
          <w:szCs w:val="24"/>
        </w:rPr>
        <w:t xml:space="preserve">формирование целостного представления об исторических путях развития народной музыкальной культуры в песенном и танцевальном жанрах; </w:t>
      </w:r>
    </w:p>
    <w:p w14:paraId="1CCC2E37" w14:textId="77777777" w:rsidR="004164F4" w:rsidRPr="00974DA1" w:rsidRDefault="004164F4" w:rsidP="00C4583E">
      <w:pPr>
        <w:pStyle w:val="a0"/>
        <w:numPr>
          <w:ilvl w:val="0"/>
          <w:numId w:val="2"/>
        </w:numPr>
        <w:tabs>
          <w:tab w:val="left" w:pos="709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4DA1">
        <w:rPr>
          <w:rFonts w:ascii="Times New Roman" w:hAnsi="Times New Roman" w:cs="Times New Roman"/>
          <w:sz w:val="24"/>
          <w:szCs w:val="24"/>
        </w:rPr>
        <w:t xml:space="preserve">формирование умения </w:t>
      </w:r>
      <w:r w:rsidR="00612B3C" w:rsidRPr="00974DA1">
        <w:rPr>
          <w:rFonts w:ascii="Times New Roman" w:hAnsi="Times New Roman" w:cs="Times New Roman"/>
          <w:sz w:val="24"/>
          <w:szCs w:val="24"/>
        </w:rPr>
        <w:t>образно</w:t>
      </w:r>
      <w:r w:rsidR="00612B3C">
        <w:rPr>
          <w:rFonts w:ascii="Times New Roman" w:hAnsi="Times New Roman" w:cs="Times New Roman"/>
          <w:sz w:val="24"/>
          <w:szCs w:val="24"/>
        </w:rPr>
        <w:t>-эмоционально</w:t>
      </w:r>
      <w:r w:rsidRPr="00974DA1">
        <w:rPr>
          <w:rFonts w:ascii="Times New Roman" w:hAnsi="Times New Roman" w:cs="Times New Roman"/>
          <w:sz w:val="24"/>
          <w:szCs w:val="24"/>
        </w:rPr>
        <w:t xml:space="preserve"> воспринимать и характеризовать музыкальные произведения;</w:t>
      </w:r>
    </w:p>
    <w:p w14:paraId="6015BB03" w14:textId="77777777" w:rsidR="004164F4" w:rsidRPr="00974DA1" w:rsidRDefault="004164F4" w:rsidP="00C4583E">
      <w:pPr>
        <w:pStyle w:val="a0"/>
        <w:numPr>
          <w:ilvl w:val="0"/>
          <w:numId w:val="2"/>
        </w:numPr>
        <w:tabs>
          <w:tab w:val="left" w:pos="709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4DA1">
        <w:rPr>
          <w:rFonts w:ascii="Times New Roman" w:hAnsi="Times New Roman" w:cs="Times New Roman"/>
          <w:sz w:val="24"/>
          <w:szCs w:val="24"/>
        </w:rPr>
        <w:t>эстетическое воспитание учащихся средствами музыкального и хореографического искусства.</w:t>
      </w:r>
    </w:p>
    <w:p w14:paraId="3CB4436C" w14:textId="77777777" w:rsidR="000A4FB1" w:rsidRPr="00974DA1" w:rsidRDefault="000A4FB1" w:rsidP="00C4583E">
      <w:pPr>
        <w:pStyle w:val="Body1"/>
        <w:jc w:val="center"/>
        <w:rPr>
          <w:rFonts w:ascii="Times New Roman" w:hAnsi="Times New Roman" w:cs="Times New Roman"/>
          <w:b/>
          <w:i/>
          <w:lang w:val="ru-RU"/>
        </w:rPr>
      </w:pPr>
      <w:r w:rsidRPr="00974DA1">
        <w:rPr>
          <w:rFonts w:ascii="Times New Roman" w:hAnsi="Times New Roman" w:cs="Times New Roman"/>
          <w:b/>
          <w:i/>
          <w:lang w:val="ru-RU"/>
        </w:rPr>
        <w:t>Обоснование структуры учеб</w:t>
      </w:r>
      <w:r w:rsidR="00C1633C" w:rsidRPr="00974DA1">
        <w:rPr>
          <w:rFonts w:ascii="Times New Roman" w:hAnsi="Times New Roman" w:cs="Times New Roman"/>
          <w:b/>
          <w:i/>
          <w:lang w:val="ru-RU"/>
        </w:rPr>
        <w:t>ного предмета.</w:t>
      </w:r>
    </w:p>
    <w:p w14:paraId="6A8B5E33" w14:textId="77777777" w:rsidR="004164F4" w:rsidRPr="00974DA1" w:rsidRDefault="004164F4" w:rsidP="00C4583E">
      <w:pPr>
        <w:pStyle w:val="a0"/>
        <w:spacing w:after="0" w:line="240" w:lineRule="auto"/>
        <w:ind w:firstLine="689"/>
        <w:rPr>
          <w:rFonts w:ascii="Times New Roman" w:hAnsi="Times New Roman" w:cs="Times New Roman"/>
          <w:sz w:val="24"/>
          <w:szCs w:val="24"/>
        </w:rPr>
      </w:pPr>
      <w:r w:rsidRPr="00974DA1">
        <w:rPr>
          <w:rFonts w:ascii="Times New Roman" w:hAnsi="Times New Roman" w:cs="Times New Roman"/>
          <w:sz w:val="24"/>
          <w:szCs w:val="24"/>
        </w:rPr>
        <w:t>Обоснованием структуры программы являются ФГТ, отражающие все аспекты работы преподавателя с учеником.</w:t>
      </w:r>
    </w:p>
    <w:p w14:paraId="7FA9ADCE" w14:textId="77777777" w:rsidR="004164F4" w:rsidRPr="00974DA1" w:rsidRDefault="004164F4" w:rsidP="00C4583E">
      <w:pPr>
        <w:pStyle w:val="a0"/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974DA1">
        <w:rPr>
          <w:rFonts w:ascii="Times New Roman" w:hAnsi="Times New Roman" w:cs="Times New Roman"/>
          <w:sz w:val="24"/>
          <w:szCs w:val="24"/>
        </w:rPr>
        <w:t>Программа содержит следующие разделы:</w:t>
      </w:r>
    </w:p>
    <w:p w14:paraId="2B7DAB87" w14:textId="77777777" w:rsidR="004164F4" w:rsidRPr="00974DA1" w:rsidRDefault="004164F4" w:rsidP="00C4583E">
      <w:pPr>
        <w:pStyle w:val="a0"/>
        <w:numPr>
          <w:ilvl w:val="0"/>
          <w:numId w:val="3"/>
        </w:numPr>
        <w:tabs>
          <w:tab w:val="left" w:pos="332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4DA1">
        <w:rPr>
          <w:rFonts w:ascii="Times New Roman" w:hAnsi="Times New Roman" w:cs="Times New Roman"/>
          <w:sz w:val="24"/>
          <w:szCs w:val="24"/>
        </w:rPr>
        <w:t>сведения о затратах учебного времени, предусмотренного на освоение учебного предмета;</w:t>
      </w:r>
    </w:p>
    <w:p w14:paraId="0F2A1EE8" w14:textId="77777777" w:rsidR="004164F4" w:rsidRPr="00974DA1" w:rsidRDefault="004164F4" w:rsidP="00C4583E">
      <w:pPr>
        <w:pStyle w:val="a0"/>
        <w:numPr>
          <w:ilvl w:val="0"/>
          <w:numId w:val="3"/>
        </w:numPr>
        <w:tabs>
          <w:tab w:val="left" w:pos="313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4DA1">
        <w:rPr>
          <w:rFonts w:ascii="Times New Roman" w:hAnsi="Times New Roman" w:cs="Times New Roman"/>
          <w:sz w:val="24"/>
          <w:szCs w:val="24"/>
        </w:rPr>
        <w:t>распределение учебного материала по годам обучения;</w:t>
      </w:r>
    </w:p>
    <w:p w14:paraId="5DF05AFC" w14:textId="77777777" w:rsidR="004164F4" w:rsidRPr="00974DA1" w:rsidRDefault="004164F4" w:rsidP="00C4583E">
      <w:pPr>
        <w:pStyle w:val="a0"/>
        <w:numPr>
          <w:ilvl w:val="0"/>
          <w:numId w:val="3"/>
        </w:numPr>
        <w:tabs>
          <w:tab w:val="left" w:pos="322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4DA1">
        <w:rPr>
          <w:rFonts w:ascii="Times New Roman" w:hAnsi="Times New Roman" w:cs="Times New Roman"/>
          <w:sz w:val="24"/>
          <w:szCs w:val="24"/>
        </w:rPr>
        <w:t>описание дидактических единиц учебного предмета;</w:t>
      </w:r>
    </w:p>
    <w:p w14:paraId="68DF51EE" w14:textId="77777777" w:rsidR="004164F4" w:rsidRPr="00974DA1" w:rsidRDefault="004164F4" w:rsidP="00C4583E">
      <w:pPr>
        <w:pStyle w:val="a0"/>
        <w:numPr>
          <w:ilvl w:val="0"/>
          <w:numId w:val="3"/>
        </w:numPr>
        <w:tabs>
          <w:tab w:val="left" w:pos="313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4DA1">
        <w:rPr>
          <w:rFonts w:ascii="Times New Roman" w:hAnsi="Times New Roman" w:cs="Times New Roman"/>
          <w:sz w:val="24"/>
          <w:szCs w:val="24"/>
        </w:rPr>
        <w:t>требования к уровню подготовки обучающихся;</w:t>
      </w:r>
    </w:p>
    <w:p w14:paraId="5A57163D" w14:textId="77777777" w:rsidR="004164F4" w:rsidRPr="00974DA1" w:rsidRDefault="004164F4" w:rsidP="00C4583E">
      <w:pPr>
        <w:pStyle w:val="a0"/>
        <w:numPr>
          <w:ilvl w:val="0"/>
          <w:numId w:val="3"/>
        </w:numPr>
        <w:tabs>
          <w:tab w:val="left" w:pos="322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4DA1">
        <w:rPr>
          <w:rFonts w:ascii="Times New Roman" w:hAnsi="Times New Roman" w:cs="Times New Roman"/>
          <w:sz w:val="24"/>
          <w:szCs w:val="24"/>
        </w:rPr>
        <w:t>формы и методы контроля, система оценок;</w:t>
      </w:r>
    </w:p>
    <w:p w14:paraId="59FD08E3" w14:textId="77777777" w:rsidR="004164F4" w:rsidRPr="00974DA1" w:rsidRDefault="004164F4" w:rsidP="00C4583E">
      <w:pPr>
        <w:pStyle w:val="a0"/>
        <w:numPr>
          <w:ilvl w:val="0"/>
          <w:numId w:val="3"/>
        </w:numPr>
        <w:tabs>
          <w:tab w:val="left" w:pos="318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4DA1">
        <w:rPr>
          <w:rFonts w:ascii="Times New Roman" w:hAnsi="Times New Roman" w:cs="Times New Roman"/>
          <w:sz w:val="24"/>
          <w:szCs w:val="24"/>
        </w:rPr>
        <w:t>методическое обеспечение учебного процесса.</w:t>
      </w:r>
    </w:p>
    <w:p w14:paraId="5B4AC76D" w14:textId="77777777" w:rsidR="004164F4" w:rsidRPr="00974DA1" w:rsidRDefault="004164F4" w:rsidP="00C4583E">
      <w:pPr>
        <w:pStyle w:val="a0"/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974DA1">
        <w:rPr>
          <w:rFonts w:ascii="Times New Roman" w:hAnsi="Times New Roman" w:cs="Times New Roman"/>
          <w:sz w:val="24"/>
          <w:szCs w:val="24"/>
        </w:rPr>
        <w:t>В соответствии с данными направлениями строится основной раздел программы «Содержание учебного предмета».</w:t>
      </w:r>
    </w:p>
    <w:p w14:paraId="5ED18E11" w14:textId="77777777" w:rsidR="000A4FB1" w:rsidRPr="00974DA1" w:rsidRDefault="000A4FB1" w:rsidP="00C458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974DA1">
        <w:rPr>
          <w:rFonts w:ascii="Times New Roman" w:hAnsi="Times New Roman" w:cs="Times New Roman"/>
          <w:b/>
          <w:sz w:val="24"/>
          <w:lang w:val="ru-RU"/>
        </w:rPr>
        <w:t>Методы обучения</w:t>
      </w:r>
      <w:r w:rsidR="00C1633C" w:rsidRPr="00974DA1">
        <w:rPr>
          <w:rFonts w:ascii="Times New Roman" w:hAnsi="Times New Roman" w:cs="Times New Roman"/>
          <w:b/>
          <w:sz w:val="24"/>
          <w:lang w:val="ru-RU"/>
        </w:rPr>
        <w:t>.</w:t>
      </w:r>
    </w:p>
    <w:p w14:paraId="28440A7A" w14:textId="77777777" w:rsidR="000A4FB1" w:rsidRPr="00974DA1" w:rsidRDefault="000A4FB1" w:rsidP="00C4583E">
      <w:pPr>
        <w:pStyle w:val="Body1"/>
        <w:ind w:firstLine="709"/>
        <w:jc w:val="both"/>
        <w:rPr>
          <w:rFonts w:ascii="Times New Roman" w:hAnsi="Times New Roman" w:cs="Times New Roman"/>
          <w:lang w:val="ru-RU"/>
        </w:rPr>
      </w:pPr>
      <w:r w:rsidRPr="00974DA1">
        <w:rPr>
          <w:rFonts w:ascii="Times New Roman" w:hAnsi="Times New Roman" w:cs="Times New Roman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14:paraId="5552BE2A" w14:textId="77777777" w:rsidR="000A4FB1" w:rsidRPr="00974DA1" w:rsidRDefault="00913FCF" w:rsidP="00C4583E">
      <w:pPr>
        <w:pStyle w:val="Body1"/>
        <w:ind w:firstLine="709"/>
        <w:jc w:val="both"/>
        <w:rPr>
          <w:rFonts w:ascii="Times New Roman" w:hAnsi="Times New Roman" w:cs="Times New Roman"/>
          <w:lang w:val="ru-RU"/>
        </w:rPr>
      </w:pPr>
      <w:r w:rsidRPr="00974DA1">
        <w:rPr>
          <w:rFonts w:ascii="Times New Roman" w:hAnsi="Times New Roman" w:cs="Times New Roman"/>
          <w:lang w:val="ru-RU"/>
        </w:rPr>
        <w:t xml:space="preserve">– </w:t>
      </w:r>
      <w:r w:rsidR="000A4FB1" w:rsidRPr="00974DA1">
        <w:rPr>
          <w:rFonts w:ascii="Times New Roman" w:hAnsi="Times New Roman" w:cs="Times New Roman"/>
          <w:lang w:val="ru-RU"/>
        </w:rPr>
        <w:t>метод организации учебной деятельности (словесный, наглядный, практический);</w:t>
      </w:r>
    </w:p>
    <w:p w14:paraId="625634E9" w14:textId="77777777" w:rsidR="000A4FB1" w:rsidRPr="00974DA1" w:rsidRDefault="00913FCF" w:rsidP="00C4583E">
      <w:pPr>
        <w:pStyle w:val="Body1"/>
        <w:ind w:firstLine="709"/>
        <w:jc w:val="both"/>
        <w:rPr>
          <w:rFonts w:ascii="Times New Roman" w:hAnsi="Times New Roman" w:cs="Times New Roman"/>
          <w:lang w:val="ru-RU"/>
        </w:rPr>
      </w:pPr>
      <w:r w:rsidRPr="00974DA1">
        <w:rPr>
          <w:rFonts w:ascii="Times New Roman" w:hAnsi="Times New Roman" w:cs="Times New Roman"/>
          <w:lang w:val="ru-RU"/>
        </w:rPr>
        <w:t>–</w:t>
      </w:r>
      <w:r w:rsidR="000A4FB1" w:rsidRPr="00974DA1">
        <w:rPr>
          <w:rFonts w:ascii="Times New Roman" w:hAnsi="Times New Roman" w:cs="Times New Roman"/>
          <w:lang w:val="ru-RU"/>
        </w:rPr>
        <w:t>репродуктивный метод (неоднократное воспроизведение полученных знаний);</w:t>
      </w:r>
    </w:p>
    <w:p w14:paraId="2038BED0" w14:textId="77777777" w:rsidR="000A4FB1" w:rsidRPr="00974DA1" w:rsidRDefault="00913FCF" w:rsidP="00C4583E">
      <w:pPr>
        <w:pStyle w:val="Body1"/>
        <w:ind w:firstLine="709"/>
        <w:jc w:val="both"/>
        <w:rPr>
          <w:rFonts w:ascii="Times New Roman" w:hAnsi="Times New Roman" w:cs="Times New Roman"/>
          <w:lang w:val="ru-RU"/>
        </w:rPr>
      </w:pPr>
      <w:r w:rsidRPr="00974DA1">
        <w:rPr>
          <w:rFonts w:ascii="Times New Roman" w:hAnsi="Times New Roman" w:cs="Times New Roman"/>
          <w:lang w:val="ru-RU"/>
        </w:rPr>
        <w:t xml:space="preserve">– </w:t>
      </w:r>
      <w:r w:rsidR="000A4FB1" w:rsidRPr="00974DA1">
        <w:rPr>
          <w:rFonts w:ascii="Times New Roman" w:hAnsi="Times New Roman" w:cs="Times New Roman"/>
          <w:lang w:val="ru-RU"/>
        </w:rPr>
        <w:t>метод стимулирования и мотивации (формирование интереса ребенка);</w:t>
      </w:r>
    </w:p>
    <w:p w14:paraId="3BFD082E" w14:textId="77777777" w:rsidR="000A4FB1" w:rsidRPr="00974DA1" w:rsidRDefault="00913FCF" w:rsidP="00C4583E">
      <w:pPr>
        <w:pStyle w:val="Body1"/>
        <w:ind w:firstLine="709"/>
        <w:jc w:val="both"/>
        <w:rPr>
          <w:rFonts w:ascii="Times New Roman" w:hAnsi="Times New Roman" w:cs="Times New Roman"/>
          <w:lang w:val="ru-RU"/>
        </w:rPr>
      </w:pPr>
      <w:r w:rsidRPr="00974DA1">
        <w:rPr>
          <w:rFonts w:ascii="Times New Roman" w:hAnsi="Times New Roman" w:cs="Times New Roman"/>
          <w:lang w:val="ru-RU"/>
        </w:rPr>
        <w:t xml:space="preserve">– </w:t>
      </w:r>
      <w:r w:rsidR="000A4FB1" w:rsidRPr="00974DA1">
        <w:rPr>
          <w:rFonts w:ascii="Times New Roman" w:hAnsi="Times New Roman" w:cs="Times New Roman"/>
          <w:lang w:val="ru-RU"/>
        </w:rPr>
        <w:t>метод активного обучения (</w:t>
      </w:r>
      <w:r w:rsidR="008357B4" w:rsidRPr="00974DA1">
        <w:rPr>
          <w:rFonts w:ascii="Times New Roman" w:hAnsi="Times New Roman" w:cs="Times New Roman"/>
          <w:lang w:val="ru-RU"/>
        </w:rPr>
        <w:t>мотивация обучающихся к самостоятельному, инициативному и творческому освоению учебного материала</w:t>
      </w:r>
      <w:r w:rsidR="000A4FB1" w:rsidRPr="00974DA1">
        <w:rPr>
          <w:rFonts w:ascii="Times New Roman" w:hAnsi="Times New Roman" w:cs="Times New Roman"/>
          <w:lang w:val="ru-RU"/>
        </w:rPr>
        <w:t>);</w:t>
      </w:r>
    </w:p>
    <w:p w14:paraId="752FA5A6" w14:textId="77777777" w:rsidR="000A4FB1" w:rsidRPr="00974DA1" w:rsidRDefault="00913FCF" w:rsidP="00C4583E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color w:val="000000"/>
          <w:sz w:val="24"/>
          <w:lang w:val="ru-RU"/>
        </w:rPr>
      </w:pPr>
      <w:r w:rsidRPr="00974DA1">
        <w:rPr>
          <w:rFonts w:ascii="Times New Roman" w:hAnsi="Times New Roman" w:cs="Times New Roman"/>
          <w:sz w:val="24"/>
          <w:lang w:val="ru-RU"/>
        </w:rPr>
        <w:t xml:space="preserve">– </w:t>
      </w:r>
      <w:r w:rsidR="000A4FB1" w:rsidRPr="00974DA1">
        <w:rPr>
          <w:rFonts w:ascii="Times New Roman" w:hAnsi="Times New Roman" w:cs="Times New Roman"/>
          <w:i w:val="0"/>
          <w:color w:val="000000"/>
          <w:sz w:val="24"/>
          <w:lang w:val="ru-RU"/>
        </w:rPr>
        <w:t>аналитический (сравнения и обобщения, развитие логического мышления);</w:t>
      </w:r>
    </w:p>
    <w:p w14:paraId="3FF2C272" w14:textId="77777777" w:rsidR="000A4FB1" w:rsidRPr="00974DA1" w:rsidRDefault="00913FCF" w:rsidP="00C4583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color w:val="000000"/>
          <w:sz w:val="24"/>
          <w:lang w:val="ru-RU"/>
        </w:rPr>
      </w:pPr>
      <w:r w:rsidRPr="00974DA1">
        <w:rPr>
          <w:rFonts w:ascii="Times New Roman" w:hAnsi="Times New Roman" w:cs="Times New Roman"/>
          <w:sz w:val="24"/>
          <w:lang w:val="ru-RU"/>
        </w:rPr>
        <w:t xml:space="preserve">– </w:t>
      </w:r>
      <w:r w:rsidR="000A4FB1" w:rsidRPr="00974DA1">
        <w:rPr>
          <w:rFonts w:ascii="Times New Roman" w:hAnsi="Times New Roman" w:cs="Times New Roman"/>
          <w:i w:val="0"/>
          <w:color w:val="000000"/>
          <w:sz w:val="24"/>
          <w:lang w:val="ru-RU"/>
        </w:rPr>
        <w:t>эмоциональный (подбор ассоциаций, образов, художественные впечатления).</w:t>
      </w:r>
    </w:p>
    <w:p w14:paraId="5F1A740B" w14:textId="77777777" w:rsidR="000A4FB1" w:rsidRPr="00974DA1" w:rsidRDefault="000A4FB1" w:rsidP="00C4583E">
      <w:pPr>
        <w:pStyle w:val="Body1"/>
        <w:ind w:firstLine="709"/>
        <w:jc w:val="both"/>
        <w:rPr>
          <w:rFonts w:ascii="Times New Roman" w:hAnsi="Times New Roman" w:cs="Times New Roman"/>
          <w:color w:val="00000A"/>
          <w:lang w:val="ru-RU"/>
        </w:rPr>
      </w:pPr>
      <w:r w:rsidRPr="00974DA1">
        <w:rPr>
          <w:rFonts w:ascii="Times New Roman" w:hAnsi="Times New Roman" w:cs="Times New Roman"/>
          <w:color w:val="00000A"/>
          <w:lang w:val="ru-RU"/>
        </w:rPr>
        <w:t>Предложенные методы работы в рамках</w:t>
      </w:r>
      <w:r w:rsidR="00484548" w:rsidRPr="00974DA1">
        <w:rPr>
          <w:rFonts w:ascii="Times New Roman" w:hAnsi="Times New Roman" w:cs="Times New Roman"/>
          <w:color w:val="00000A"/>
          <w:lang w:val="ru-RU"/>
        </w:rPr>
        <w:t xml:space="preserve"> предпрофессиональной программы</w:t>
      </w:r>
      <w:r w:rsidRPr="00974DA1">
        <w:rPr>
          <w:rFonts w:ascii="Times New Roman" w:hAnsi="Times New Roman" w:cs="Times New Roman"/>
          <w:color w:val="00000A"/>
          <w:lang w:val="ru-RU"/>
        </w:rPr>
        <w:t xml:space="preserve"> являются наиболее продуктивными</w:t>
      </w:r>
      <w:r w:rsidR="003A4090">
        <w:rPr>
          <w:rFonts w:ascii="Times New Roman" w:hAnsi="Times New Roman" w:cs="Times New Roman"/>
          <w:color w:val="00000A"/>
          <w:lang w:val="ru-RU"/>
        </w:rPr>
        <w:t xml:space="preserve"> </w:t>
      </w:r>
      <w:r w:rsidRPr="00974DA1">
        <w:rPr>
          <w:rFonts w:ascii="Times New Roman" w:hAnsi="Times New Roman" w:cs="Times New Roman"/>
          <w:color w:val="00000A"/>
          <w:lang w:val="ru-RU"/>
        </w:rPr>
        <w:t xml:space="preserve">при </w:t>
      </w:r>
      <w:r w:rsidR="008032CB" w:rsidRPr="00974DA1">
        <w:rPr>
          <w:rFonts w:ascii="Times New Roman" w:hAnsi="Times New Roman" w:cs="Times New Roman"/>
          <w:color w:val="00000A"/>
          <w:lang w:val="ru-RU"/>
        </w:rPr>
        <w:t>организации учебного процесса</w:t>
      </w:r>
      <w:r w:rsidRPr="00974DA1">
        <w:rPr>
          <w:rFonts w:ascii="Times New Roman" w:hAnsi="Times New Roman" w:cs="Times New Roman"/>
          <w:color w:val="00000A"/>
          <w:lang w:val="ru-RU"/>
        </w:rPr>
        <w:t xml:space="preserve"> и основаны на проверенных методиках и многолетнем опыте.</w:t>
      </w:r>
    </w:p>
    <w:p w14:paraId="14E2A1AA" w14:textId="77777777" w:rsidR="000A4FB1" w:rsidRPr="00974DA1" w:rsidRDefault="000A4FB1" w:rsidP="00C4583E">
      <w:pPr>
        <w:pStyle w:val="Body1"/>
        <w:spacing w:before="240"/>
        <w:jc w:val="center"/>
        <w:rPr>
          <w:rFonts w:ascii="Times New Roman" w:hAnsi="Times New Roman" w:cs="Times New Roman"/>
          <w:b/>
          <w:i/>
          <w:color w:val="00000A"/>
          <w:lang w:val="ru-RU"/>
        </w:rPr>
      </w:pPr>
      <w:r w:rsidRPr="00974DA1">
        <w:rPr>
          <w:rFonts w:ascii="Times New Roman" w:hAnsi="Times New Roman" w:cs="Times New Roman"/>
          <w:b/>
          <w:i/>
          <w:color w:val="00000A"/>
          <w:lang w:val="ru-RU"/>
        </w:rPr>
        <w:t>Описание материально-технических услов</w:t>
      </w:r>
      <w:r w:rsidR="00C1633C" w:rsidRPr="00974DA1">
        <w:rPr>
          <w:rFonts w:ascii="Times New Roman" w:hAnsi="Times New Roman" w:cs="Times New Roman"/>
          <w:b/>
          <w:i/>
          <w:color w:val="00000A"/>
          <w:lang w:val="ru-RU"/>
        </w:rPr>
        <w:t>ий реализации учебного предмета.</w:t>
      </w:r>
    </w:p>
    <w:p w14:paraId="5560BE2A" w14:textId="77777777" w:rsidR="008357B4" w:rsidRPr="00974DA1" w:rsidRDefault="000A4FB1" w:rsidP="00C4583E">
      <w:pPr>
        <w:widowControl w:val="0"/>
        <w:spacing w:after="0" w:line="240" w:lineRule="auto"/>
        <w:ind w:firstLine="675"/>
        <w:jc w:val="both"/>
        <w:rPr>
          <w:rFonts w:ascii="Times New Roman" w:hAnsi="Times New Roman" w:cs="Times New Roman"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i w:val="0"/>
          <w:sz w:val="24"/>
          <w:lang w:val="ru-RU"/>
        </w:rPr>
        <w:t>Материально- техническая база образовательного учреждения соответств</w:t>
      </w:r>
      <w:r w:rsidR="00612B3C">
        <w:rPr>
          <w:rFonts w:ascii="Times New Roman" w:hAnsi="Times New Roman" w:cs="Times New Roman"/>
          <w:i w:val="0"/>
          <w:sz w:val="24"/>
          <w:lang w:val="ru-RU"/>
        </w:rPr>
        <w:t xml:space="preserve">ует </w:t>
      </w:r>
      <w:r w:rsidRPr="00974DA1">
        <w:rPr>
          <w:rFonts w:ascii="Times New Roman" w:hAnsi="Times New Roman" w:cs="Times New Roman"/>
          <w:i w:val="0"/>
          <w:sz w:val="24"/>
          <w:lang w:val="ru-RU"/>
        </w:rPr>
        <w:t xml:space="preserve">санитарным и противопожарным нормам, нормам охраны труда. </w:t>
      </w:r>
    </w:p>
    <w:p w14:paraId="7B6C2F11" w14:textId="77777777" w:rsidR="000A4FB1" w:rsidRPr="00974DA1" w:rsidRDefault="000A4FB1" w:rsidP="00C4583E">
      <w:pPr>
        <w:widowControl w:val="0"/>
        <w:spacing w:after="0" w:line="240" w:lineRule="auto"/>
        <w:ind w:firstLine="675"/>
        <w:jc w:val="both"/>
        <w:rPr>
          <w:rFonts w:ascii="Times New Roman" w:hAnsi="Times New Roman" w:cs="Times New Roman"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i w:val="0"/>
          <w:sz w:val="24"/>
          <w:lang w:val="ru-RU"/>
        </w:rPr>
        <w:t>Учебн</w:t>
      </w:r>
      <w:r w:rsidR="00612B3C">
        <w:rPr>
          <w:rFonts w:ascii="Times New Roman" w:hAnsi="Times New Roman" w:cs="Times New Roman"/>
          <w:i w:val="0"/>
          <w:sz w:val="24"/>
          <w:lang w:val="ru-RU"/>
        </w:rPr>
        <w:t>ая</w:t>
      </w:r>
      <w:r w:rsidRPr="00974DA1">
        <w:rPr>
          <w:rFonts w:ascii="Times New Roman" w:hAnsi="Times New Roman" w:cs="Times New Roman"/>
          <w:i w:val="0"/>
          <w:sz w:val="24"/>
          <w:lang w:val="ru-RU"/>
        </w:rPr>
        <w:t xml:space="preserve"> аудитори</w:t>
      </w:r>
      <w:r w:rsidR="00612B3C">
        <w:rPr>
          <w:rFonts w:ascii="Times New Roman" w:hAnsi="Times New Roman" w:cs="Times New Roman"/>
          <w:i w:val="0"/>
          <w:sz w:val="24"/>
          <w:lang w:val="ru-RU"/>
        </w:rPr>
        <w:t>я</w:t>
      </w:r>
      <w:r w:rsidRPr="00974DA1">
        <w:rPr>
          <w:rFonts w:ascii="Times New Roman" w:hAnsi="Times New Roman" w:cs="Times New Roman"/>
          <w:i w:val="0"/>
          <w:sz w:val="24"/>
          <w:lang w:val="ru-RU"/>
        </w:rPr>
        <w:t>, предназначенн</w:t>
      </w:r>
      <w:r w:rsidR="00612B3C">
        <w:rPr>
          <w:rFonts w:ascii="Times New Roman" w:hAnsi="Times New Roman" w:cs="Times New Roman"/>
          <w:i w:val="0"/>
          <w:sz w:val="24"/>
          <w:lang w:val="ru-RU"/>
        </w:rPr>
        <w:t>ая</w:t>
      </w:r>
      <w:r w:rsidRPr="00974DA1">
        <w:rPr>
          <w:rFonts w:ascii="Times New Roman" w:hAnsi="Times New Roman" w:cs="Times New Roman"/>
          <w:i w:val="0"/>
          <w:sz w:val="24"/>
          <w:lang w:val="ru-RU"/>
        </w:rPr>
        <w:t xml:space="preserve"> для реа</w:t>
      </w:r>
      <w:r w:rsidR="00612B3C">
        <w:rPr>
          <w:rFonts w:ascii="Times New Roman" w:hAnsi="Times New Roman" w:cs="Times New Roman"/>
          <w:i w:val="0"/>
          <w:sz w:val="24"/>
          <w:lang w:val="ru-RU"/>
        </w:rPr>
        <w:t>лизации учебного предмета оснащена пианино</w:t>
      </w:r>
      <w:r w:rsidRPr="00974DA1">
        <w:rPr>
          <w:rFonts w:ascii="Times New Roman" w:hAnsi="Times New Roman" w:cs="Times New Roman"/>
          <w:i w:val="0"/>
          <w:sz w:val="24"/>
          <w:lang w:val="ru-RU"/>
        </w:rPr>
        <w:t xml:space="preserve">, </w:t>
      </w:r>
      <w:proofErr w:type="spellStart"/>
      <w:r w:rsidRPr="00974DA1">
        <w:rPr>
          <w:rFonts w:ascii="Times New Roman" w:hAnsi="Times New Roman" w:cs="Times New Roman"/>
          <w:i w:val="0"/>
          <w:sz w:val="24"/>
          <w:lang w:val="ru-RU"/>
        </w:rPr>
        <w:t>звукотехническим</w:t>
      </w:r>
      <w:proofErr w:type="spellEnd"/>
      <w:r w:rsidRPr="00974DA1">
        <w:rPr>
          <w:rFonts w:ascii="Times New Roman" w:hAnsi="Times New Roman" w:cs="Times New Roman"/>
          <w:i w:val="0"/>
          <w:sz w:val="24"/>
          <w:lang w:val="ru-RU"/>
        </w:rPr>
        <w:t xml:space="preserve"> оборудованием, учебной мебелью (доск</w:t>
      </w:r>
      <w:r w:rsidR="00612B3C">
        <w:rPr>
          <w:rFonts w:ascii="Times New Roman" w:hAnsi="Times New Roman" w:cs="Times New Roman"/>
          <w:i w:val="0"/>
          <w:sz w:val="24"/>
          <w:lang w:val="ru-RU"/>
        </w:rPr>
        <w:t>ой, столами, стульями</w:t>
      </w:r>
      <w:r w:rsidRPr="00974DA1">
        <w:rPr>
          <w:rFonts w:ascii="Times New Roman" w:hAnsi="Times New Roman" w:cs="Times New Roman"/>
          <w:i w:val="0"/>
          <w:sz w:val="24"/>
          <w:lang w:val="ru-RU"/>
        </w:rPr>
        <w:t>, шкафами) и оформл</w:t>
      </w:r>
      <w:r w:rsidR="00612B3C">
        <w:rPr>
          <w:rFonts w:ascii="Times New Roman" w:hAnsi="Times New Roman" w:cs="Times New Roman"/>
          <w:i w:val="0"/>
          <w:sz w:val="24"/>
          <w:lang w:val="ru-RU"/>
        </w:rPr>
        <w:t>ена</w:t>
      </w:r>
      <w:r w:rsidRPr="00974DA1">
        <w:rPr>
          <w:rFonts w:ascii="Times New Roman" w:hAnsi="Times New Roman" w:cs="Times New Roman"/>
          <w:i w:val="0"/>
          <w:sz w:val="24"/>
          <w:lang w:val="ru-RU"/>
        </w:rPr>
        <w:t xml:space="preserve"> наглядными пособиями.</w:t>
      </w:r>
    </w:p>
    <w:p w14:paraId="005688E7" w14:textId="77777777" w:rsidR="000A4FB1" w:rsidRPr="00974DA1" w:rsidRDefault="000A4FB1" w:rsidP="00C4583E">
      <w:pPr>
        <w:pStyle w:val="1d"/>
        <w:spacing w:after="0" w:line="240" w:lineRule="auto"/>
        <w:ind w:left="0" w:firstLine="690"/>
        <w:jc w:val="both"/>
        <w:rPr>
          <w:rFonts w:ascii="Times New Roman" w:hAnsi="Times New Roman" w:cs="Times New Roman"/>
          <w:i w:val="0"/>
          <w:color w:val="000000"/>
          <w:sz w:val="24"/>
          <w:lang w:val="ru-RU"/>
        </w:rPr>
      </w:pPr>
      <w:r w:rsidRPr="00974DA1">
        <w:rPr>
          <w:rFonts w:ascii="Times New Roman" w:hAnsi="Times New Roman" w:cs="Times New Roman"/>
          <w:i w:val="0"/>
          <w:sz w:val="24"/>
          <w:lang w:val="ru-RU"/>
        </w:rPr>
        <w:t>Для работы со специализированными материалами аудитория оснаще</w:t>
      </w:r>
      <w:r w:rsidR="00612B3C">
        <w:rPr>
          <w:rFonts w:ascii="Times New Roman" w:hAnsi="Times New Roman" w:cs="Times New Roman"/>
          <w:i w:val="0"/>
          <w:sz w:val="24"/>
          <w:lang w:val="ru-RU"/>
        </w:rPr>
        <w:t>на</w:t>
      </w:r>
      <w:r w:rsidRPr="00974DA1">
        <w:rPr>
          <w:rFonts w:ascii="Times New Roman" w:hAnsi="Times New Roman" w:cs="Times New Roman"/>
          <w:i w:val="0"/>
          <w:sz w:val="24"/>
          <w:lang w:val="ru-RU"/>
        </w:rPr>
        <w:t xml:space="preserve"> современным мультимедийным оборудованием для просмотра видеоматериалов и прослушивания музыкальных произведений</w:t>
      </w:r>
      <w:r w:rsidR="004B5727" w:rsidRPr="00974DA1">
        <w:rPr>
          <w:rFonts w:ascii="Times New Roman" w:hAnsi="Times New Roman" w:cs="Times New Roman"/>
          <w:i w:val="0"/>
          <w:color w:val="000000"/>
          <w:sz w:val="24"/>
          <w:lang w:val="ru-RU"/>
        </w:rPr>
        <w:t xml:space="preserve">. </w:t>
      </w:r>
    </w:p>
    <w:p w14:paraId="12CEC4C9" w14:textId="77777777" w:rsidR="00A06A32" w:rsidRDefault="00484548" w:rsidP="00C4583E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i w:val="0"/>
          <w:sz w:val="24"/>
          <w:lang w:val="ru-RU"/>
        </w:rPr>
        <w:lastRenderedPageBreak/>
        <w:t>Успешному о</w:t>
      </w:r>
      <w:r w:rsidR="00A06A32" w:rsidRPr="00974DA1">
        <w:rPr>
          <w:rFonts w:ascii="Times New Roman" w:hAnsi="Times New Roman" w:cs="Times New Roman"/>
          <w:i w:val="0"/>
          <w:sz w:val="24"/>
          <w:lang w:val="ru-RU"/>
        </w:rPr>
        <w:t>своению обучающимися данной программы способствует использование аудио</w:t>
      </w:r>
      <w:r w:rsidR="004164F4" w:rsidRPr="00974DA1">
        <w:rPr>
          <w:rFonts w:ascii="Times New Roman" w:hAnsi="Times New Roman" w:cs="Times New Roman"/>
          <w:i w:val="0"/>
          <w:sz w:val="24"/>
          <w:lang w:val="ru-RU"/>
        </w:rPr>
        <w:t>-</w:t>
      </w:r>
      <w:r w:rsidR="00A06A32" w:rsidRPr="00974DA1">
        <w:rPr>
          <w:rFonts w:ascii="Times New Roman" w:hAnsi="Times New Roman" w:cs="Times New Roman"/>
          <w:i w:val="0"/>
          <w:sz w:val="24"/>
          <w:lang w:val="ru-RU"/>
        </w:rPr>
        <w:t xml:space="preserve"> и видеоматериалов. Реализация программы обеспечивается доступом каждого обучающегося к библиотечным фондам и фондам фонотеки, аудио и видеозаписей, формируемым по полному перечню учебных предметов учебного плана. Во время самостоятельной работы обучающиеся могут быть обеспечены доступом к сети Интернет.</w:t>
      </w:r>
    </w:p>
    <w:p w14:paraId="216015B6" w14:textId="77777777" w:rsidR="00974DA1" w:rsidRPr="00974DA1" w:rsidRDefault="00974DA1" w:rsidP="00C4583E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4"/>
          <w:lang w:val="ru-RU"/>
        </w:rPr>
      </w:pPr>
    </w:p>
    <w:p w14:paraId="7E2D9BEB" w14:textId="77777777" w:rsidR="000A4FB1" w:rsidRDefault="000A4FB1" w:rsidP="00C4583E">
      <w:pPr>
        <w:pStyle w:val="Body1"/>
        <w:jc w:val="center"/>
        <w:rPr>
          <w:rFonts w:ascii="Times New Roman" w:hAnsi="Times New Roman" w:cs="Times New Roman"/>
          <w:b/>
          <w:lang w:val="ru-RU"/>
        </w:rPr>
      </w:pPr>
      <w:r w:rsidRPr="00974DA1">
        <w:rPr>
          <w:rFonts w:ascii="Times New Roman" w:hAnsi="Times New Roman" w:cs="Times New Roman"/>
          <w:b/>
        </w:rPr>
        <w:t>II</w:t>
      </w:r>
      <w:r w:rsidRPr="00974DA1">
        <w:rPr>
          <w:rFonts w:ascii="Times New Roman" w:hAnsi="Times New Roman" w:cs="Times New Roman"/>
          <w:b/>
          <w:lang w:val="ru-RU"/>
        </w:rPr>
        <w:t>.Содержание учебного предмета</w:t>
      </w:r>
      <w:r w:rsidR="00C1633C" w:rsidRPr="00974DA1">
        <w:rPr>
          <w:rFonts w:ascii="Times New Roman" w:hAnsi="Times New Roman" w:cs="Times New Roman"/>
          <w:b/>
          <w:lang w:val="ru-RU"/>
        </w:rPr>
        <w:t>.</w:t>
      </w:r>
    </w:p>
    <w:p w14:paraId="36C3909D" w14:textId="77777777" w:rsidR="000A4FB1" w:rsidRPr="00974DA1" w:rsidRDefault="000A4FB1" w:rsidP="00C1633C">
      <w:pPr>
        <w:pStyle w:val="1c"/>
        <w:widowControl w:val="0"/>
        <w:spacing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74DA1">
        <w:rPr>
          <w:rFonts w:ascii="Times New Roman" w:hAnsi="Times New Roman" w:cs="Times New Roman"/>
          <w:b/>
          <w:i w:val="0"/>
          <w:sz w:val="24"/>
          <w:lang w:val="ru-RU"/>
        </w:rPr>
        <w:t>1.Сведения о затратах учебного времени,</w:t>
      </w:r>
      <w:r w:rsidRPr="00974DA1">
        <w:rPr>
          <w:rFonts w:ascii="Times New Roman" w:hAnsi="Times New Roman" w:cs="Times New Roman"/>
          <w:b/>
          <w:sz w:val="24"/>
          <w:lang w:val="ru-RU"/>
        </w:rPr>
        <w:t xml:space="preserve"> предусмотренного на освоение учебного предмета «Слушание музыки и музыкальная грамота»</w:t>
      </w:r>
      <w:r w:rsidR="00C1633C" w:rsidRPr="00974DA1">
        <w:rPr>
          <w:rFonts w:ascii="Times New Roman" w:hAnsi="Times New Roman" w:cs="Times New Roman"/>
          <w:sz w:val="24"/>
          <w:lang w:val="ru-RU"/>
        </w:rPr>
        <w:t>.</w:t>
      </w:r>
    </w:p>
    <w:p w14:paraId="078FB5D3" w14:textId="77777777" w:rsidR="000A4FB1" w:rsidRPr="00974DA1" w:rsidRDefault="00553717" w:rsidP="00C4583E">
      <w:pPr>
        <w:spacing w:after="0" w:line="240" w:lineRule="auto"/>
        <w:jc w:val="center"/>
        <w:rPr>
          <w:rFonts w:ascii="Times New Roman" w:hAnsi="Times New Roman" w:cs="Times New Roman"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i w:val="0"/>
          <w:sz w:val="24"/>
          <w:lang w:val="ru-RU"/>
        </w:rPr>
        <w:t xml:space="preserve">Нормативный срок обучения </w:t>
      </w:r>
      <w:r w:rsidR="000A4FB1" w:rsidRPr="00974DA1">
        <w:rPr>
          <w:rFonts w:ascii="Times New Roman" w:hAnsi="Times New Roman" w:cs="Times New Roman"/>
          <w:i w:val="0"/>
          <w:sz w:val="24"/>
          <w:lang w:val="ru-RU"/>
        </w:rPr>
        <w:t>5 лет</w:t>
      </w:r>
    </w:p>
    <w:p w14:paraId="2F3F0A83" w14:textId="77777777" w:rsidR="00E37634" w:rsidRPr="00974DA1" w:rsidRDefault="000A4FB1" w:rsidP="00C458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974DA1">
        <w:rPr>
          <w:rFonts w:ascii="Times New Roman" w:hAnsi="Times New Roman" w:cs="Times New Roman"/>
          <w:i w:val="0"/>
          <w:sz w:val="24"/>
          <w:lang w:val="ru-RU"/>
        </w:rPr>
        <w:t xml:space="preserve">Срок </w:t>
      </w:r>
      <w:r w:rsidR="00E37634" w:rsidRPr="00974DA1">
        <w:rPr>
          <w:rFonts w:ascii="Times New Roman" w:hAnsi="Times New Roman" w:cs="Times New Roman"/>
          <w:i w:val="0"/>
          <w:sz w:val="24"/>
          <w:lang w:val="ru-RU"/>
        </w:rPr>
        <w:t>реализации</w:t>
      </w:r>
      <w:r w:rsidRPr="00974DA1">
        <w:rPr>
          <w:rFonts w:ascii="Times New Roman" w:hAnsi="Times New Roman" w:cs="Times New Roman"/>
          <w:i w:val="0"/>
          <w:sz w:val="24"/>
          <w:lang w:val="ru-RU"/>
        </w:rPr>
        <w:t xml:space="preserve"> – 1 год</w:t>
      </w:r>
    </w:p>
    <w:p w14:paraId="20831989" w14:textId="77777777" w:rsidR="000A4FB1" w:rsidRPr="00974DA1" w:rsidRDefault="00E37634" w:rsidP="00C4583E">
      <w:pPr>
        <w:spacing w:after="0" w:line="240" w:lineRule="auto"/>
        <w:jc w:val="right"/>
        <w:rPr>
          <w:rFonts w:ascii="Times New Roman" w:hAnsi="Times New Roman" w:cs="Times New Roman"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b/>
          <w:sz w:val="24"/>
          <w:lang w:val="ru-RU"/>
        </w:rPr>
        <w:t>Таблица 3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636"/>
        <w:gridCol w:w="4047"/>
      </w:tblGrid>
      <w:tr w:rsidR="000A4FB1" w:rsidRPr="00974DA1" w14:paraId="25E47435" w14:textId="77777777" w:rsidTr="003A4090">
        <w:trPr>
          <w:trHeight w:val="398"/>
          <w:jc w:val="center"/>
        </w:trPr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75D5B" w14:textId="77777777" w:rsidR="000A4FB1" w:rsidRPr="00974DA1" w:rsidRDefault="000A4FB1" w:rsidP="00C45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4"/>
                <w:lang w:val="ru-RU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55BED" w14:textId="77777777" w:rsidR="000A4FB1" w:rsidRPr="00974DA1" w:rsidRDefault="000A4FB1" w:rsidP="00C45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4"/>
              </w:rPr>
            </w:pPr>
            <w:proofErr w:type="spellStart"/>
            <w:r w:rsidRPr="00974DA1">
              <w:rPr>
                <w:rFonts w:ascii="Times New Roman" w:hAnsi="Times New Roman" w:cs="Times New Roman"/>
                <w:b/>
                <w:i w:val="0"/>
                <w:sz w:val="24"/>
              </w:rPr>
              <w:t>Распределение</w:t>
            </w:r>
            <w:proofErr w:type="spellEnd"/>
            <w:r w:rsidRPr="00974DA1">
              <w:rPr>
                <w:rFonts w:ascii="Times New Roman" w:hAnsi="Times New Roman" w:cs="Times New Roman"/>
                <w:b/>
                <w:i w:val="0"/>
                <w:sz w:val="24"/>
              </w:rPr>
              <w:t xml:space="preserve"> </w:t>
            </w:r>
            <w:proofErr w:type="spellStart"/>
            <w:r w:rsidRPr="00974DA1">
              <w:rPr>
                <w:rFonts w:ascii="Times New Roman" w:hAnsi="Times New Roman" w:cs="Times New Roman"/>
                <w:b/>
                <w:i w:val="0"/>
                <w:sz w:val="24"/>
              </w:rPr>
              <w:t>по</w:t>
            </w:r>
            <w:proofErr w:type="spellEnd"/>
            <w:r w:rsidRPr="00974DA1">
              <w:rPr>
                <w:rFonts w:ascii="Times New Roman" w:hAnsi="Times New Roman" w:cs="Times New Roman"/>
                <w:b/>
                <w:i w:val="0"/>
                <w:sz w:val="24"/>
              </w:rPr>
              <w:t xml:space="preserve"> </w:t>
            </w:r>
            <w:proofErr w:type="spellStart"/>
            <w:r w:rsidRPr="00974DA1">
              <w:rPr>
                <w:rFonts w:ascii="Times New Roman" w:hAnsi="Times New Roman" w:cs="Times New Roman"/>
                <w:b/>
                <w:i w:val="0"/>
                <w:sz w:val="24"/>
              </w:rPr>
              <w:t>годам</w:t>
            </w:r>
            <w:proofErr w:type="spellEnd"/>
            <w:r w:rsidRPr="00974DA1">
              <w:rPr>
                <w:rFonts w:ascii="Times New Roman" w:hAnsi="Times New Roman" w:cs="Times New Roman"/>
                <w:b/>
                <w:i w:val="0"/>
                <w:sz w:val="24"/>
              </w:rPr>
              <w:t xml:space="preserve"> </w:t>
            </w:r>
            <w:proofErr w:type="spellStart"/>
            <w:r w:rsidRPr="00974DA1">
              <w:rPr>
                <w:rFonts w:ascii="Times New Roman" w:hAnsi="Times New Roman" w:cs="Times New Roman"/>
                <w:b/>
                <w:i w:val="0"/>
                <w:sz w:val="24"/>
              </w:rPr>
              <w:t>обучения</w:t>
            </w:r>
            <w:proofErr w:type="spellEnd"/>
          </w:p>
        </w:tc>
      </w:tr>
      <w:tr w:rsidR="000A4FB1" w:rsidRPr="00974DA1" w14:paraId="52793FF5" w14:textId="77777777" w:rsidTr="003A4090">
        <w:trPr>
          <w:trHeight w:val="277"/>
          <w:jc w:val="center"/>
        </w:trPr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AD851" w14:textId="77777777" w:rsidR="000A4FB1" w:rsidRPr="00974DA1" w:rsidRDefault="000A4FB1" w:rsidP="00C45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24"/>
              </w:rPr>
            </w:pPr>
            <w:proofErr w:type="spellStart"/>
            <w:r w:rsidRPr="00974DA1">
              <w:rPr>
                <w:rFonts w:ascii="Times New Roman" w:hAnsi="Times New Roman" w:cs="Times New Roman"/>
                <w:b/>
                <w:i w:val="0"/>
                <w:color w:val="000000"/>
                <w:sz w:val="24"/>
              </w:rPr>
              <w:t>Класс</w:t>
            </w:r>
            <w:proofErr w:type="spellEnd"/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964B4" w14:textId="77777777" w:rsidR="000A4FB1" w:rsidRPr="00974DA1" w:rsidRDefault="000A4FB1" w:rsidP="00C45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4"/>
                <w:lang w:val="ru-RU"/>
              </w:rPr>
            </w:pPr>
            <w:r w:rsidRPr="00974DA1">
              <w:rPr>
                <w:rFonts w:ascii="Times New Roman" w:hAnsi="Times New Roman" w:cs="Times New Roman"/>
                <w:b/>
                <w:i w:val="0"/>
                <w:sz w:val="24"/>
                <w:lang w:val="ru-RU"/>
              </w:rPr>
              <w:t>1</w:t>
            </w:r>
          </w:p>
        </w:tc>
      </w:tr>
      <w:tr w:rsidR="000A4FB1" w:rsidRPr="00974DA1" w14:paraId="6177E48E" w14:textId="77777777" w:rsidTr="003A4090">
        <w:trPr>
          <w:trHeight w:val="241"/>
          <w:jc w:val="center"/>
        </w:trPr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76982" w14:textId="77777777" w:rsidR="000A4FB1" w:rsidRPr="00974DA1" w:rsidRDefault="000A4FB1" w:rsidP="00C4583E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lang w:val="ru-RU"/>
              </w:rPr>
            </w:pPr>
            <w:r w:rsidRPr="00974DA1">
              <w:rPr>
                <w:rFonts w:ascii="Times New Roman" w:hAnsi="Times New Roman" w:cs="Times New Roman"/>
                <w:i w:val="0"/>
                <w:sz w:val="24"/>
                <w:lang w:val="ru-RU"/>
              </w:rPr>
              <w:t>Продолжительность учебных</w:t>
            </w:r>
            <w:r w:rsidR="003A4090">
              <w:rPr>
                <w:rFonts w:ascii="Times New Roman" w:hAnsi="Times New Roman" w:cs="Times New Roman"/>
                <w:i w:val="0"/>
                <w:sz w:val="24"/>
                <w:lang w:val="ru-RU"/>
              </w:rPr>
              <w:t xml:space="preserve"> </w:t>
            </w:r>
            <w:r w:rsidRPr="00974DA1">
              <w:rPr>
                <w:rFonts w:ascii="Times New Roman" w:hAnsi="Times New Roman" w:cs="Times New Roman"/>
                <w:i w:val="0"/>
                <w:sz w:val="24"/>
                <w:lang w:val="ru-RU"/>
              </w:rPr>
              <w:t>занятий (в неделях)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748FD" w14:textId="77777777" w:rsidR="000A4FB1" w:rsidRPr="00974DA1" w:rsidRDefault="000A4FB1" w:rsidP="00C4583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lang w:val="ru-RU"/>
              </w:rPr>
            </w:pPr>
            <w:r w:rsidRPr="00974DA1">
              <w:rPr>
                <w:rFonts w:ascii="Times New Roman" w:hAnsi="Times New Roman" w:cs="Times New Roman"/>
                <w:i w:val="0"/>
                <w:sz w:val="24"/>
                <w:lang w:val="ru-RU"/>
              </w:rPr>
              <w:t>33</w:t>
            </w:r>
          </w:p>
        </w:tc>
      </w:tr>
      <w:tr w:rsidR="000A4FB1" w:rsidRPr="00974DA1" w14:paraId="0054C2E4" w14:textId="77777777" w:rsidTr="003A4090">
        <w:trPr>
          <w:trHeight w:val="246"/>
          <w:jc w:val="center"/>
        </w:trPr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802D6" w14:textId="77777777" w:rsidR="000A4FB1" w:rsidRPr="00974DA1" w:rsidRDefault="000A4FB1" w:rsidP="00C4583E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lang w:val="ru-RU"/>
              </w:rPr>
            </w:pPr>
            <w:r w:rsidRPr="00974DA1">
              <w:rPr>
                <w:rFonts w:ascii="Times New Roman" w:hAnsi="Times New Roman" w:cs="Times New Roman"/>
                <w:i w:val="0"/>
                <w:sz w:val="24"/>
                <w:lang w:val="ru-RU"/>
              </w:rPr>
              <w:t>Количество часов на аудиторные занятия</w:t>
            </w:r>
            <w:r w:rsidR="003A4090">
              <w:rPr>
                <w:rFonts w:ascii="Times New Roman" w:hAnsi="Times New Roman" w:cs="Times New Roman"/>
                <w:i w:val="0"/>
                <w:sz w:val="24"/>
                <w:lang w:val="ru-RU"/>
              </w:rPr>
              <w:t xml:space="preserve"> </w:t>
            </w:r>
            <w:r w:rsidRPr="00974DA1">
              <w:rPr>
                <w:rFonts w:ascii="Times New Roman" w:hAnsi="Times New Roman" w:cs="Times New Roman"/>
                <w:i w:val="0"/>
                <w:sz w:val="24"/>
                <w:lang w:val="ru-RU"/>
              </w:rPr>
              <w:t xml:space="preserve">(в неделю)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1B11F" w14:textId="77777777" w:rsidR="000A4FB1" w:rsidRPr="00974DA1" w:rsidRDefault="000A4FB1" w:rsidP="00C4583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lang w:val="ru-RU"/>
              </w:rPr>
            </w:pPr>
            <w:r w:rsidRPr="00974DA1">
              <w:rPr>
                <w:rFonts w:ascii="Times New Roman" w:hAnsi="Times New Roman" w:cs="Times New Roman"/>
                <w:i w:val="0"/>
                <w:sz w:val="24"/>
                <w:lang w:val="ru-RU"/>
              </w:rPr>
              <w:t>1,5</w:t>
            </w:r>
          </w:p>
        </w:tc>
      </w:tr>
      <w:tr w:rsidR="000A4FB1" w:rsidRPr="00974DA1" w14:paraId="730D0D8D" w14:textId="77777777" w:rsidTr="003A4090">
        <w:trPr>
          <w:trHeight w:val="559"/>
          <w:jc w:val="center"/>
        </w:trPr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54306" w14:textId="77777777" w:rsidR="000A4FB1" w:rsidRPr="00974DA1" w:rsidRDefault="000A4FB1" w:rsidP="00C4583E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lang w:val="ru-RU"/>
              </w:rPr>
            </w:pPr>
            <w:r w:rsidRPr="00974DA1">
              <w:rPr>
                <w:rFonts w:ascii="Times New Roman" w:hAnsi="Times New Roman" w:cs="Times New Roman"/>
                <w:i w:val="0"/>
                <w:sz w:val="24"/>
                <w:lang w:val="ru-RU"/>
              </w:rPr>
              <w:t>Общее количество часов на аудиторные занятия (по</w:t>
            </w:r>
            <w:r w:rsidR="003A4090">
              <w:rPr>
                <w:rFonts w:ascii="Times New Roman" w:hAnsi="Times New Roman" w:cs="Times New Roman"/>
                <w:i w:val="0"/>
                <w:sz w:val="24"/>
                <w:lang w:val="ru-RU"/>
              </w:rPr>
              <w:t xml:space="preserve"> </w:t>
            </w:r>
            <w:r w:rsidRPr="00974DA1">
              <w:rPr>
                <w:rFonts w:ascii="Times New Roman" w:hAnsi="Times New Roman" w:cs="Times New Roman"/>
                <w:i w:val="0"/>
                <w:sz w:val="24"/>
                <w:lang w:val="ru-RU"/>
              </w:rPr>
              <w:t>годам)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91EBE" w14:textId="77777777" w:rsidR="000A4FB1" w:rsidRPr="00974DA1" w:rsidRDefault="000A4FB1" w:rsidP="00C4583E">
            <w:pPr>
              <w:tabs>
                <w:tab w:val="left" w:pos="2205"/>
                <w:tab w:val="center" w:pos="23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lang w:val="ru-RU"/>
              </w:rPr>
            </w:pPr>
            <w:r w:rsidRPr="00974DA1">
              <w:rPr>
                <w:rFonts w:ascii="Times New Roman" w:hAnsi="Times New Roman" w:cs="Times New Roman"/>
                <w:i w:val="0"/>
                <w:sz w:val="24"/>
                <w:lang w:val="ru-RU"/>
              </w:rPr>
              <w:t>49,5</w:t>
            </w:r>
          </w:p>
        </w:tc>
      </w:tr>
      <w:tr w:rsidR="000A4FB1" w:rsidRPr="00974DA1" w14:paraId="01561603" w14:textId="77777777" w:rsidTr="003A4090">
        <w:trPr>
          <w:trHeight w:val="585"/>
          <w:jc w:val="center"/>
        </w:trPr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DD2B5" w14:textId="77777777" w:rsidR="000A4FB1" w:rsidRPr="00974DA1" w:rsidRDefault="000A4FB1" w:rsidP="00C4583E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lang w:val="ru-RU"/>
              </w:rPr>
            </w:pPr>
            <w:r w:rsidRPr="00974DA1">
              <w:rPr>
                <w:rFonts w:ascii="Times New Roman" w:hAnsi="Times New Roman" w:cs="Times New Roman"/>
                <w:i w:val="0"/>
                <w:sz w:val="24"/>
                <w:lang w:val="ru-RU"/>
              </w:rPr>
              <w:t xml:space="preserve">Общее количество часов на </w:t>
            </w:r>
            <w:r w:rsidR="008357B4" w:rsidRPr="00974DA1">
              <w:rPr>
                <w:rFonts w:ascii="Times New Roman" w:hAnsi="Times New Roman" w:cs="Times New Roman"/>
                <w:i w:val="0"/>
                <w:sz w:val="24"/>
                <w:lang w:val="ru-RU"/>
              </w:rPr>
              <w:t>самостоятельную работу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95221" w14:textId="77777777" w:rsidR="000A4FB1" w:rsidRPr="00974DA1" w:rsidRDefault="008357B4" w:rsidP="00C4583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lang w:val="ru-RU"/>
              </w:rPr>
            </w:pPr>
            <w:r w:rsidRPr="00974DA1">
              <w:rPr>
                <w:rFonts w:ascii="Times New Roman" w:hAnsi="Times New Roman" w:cs="Times New Roman"/>
                <w:i w:val="0"/>
                <w:sz w:val="24"/>
                <w:lang w:val="ru-RU"/>
              </w:rPr>
              <w:t>33</w:t>
            </w:r>
          </w:p>
          <w:p w14:paraId="337096CD" w14:textId="77777777" w:rsidR="000A4FB1" w:rsidRPr="00974DA1" w:rsidRDefault="000A4FB1" w:rsidP="00C4583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lang w:val="ru-RU"/>
              </w:rPr>
            </w:pPr>
          </w:p>
        </w:tc>
      </w:tr>
      <w:tr w:rsidR="008357B4" w:rsidRPr="00974DA1" w14:paraId="4631E809" w14:textId="77777777" w:rsidTr="003A4090">
        <w:trPr>
          <w:trHeight w:val="611"/>
          <w:jc w:val="center"/>
        </w:trPr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714E7" w14:textId="77777777" w:rsidR="008357B4" w:rsidRPr="00974DA1" w:rsidRDefault="008357B4" w:rsidP="00C4583E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lang w:val="ru-RU"/>
              </w:rPr>
            </w:pPr>
            <w:r w:rsidRPr="00974DA1">
              <w:rPr>
                <w:rFonts w:ascii="Times New Roman" w:hAnsi="Times New Roman" w:cs="Times New Roman"/>
                <w:i w:val="0"/>
                <w:sz w:val="24"/>
                <w:lang w:val="ru-RU"/>
              </w:rPr>
              <w:t>Максимальная учебная нагрузка (на весь период обучения)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9DB60" w14:textId="77777777" w:rsidR="008357B4" w:rsidRPr="00974DA1" w:rsidRDefault="008357B4" w:rsidP="00C4583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lang w:val="ru-RU"/>
              </w:rPr>
            </w:pPr>
            <w:r w:rsidRPr="00974DA1">
              <w:rPr>
                <w:rFonts w:ascii="Times New Roman" w:hAnsi="Times New Roman" w:cs="Times New Roman"/>
                <w:i w:val="0"/>
                <w:sz w:val="24"/>
                <w:lang w:val="ru-RU"/>
              </w:rPr>
              <w:t>82,5</w:t>
            </w:r>
          </w:p>
        </w:tc>
      </w:tr>
      <w:tr w:rsidR="000A4FB1" w:rsidRPr="00974DA1" w14:paraId="76D09AD1" w14:textId="77777777" w:rsidTr="003A4090">
        <w:trPr>
          <w:trHeight w:val="324"/>
          <w:jc w:val="center"/>
        </w:trPr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F8C45" w14:textId="77777777" w:rsidR="000A4FB1" w:rsidRPr="00974DA1" w:rsidRDefault="000A4FB1" w:rsidP="00C4583E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lang w:val="ru-RU"/>
              </w:rPr>
            </w:pPr>
            <w:r w:rsidRPr="00974DA1">
              <w:rPr>
                <w:rFonts w:ascii="Times New Roman" w:hAnsi="Times New Roman" w:cs="Times New Roman"/>
                <w:i w:val="0"/>
                <w:sz w:val="24"/>
                <w:lang w:val="ru-RU"/>
              </w:rPr>
              <w:t>Объем времени на консультации (по годам)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4F53B" w14:textId="77777777" w:rsidR="000A4FB1" w:rsidRPr="00974DA1" w:rsidRDefault="000A4FB1" w:rsidP="00C4583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lang w:val="ru-RU"/>
              </w:rPr>
            </w:pPr>
            <w:r w:rsidRPr="00974DA1">
              <w:rPr>
                <w:rFonts w:ascii="Times New Roman" w:hAnsi="Times New Roman" w:cs="Times New Roman"/>
                <w:i w:val="0"/>
                <w:sz w:val="24"/>
                <w:lang w:val="ru-RU"/>
              </w:rPr>
              <w:t>2</w:t>
            </w:r>
          </w:p>
        </w:tc>
      </w:tr>
      <w:tr w:rsidR="000A4FB1" w:rsidRPr="00974DA1" w14:paraId="62EE375F" w14:textId="77777777" w:rsidTr="003A4090">
        <w:trPr>
          <w:trHeight w:val="285"/>
          <w:jc w:val="center"/>
        </w:trPr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04195" w14:textId="77777777" w:rsidR="000A4FB1" w:rsidRPr="00974DA1" w:rsidRDefault="000A4FB1" w:rsidP="00C4583E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lang w:val="ru-RU"/>
              </w:rPr>
            </w:pPr>
            <w:r w:rsidRPr="00974DA1">
              <w:rPr>
                <w:rFonts w:ascii="Times New Roman" w:hAnsi="Times New Roman" w:cs="Times New Roman"/>
                <w:i w:val="0"/>
                <w:sz w:val="24"/>
                <w:lang w:val="ru-RU"/>
              </w:rPr>
              <w:t>Общий объем времени на</w:t>
            </w:r>
            <w:r w:rsidR="003A4090">
              <w:rPr>
                <w:rFonts w:ascii="Times New Roman" w:hAnsi="Times New Roman" w:cs="Times New Roman"/>
                <w:i w:val="0"/>
                <w:sz w:val="24"/>
                <w:lang w:val="ru-RU"/>
              </w:rPr>
              <w:t xml:space="preserve"> </w:t>
            </w:r>
            <w:r w:rsidRPr="00974DA1">
              <w:rPr>
                <w:rFonts w:ascii="Times New Roman" w:hAnsi="Times New Roman" w:cs="Times New Roman"/>
                <w:i w:val="0"/>
                <w:sz w:val="24"/>
                <w:lang w:val="ru-RU"/>
              </w:rPr>
              <w:t>консультации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0BC22" w14:textId="77777777" w:rsidR="000A4FB1" w:rsidRPr="00974DA1" w:rsidRDefault="00C1633C" w:rsidP="00C1633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lang w:val="ru-RU"/>
              </w:rPr>
            </w:pPr>
            <w:r w:rsidRPr="00974DA1">
              <w:rPr>
                <w:rFonts w:ascii="Times New Roman" w:hAnsi="Times New Roman" w:cs="Times New Roman"/>
                <w:i w:val="0"/>
                <w:sz w:val="24"/>
                <w:lang w:val="ru-RU"/>
              </w:rPr>
              <w:t>2</w:t>
            </w:r>
          </w:p>
        </w:tc>
      </w:tr>
    </w:tbl>
    <w:p w14:paraId="67CF1B3D" w14:textId="77777777" w:rsidR="008357B4" w:rsidRPr="00974DA1" w:rsidRDefault="008357B4" w:rsidP="00C4583E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</w:p>
    <w:p w14:paraId="0F54EA4D" w14:textId="05AE9A78" w:rsidR="000A4FB1" w:rsidRPr="00974DA1" w:rsidRDefault="000A4FB1" w:rsidP="00C4583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proofErr w:type="spellStart"/>
      <w:r w:rsidRPr="00974DA1">
        <w:rPr>
          <w:rFonts w:ascii="Times New Roman" w:hAnsi="Times New Roman" w:cs="Times New Roman"/>
          <w:sz w:val="24"/>
        </w:rPr>
        <w:t>Нормативный</w:t>
      </w:r>
      <w:proofErr w:type="spellEnd"/>
      <w:r w:rsidRPr="00974D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4DA1">
        <w:rPr>
          <w:rFonts w:ascii="Times New Roman" w:hAnsi="Times New Roman" w:cs="Times New Roman"/>
          <w:sz w:val="24"/>
        </w:rPr>
        <w:t>срок</w:t>
      </w:r>
      <w:proofErr w:type="spellEnd"/>
      <w:r w:rsidRPr="00974D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4DA1">
        <w:rPr>
          <w:rFonts w:ascii="Times New Roman" w:hAnsi="Times New Roman" w:cs="Times New Roman"/>
          <w:sz w:val="24"/>
        </w:rPr>
        <w:t>обучения</w:t>
      </w:r>
      <w:proofErr w:type="spellEnd"/>
      <w:r w:rsidR="00C876BA">
        <w:rPr>
          <w:rFonts w:ascii="Times New Roman" w:hAnsi="Times New Roman" w:cs="Times New Roman"/>
          <w:sz w:val="24"/>
          <w:lang w:val="ru-RU"/>
        </w:rPr>
        <w:t xml:space="preserve"> </w:t>
      </w:r>
      <w:r w:rsidRPr="00974DA1">
        <w:rPr>
          <w:rFonts w:ascii="Times New Roman" w:hAnsi="Times New Roman" w:cs="Times New Roman"/>
          <w:sz w:val="24"/>
        </w:rPr>
        <w:t>-</w:t>
      </w:r>
      <w:r w:rsidR="00C876BA">
        <w:rPr>
          <w:rFonts w:ascii="Times New Roman" w:hAnsi="Times New Roman" w:cs="Times New Roman"/>
          <w:sz w:val="24"/>
          <w:lang w:val="ru-RU"/>
        </w:rPr>
        <w:t xml:space="preserve"> </w:t>
      </w:r>
      <w:r w:rsidRPr="00974DA1">
        <w:rPr>
          <w:rFonts w:ascii="Times New Roman" w:hAnsi="Times New Roman" w:cs="Times New Roman"/>
          <w:sz w:val="24"/>
          <w:lang w:val="ru-RU"/>
        </w:rPr>
        <w:t>8</w:t>
      </w:r>
      <w:r w:rsidRPr="00974D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4DA1">
        <w:rPr>
          <w:rFonts w:ascii="Times New Roman" w:hAnsi="Times New Roman" w:cs="Times New Roman"/>
          <w:sz w:val="24"/>
        </w:rPr>
        <w:t>лет</w:t>
      </w:r>
      <w:proofErr w:type="spellEnd"/>
    </w:p>
    <w:p w14:paraId="47AD381B" w14:textId="77777777" w:rsidR="000A4FB1" w:rsidRPr="00974DA1" w:rsidRDefault="000A4FB1" w:rsidP="00C4583E">
      <w:pPr>
        <w:spacing w:after="0" w:line="240" w:lineRule="auto"/>
        <w:jc w:val="center"/>
        <w:rPr>
          <w:rFonts w:ascii="Times New Roman" w:hAnsi="Times New Roman" w:cs="Times New Roman"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i w:val="0"/>
          <w:sz w:val="24"/>
          <w:lang w:val="ru-RU"/>
        </w:rPr>
        <w:t>Срок обучения по программе – 4 года</w:t>
      </w:r>
      <w:r w:rsidR="00C1633C" w:rsidRPr="00974DA1">
        <w:rPr>
          <w:rFonts w:ascii="Times New Roman" w:hAnsi="Times New Roman" w:cs="Times New Roman"/>
          <w:i w:val="0"/>
          <w:sz w:val="24"/>
          <w:lang w:val="ru-RU"/>
        </w:rPr>
        <w:t>.</w:t>
      </w:r>
    </w:p>
    <w:p w14:paraId="5B4E3D1F" w14:textId="77777777" w:rsidR="00E37634" w:rsidRPr="00974DA1" w:rsidRDefault="00913FCF" w:rsidP="00C4583E">
      <w:pPr>
        <w:spacing w:after="0" w:line="240" w:lineRule="auto"/>
        <w:jc w:val="right"/>
        <w:rPr>
          <w:rFonts w:ascii="Times New Roman" w:hAnsi="Times New Roman" w:cs="Times New Roman"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b/>
          <w:sz w:val="24"/>
          <w:lang w:val="ru-RU"/>
        </w:rPr>
        <w:t>Таблица 4</w:t>
      </w:r>
    </w:p>
    <w:tbl>
      <w:tblPr>
        <w:tblW w:w="9606" w:type="dxa"/>
        <w:jc w:val="center"/>
        <w:tblLayout w:type="fixed"/>
        <w:tblLook w:val="0000" w:firstRow="0" w:lastRow="0" w:firstColumn="0" w:lastColumn="0" w:noHBand="0" w:noVBand="0"/>
      </w:tblPr>
      <w:tblGrid>
        <w:gridCol w:w="5598"/>
        <w:gridCol w:w="1418"/>
        <w:gridCol w:w="992"/>
        <w:gridCol w:w="851"/>
        <w:gridCol w:w="747"/>
      </w:tblGrid>
      <w:tr w:rsidR="000A4FB1" w:rsidRPr="00974DA1" w14:paraId="3F99EE6C" w14:textId="77777777" w:rsidTr="003A4090">
        <w:trPr>
          <w:trHeight w:val="466"/>
          <w:jc w:val="center"/>
        </w:trPr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BBBE1" w14:textId="77777777" w:rsidR="000A4FB1" w:rsidRPr="00974DA1" w:rsidRDefault="000A4FB1" w:rsidP="00C45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4"/>
              </w:rPr>
            </w:pPr>
          </w:p>
        </w:tc>
        <w:tc>
          <w:tcPr>
            <w:tcW w:w="4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39CFB" w14:textId="77777777" w:rsidR="000A4FB1" w:rsidRPr="00974DA1" w:rsidRDefault="000A4FB1" w:rsidP="00C45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4"/>
              </w:rPr>
            </w:pPr>
            <w:proofErr w:type="spellStart"/>
            <w:r w:rsidRPr="00974DA1">
              <w:rPr>
                <w:rFonts w:ascii="Times New Roman" w:hAnsi="Times New Roman" w:cs="Times New Roman"/>
                <w:b/>
                <w:i w:val="0"/>
                <w:sz w:val="24"/>
              </w:rPr>
              <w:t>Распределение</w:t>
            </w:r>
            <w:proofErr w:type="spellEnd"/>
            <w:r w:rsidRPr="00974DA1">
              <w:rPr>
                <w:rFonts w:ascii="Times New Roman" w:hAnsi="Times New Roman" w:cs="Times New Roman"/>
                <w:b/>
                <w:i w:val="0"/>
                <w:sz w:val="24"/>
              </w:rPr>
              <w:t xml:space="preserve"> </w:t>
            </w:r>
            <w:proofErr w:type="spellStart"/>
            <w:r w:rsidRPr="00974DA1">
              <w:rPr>
                <w:rFonts w:ascii="Times New Roman" w:hAnsi="Times New Roman" w:cs="Times New Roman"/>
                <w:b/>
                <w:i w:val="0"/>
                <w:sz w:val="24"/>
              </w:rPr>
              <w:t>по</w:t>
            </w:r>
            <w:proofErr w:type="spellEnd"/>
            <w:r w:rsidRPr="00974DA1">
              <w:rPr>
                <w:rFonts w:ascii="Times New Roman" w:hAnsi="Times New Roman" w:cs="Times New Roman"/>
                <w:b/>
                <w:i w:val="0"/>
                <w:sz w:val="24"/>
              </w:rPr>
              <w:t xml:space="preserve"> </w:t>
            </w:r>
            <w:proofErr w:type="spellStart"/>
            <w:r w:rsidRPr="00974DA1">
              <w:rPr>
                <w:rFonts w:ascii="Times New Roman" w:hAnsi="Times New Roman" w:cs="Times New Roman"/>
                <w:b/>
                <w:i w:val="0"/>
                <w:sz w:val="24"/>
              </w:rPr>
              <w:t>годам</w:t>
            </w:r>
            <w:proofErr w:type="spellEnd"/>
            <w:r w:rsidRPr="00974DA1">
              <w:rPr>
                <w:rFonts w:ascii="Times New Roman" w:hAnsi="Times New Roman" w:cs="Times New Roman"/>
                <w:b/>
                <w:i w:val="0"/>
                <w:sz w:val="24"/>
              </w:rPr>
              <w:t xml:space="preserve"> </w:t>
            </w:r>
            <w:proofErr w:type="spellStart"/>
            <w:r w:rsidRPr="00974DA1">
              <w:rPr>
                <w:rFonts w:ascii="Times New Roman" w:hAnsi="Times New Roman" w:cs="Times New Roman"/>
                <w:b/>
                <w:i w:val="0"/>
                <w:sz w:val="24"/>
              </w:rPr>
              <w:t>обучения</w:t>
            </w:r>
            <w:proofErr w:type="spellEnd"/>
          </w:p>
        </w:tc>
      </w:tr>
      <w:tr w:rsidR="000A4FB1" w:rsidRPr="00974DA1" w14:paraId="76B51792" w14:textId="77777777" w:rsidTr="003A4090">
        <w:trPr>
          <w:trHeight w:val="286"/>
          <w:jc w:val="center"/>
        </w:trPr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C89A5" w14:textId="77777777" w:rsidR="000A4FB1" w:rsidRPr="00974DA1" w:rsidRDefault="000A4FB1" w:rsidP="00C4583E">
            <w:pPr>
              <w:spacing w:after="0" w:line="240" w:lineRule="auto"/>
              <w:ind w:left="147"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24"/>
              </w:rPr>
            </w:pPr>
            <w:proofErr w:type="spellStart"/>
            <w:r w:rsidRPr="00974DA1">
              <w:rPr>
                <w:rFonts w:ascii="Times New Roman" w:hAnsi="Times New Roman" w:cs="Times New Roman"/>
                <w:b/>
                <w:i w:val="0"/>
                <w:color w:val="000000"/>
                <w:sz w:val="24"/>
              </w:rPr>
              <w:t>Класс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93257" w14:textId="77777777" w:rsidR="000A4FB1" w:rsidRPr="00974DA1" w:rsidRDefault="000A4FB1" w:rsidP="00C45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4"/>
              </w:rPr>
            </w:pPr>
            <w:r w:rsidRPr="00974DA1">
              <w:rPr>
                <w:rFonts w:ascii="Times New Roman" w:hAnsi="Times New Roman" w:cs="Times New Roman"/>
                <w:b/>
                <w:i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D24AD" w14:textId="77777777" w:rsidR="000A4FB1" w:rsidRPr="00974DA1" w:rsidRDefault="000A4FB1" w:rsidP="00C45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4"/>
              </w:rPr>
            </w:pPr>
            <w:r w:rsidRPr="00974DA1">
              <w:rPr>
                <w:rFonts w:ascii="Times New Roman" w:hAnsi="Times New Roman" w:cs="Times New Roman"/>
                <w:b/>
                <w:i w:val="0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4B813" w14:textId="77777777" w:rsidR="000A4FB1" w:rsidRPr="00974DA1" w:rsidRDefault="000A4FB1" w:rsidP="00C45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4"/>
              </w:rPr>
            </w:pPr>
            <w:r w:rsidRPr="00974DA1">
              <w:rPr>
                <w:rFonts w:ascii="Times New Roman" w:hAnsi="Times New Roman" w:cs="Times New Roman"/>
                <w:b/>
                <w:i w:val="0"/>
                <w:sz w:val="24"/>
              </w:rPr>
              <w:t>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65F5C" w14:textId="77777777" w:rsidR="000A4FB1" w:rsidRPr="00974DA1" w:rsidRDefault="000A4FB1" w:rsidP="00C45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4"/>
              </w:rPr>
            </w:pPr>
            <w:r w:rsidRPr="00974DA1">
              <w:rPr>
                <w:rFonts w:ascii="Times New Roman" w:hAnsi="Times New Roman" w:cs="Times New Roman"/>
                <w:b/>
                <w:i w:val="0"/>
                <w:sz w:val="24"/>
              </w:rPr>
              <w:t>4</w:t>
            </w:r>
          </w:p>
        </w:tc>
      </w:tr>
      <w:tr w:rsidR="000A4FB1" w:rsidRPr="00974DA1" w14:paraId="08C7C542" w14:textId="77777777" w:rsidTr="003A4090">
        <w:trPr>
          <w:trHeight w:val="275"/>
          <w:jc w:val="center"/>
        </w:trPr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6435D" w14:textId="77777777" w:rsidR="000A4FB1" w:rsidRPr="00974DA1" w:rsidRDefault="000A4FB1" w:rsidP="00C4583E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lang w:val="ru-RU"/>
              </w:rPr>
            </w:pPr>
            <w:r w:rsidRPr="00974DA1">
              <w:rPr>
                <w:rFonts w:ascii="Times New Roman" w:hAnsi="Times New Roman" w:cs="Times New Roman"/>
                <w:i w:val="0"/>
                <w:sz w:val="24"/>
                <w:lang w:val="ru-RU"/>
              </w:rPr>
              <w:t>Продолжительность учебных</w:t>
            </w:r>
            <w:r w:rsidR="00471028">
              <w:rPr>
                <w:rFonts w:ascii="Times New Roman" w:hAnsi="Times New Roman" w:cs="Times New Roman"/>
                <w:i w:val="0"/>
                <w:sz w:val="24"/>
                <w:lang w:val="ru-RU"/>
              </w:rPr>
              <w:t xml:space="preserve"> </w:t>
            </w:r>
            <w:r w:rsidRPr="00974DA1">
              <w:rPr>
                <w:rFonts w:ascii="Times New Roman" w:hAnsi="Times New Roman" w:cs="Times New Roman"/>
                <w:i w:val="0"/>
                <w:sz w:val="24"/>
                <w:lang w:val="ru-RU"/>
              </w:rPr>
              <w:t>занятий (в неделях)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2FC0F" w14:textId="77777777" w:rsidR="000A4FB1" w:rsidRPr="00974DA1" w:rsidRDefault="000A4FB1" w:rsidP="00C4583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  <w:r w:rsidRPr="00974DA1">
              <w:rPr>
                <w:rFonts w:ascii="Times New Roman" w:hAnsi="Times New Roman" w:cs="Times New Roman"/>
                <w:i w:val="0"/>
                <w:sz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CAAE8" w14:textId="77777777" w:rsidR="000A4FB1" w:rsidRPr="00974DA1" w:rsidRDefault="000A4FB1" w:rsidP="00C4583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  <w:r w:rsidRPr="00974DA1">
              <w:rPr>
                <w:rFonts w:ascii="Times New Roman" w:hAnsi="Times New Roman" w:cs="Times New Roman"/>
                <w:i w:val="0"/>
                <w:sz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56FDA" w14:textId="77777777" w:rsidR="000A4FB1" w:rsidRPr="00974DA1" w:rsidRDefault="000A4FB1" w:rsidP="00C4583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  <w:r w:rsidRPr="00974DA1">
              <w:rPr>
                <w:rFonts w:ascii="Times New Roman" w:hAnsi="Times New Roman" w:cs="Times New Roman"/>
                <w:i w:val="0"/>
                <w:sz w:val="24"/>
              </w:rPr>
              <w:t>33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0FBC6" w14:textId="77777777" w:rsidR="000A4FB1" w:rsidRPr="00974DA1" w:rsidRDefault="000A4FB1" w:rsidP="00C4583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  <w:r w:rsidRPr="00974DA1">
              <w:rPr>
                <w:rFonts w:ascii="Times New Roman" w:hAnsi="Times New Roman" w:cs="Times New Roman"/>
                <w:i w:val="0"/>
                <w:sz w:val="24"/>
              </w:rPr>
              <w:t>33</w:t>
            </w:r>
          </w:p>
        </w:tc>
      </w:tr>
      <w:tr w:rsidR="000A4FB1" w:rsidRPr="00974DA1" w14:paraId="79AE31AA" w14:textId="77777777" w:rsidTr="003A4090">
        <w:trPr>
          <w:trHeight w:val="280"/>
          <w:jc w:val="center"/>
        </w:trPr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71EC9" w14:textId="1668B394" w:rsidR="000A4FB1" w:rsidRPr="00974DA1" w:rsidRDefault="000A4FB1" w:rsidP="00C4583E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lang w:val="ru-RU"/>
              </w:rPr>
            </w:pPr>
            <w:r w:rsidRPr="00974DA1">
              <w:rPr>
                <w:rFonts w:ascii="Times New Roman" w:hAnsi="Times New Roman" w:cs="Times New Roman"/>
                <w:i w:val="0"/>
                <w:sz w:val="24"/>
                <w:lang w:val="ru-RU"/>
              </w:rPr>
              <w:t>Количество часов на аудиторные занятия</w:t>
            </w:r>
            <w:r w:rsidR="00C876BA">
              <w:rPr>
                <w:rFonts w:ascii="Times New Roman" w:hAnsi="Times New Roman" w:cs="Times New Roman"/>
                <w:i w:val="0"/>
                <w:sz w:val="24"/>
                <w:lang w:val="ru-RU"/>
              </w:rPr>
              <w:t xml:space="preserve"> </w:t>
            </w:r>
            <w:r w:rsidRPr="00974DA1">
              <w:rPr>
                <w:rFonts w:ascii="Times New Roman" w:hAnsi="Times New Roman" w:cs="Times New Roman"/>
                <w:i w:val="0"/>
                <w:sz w:val="24"/>
                <w:lang w:val="ru-RU"/>
              </w:rPr>
              <w:t xml:space="preserve">(в неделю)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4EC7F" w14:textId="77777777" w:rsidR="000A4FB1" w:rsidRPr="00974DA1" w:rsidRDefault="000A4FB1" w:rsidP="00C4583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lang w:val="ru-RU"/>
              </w:rPr>
            </w:pPr>
            <w:r w:rsidRPr="00974DA1">
              <w:rPr>
                <w:rFonts w:ascii="Times New Roman" w:hAnsi="Times New Roman" w:cs="Times New Roman"/>
                <w:i w:val="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19822" w14:textId="77777777" w:rsidR="000A4FB1" w:rsidRPr="00974DA1" w:rsidRDefault="000A4FB1" w:rsidP="00C4583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lang w:val="ru-RU"/>
              </w:rPr>
            </w:pPr>
            <w:r w:rsidRPr="00974DA1">
              <w:rPr>
                <w:rFonts w:ascii="Times New Roman" w:hAnsi="Times New Roman" w:cs="Times New Roman"/>
                <w:i w:val="0"/>
                <w:sz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61B94" w14:textId="77777777" w:rsidR="000A4FB1" w:rsidRPr="00974DA1" w:rsidRDefault="000A4FB1" w:rsidP="00C4583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lang w:val="ru-RU"/>
              </w:rPr>
            </w:pPr>
            <w:r w:rsidRPr="00974DA1">
              <w:rPr>
                <w:rFonts w:ascii="Times New Roman" w:hAnsi="Times New Roman" w:cs="Times New Roman"/>
                <w:i w:val="0"/>
                <w:sz w:val="24"/>
                <w:lang w:val="ru-RU"/>
              </w:rPr>
              <w:t>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CE4B1" w14:textId="77777777" w:rsidR="000A4FB1" w:rsidRPr="00974DA1" w:rsidRDefault="000A4FB1" w:rsidP="00C4583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lang w:val="ru-RU"/>
              </w:rPr>
            </w:pPr>
            <w:r w:rsidRPr="00974DA1">
              <w:rPr>
                <w:rFonts w:ascii="Times New Roman" w:hAnsi="Times New Roman" w:cs="Times New Roman"/>
                <w:i w:val="0"/>
                <w:sz w:val="24"/>
                <w:lang w:val="ru-RU"/>
              </w:rPr>
              <w:t>1</w:t>
            </w:r>
          </w:p>
        </w:tc>
      </w:tr>
      <w:tr w:rsidR="000A4FB1" w:rsidRPr="00974DA1" w14:paraId="07DB7209" w14:textId="77777777" w:rsidTr="003A4090">
        <w:trPr>
          <w:trHeight w:val="553"/>
          <w:jc w:val="center"/>
        </w:trPr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43F05" w14:textId="77777777" w:rsidR="000A4FB1" w:rsidRPr="00974DA1" w:rsidRDefault="000A4FB1" w:rsidP="00C4583E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lang w:val="ru-RU"/>
              </w:rPr>
            </w:pPr>
            <w:r w:rsidRPr="00974DA1">
              <w:rPr>
                <w:rFonts w:ascii="Times New Roman" w:hAnsi="Times New Roman" w:cs="Times New Roman"/>
                <w:i w:val="0"/>
                <w:sz w:val="24"/>
                <w:lang w:val="ru-RU"/>
              </w:rPr>
              <w:t xml:space="preserve">Общее количество часов на </w:t>
            </w:r>
            <w:r w:rsidR="008357B4" w:rsidRPr="00974DA1">
              <w:rPr>
                <w:rFonts w:ascii="Times New Roman" w:hAnsi="Times New Roman" w:cs="Times New Roman"/>
                <w:i w:val="0"/>
                <w:sz w:val="24"/>
                <w:lang w:val="ru-RU"/>
              </w:rPr>
              <w:t>аудиторные занятия (погодам)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26AD2" w14:textId="77777777" w:rsidR="000A4FB1" w:rsidRPr="00974DA1" w:rsidRDefault="006A76DC" w:rsidP="00C4583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lang w:val="ru-RU"/>
              </w:rPr>
            </w:pPr>
            <w:r w:rsidRPr="00974DA1">
              <w:rPr>
                <w:rFonts w:ascii="Times New Roman" w:hAnsi="Times New Roman" w:cs="Times New Roman"/>
                <w:i w:val="0"/>
                <w:sz w:val="24"/>
                <w:lang w:val="ru-RU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8E97C" w14:textId="77777777" w:rsidR="000A4FB1" w:rsidRPr="00974DA1" w:rsidRDefault="006A76DC" w:rsidP="00C4583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lang w:val="ru-RU"/>
              </w:rPr>
            </w:pPr>
            <w:r w:rsidRPr="00974DA1">
              <w:rPr>
                <w:rFonts w:ascii="Times New Roman" w:hAnsi="Times New Roman" w:cs="Times New Roman"/>
                <w:i w:val="0"/>
                <w:sz w:val="24"/>
                <w:lang w:val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202CE" w14:textId="77777777" w:rsidR="000A4FB1" w:rsidRPr="00974DA1" w:rsidRDefault="006A76DC" w:rsidP="00C4583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lang w:val="ru-RU"/>
              </w:rPr>
            </w:pPr>
            <w:r w:rsidRPr="00974DA1">
              <w:rPr>
                <w:rFonts w:ascii="Times New Roman" w:hAnsi="Times New Roman" w:cs="Times New Roman"/>
                <w:i w:val="0"/>
                <w:sz w:val="24"/>
                <w:lang w:val="ru-RU"/>
              </w:rPr>
              <w:t>33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25AA0" w14:textId="77777777" w:rsidR="000A4FB1" w:rsidRPr="00974DA1" w:rsidRDefault="006A76DC" w:rsidP="00C4583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lang w:val="ru-RU"/>
              </w:rPr>
            </w:pPr>
            <w:r w:rsidRPr="00974DA1">
              <w:rPr>
                <w:rFonts w:ascii="Times New Roman" w:hAnsi="Times New Roman" w:cs="Times New Roman"/>
                <w:i w:val="0"/>
                <w:sz w:val="24"/>
                <w:lang w:val="ru-RU"/>
              </w:rPr>
              <w:t>33</w:t>
            </w:r>
          </w:p>
        </w:tc>
      </w:tr>
      <w:tr w:rsidR="000A4FB1" w:rsidRPr="00974DA1" w14:paraId="0F697B7E" w14:textId="77777777" w:rsidTr="003A4090">
        <w:trPr>
          <w:trHeight w:val="277"/>
          <w:jc w:val="center"/>
        </w:trPr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288CF" w14:textId="77777777" w:rsidR="000A4FB1" w:rsidRPr="00974DA1" w:rsidRDefault="000A4FB1" w:rsidP="00C4583E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lang w:val="ru-RU"/>
              </w:rPr>
            </w:pPr>
            <w:r w:rsidRPr="00974DA1">
              <w:rPr>
                <w:rFonts w:ascii="Times New Roman" w:hAnsi="Times New Roman" w:cs="Times New Roman"/>
                <w:i w:val="0"/>
                <w:sz w:val="24"/>
                <w:lang w:val="ru-RU"/>
              </w:rPr>
              <w:t>Общее количество часов</w:t>
            </w:r>
            <w:r w:rsidR="00471028">
              <w:rPr>
                <w:rFonts w:ascii="Times New Roman" w:hAnsi="Times New Roman" w:cs="Times New Roman"/>
                <w:i w:val="0"/>
                <w:sz w:val="24"/>
                <w:lang w:val="ru-RU"/>
              </w:rPr>
              <w:t xml:space="preserve"> </w:t>
            </w:r>
            <w:r w:rsidRPr="00974DA1">
              <w:rPr>
                <w:rFonts w:ascii="Times New Roman" w:hAnsi="Times New Roman" w:cs="Times New Roman"/>
                <w:i w:val="0"/>
                <w:sz w:val="24"/>
                <w:lang w:val="ru-RU"/>
              </w:rPr>
              <w:t>на аудиторные занятия</w:t>
            </w:r>
          </w:p>
        </w:tc>
        <w:tc>
          <w:tcPr>
            <w:tcW w:w="4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70FE4" w14:textId="77777777" w:rsidR="000A4FB1" w:rsidRPr="00974DA1" w:rsidRDefault="000A4FB1" w:rsidP="00C4583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lang w:val="ru-RU"/>
              </w:rPr>
            </w:pPr>
            <w:r w:rsidRPr="00974DA1">
              <w:rPr>
                <w:rFonts w:ascii="Times New Roman" w:hAnsi="Times New Roman" w:cs="Times New Roman"/>
                <w:i w:val="0"/>
                <w:sz w:val="24"/>
                <w:lang w:val="ru-RU"/>
              </w:rPr>
              <w:t>131</w:t>
            </w:r>
          </w:p>
        </w:tc>
      </w:tr>
      <w:tr w:rsidR="008357B4" w:rsidRPr="00974DA1" w14:paraId="5353EFD2" w14:textId="77777777" w:rsidTr="003A4090">
        <w:trPr>
          <w:trHeight w:val="551"/>
          <w:jc w:val="center"/>
        </w:trPr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34632" w14:textId="77777777" w:rsidR="008357B4" w:rsidRPr="00974DA1" w:rsidRDefault="006A76DC" w:rsidP="00C4583E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lang w:val="ru-RU"/>
              </w:rPr>
            </w:pPr>
            <w:r w:rsidRPr="00974DA1">
              <w:rPr>
                <w:rFonts w:ascii="Times New Roman" w:hAnsi="Times New Roman" w:cs="Times New Roman"/>
                <w:i w:val="0"/>
                <w:sz w:val="24"/>
                <w:lang w:val="ru-RU"/>
              </w:rPr>
              <w:t>Общее количество часов на самостоятельную работу (по годам)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8D98F" w14:textId="77777777" w:rsidR="008357B4" w:rsidRPr="00974DA1" w:rsidRDefault="006A76DC" w:rsidP="00C4583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lang w:val="ru-RU"/>
              </w:rPr>
            </w:pPr>
            <w:r w:rsidRPr="00974DA1">
              <w:rPr>
                <w:rFonts w:ascii="Times New Roman" w:hAnsi="Times New Roman" w:cs="Times New Roman"/>
                <w:i w:val="0"/>
                <w:sz w:val="24"/>
                <w:lang w:val="ru-RU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F2448" w14:textId="77777777" w:rsidR="008357B4" w:rsidRPr="00974DA1" w:rsidRDefault="006A76DC" w:rsidP="00C4583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lang w:val="ru-RU"/>
              </w:rPr>
            </w:pPr>
            <w:r w:rsidRPr="00974DA1">
              <w:rPr>
                <w:rFonts w:ascii="Times New Roman" w:hAnsi="Times New Roman" w:cs="Times New Roman"/>
                <w:i w:val="0"/>
                <w:sz w:val="24"/>
                <w:lang w:val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FB61F" w14:textId="77777777" w:rsidR="008357B4" w:rsidRPr="00974DA1" w:rsidRDefault="006A76DC" w:rsidP="00C4583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lang w:val="ru-RU"/>
              </w:rPr>
            </w:pPr>
            <w:r w:rsidRPr="00974DA1">
              <w:rPr>
                <w:rFonts w:ascii="Times New Roman" w:hAnsi="Times New Roman" w:cs="Times New Roman"/>
                <w:i w:val="0"/>
                <w:sz w:val="24"/>
                <w:lang w:val="ru-RU"/>
              </w:rPr>
              <w:t>33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AA68B" w14:textId="77777777" w:rsidR="008357B4" w:rsidRPr="00974DA1" w:rsidRDefault="006A76DC" w:rsidP="00C4583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lang w:val="ru-RU"/>
              </w:rPr>
            </w:pPr>
            <w:r w:rsidRPr="00974DA1">
              <w:rPr>
                <w:rFonts w:ascii="Times New Roman" w:hAnsi="Times New Roman" w:cs="Times New Roman"/>
                <w:i w:val="0"/>
                <w:sz w:val="24"/>
                <w:lang w:val="ru-RU"/>
              </w:rPr>
              <w:t>33</w:t>
            </w:r>
          </w:p>
        </w:tc>
      </w:tr>
      <w:tr w:rsidR="006A76DC" w:rsidRPr="00974DA1" w14:paraId="700E076A" w14:textId="77777777" w:rsidTr="003A4090">
        <w:trPr>
          <w:trHeight w:val="276"/>
          <w:jc w:val="center"/>
        </w:trPr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43683" w14:textId="77777777" w:rsidR="006A76DC" w:rsidRPr="00974DA1" w:rsidRDefault="006A76DC" w:rsidP="00C4583E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lang w:val="ru-RU"/>
              </w:rPr>
            </w:pPr>
            <w:r w:rsidRPr="00974DA1">
              <w:rPr>
                <w:rFonts w:ascii="Times New Roman" w:hAnsi="Times New Roman" w:cs="Times New Roman"/>
                <w:i w:val="0"/>
                <w:sz w:val="24"/>
                <w:lang w:val="ru-RU"/>
              </w:rPr>
              <w:t>Общее количество часов</w:t>
            </w:r>
            <w:r w:rsidR="00471028">
              <w:rPr>
                <w:rFonts w:ascii="Times New Roman" w:hAnsi="Times New Roman" w:cs="Times New Roman"/>
                <w:i w:val="0"/>
                <w:sz w:val="24"/>
                <w:lang w:val="ru-RU"/>
              </w:rPr>
              <w:t xml:space="preserve"> </w:t>
            </w:r>
            <w:r w:rsidRPr="00974DA1">
              <w:rPr>
                <w:rFonts w:ascii="Times New Roman" w:hAnsi="Times New Roman" w:cs="Times New Roman"/>
                <w:i w:val="0"/>
                <w:sz w:val="24"/>
                <w:lang w:val="ru-RU"/>
              </w:rPr>
              <w:t>на самостоятельную работу</w:t>
            </w:r>
          </w:p>
        </w:tc>
        <w:tc>
          <w:tcPr>
            <w:tcW w:w="4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C16A8" w14:textId="77777777" w:rsidR="006A76DC" w:rsidRPr="00974DA1" w:rsidRDefault="006A76DC" w:rsidP="00C4583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lang w:val="ru-RU"/>
              </w:rPr>
            </w:pPr>
            <w:r w:rsidRPr="00974DA1">
              <w:rPr>
                <w:rFonts w:ascii="Times New Roman" w:hAnsi="Times New Roman" w:cs="Times New Roman"/>
                <w:i w:val="0"/>
                <w:sz w:val="24"/>
                <w:lang w:val="ru-RU"/>
              </w:rPr>
              <w:t>131</w:t>
            </w:r>
          </w:p>
        </w:tc>
      </w:tr>
      <w:tr w:rsidR="006A76DC" w:rsidRPr="00974DA1" w14:paraId="14789C4E" w14:textId="77777777" w:rsidTr="003A4090">
        <w:trPr>
          <w:trHeight w:val="549"/>
          <w:jc w:val="center"/>
        </w:trPr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F6C49" w14:textId="77777777" w:rsidR="006A76DC" w:rsidRPr="00974DA1" w:rsidRDefault="006A76DC" w:rsidP="00C4583E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lang w:val="ru-RU"/>
              </w:rPr>
            </w:pPr>
            <w:r w:rsidRPr="00974DA1">
              <w:rPr>
                <w:rFonts w:ascii="Times New Roman" w:hAnsi="Times New Roman" w:cs="Times New Roman"/>
                <w:i w:val="0"/>
                <w:sz w:val="24"/>
                <w:lang w:val="ru-RU"/>
              </w:rPr>
              <w:t xml:space="preserve">Максимальная учебная нагрузка </w:t>
            </w:r>
          </w:p>
          <w:p w14:paraId="4D2A133F" w14:textId="77777777" w:rsidR="006A76DC" w:rsidRPr="00974DA1" w:rsidRDefault="006A76DC" w:rsidP="00C4583E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lang w:val="ru-RU"/>
              </w:rPr>
            </w:pPr>
            <w:r w:rsidRPr="00974DA1">
              <w:rPr>
                <w:rFonts w:ascii="Times New Roman" w:hAnsi="Times New Roman" w:cs="Times New Roman"/>
                <w:i w:val="0"/>
                <w:sz w:val="24"/>
                <w:lang w:val="ru-RU"/>
              </w:rPr>
              <w:t>(на весь период обучения)</w:t>
            </w:r>
          </w:p>
        </w:tc>
        <w:tc>
          <w:tcPr>
            <w:tcW w:w="4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132D9" w14:textId="77777777" w:rsidR="006A76DC" w:rsidRPr="00974DA1" w:rsidRDefault="006A76DC" w:rsidP="00C4583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lang w:val="ru-RU"/>
              </w:rPr>
            </w:pPr>
            <w:r w:rsidRPr="00974DA1">
              <w:rPr>
                <w:rFonts w:ascii="Times New Roman" w:hAnsi="Times New Roman" w:cs="Times New Roman"/>
                <w:i w:val="0"/>
                <w:sz w:val="24"/>
                <w:lang w:val="ru-RU"/>
              </w:rPr>
              <w:t>262</w:t>
            </w:r>
          </w:p>
        </w:tc>
      </w:tr>
      <w:tr w:rsidR="000A4FB1" w:rsidRPr="00974DA1" w14:paraId="268ED975" w14:textId="77777777" w:rsidTr="003A4090">
        <w:trPr>
          <w:trHeight w:val="287"/>
          <w:jc w:val="center"/>
        </w:trPr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11E45" w14:textId="77777777" w:rsidR="000A4FB1" w:rsidRPr="00974DA1" w:rsidRDefault="000A4FB1" w:rsidP="00C4583E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lang w:val="ru-RU"/>
              </w:rPr>
            </w:pPr>
            <w:r w:rsidRPr="00974DA1">
              <w:rPr>
                <w:rFonts w:ascii="Times New Roman" w:hAnsi="Times New Roman" w:cs="Times New Roman"/>
                <w:i w:val="0"/>
                <w:sz w:val="24"/>
                <w:lang w:val="ru-RU"/>
              </w:rPr>
              <w:t>Объем времени на консультации (по годам)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33747" w14:textId="77777777" w:rsidR="000A4FB1" w:rsidRPr="00974DA1" w:rsidRDefault="000A4FB1" w:rsidP="00C4583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lang w:val="ru-RU"/>
              </w:rPr>
            </w:pPr>
            <w:r w:rsidRPr="00974DA1">
              <w:rPr>
                <w:rFonts w:ascii="Times New Roman" w:hAnsi="Times New Roman" w:cs="Times New Roman"/>
                <w:i w:val="0"/>
                <w:sz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C5C28" w14:textId="77777777" w:rsidR="000A4FB1" w:rsidRPr="00974DA1" w:rsidRDefault="000A4FB1" w:rsidP="00C4583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lang w:val="ru-RU"/>
              </w:rPr>
            </w:pPr>
            <w:r w:rsidRPr="00974DA1">
              <w:rPr>
                <w:rFonts w:ascii="Times New Roman" w:hAnsi="Times New Roman" w:cs="Times New Roman"/>
                <w:i w:val="0"/>
                <w:sz w:val="24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861AB" w14:textId="77777777" w:rsidR="000A4FB1" w:rsidRPr="00974DA1" w:rsidRDefault="000A4FB1" w:rsidP="00C4583E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lang w:val="ru-RU"/>
              </w:rPr>
            </w:pPr>
            <w:r w:rsidRPr="00974DA1">
              <w:rPr>
                <w:rFonts w:ascii="Times New Roman" w:hAnsi="Times New Roman" w:cs="Times New Roman"/>
                <w:i w:val="0"/>
                <w:sz w:val="24"/>
                <w:lang w:val="ru-RU"/>
              </w:rPr>
              <w:t>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7AFC4" w14:textId="77777777" w:rsidR="000A4FB1" w:rsidRPr="00974DA1" w:rsidRDefault="00C1633C" w:rsidP="00C1633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lang w:val="ru-RU"/>
              </w:rPr>
            </w:pPr>
            <w:r w:rsidRPr="00974DA1">
              <w:rPr>
                <w:rFonts w:ascii="Times New Roman" w:hAnsi="Times New Roman" w:cs="Times New Roman"/>
                <w:i w:val="0"/>
                <w:sz w:val="24"/>
                <w:lang w:val="ru-RU"/>
              </w:rPr>
              <w:t>4</w:t>
            </w:r>
          </w:p>
        </w:tc>
      </w:tr>
      <w:tr w:rsidR="000A4FB1" w:rsidRPr="00974DA1" w14:paraId="0259B7E5" w14:textId="77777777" w:rsidTr="003A4090">
        <w:trPr>
          <w:trHeight w:val="264"/>
          <w:jc w:val="center"/>
        </w:trPr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91CAB" w14:textId="77777777" w:rsidR="000A4FB1" w:rsidRPr="00974DA1" w:rsidRDefault="000A4FB1" w:rsidP="00C4583E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lang w:val="ru-RU"/>
              </w:rPr>
            </w:pPr>
            <w:r w:rsidRPr="00974DA1">
              <w:rPr>
                <w:rFonts w:ascii="Times New Roman" w:hAnsi="Times New Roman" w:cs="Times New Roman"/>
                <w:i w:val="0"/>
                <w:sz w:val="24"/>
                <w:lang w:val="ru-RU"/>
              </w:rPr>
              <w:t>Общий объем времени на</w:t>
            </w:r>
            <w:r w:rsidR="00471028">
              <w:rPr>
                <w:rFonts w:ascii="Times New Roman" w:hAnsi="Times New Roman" w:cs="Times New Roman"/>
                <w:i w:val="0"/>
                <w:sz w:val="24"/>
                <w:lang w:val="ru-RU"/>
              </w:rPr>
              <w:t xml:space="preserve"> </w:t>
            </w:r>
            <w:r w:rsidRPr="00974DA1">
              <w:rPr>
                <w:rFonts w:ascii="Times New Roman" w:hAnsi="Times New Roman" w:cs="Times New Roman"/>
                <w:i w:val="0"/>
                <w:sz w:val="24"/>
                <w:lang w:val="ru-RU"/>
              </w:rPr>
              <w:t>консультации</w:t>
            </w:r>
          </w:p>
        </w:tc>
        <w:tc>
          <w:tcPr>
            <w:tcW w:w="4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DAAAF" w14:textId="77777777" w:rsidR="000A4FB1" w:rsidRPr="00974DA1" w:rsidRDefault="000A4FB1" w:rsidP="00C1633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lang w:val="ru-RU"/>
              </w:rPr>
            </w:pPr>
            <w:r w:rsidRPr="00974DA1">
              <w:rPr>
                <w:rFonts w:ascii="Times New Roman" w:hAnsi="Times New Roman" w:cs="Times New Roman"/>
                <w:i w:val="0"/>
                <w:sz w:val="24"/>
              </w:rPr>
              <w:t>8</w:t>
            </w:r>
          </w:p>
        </w:tc>
      </w:tr>
    </w:tbl>
    <w:p w14:paraId="46F08822" w14:textId="77777777" w:rsidR="00761552" w:rsidRDefault="00761552" w:rsidP="005250EB">
      <w:pPr>
        <w:pStyle w:val="a0"/>
        <w:spacing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14:paraId="14A3662F" w14:textId="77777777" w:rsidR="00761552" w:rsidRDefault="00761552" w:rsidP="005250EB">
      <w:pPr>
        <w:pStyle w:val="a0"/>
        <w:spacing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14:paraId="5B93DDC8" w14:textId="77777777" w:rsidR="00761552" w:rsidRDefault="00761552" w:rsidP="005250EB">
      <w:pPr>
        <w:pStyle w:val="a0"/>
        <w:spacing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14:paraId="52B03126" w14:textId="77777777" w:rsidR="00484548" w:rsidRPr="00974DA1" w:rsidRDefault="00484548" w:rsidP="005250EB">
      <w:pPr>
        <w:pStyle w:val="a0"/>
        <w:spacing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974DA1">
        <w:rPr>
          <w:rFonts w:ascii="Times New Roman" w:hAnsi="Times New Roman" w:cs="Times New Roman"/>
          <w:b/>
          <w:sz w:val="24"/>
          <w:szCs w:val="24"/>
        </w:rPr>
        <w:t>2. Учебно-тематический план</w:t>
      </w:r>
      <w:r w:rsidR="00C1633C" w:rsidRPr="00974DA1">
        <w:rPr>
          <w:rFonts w:ascii="Times New Roman" w:hAnsi="Times New Roman" w:cs="Times New Roman"/>
          <w:b/>
          <w:sz w:val="24"/>
          <w:szCs w:val="24"/>
        </w:rPr>
        <w:t>.</w:t>
      </w:r>
    </w:p>
    <w:p w14:paraId="4C5A636F" w14:textId="77777777" w:rsidR="00484548" w:rsidRPr="00974DA1" w:rsidRDefault="00484548" w:rsidP="00C4583E">
      <w:pPr>
        <w:pStyle w:val="a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74DA1">
        <w:rPr>
          <w:rFonts w:ascii="Times New Roman" w:hAnsi="Times New Roman" w:cs="Times New Roman"/>
          <w:b/>
          <w:i/>
          <w:sz w:val="24"/>
          <w:szCs w:val="24"/>
        </w:rPr>
        <w:t xml:space="preserve">Нормативный </w:t>
      </w:r>
      <w:r w:rsidR="00FB3D59" w:rsidRPr="00974DA1">
        <w:rPr>
          <w:rFonts w:ascii="Times New Roman" w:hAnsi="Times New Roman" w:cs="Times New Roman"/>
          <w:b/>
          <w:i/>
          <w:sz w:val="24"/>
          <w:szCs w:val="24"/>
        </w:rPr>
        <w:t>срок</w:t>
      </w:r>
      <w:r w:rsidRPr="00974DA1">
        <w:rPr>
          <w:rFonts w:ascii="Times New Roman" w:hAnsi="Times New Roman" w:cs="Times New Roman"/>
          <w:b/>
          <w:i/>
          <w:sz w:val="24"/>
          <w:szCs w:val="24"/>
        </w:rPr>
        <w:t xml:space="preserve"> обучения 5 лет</w:t>
      </w:r>
      <w:r w:rsidR="00C1633C" w:rsidRPr="00974DA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42A570FE" w14:textId="77777777" w:rsidR="00484548" w:rsidRPr="00974DA1" w:rsidRDefault="00484548" w:rsidP="00C4583E">
      <w:pPr>
        <w:pStyle w:val="a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74DA1">
        <w:rPr>
          <w:rFonts w:ascii="Times New Roman" w:hAnsi="Times New Roman" w:cs="Times New Roman"/>
          <w:b/>
          <w:i/>
          <w:sz w:val="24"/>
          <w:szCs w:val="24"/>
          <w:u w:val="single"/>
        </w:rPr>
        <w:t>1 класс</w:t>
      </w:r>
    </w:p>
    <w:tbl>
      <w:tblPr>
        <w:tblW w:w="9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8"/>
        <w:gridCol w:w="1276"/>
        <w:gridCol w:w="850"/>
        <w:gridCol w:w="851"/>
        <w:gridCol w:w="803"/>
      </w:tblGrid>
      <w:tr w:rsidR="00484548" w:rsidRPr="002114C5" w14:paraId="44C4D449" w14:textId="77777777" w:rsidTr="00761552">
        <w:trPr>
          <w:trHeight w:val="564"/>
          <w:jc w:val="center"/>
        </w:trPr>
        <w:tc>
          <w:tcPr>
            <w:tcW w:w="5938" w:type="dxa"/>
            <w:vMerge w:val="restart"/>
            <w:shd w:val="clear" w:color="auto" w:fill="auto"/>
          </w:tcPr>
          <w:p w14:paraId="5FEC87AE" w14:textId="77777777" w:rsidR="00484548" w:rsidRPr="00974DA1" w:rsidRDefault="00C1633C" w:rsidP="00C1633C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раздела,</w:t>
            </w:r>
            <w:r w:rsidR="00471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4548" w:rsidRPr="00974DA1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01DFC06" w14:textId="77777777" w:rsidR="00484548" w:rsidRPr="00974DA1" w:rsidRDefault="00484548" w:rsidP="00C4583E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Вид учебного занятия</w:t>
            </w:r>
          </w:p>
        </w:tc>
        <w:tc>
          <w:tcPr>
            <w:tcW w:w="2504" w:type="dxa"/>
            <w:gridSpan w:val="3"/>
            <w:shd w:val="clear" w:color="auto" w:fill="auto"/>
          </w:tcPr>
          <w:p w14:paraId="695A358A" w14:textId="77777777" w:rsidR="00484548" w:rsidRPr="00974DA1" w:rsidRDefault="00484548" w:rsidP="00C4583E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Общий объем времени (в часах)</w:t>
            </w:r>
          </w:p>
        </w:tc>
      </w:tr>
      <w:tr w:rsidR="00484548" w:rsidRPr="00974DA1" w14:paraId="2335B9C7" w14:textId="77777777" w:rsidTr="00761552">
        <w:trPr>
          <w:cantSplit/>
          <w:trHeight w:val="2005"/>
          <w:jc w:val="center"/>
        </w:trPr>
        <w:tc>
          <w:tcPr>
            <w:tcW w:w="5938" w:type="dxa"/>
            <w:vMerge/>
            <w:shd w:val="clear" w:color="auto" w:fill="auto"/>
          </w:tcPr>
          <w:p w14:paraId="4E10D69A" w14:textId="77777777" w:rsidR="00484548" w:rsidRPr="00974DA1" w:rsidRDefault="00484548" w:rsidP="00C4583E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705A2DD" w14:textId="77777777" w:rsidR="00484548" w:rsidRPr="00974DA1" w:rsidRDefault="00484548" w:rsidP="00C4583E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14:paraId="2E45FF15" w14:textId="77777777" w:rsidR="00484548" w:rsidRPr="00974DA1" w:rsidRDefault="00484548" w:rsidP="003A4090">
            <w:pPr>
              <w:pStyle w:val="a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</w:t>
            </w:r>
            <w:r w:rsidR="003A4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нагрузка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4E5799C7" w14:textId="77777777" w:rsidR="00484548" w:rsidRPr="00974DA1" w:rsidRDefault="003A4090" w:rsidP="003A4090">
            <w:pPr>
              <w:pStyle w:val="a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</w:t>
            </w:r>
            <w:r w:rsidR="00484548" w:rsidRPr="00974DA1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4548" w:rsidRPr="00974DA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803" w:type="dxa"/>
            <w:shd w:val="clear" w:color="auto" w:fill="auto"/>
            <w:textDirection w:val="btLr"/>
            <w:vAlign w:val="center"/>
          </w:tcPr>
          <w:p w14:paraId="11B33645" w14:textId="77777777" w:rsidR="00484548" w:rsidRPr="00974DA1" w:rsidRDefault="00484548" w:rsidP="00C4583E">
            <w:pPr>
              <w:pStyle w:val="a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Аудиторные занятия</w:t>
            </w:r>
          </w:p>
        </w:tc>
      </w:tr>
      <w:tr w:rsidR="00484548" w:rsidRPr="00974DA1" w14:paraId="1DDD1159" w14:textId="77777777" w:rsidTr="003A4090">
        <w:trPr>
          <w:trHeight w:val="195"/>
          <w:jc w:val="center"/>
        </w:trPr>
        <w:tc>
          <w:tcPr>
            <w:tcW w:w="5938" w:type="dxa"/>
            <w:shd w:val="clear" w:color="auto" w:fill="auto"/>
          </w:tcPr>
          <w:p w14:paraId="5F24D06C" w14:textId="49BE0144" w:rsidR="00484548" w:rsidRPr="00974DA1" w:rsidRDefault="00484548" w:rsidP="00C4583E">
            <w:pPr>
              <w:pStyle w:val="211"/>
              <w:keepNext/>
              <w:keepLines/>
              <w:shd w:val="clear" w:color="auto" w:fill="auto"/>
              <w:spacing w:after="0" w:line="240" w:lineRule="auto"/>
              <w:ind w:firstLine="0"/>
              <w:rPr>
                <w:sz w:val="24"/>
              </w:rPr>
            </w:pPr>
            <w:r w:rsidRPr="00974DA1">
              <w:rPr>
                <w:b w:val="0"/>
                <w:sz w:val="24"/>
              </w:rPr>
              <w:t>Тема</w:t>
            </w:r>
            <w:r w:rsidR="00612B3C">
              <w:rPr>
                <w:b w:val="0"/>
                <w:sz w:val="24"/>
              </w:rPr>
              <w:t xml:space="preserve"> </w:t>
            </w:r>
            <w:r w:rsidRPr="00974DA1">
              <w:rPr>
                <w:rStyle w:val="28"/>
                <w:rFonts w:eastAsia="OpenSymbol"/>
                <w:sz w:val="24"/>
              </w:rPr>
              <w:t>1.</w:t>
            </w:r>
            <w:r w:rsidR="00C876BA">
              <w:rPr>
                <w:rStyle w:val="28"/>
                <w:rFonts w:eastAsia="OpenSymbol"/>
                <w:sz w:val="24"/>
              </w:rPr>
              <w:t xml:space="preserve"> </w:t>
            </w:r>
            <w:r w:rsidRPr="00974DA1">
              <w:rPr>
                <w:b w:val="0"/>
                <w:sz w:val="24"/>
              </w:rPr>
              <w:t>Характер и содер</w:t>
            </w:r>
            <w:r w:rsidR="00FB3D59" w:rsidRPr="00974DA1">
              <w:rPr>
                <w:b w:val="0"/>
                <w:sz w:val="24"/>
              </w:rPr>
              <w:t>жание музыкальных произведений</w:t>
            </w:r>
          </w:p>
        </w:tc>
        <w:tc>
          <w:tcPr>
            <w:tcW w:w="1276" w:type="dxa"/>
            <w:shd w:val="clear" w:color="auto" w:fill="auto"/>
          </w:tcPr>
          <w:p w14:paraId="225CA3DD" w14:textId="77777777" w:rsidR="00484548" w:rsidRPr="00974DA1" w:rsidRDefault="00484548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shd w:val="clear" w:color="auto" w:fill="auto"/>
          </w:tcPr>
          <w:p w14:paraId="57072CF3" w14:textId="77777777" w:rsidR="00484548" w:rsidRPr="00974DA1" w:rsidRDefault="00C53F59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4954540C" w14:textId="77777777" w:rsidR="00484548" w:rsidRPr="00974DA1" w:rsidRDefault="00484548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3" w:type="dxa"/>
            <w:shd w:val="clear" w:color="auto" w:fill="auto"/>
          </w:tcPr>
          <w:p w14:paraId="43292E2B" w14:textId="77777777" w:rsidR="00484548" w:rsidRPr="00974DA1" w:rsidRDefault="00C53F59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4548" w:rsidRPr="00974DA1" w14:paraId="5F152D83" w14:textId="77777777" w:rsidTr="003A4090">
        <w:trPr>
          <w:trHeight w:val="195"/>
          <w:jc w:val="center"/>
        </w:trPr>
        <w:tc>
          <w:tcPr>
            <w:tcW w:w="5938" w:type="dxa"/>
            <w:shd w:val="clear" w:color="auto" w:fill="auto"/>
          </w:tcPr>
          <w:p w14:paraId="44EF421F" w14:textId="19437901" w:rsidR="00484548" w:rsidRPr="00974DA1" w:rsidRDefault="00484548" w:rsidP="00C4583E">
            <w:pPr>
              <w:pStyle w:val="211"/>
              <w:keepNext/>
              <w:keepLines/>
              <w:shd w:val="clear" w:color="auto" w:fill="auto"/>
              <w:spacing w:after="0" w:line="240" w:lineRule="auto"/>
              <w:ind w:firstLine="0"/>
              <w:rPr>
                <w:sz w:val="24"/>
              </w:rPr>
            </w:pPr>
            <w:r w:rsidRPr="00974DA1">
              <w:rPr>
                <w:b w:val="0"/>
                <w:sz w:val="24"/>
              </w:rPr>
              <w:t>Тема</w:t>
            </w:r>
            <w:r w:rsidRPr="00974DA1">
              <w:rPr>
                <w:rStyle w:val="28"/>
                <w:rFonts w:eastAsia="OpenSymbol"/>
                <w:sz w:val="24"/>
              </w:rPr>
              <w:t xml:space="preserve"> 2.</w:t>
            </w:r>
            <w:r w:rsidR="00C876BA">
              <w:rPr>
                <w:rStyle w:val="28"/>
                <w:rFonts w:eastAsia="OpenSymbol"/>
                <w:sz w:val="24"/>
              </w:rPr>
              <w:t xml:space="preserve"> </w:t>
            </w:r>
            <w:r w:rsidRPr="00974DA1">
              <w:rPr>
                <w:rStyle w:val="28"/>
                <w:rFonts w:eastAsia="OpenSymbol"/>
                <w:sz w:val="24"/>
              </w:rPr>
              <w:t>Маршевая музыка</w:t>
            </w:r>
          </w:p>
        </w:tc>
        <w:tc>
          <w:tcPr>
            <w:tcW w:w="1276" w:type="dxa"/>
            <w:shd w:val="clear" w:color="auto" w:fill="auto"/>
          </w:tcPr>
          <w:p w14:paraId="29C88158" w14:textId="77777777" w:rsidR="00484548" w:rsidRPr="00974DA1" w:rsidRDefault="00484548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shd w:val="clear" w:color="auto" w:fill="auto"/>
          </w:tcPr>
          <w:p w14:paraId="0C16DDE5" w14:textId="77777777" w:rsidR="00484548" w:rsidRPr="00974DA1" w:rsidRDefault="00C53F59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51" w:type="dxa"/>
            <w:shd w:val="clear" w:color="auto" w:fill="auto"/>
          </w:tcPr>
          <w:p w14:paraId="644B5442" w14:textId="77777777" w:rsidR="00484548" w:rsidRPr="00974DA1" w:rsidRDefault="00484548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" w:type="dxa"/>
            <w:shd w:val="clear" w:color="auto" w:fill="auto"/>
          </w:tcPr>
          <w:p w14:paraId="38EC5F6A" w14:textId="77777777" w:rsidR="00484548" w:rsidRPr="00974DA1" w:rsidRDefault="00C53F59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484548" w:rsidRPr="00974DA1" w14:paraId="2050E32E" w14:textId="77777777" w:rsidTr="003A4090">
        <w:trPr>
          <w:trHeight w:val="195"/>
          <w:jc w:val="center"/>
        </w:trPr>
        <w:tc>
          <w:tcPr>
            <w:tcW w:w="5938" w:type="dxa"/>
            <w:shd w:val="clear" w:color="auto" w:fill="auto"/>
          </w:tcPr>
          <w:p w14:paraId="4A7FE9C8" w14:textId="4C85D309" w:rsidR="00484548" w:rsidRPr="00974DA1" w:rsidRDefault="00484548" w:rsidP="00C4583E">
            <w:pPr>
              <w:pStyle w:val="211"/>
              <w:keepNext/>
              <w:keepLines/>
              <w:shd w:val="clear" w:color="auto" w:fill="auto"/>
              <w:spacing w:after="0" w:line="240" w:lineRule="auto"/>
              <w:ind w:firstLine="0"/>
              <w:rPr>
                <w:sz w:val="24"/>
              </w:rPr>
            </w:pPr>
            <w:r w:rsidRPr="00974DA1">
              <w:rPr>
                <w:b w:val="0"/>
                <w:sz w:val="24"/>
              </w:rPr>
              <w:t>Тема</w:t>
            </w:r>
            <w:r w:rsidRPr="00974DA1">
              <w:rPr>
                <w:rStyle w:val="27"/>
                <w:sz w:val="24"/>
              </w:rPr>
              <w:t xml:space="preserve"> 3.</w:t>
            </w:r>
            <w:r w:rsidR="00C876BA">
              <w:rPr>
                <w:rStyle w:val="27"/>
                <w:sz w:val="24"/>
              </w:rPr>
              <w:t xml:space="preserve"> </w:t>
            </w:r>
            <w:r w:rsidR="00FB3D59" w:rsidRPr="00974DA1">
              <w:rPr>
                <w:b w:val="0"/>
                <w:sz w:val="24"/>
              </w:rPr>
              <w:t>Музыкальная и нотная грамота</w:t>
            </w:r>
          </w:p>
        </w:tc>
        <w:tc>
          <w:tcPr>
            <w:tcW w:w="1276" w:type="dxa"/>
            <w:shd w:val="clear" w:color="auto" w:fill="auto"/>
          </w:tcPr>
          <w:p w14:paraId="28388CC7" w14:textId="77777777" w:rsidR="00484548" w:rsidRPr="00974DA1" w:rsidRDefault="00484548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shd w:val="clear" w:color="auto" w:fill="auto"/>
          </w:tcPr>
          <w:p w14:paraId="1C7D7015" w14:textId="77777777" w:rsidR="00484548" w:rsidRPr="00974DA1" w:rsidRDefault="00484548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14:paraId="13419B8A" w14:textId="77777777" w:rsidR="00484548" w:rsidRPr="00974DA1" w:rsidRDefault="00C53F59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3" w:type="dxa"/>
            <w:shd w:val="clear" w:color="auto" w:fill="auto"/>
          </w:tcPr>
          <w:p w14:paraId="56F8C2AA" w14:textId="77777777" w:rsidR="00484548" w:rsidRPr="00974DA1" w:rsidRDefault="00C53F59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84548" w:rsidRPr="00974DA1" w14:paraId="2E9B788B" w14:textId="77777777" w:rsidTr="003A4090">
        <w:trPr>
          <w:trHeight w:val="195"/>
          <w:jc w:val="center"/>
        </w:trPr>
        <w:tc>
          <w:tcPr>
            <w:tcW w:w="5938" w:type="dxa"/>
            <w:shd w:val="clear" w:color="auto" w:fill="auto"/>
          </w:tcPr>
          <w:p w14:paraId="5A281302" w14:textId="44FDD889" w:rsidR="00484548" w:rsidRPr="00974DA1" w:rsidRDefault="00484548" w:rsidP="00C4583E">
            <w:pPr>
              <w:pStyle w:val="211"/>
              <w:keepNext/>
              <w:keepLines/>
              <w:shd w:val="clear" w:color="auto" w:fill="auto"/>
              <w:spacing w:after="0" w:line="240" w:lineRule="auto"/>
              <w:ind w:firstLine="0"/>
              <w:rPr>
                <w:b w:val="0"/>
                <w:sz w:val="24"/>
              </w:rPr>
            </w:pPr>
            <w:r w:rsidRPr="00974DA1">
              <w:rPr>
                <w:b w:val="0"/>
                <w:sz w:val="24"/>
              </w:rPr>
              <w:t>Тема</w:t>
            </w:r>
            <w:r w:rsidR="00612B3C">
              <w:rPr>
                <w:b w:val="0"/>
                <w:sz w:val="24"/>
              </w:rPr>
              <w:t xml:space="preserve"> </w:t>
            </w:r>
            <w:r w:rsidRPr="00974DA1">
              <w:rPr>
                <w:rStyle w:val="27"/>
                <w:sz w:val="24"/>
              </w:rPr>
              <w:t>4.</w:t>
            </w:r>
            <w:r w:rsidR="00C876BA">
              <w:rPr>
                <w:rStyle w:val="27"/>
                <w:sz w:val="24"/>
              </w:rPr>
              <w:t xml:space="preserve"> </w:t>
            </w:r>
            <w:r w:rsidR="00FB3D59" w:rsidRPr="00974DA1">
              <w:rPr>
                <w:b w:val="0"/>
                <w:sz w:val="24"/>
              </w:rPr>
              <w:t>Народное музыкальное творчество</w:t>
            </w:r>
          </w:p>
        </w:tc>
        <w:tc>
          <w:tcPr>
            <w:tcW w:w="1276" w:type="dxa"/>
            <w:shd w:val="clear" w:color="auto" w:fill="auto"/>
          </w:tcPr>
          <w:p w14:paraId="4E6E0F83" w14:textId="77777777" w:rsidR="00484548" w:rsidRPr="00974DA1" w:rsidRDefault="00484548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shd w:val="clear" w:color="auto" w:fill="auto"/>
          </w:tcPr>
          <w:p w14:paraId="6F5601FC" w14:textId="77777777" w:rsidR="00484548" w:rsidRPr="00974DA1" w:rsidRDefault="00C53F59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519701E1" w14:textId="77777777" w:rsidR="00484548" w:rsidRPr="00974DA1" w:rsidRDefault="00C53F59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3" w:type="dxa"/>
            <w:shd w:val="clear" w:color="auto" w:fill="auto"/>
          </w:tcPr>
          <w:p w14:paraId="292FECC8" w14:textId="77777777" w:rsidR="00484548" w:rsidRPr="00974DA1" w:rsidRDefault="00C53F59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4548" w:rsidRPr="00974DA1" w14:paraId="7A063564" w14:textId="77777777" w:rsidTr="00612B3C">
        <w:trPr>
          <w:trHeight w:val="551"/>
          <w:jc w:val="center"/>
        </w:trPr>
        <w:tc>
          <w:tcPr>
            <w:tcW w:w="5938" w:type="dxa"/>
            <w:shd w:val="clear" w:color="auto" w:fill="auto"/>
          </w:tcPr>
          <w:p w14:paraId="1D6C35B4" w14:textId="5968D88F" w:rsidR="00484548" w:rsidRPr="00974DA1" w:rsidRDefault="00484548" w:rsidP="00C4583E">
            <w:pPr>
              <w:pStyle w:val="211"/>
              <w:keepNext/>
              <w:keepLines/>
              <w:shd w:val="clear" w:color="auto" w:fill="auto"/>
              <w:spacing w:after="0" w:line="240" w:lineRule="auto"/>
              <w:ind w:firstLine="0"/>
              <w:rPr>
                <w:b w:val="0"/>
                <w:sz w:val="24"/>
              </w:rPr>
            </w:pPr>
            <w:r w:rsidRPr="00974DA1">
              <w:rPr>
                <w:b w:val="0"/>
                <w:sz w:val="24"/>
              </w:rPr>
              <w:t>Тема</w:t>
            </w:r>
            <w:r w:rsidRPr="00974DA1">
              <w:rPr>
                <w:rStyle w:val="27"/>
                <w:sz w:val="24"/>
              </w:rPr>
              <w:t xml:space="preserve"> 5.</w:t>
            </w:r>
            <w:r w:rsidR="00C876BA">
              <w:rPr>
                <w:rStyle w:val="27"/>
                <w:sz w:val="24"/>
              </w:rPr>
              <w:t xml:space="preserve"> </w:t>
            </w:r>
            <w:r w:rsidRPr="00974DA1">
              <w:rPr>
                <w:b w:val="0"/>
                <w:sz w:val="24"/>
              </w:rPr>
              <w:t>Ритм и метр - понятия, определяющие орг</w:t>
            </w:r>
            <w:r w:rsidR="00FB3D59" w:rsidRPr="00974DA1">
              <w:rPr>
                <w:b w:val="0"/>
                <w:sz w:val="24"/>
              </w:rPr>
              <w:t>анизованность и характер музыки</w:t>
            </w:r>
          </w:p>
        </w:tc>
        <w:tc>
          <w:tcPr>
            <w:tcW w:w="1276" w:type="dxa"/>
            <w:shd w:val="clear" w:color="auto" w:fill="auto"/>
          </w:tcPr>
          <w:p w14:paraId="5B54FF9F" w14:textId="77777777" w:rsidR="00484548" w:rsidRPr="00974DA1" w:rsidRDefault="00484548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shd w:val="clear" w:color="auto" w:fill="auto"/>
          </w:tcPr>
          <w:p w14:paraId="66DF70AB" w14:textId="77777777" w:rsidR="00484548" w:rsidRPr="00974DA1" w:rsidRDefault="00C53F59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24F23E45" w14:textId="77777777" w:rsidR="00484548" w:rsidRPr="00974DA1" w:rsidRDefault="00C53F59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3" w:type="dxa"/>
            <w:shd w:val="clear" w:color="auto" w:fill="auto"/>
          </w:tcPr>
          <w:p w14:paraId="7C4B90FD" w14:textId="77777777" w:rsidR="00484548" w:rsidRPr="00974DA1" w:rsidRDefault="00C53F59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4548" w:rsidRPr="00974DA1" w14:paraId="2F3CD2B8" w14:textId="77777777" w:rsidTr="003A4090">
        <w:trPr>
          <w:trHeight w:val="195"/>
          <w:jc w:val="center"/>
        </w:trPr>
        <w:tc>
          <w:tcPr>
            <w:tcW w:w="5938" w:type="dxa"/>
            <w:shd w:val="clear" w:color="auto" w:fill="auto"/>
          </w:tcPr>
          <w:p w14:paraId="5B3B245A" w14:textId="77777777" w:rsidR="00484548" w:rsidRPr="00974DA1" w:rsidRDefault="00484548" w:rsidP="00C4583E">
            <w:pPr>
              <w:pStyle w:val="211"/>
              <w:keepNext/>
              <w:keepLines/>
              <w:shd w:val="clear" w:color="auto" w:fill="auto"/>
              <w:spacing w:after="0" w:line="240" w:lineRule="auto"/>
              <w:ind w:firstLine="0"/>
              <w:rPr>
                <w:b w:val="0"/>
                <w:sz w:val="24"/>
              </w:rPr>
            </w:pPr>
            <w:r w:rsidRPr="00974DA1">
              <w:rPr>
                <w:b w:val="0"/>
                <w:sz w:val="24"/>
              </w:rPr>
              <w:t>Тема</w:t>
            </w:r>
            <w:r w:rsidRPr="00974DA1">
              <w:rPr>
                <w:rStyle w:val="27"/>
                <w:sz w:val="24"/>
              </w:rPr>
              <w:t xml:space="preserve"> 6. Средства музыкальной выразительности</w:t>
            </w:r>
          </w:p>
        </w:tc>
        <w:tc>
          <w:tcPr>
            <w:tcW w:w="1276" w:type="dxa"/>
            <w:shd w:val="clear" w:color="auto" w:fill="auto"/>
          </w:tcPr>
          <w:p w14:paraId="06EE879C" w14:textId="77777777" w:rsidR="00484548" w:rsidRPr="00974DA1" w:rsidRDefault="00484548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shd w:val="clear" w:color="auto" w:fill="auto"/>
          </w:tcPr>
          <w:p w14:paraId="07D52944" w14:textId="77777777" w:rsidR="00484548" w:rsidRPr="00974DA1" w:rsidRDefault="00C53F59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84548" w:rsidRPr="00974DA1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51" w:type="dxa"/>
            <w:shd w:val="clear" w:color="auto" w:fill="auto"/>
          </w:tcPr>
          <w:p w14:paraId="179CD505" w14:textId="77777777" w:rsidR="00484548" w:rsidRPr="00974DA1" w:rsidRDefault="00C53F59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" w:type="dxa"/>
            <w:shd w:val="clear" w:color="auto" w:fill="auto"/>
          </w:tcPr>
          <w:p w14:paraId="76A4E6F2" w14:textId="77777777" w:rsidR="00484548" w:rsidRPr="00974DA1" w:rsidRDefault="00C53F59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84548" w:rsidRPr="00974DA1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484548" w:rsidRPr="00974DA1" w14:paraId="661E3151" w14:textId="77777777" w:rsidTr="003A4090">
        <w:trPr>
          <w:trHeight w:val="195"/>
          <w:jc w:val="center"/>
        </w:trPr>
        <w:tc>
          <w:tcPr>
            <w:tcW w:w="5938" w:type="dxa"/>
            <w:shd w:val="clear" w:color="auto" w:fill="auto"/>
          </w:tcPr>
          <w:p w14:paraId="4B6C999C" w14:textId="2648C928" w:rsidR="00484548" w:rsidRPr="00974DA1" w:rsidRDefault="00484548" w:rsidP="00C4583E">
            <w:pPr>
              <w:pStyle w:val="211"/>
              <w:keepNext/>
              <w:keepLines/>
              <w:shd w:val="clear" w:color="auto" w:fill="auto"/>
              <w:spacing w:after="0" w:line="240" w:lineRule="auto"/>
              <w:ind w:firstLine="0"/>
              <w:rPr>
                <w:b w:val="0"/>
                <w:sz w:val="24"/>
              </w:rPr>
            </w:pPr>
            <w:r w:rsidRPr="00974DA1">
              <w:rPr>
                <w:b w:val="0"/>
                <w:sz w:val="24"/>
              </w:rPr>
              <w:t>Тема</w:t>
            </w:r>
            <w:r w:rsidR="00FB3D59" w:rsidRPr="00974DA1">
              <w:rPr>
                <w:rStyle w:val="26"/>
                <w:sz w:val="24"/>
              </w:rPr>
              <w:t xml:space="preserve"> 7.</w:t>
            </w:r>
            <w:r w:rsidR="00C876BA">
              <w:rPr>
                <w:rStyle w:val="26"/>
                <w:sz w:val="24"/>
              </w:rPr>
              <w:t xml:space="preserve"> </w:t>
            </w:r>
            <w:r w:rsidR="00FB3D59" w:rsidRPr="00974DA1">
              <w:rPr>
                <w:rStyle w:val="26"/>
                <w:sz w:val="24"/>
              </w:rPr>
              <w:t>Музыкальная терминология</w:t>
            </w:r>
          </w:p>
        </w:tc>
        <w:tc>
          <w:tcPr>
            <w:tcW w:w="1276" w:type="dxa"/>
            <w:shd w:val="clear" w:color="auto" w:fill="auto"/>
          </w:tcPr>
          <w:p w14:paraId="204DDB6D" w14:textId="77777777" w:rsidR="00484548" w:rsidRPr="00974DA1" w:rsidRDefault="00484548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shd w:val="clear" w:color="auto" w:fill="auto"/>
          </w:tcPr>
          <w:p w14:paraId="65E7B1B2" w14:textId="77777777" w:rsidR="00484548" w:rsidRPr="00974DA1" w:rsidRDefault="00C53F59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0498F659" w14:textId="77777777" w:rsidR="00484548" w:rsidRPr="00974DA1" w:rsidRDefault="00C53F59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3" w:type="dxa"/>
            <w:shd w:val="clear" w:color="auto" w:fill="auto"/>
          </w:tcPr>
          <w:p w14:paraId="7B2F7165" w14:textId="77777777" w:rsidR="00484548" w:rsidRPr="00974DA1" w:rsidRDefault="00C53F59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4548" w:rsidRPr="00974DA1" w14:paraId="3CFF8E5B" w14:textId="77777777" w:rsidTr="003A4090">
        <w:trPr>
          <w:trHeight w:val="195"/>
          <w:jc w:val="center"/>
        </w:trPr>
        <w:tc>
          <w:tcPr>
            <w:tcW w:w="5938" w:type="dxa"/>
            <w:shd w:val="clear" w:color="auto" w:fill="auto"/>
          </w:tcPr>
          <w:p w14:paraId="2F56D38F" w14:textId="5159C9E3" w:rsidR="00484548" w:rsidRPr="00974DA1" w:rsidRDefault="00484548" w:rsidP="00C4583E">
            <w:pPr>
              <w:pStyle w:val="211"/>
              <w:keepNext/>
              <w:keepLines/>
              <w:shd w:val="clear" w:color="auto" w:fill="auto"/>
              <w:spacing w:after="0" w:line="240" w:lineRule="auto"/>
              <w:ind w:firstLine="0"/>
              <w:rPr>
                <w:b w:val="0"/>
                <w:sz w:val="24"/>
              </w:rPr>
            </w:pPr>
            <w:r w:rsidRPr="00974DA1">
              <w:rPr>
                <w:b w:val="0"/>
                <w:sz w:val="24"/>
              </w:rPr>
              <w:t>Тема</w:t>
            </w:r>
            <w:r w:rsidRPr="00974DA1">
              <w:rPr>
                <w:rStyle w:val="26"/>
                <w:sz w:val="24"/>
              </w:rPr>
              <w:t xml:space="preserve"> 8.</w:t>
            </w:r>
            <w:r w:rsidR="00C876BA">
              <w:rPr>
                <w:rStyle w:val="26"/>
                <w:sz w:val="24"/>
              </w:rPr>
              <w:t xml:space="preserve"> </w:t>
            </w:r>
            <w:r w:rsidRPr="00974DA1">
              <w:rPr>
                <w:rStyle w:val="26"/>
                <w:sz w:val="24"/>
              </w:rPr>
              <w:t>М</w:t>
            </w:r>
            <w:r w:rsidRPr="00974DA1">
              <w:rPr>
                <w:b w:val="0"/>
                <w:sz w:val="24"/>
              </w:rPr>
              <w:t>узыкальные построения. Музыкальная форма</w:t>
            </w:r>
          </w:p>
        </w:tc>
        <w:tc>
          <w:tcPr>
            <w:tcW w:w="1276" w:type="dxa"/>
            <w:shd w:val="clear" w:color="auto" w:fill="auto"/>
          </w:tcPr>
          <w:p w14:paraId="30FED457" w14:textId="77777777" w:rsidR="00484548" w:rsidRPr="00974DA1" w:rsidRDefault="00484548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shd w:val="clear" w:color="auto" w:fill="auto"/>
          </w:tcPr>
          <w:p w14:paraId="3B24DAB5" w14:textId="77777777" w:rsidR="00484548" w:rsidRPr="00974DA1" w:rsidRDefault="00484548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0FE72813" w14:textId="77777777" w:rsidR="00484548" w:rsidRPr="00974DA1" w:rsidRDefault="00484548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3" w:type="dxa"/>
            <w:shd w:val="clear" w:color="auto" w:fill="auto"/>
          </w:tcPr>
          <w:p w14:paraId="31F91DF8" w14:textId="77777777" w:rsidR="00484548" w:rsidRPr="00974DA1" w:rsidRDefault="00484548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84548" w:rsidRPr="00974DA1" w14:paraId="11FF3E86" w14:textId="77777777" w:rsidTr="003A4090">
        <w:trPr>
          <w:trHeight w:val="195"/>
          <w:jc w:val="center"/>
        </w:trPr>
        <w:tc>
          <w:tcPr>
            <w:tcW w:w="5938" w:type="dxa"/>
            <w:shd w:val="clear" w:color="auto" w:fill="auto"/>
          </w:tcPr>
          <w:p w14:paraId="33051C0A" w14:textId="7CA2F8CE" w:rsidR="00484548" w:rsidRPr="00974DA1" w:rsidRDefault="00484548" w:rsidP="00C4583E">
            <w:pPr>
              <w:pStyle w:val="211"/>
              <w:keepNext/>
              <w:keepLines/>
              <w:shd w:val="clear" w:color="auto" w:fill="auto"/>
              <w:spacing w:after="0" w:line="240" w:lineRule="auto"/>
              <w:ind w:firstLine="0"/>
              <w:rPr>
                <w:b w:val="0"/>
                <w:sz w:val="24"/>
              </w:rPr>
            </w:pPr>
            <w:r w:rsidRPr="00974DA1">
              <w:rPr>
                <w:b w:val="0"/>
                <w:sz w:val="24"/>
              </w:rPr>
              <w:t>Тема</w:t>
            </w:r>
            <w:r w:rsidRPr="00974DA1">
              <w:rPr>
                <w:rStyle w:val="25"/>
                <w:sz w:val="24"/>
              </w:rPr>
              <w:t xml:space="preserve"> 9.</w:t>
            </w:r>
            <w:r w:rsidR="00C876BA">
              <w:rPr>
                <w:rStyle w:val="25"/>
                <w:sz w:val="24"/>
              </w:rPr>
              <w:t xml:space="preserve"> </w:t>
            </w:r>
            <w:r w:rsidR="00FB3D59" w:rsidRPr="00974DA1">
              <w:rPr>
                <w:b w:val="0"/>
                <w:sz w:val="24"/>
              </w:rPr>
              <w:t>Старинная танцевальная музыка</w:t>
            </w:r>
          </w:p>
        </w:tc>
        <w:tc>
          <w:tcPr>
            <w:tcW w:w="1276" w:type="dxa"/>
            <w:shd w:val="clear" w:color="auto" w:fill="auto"/>
          </w:tcPr>
          <w:p w14:paraId="66118372" w14:textId="77777777" w:rsidR="00484548" w:rsidRPr="00974DA1" w:rsidRDefault="00484548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shd w:val="clear" w:color="auto" w:fill="auto"/>
          </w:tcPr>
          <w:p w14:paraId="48ECA81F" w14:textId="77777777" w:rsidR="00484548" w:rsidRPr="00974DA1" w:rsidRDefault="00C53F59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51" w:type="dxa"/>
            <w:shd w:val="clear" w:color="auto" w:fill="auto"/>
          </w:tcPr>
          <w:p w14:paraId="39FA82D5" w14:textId="77777777" w:rsidR="00484548" w:rsidRPr="00974DA1" w:rsidRDefault="00C53F59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" w:type="dxa"/>
            <w:shd w:val="clear" w:color="auto" w:fill="auto"/>
          </w:tcPr>
          <w:p w14:paraId="5A79E97D" w14:textId="77777777" w:rsidR="00484548" w:rsidRPr="00974DA1" w:rsidRDefault="00C53F59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484548" w:rsidRPr="00974D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84548" w:rsidRPr="00974DA1" w14:paraId="77F2814C" w14:textId="77777777" w:rsidTr="003A4090">
        <w:trPr>
          <w:trHeight w:val="195"/>
          <w:jc w:val="center"/>
        </w:trPr>
        <w:tc>
          <w:tcPr>
            <w:tcW w:w="5938" w:type="dxa"/>
            <w:shd w:val="clear" w:color="auto" w:fill="auto"/>
          </w:tcPr>
          <w:p w14:paraId="080E538E" w14:textId="77777777" w:rsidR="00484548" w:rsidRPr="00974DA1" w:rsidRDefault="00484548" w:rsidP="00C4583E">
            <w:pPr>
              <w:pStyle w:val="211"/>
              <w:keepNext/>
              <w:keepLines/>
              <w:shd w:val="clear" w:color="auto" w:fill="auto"/>
              <w:spacing w:after="0" w:line="240" w:lineRule="auto"/>
              <w:ind w:firstLine="0"/>
              <w:rPr>
                <w:b w:val="0"/>
                <w:sz w:val="24"/>
              </w:rPr>
            </w:pPr>
            <w:r w:rsidRPr="00974DA1">
              <w:rPr>
                <w:b w:val="0"/>
                <w:sz w:val="24"/>
              </w:rPr>
              <w:t>Тема</w:t>
            </w:r>
            <w:r w:rsidRPr="00974DA1">
              <w:rPr>
                <w:rStyle w:val="25"/>
                <w:sz w:val="24"/>
              </w:rPr>
              <w:t xml:space="preserve"> 10.</w:t>
            </w:r>
            <w:r w:rsidR="00FB3D59" w:rsidRPr="00974DA1">
              <w:rPr>
                <w:b w:val="0"/>
                <w:sz w:val="24"/>
              </w:rPr>
              <w:t xml:space="preserve"> Темп в музыке и хореографии</w:t>
            </w:r>
          </w:p>
        </w:tc>
        <w:tc>
          <w:tcPr>
            <w:tcW w:w="1276" w:type="dxa"/>
            <w:shd w:val="clear" w:color="auto" w:fill="auto"/>
          </w:tcPr>
          <w:p w14:paraId="28A81CE5" w14:textId="77777777" w:rsidR="00484548" w:rsidRPr="00974DA1" w:rsidRDefault="00484548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shd w:val="clear" w:color="auto" w:fill="auto"/>
          </w:tcPr>
          <w:p w14:paraId="54693A68" w14:textId="77777777" w:rsidR="00484548" w:rsidRPr="00974DA1" w:rsidRDefault="00C53F59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51" w:type="dxa"/>
            <w:shd w:val="clear" w:color="auto" w:fill="auto"/>
          </w:tcPr>
          <w:p w14:paraId="63F290FB" w14:textId="77777777" w:rsidR="00484548" w:rsidRPr="00974DA1" w:rsidRDefault="00C53F59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" w:type="dxa"/>
            <w:shd w:val="clear" w:color="auto" w:fill="auto"/>
          </w:tcPr>
          <w:p w14:paraId="6BB0C7EB" w14:textId="77777777" w:rsidR="00484548" w:rsidRPr="00974DA1" w:rsidRDefault="00C53F59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484548" w:rsidRPr="00974DA1" w14:paraId="5204D328" w14:textId="77777777" w:rsidTr="003A4090">
        <w:trPr>
          <w:trHeight w:val="195"/>
          <w:jc w:val="center"/>
        </w:trPr>
        <w:tc>
          <w:tcPr>
            <w:tcW w:w="5938" w:type="dxa"/>
            <w:shd w:val="clear" w:color="auto" w:fill="auto"/>
          </w:tcPr>
          <w:p w14:paraId="2D57356D" w14:textId="77777777" w:rsidR="00484548" w:rsidRPr="00974DA1" w:rsidRDefault="00FB3D59" w:rsidP="00C4583E">
            <w:pPr>
              <w:pStyle w:val="211"/>
              <w:keepNext/>
              <w:keepLines/>
              <w:shd w:val="clear" w:color="auto" w:fill="auto"/>
              <w:spacing w:after="0" w:line="240" w:lineRule="auto"/>
              <w:ind w:firstLine="0"/>
              <w:rPr>
                <w:b w:val="0"/>
                <w:sz w:val="24"/>
              </w:rPr>
            </w:pPr>
            <w:r w:rsidRPr="00974DA1">
              <w:rPr>
                <w:b w:val="0"/>
                <w:sz w:val="24"/>
              </w:rPr>
              <w:t>Тема 11. Симфонический оркестр</w:t>
            </w:r>
          </w:p>
        </w:tc>
        <w:tc>
          <w:tcPr>
            <w:tcW w:w="1276" w:type="dxa"/>
            <w:shd w:val="clear" w:color="auto" w:fill="auto"/>
          </w:tcPr>
          <w:p w14:paraId="05A950F8" w14:textId="77777777" w:rsidR="00484548" w:rsidRPr="00974DA1" w:rsidRDefault="00484548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shd w:val="clear" w:color="auto" w:fill="auto"/>
          </w:tcPr>
          <w:p w14:paraId="4B9400AD" w14:textId="77777777" w:rsidR="00484548" w:rsidRPr="00974DA1" w:rsidRDefault="00C53F59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51" w:type="dxa"/>
            <w:shd w:val="clear" w:color="auto" w:fill="auto"/>
          </w:tcPr>
          <w:p w14:paraId="07EACABD" w14:textId="77777777" w:rsidR="00484548" w:rsidRPr="00974DA1" w:rsidRDefault="00C53F59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" w:type="dxa"/>
            <w:shd w:val="clear" w:color="auto" w:fill="auto"/>
          </w:tcPr>
          <w:p w14:paraId="557058A0" w14:textId="77777777" w:rsidR="00484548" w:rsidRPr="00974DA1" w:rsidRDefault="00C53F59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</w:tbl>
    <w:p w14:paraId="1E2587FD" w14:textId="77777777" w:rsidR="00415E6D" w:rsidRPr="00974DA1" w:rsidRDefault="00415E6D" w:rsidP="00C1633C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</w:p>
    <w:p w14:paraId="20DEC250" w14:textId="77777777" w:rsidR="00484548" w:rsidRPr="00974DA1" w:rsidRDefault="00484548" w:rsidP="00C4583E">
      <w:pPr>
        <w:pStyle w:val="a0"/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74DA1">
        <w:rPr>
          <w:rFonts w:ascii="Times New Roman" w:hAnsi="Times New Roman" w:cs="Times New Roman"/>
          <w:b/>
          <w:i/>
          <w:sz w:val="24"/>
          <w:szCs w:val="24"/>
        </w:rPr>
        <w:t xml:space="preserve">Нормативный </w:t>
      </w:r>
      <w:r w:rsidR="00FB3D59" w:rsidRPr="00974DA1">
        <w:rPr>
          <w:rFonts w:ascii="Times New Roman" w:hAnsi="Times New Roman" w:cs="Times New Roman"/>
          <w:b/>
          <w:i/>
          <w:sz w:val="24"/>
          <w:szCs w:val="24"/>
        </w:rPr>
        <w:t>срок</w:t>
      </w:r>
      <w:r w:rsidRPr="00974DA1">
        <w:rPr>
          <w:rFonts w:ascii="Times New Roman" w:hAnsi="Times New Roman" w:cs="Times New Roman"/>
          <w:b/>
          <w:i/>
          <w:sz w:val="24"/>
          <w:szCs w:val="24"/>
        </w:rPr>
        <w:t xml:space="preserve"> обучения 8 лет</w:t>
      </w:r>
      <w:r w:rsidR="00C1633C" w:rsidRPr="00974DA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1CD142E4" w14:textId="77777777" w:rsidR="00484548" w:rsidRPr="00974DA1" w:rsidRDefault="00484548" w:rsidP="00C4583E">
      <w:pPr>
        <w:pStyle w:val="a0"/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74DA1">
        <w:rPr>
          <w:rFonts w:ascii="Times New Roman" w:hAnsi="Times New Roman" w:cs="Times New Roman"/>
          <w:b/>
          <w:i/>
          <w:sz w:val="24"/>
          <w:szCs w:val="24"/>
          <w:u w:val="single"/>
        </w:rPr>
        <w:t>1 класс</w:t>
      </w: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04"/>
        <w:gridCol w:w="1276"/>
        <w:gridCol w:w="850"/>
        <w:gridCol w:w="851"/>
        <w:gridCol w:w="969"/>
      </w:tblGrid>
      <w:tr w:rsidR="00484548" w:rsidRPr="002114C5" w14:paraId="3FA6FA49" w14:textId="77777777" w:rsidTr="00471028">
        <w:trPr>
          <w:trHeight w:val="285"/>
          <w:jc w:val="center"/>
        </w:trPr>
        <w:tc>
          <w:tcPr>
            <w:tcW w:w="6104" w:type="dxa"/>
            <w:vMerge w:val="restart"/>
            <w:shd w:val="clear" w:color="auto" w:fill="auto"/>
          </w:tcPr>
          <w:p w14:paraId="22FFF7C7" w14:textId="77777777" w:rsidR="00484548" w:rsidRPr="00974DA1" w:rsidRDefault="00484548" w:rsidP="00C4583E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0D143B1" w14:textId="77777777" w:rsidR="00484548" w:rsidRPr="00974DA1" w:rsidRDefault="00484548" w:rsidP="00C4583E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Вид учебного занятия</w:t>
            </w:r>
          </w:p>
        </w:tc>
        <w:tc>
          <w:tcPr>
            <w:tcW w:w="2670" w:type="dxa"/>
            <w:gridSpan w:val="3"/>
            <w:shd w:val="clear" w:color="auto" w:fill="auto"/>
          </w:tcPr>
          <w:p w14:paraId="071EB233" w14:textId="77777777" w:rsidR="00484548" w:rsidRPr="00974DA1" w:rsidRDefault="00484548" w:rsidP="00C4583E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Общий объем времени (в часах)</w:t>
            </w:r>
          </w:p>
        </w:tc>
      </w:tr>
      <w:tr w:rsidR="00484548" w:rsidRPr="00974DA1" w14:paraId="1275F35B" w14:textId="77777777" w:rsidTr="00471028">
        <w:trPr>
          <w:cantSplit/>
          <w:trHeight w:val="2019"/>
          <w:jc w:val="center"/>
        </w:trPr>
        <w:tc>
          <w:tcPr>
            <w:tcW w:w="6104" w:type="dxa"/>
            <w:vMerge/>
            <w:shd w:val="clear" w:color="auto" w:fill="auto"/>
          </w:tcPr>
          <w:p w14:paraId="03DC9F5C" w14:textId="77777777" w:rsidR="00484548" w:rsidRPr="00974DA1" w:rsidRDefault="00484548" w:rsidP="00C4583E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1DA41EC" w14:textId="77777777" w:rsidR="00484548" w:rsidRPr="00974DA1" w:rsidRDefault="00484548" w:rsidP="00C4583E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14:paraId="6D1FC8BB" w14:textId="77777777" w:rsidR="00484548" w:rsidRPr="00974DA1" w:rsidRDefault="00484548" w:rsidP="00471028">
            <w:pPr>
              <w:pStyle w:val="a0"/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764B181" w14:textId="77777777" w:rsidR="00484548" w:rsidRPr="00974DA1" w:rsidRDefault="00471028" w:rsidP="00471028">
            <w:pPr>
              <w:pStyle w:val="a0"/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</w:t>
            </w:r>
            <w:r w:rsidR="00484548" w:rsidRPr="00974DA1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  <w:p w14:paraId="6CFAA091" w14:textId="77777777" w:rsidR="00484548" w:rsidRPr="00974DA1" w:rsidRDefault="00484548" w:rsidP="00C4583E">
            <w:pPr>
              <w:pStyle w:val="a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969" w:type="dxa"/>
            <w:shd w:val="clear" w:color="auto" w:fill="auto"/>
            <w:textDirection w:val="btLr"/>
            <w:vAlign w:val="center"/>
          </w:tcPr>
          <w:p w14:paraId="65EEBA82" w14:textId="77777777" w:rsidR="00484548" w:rsidRPr="00974DA1" w:rsidRDefault="00484548" w:rsidP="00471028">
            <w:pPr>
              <w:pStyle w:val="a0"/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Аудиторные занятия</w:t>
            </w:r>
          </w:p>
        </w:tc>
      </w:tr>
      <w:tr w:rsidR="00484548" w:rsidRPr="00974DA1" w14:paraId="3634823D" w14:textId="77777777" w:rsidTr="00471028">
        <w:trPr>
          <w:trHeight w:val="195"/>
          <w:jc w:val="center"/>
        </w:trPr>
        <w:tc>
          <w:tcPr>
            <w:tcW w:w="6104" w:type="dxa"/>
            <w:shd w:val="clear" w:color="auto" w:fill="auto"/>
          </w:tcPr>
          <w:p w14:paraId="5205B3A3" w14:textId="77777777" w:rsidR="00484548" w:rsidRPr="00974DA1" w:rsidRDefault="00FB3D59" w:rsidP="00C4583E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Тема 1. Основные черты музыки</w:t>
            </w:r>
            <w:r w:rsidR="00484548" w:rsidRPr="00974DA1">
              <w:rPr>
                <w:rFonts w:ascii="Times New Roman" w:hAnsi="Times New Roman" w:cs="Times New Roman"/>
                <w:sz w:val="24"/>
                <w:szCs w:val="24"/>
              </w:rPr>
              <w:t xml:space="preserve"> как вида искусства</w:t>
            </w:r>
          </w:p>
        </w:tc>
        <w:tc>
          <w:tcPr>
            <w:tcW w:w="1276" w:type="dxa"/>
            <w:shd w:val="clear" w:color="auto" w:fill="auto"/>
          </w:tcPr>
          <w:p w14:paraId="3FC95C4A" w14:textId="77777777" w:rsidR="00484548" w:rsidRPr="00974DA1" w:rsidRDefault="00484548" w:rsidP="00C4583E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shd w:val="clear" w:color="auto" w:fill="auto"/>
          </w:tcPr>
          <w:p w14:paraId="2AE66830" w14:textId="77777777" w:rsidR="00484548" w:rsidRPr="00974DA1" w:rsidRDefault="00484548" w:rsidP="00C4583E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6437C317" w14:textId="77777777" w:rsidR="00484548" w:rsidRPr="00974DA1" w:rsidRDefault="00484548" w:rsidP="00C4583E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  <w:shd w:val="clear" w:color="auto" w:fill="auto"/>
          </w:tcPr>
          <w:p w14:paraId="4A443866" w14:textId="77777777" w:rsidR="00484548" w:rsidRPr="00974DA1" w:rsidRDefault="00484548" w:rsidP="00C4583E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4548" w:rsidRPr="00974DA1" w14:paraId="0DB7A7C0" w14:textId="77777777" w:rsidTr="00471028">
        <w:trPr>
          <w:trHeight w:val="195"/>
          <w:jc w:val="center"/>
        </w:trPr>
        <w:tc>
          <w:tcPr>
            <w:tcW w:w="6104" w:type="dxa"/>
            <w:shd w:val="clear" w:color="auto" w:fill="auto"/>
          </w:tcPr>
          <w:p w14:paraId="17752831" w14:textId="77777777" w:rsidR="00484548" w:rsidRPr="00974DA1" w:rsidRDefault="00484548" w:rsidP="00C4583E">
            <w:pPr>
              <w:pStyle w:val="211"/>
              <w:keepNext/>
              <w:keepLines/>
              <w:shd w:val="clear" w:color="auto" w:fill="auto"/>
              <w:spacing w:after="0" w:line="240" w:lineRule="auto"/>
              <w:ind w:firstLine="0"/>
              <w:jc w:val="both"/>
              <w:rPr>
                <w:b w:val="0"/>
                <w:sz w:val="24"/>
              </w:rPr>
            </w:pPr>
            <w:r w:rsidRPr="00974DA1">
              <w:rPr>
                <w:b w:val="0"/>
                <w:sz w:val="24"/>
              </w:rPr>
              <w:t xml:space="preserve">Тема 2. </w:t>
            </w:r>
            <w:r w:rsidR="00FB3D59" w:rsidRPr="00974DA1">
              <w:rPr>
                <w:rStyle w:val="28"/>
                <w:rFonts w:eastAsia="OpenSymbol"/>
                <w:sz w:val="24"/>
              </w:rPr>
              <w:t>Маршевая музыка</w:t>
            </w:r>
          </w:p>
        </w:tc>
        <w:tc>
          <w:tcPr>
            <w:tcW w:w="1276" w:type="dxa"/>
            <w:shd w:val="clear" w:color="auto" w:fill="auto"/>
          </w:tcPr>
          <w:p w14:paraId="0493A4F7" w14:textId="77777777" w:rsidR="00484548" w:rsidRPr="00974DA1" w:rsidRDefault="00484548" w:rsidP="00C4583E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shd w:val="clear" w:color="auto" w:fill="auto"/>
          </w:tcPr>
          <w:p w14:paraId="2F2C3DF2" w14:textId="77777777" w:rsidR="00484548" w:rsidRPr="00974DA1" w:rsidRDefault="00484548" w:rsidP="00C4583E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4F5138D1" w14:textId="77777777" w:rsidR="00484548" w:rsidRPr="00974DA1" w:rsidRDefault="00484548" w:rsidP="00C4583E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  <w:shd w:val="clear" w:color="auto" w:fill="auto"/>
          </w:tcPr>
          <w:p w14:paraId="79FD83D6" w14:textId="77777777" w:rsidR="00484548" w:rsidRPr="00974DA1" w:rsidRDefault="00484548" w:rsidP="00C4583E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4548" w:rsidRPr="00974DA1" w14:paraId="70DB6850" w14:textId="77777777" w:rsidTr="00471028">
        <w:trPr>
          <w:trHeight w:val="195"/>
          <w:jc w:val="center"/>
        </w:trPr>
        <w:tc>
          <w:tcPr>
            <w:tcW w:w="6104" w:type="dxa"/>
            <w:shd w:val="clear" w:color="auto" w:fill="auto"/>
          </w:tcPr>
          <w:p w14:paraId="59AB1FBB" w14:textId="77777777" w:rsidR="00484548" w:rsidRPr="00974DA1" w:rsidRDefault="00484548" w:rsidP="00C4583E">
            <w:pPr>
              <w:pStyle w:val="211"/>
              <w:keepNext/>
              <w:keepLines/>
              <w:shd w:val="clear" w:color="auto" w:fill="auto"/>
              <w:spacing w:after="0" w:line="240" w:lineRule="auto"/>
              <w:ind w:firstLine="0"/>
              <w:rPr>
                <w:b w:val="0"/>
                <w:sz w:val="24"/>
              </w:rPr>
            </w:pPr>
            <w:r w:rsidRPr="00974DA1">
              <w:rPr>
                <w:b w:val="0"/>
                <w:sz w:val="24"/>
              </w:rPr>
              <w:t>Тема</w:t>
            </w:r>
            <w:r w:rsidRPr="00974DA1">
              <w:rPr>
                <w:rStyle w:val="27"/>
                <w:sz w:val="24"/>
              </w:rPr>
              <w:t xml:space="preserve"> 3.</w:t>
            </w:r>
            <w:r w:rsidRPr="00974DA1">
              <w:rPr>
                <w:b w:val="0"/>
                <w:sz w:val="24"/>
              </w:rPr>
              <w:t xml:space="preserve"> Музыкальная и нотная</w:t>
            </w:r>
            <w:r w:rsidR="00FB3D59" w:rsidRPr="00974DA1">
              <w:rPr>
                <w:b w:val="0"/>
                <w:sz w:val="24"/>
              </w:rPr>
              <w:t xml:space="preserve"> грамота</w:t>
            </w:r>
          </w:p>
        </w:tc>
        <w:tc>
          <w:tcPr>
            <w:tcW w:w="1276" w:type="dxa"/>
            <w:shd w:val="clear" w:color="auto" w:fill="auto"/>
          </w:tcPr>
          <w:p w14:paraId="14ED1E81" w14:textId="77777777" w:rsidR="00484548" w:rsidRPr="00974DA1" w:rsidRDefault="00484548" w:rsidP="00C4583E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shd w:val="clear" w:color="auto" w:fill="auto"/>
          </w:tcPr>
          <w:p w14:paraId="67B7FEF9" w14:textId="77777777" w:rsidR="00484548" w:rsidRPr="00974DA1" w:rsidRDefault="00484548" w:rsidP="00C4583E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18BD7492" w14:textId="77777777" w:rsidR="00484548" w:rsidRPr="00974DA1" w:rsidRDefault="00484548" w:rsidP="00C4583E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  <w:shd w:val="clear" w:color="auto" w:fill="auto"/>
          </w:tcPr>
          <w:p w14:paraId="372DBDE9" w14:textId="77777777" w:rsidR="00484548" w:rsidRPr="00974DA1" w:rsidRDefault="00484548" w:rsidP="00C4583E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4548" w:rsidRPr="00974DA1" w14:paraId="05AA8612" w14:textId="77777777" w:rsidTr="00471028">
        <w:trPr>
          <w:trHeight w:val="195"/>
          <w:jc w:val="center"/>
        </w:trPr>
        <w:tc>
          <w:tcPr>
            <w:tcW w:w="6104" w:type="dxa"/>
            <w:shd w:val="clear" w:color="auto" w:fill="auto"/>
          </w:tcPr>
          <w:p w14:paraId="2C3DA8A5" w14:textId="132FF3E5" w:rsidR="00484548" w:rsidRPr="00974DA1" w:rsidRDefault="00484548" w:rsidP="00C4583E">
            <w:pPr>
              <w:pStyle w:val="211"/>
              <w:keepNext/>
              <w:keepLines/>
              <w:shd w:val="clear" w:color="auto" w:fill="auto"/>
              <w:spacing w:after="0" w:line="240" w:lineRule="auto"/>
              <w:ind w:firstLine="0"/>
              <w:rPr>
                <w:b w:val="0"/>
                <w:sz w:val="24"/>
              </w:rPr>
            </w:pPr>
            <w:r w:rsidRPr="00974DA1">
              <w:rPr>
                <w:b w:val="0"/>
                <w:sz w:val="24"/>
              </w:rPr>
              <w:t>Тема</w:t>
            </w:r>
            <w:r w:rsidRPr="00974DA1">
              <w:rPr>
                <w:rStyle w:val="27"/>
                <w:sz w:val="24"/>
              </w:rPr>
              <w:t xml:space="preserve"> 4.</w:t>
            </w:r>
            <w:r w:rsidR="00C876BA">
              <w:rPr>
                <w:rStyle w:val="27"/>
                <w:sz w:val="24"/>
              </w:rPr>
              <w:t xml:space="preserve"> </w:t>
            </w:r>
            <w:r w:rsidR="00FB3D59" w:rsidRPr="00974DA1">
              <w:rPr>
                <w:b w:val="0"/>
                <w:sz w:val="24"/>
              </w:rPr>
              <w:t>Народное музыкальное творчество</w:t>
            </w:r>
          </w:p>
        </w:tc>
        <w:tc>
          <w:tcPr>
            <w:tcW w:w="1276" w:type="dxa"/>
            <w:shd w:val="clear" w:color="auto" w:fill="auto"/>
          </w:tcPr>
          <w:p w14:paraId="547B84DA" w14:textId="77777777" w:rsidR="00484548" w:rsidRPr="00974DA1" w:rsidRDefault="00484548" w:rsidP="00C4583E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shd w:val="clear" w:color="auto" w:fill="auto"/>
          </w:tcPr>
          <w:p w14:paraId="21A480E7" w14:textId="77777777" w:rsidR="00484548" w:rsidRPr="00974DA1" w:rsidRDefault="00484548" w:rsidP="00C4583E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3EF1F25D" w14:textId="77777777" w:rsidR="00484548" w:rsidRPr="00974DA1" w:rsidRDefault="00484548" w:rsidP="00C4583E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  <w:shd w:val="clear" w:color="auto" w:fill="auto"/>
          </w:tcPr>
          <w:p w14:paraId="62EBA875" w14:textId="77777777" w:rsidR="00484548" w:rsidRPr="00974DA1" w:rsidRDefault="00484548" w:rsidP="00C4583E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4548" w:rsidRPr="00974DA1" w14:paraId="76E0F430" w14:textId="77777777" w:rsidTr="00471028">
        <w:trPr>
          <w:trHeight w:val="195"/>
          <w:jc w:val="center"/>
        </w:trPr>
        <w:tc>
          <w:tcPr>
            <w:tcW w:w="6104" w:type="dxa"/>
            <w:shd w:val="clear" w:color="auto" w:fill="auto"/>
          </w:tcPr>
          <w:p w14:paraId="79E613C9" w14:textId="77777777" w:rsidR="00484548" w:rsidRPr="00974DA1" w:rsidRDefault="00484548" w:rsidP="00C4583E">
            <w:pPr>
              <w:pStyle w:val="a0"/>
              <w:spacing w:after="0" w:line="240" w:lineRule="auto"/>
              <w:ind w:hanging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974DA1">
              <w:rPr>
                <w:rStyle w:val="27"/>
                <w:b w:val="0"/>
                <w:sz w:val="24"/>
                <w:szCs w:val="24"/>
              </w:rPr>
              <w:t xml:space="preserve"> 5.</w:t>
            </w: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 xml:space="preserve"> Ритм и метр - понятия, определяющие орг</w:t>
            </w:r>
            <w:r w:rsidR="00553717" w:rsidRPr="00974DA1">
              <w:rPr>
                <w:rFonts w:ascii="Times New Roman" w:hAnsi="Times New Roman" w:cs="Times New Roman"/>
                <w:sz w:val="24"/>
                <w:szCs w:val="24"/>
              </w:rPr>
              <w:t>анизацию</w:t>
            </w:r>
            <w:r w:rsidR="00FB3D59" w:rsidRPr="00974DA1">
              <w:rPr>
                <w:rFonts w:ascii="Times New Roman" w:hAnsi="Times New Roman" w:cs="Times New Roman"/>
                <w:sz w:val="24"/>
                <w:szCs w:val="24"/>
              </w:rPr>
              <w:t xml:space="preserve"> и характер музыки</w:t>
            </w:r>
          </w:p>
        </w:tc>
        <w:tc>
          <w:tcPr>
            <w:tcW w:w="1276" w:type="dxa"/>
            <w:shd w:val="clear" w:color="auto" w:fill="auto"/>
          </w:tcPr>
          <w:p w14:paraId="0A920F84" w14:textId="77777777" w:rsidR="00484548" w:rsidRPr="00974DA1" w:rsidRDefault="00484548" w:rsidP="00C1633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  <w:proofErr w:type="spellStart"/>
            <w:r w:rsidRPr="00974DA1">
              <w:rPr>
                <w:rFonts w:ascii="Times New Roman" w:hAnsi="Times New Roman" w:cs="Times New Roman"/>
                <w:i w:val="0"/>
                <w:sz w:val="24"/>
              </w:rPr>
              <w:t>урок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2069FA6B" w14:textId="77777777" w:rsidR="00484548" w:rsidRPr="00974DA1" w:rsidRDefault="00484548" w:rsidP="00C1633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14:paraId="1CB8AEF1" w14:textId="77777777" w:rsidR="00484548" w:rsidRPr="00974DA1" w:rsidRDefault="00484548" w:rsidP="00C1633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9" w:type="dxa"/>
            <w:shd w:val="clear" w:color="auto" w:fill="auto"/>
          </w:tcPr>
          <w:p w14:paraId="741C25BF" w14:textId="77777777" w:rsidR="00484548" w:rsidRPr="00974DA1" w:rsidRDefault="00484548" w:rsidP="00C1633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84548" w:rsidRPr="00974DA1" w14:paraId="66A3B3D2" w14:textId="77777777" w:rsidTr="00612B3C">
        <w:trPr>
          <w:trHeight w:val="385"/>
          <w:jc w:val="center"/>
        </w:trPr>
        <w:tc>
          <w:tcPr>
            <w:tcW w:w="6104" w:type="dxa"/>
            <w:shd w:val="clear" w:color="auto" w:fill="auto"/>
          </w:tcPr>
          <w:p w14:paraId="2F04D38B" w14:textId="77777777" w:rsidR="00484548" w:rsidRPr="00974DA1" w:rsidRDefault="00484548" w:rsidP="00C4583E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lang w:val="ru-RU"/>
              </w:rPr>
            </w:pPr>
            <w:proofErr w:type="spellStart"/>
            <w:r w:rsidRPr="00974DA1">
              <w:rPr>
                <w:rFonts w:ascii="Times New Roman" w:hAnsi="Times New Roman" w:cs="Times New Roman"/>
                <w:i w:val="0"/>
                <w:sz w:val="24"/>
              </w:rPr>
              <w:t>Тема</w:t>
            </w:r>
            <w:proofErr w:type="spellEnd"/>
            <w:r w:rsidRPr="00974DA1">
              <w:rPr>
                <w:rFonts w:ascii="Times New Roman" w:hAnsi="Times New Roman" w:cs="Times New Roman"/>
                <w:i w:val="0"/>
                <w:sz w:val="24"/>
              </w:rPr>
              <w:t xml:space="preserve"> 6. </w:t>
            </w:r>
            <w:proofErr w:type="spellStart"/>
            <w:r w:rsidRPr="00974DA1">
              <w:rPr>
                <w:rFonts w:ascii="Times New Roman" w:hAnsi="Times New Roman" w:cs="Times New Roman"/>
                <w:i w:val="0"/>
                <w:sz w:val="24"/>
              </w:rPr>
              <w:t>Средс</w:t>
            </w:r>
            <w:r w:rsidR="00FB3D59" w:rsidRPr="00974DA1">
              <w:rPr>
                <w:rFonts w:ascii="Times New Roman" w:hAnsi="Times New Roman" w:cs="Times New Roman"/>
                <w:i w:val="0"/>
                <w:sz w:val="24"/>
              </w:rPr>
              <w:t>тва</w:t>
            </w:r>
            <w:proofErr w:type="spellEnd"/>
            <w:r w:rsidR="00FB3D59" w:rsidRPr="00974DA1">
              <w:rPr>
                <w:rFonts w:ascii="Times New Roman" w:hAnsi="Times New Roman" w:cs="Times New Roman"/>
                <w:i w:val="0"/>
                <w:sz w:val="24"/>
              </w:rPr>
              <w:t xml:space="preserve"> </w:t>
            </w:r>
            <w:proofErr w:type="spellStart"/>
            <w:r w:rsidR="00FB3D59" w:rsidRPr="00974DA1">
              <w:rPr>
                <w:rFonts w:ascii="Times New Roman" w:hAnsi="Times New Roman" w:cs="Times New Roman"/>
                <w:i w:val="0"/>
                <w:sz w:val="24"/>
              </w:rPr>
              <w:t>музыкальной</w:t>
            </w:r>
            <w:proofErr w:type="spellEnd"/>
            <w:r w:rsidR="00FB3D59" w:rsidRPr="00974DA1">
              <w:rPr>
                <w:rFonts w:ascii="Times New Roman" w:hAnsi="Times New Roman" w:cs="Times New Roman"/>
                <w:i w:val="0"/>
                <w:sz w:val="24"/>
              </w:rPr>
              <w:t xml:space="preserve"> </w:t>
            </w:r>
            <w:proofErr w:type="spellStart"/>
            <w:r w:rsidR="00FB3D59" w:rsidRPr="00974DA1">
              <w:rPr>
                <w:rFonts w:ascii="Times New Roman" w:hAnsi="Times New Roman" w:cs="Times New Roman"/>
                <w:i w:val="0"/>
                <w:sz w:val="24"/>
              </w:rPr>
              <w:t>выразительности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673449F2" w14:textId="77777777" w:rsidR="00484548" w:rsidRPr="00974DA1" w:rsidRDefault="00484548" w:rsidP="00C4583E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  <w:proofErr w:type="spellStart"/>
            <w:r w:rsidRPr="00974DA1">
              <w:rPr>
                <w:rFonts w:ascii="Times New Roman" w:hAnsi="Times New Roman" w:cs="Times New Roman"/>
                <w:i w:val="0"/>
                <w:sz w:val="24"/>
              </w:rPr>
              <w:t>урок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5C05A992" w14:textId="77777777" w:rsidR="00484548" w:rsidRPr="00974DA1" w:rsidRDefault="00484548" w:rsidP="00C4583E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60472C04" w14:textId="77777777" w:rsidR="00484548" w:rsidRPr="00974DA1" w:rsidRDefault="00484548" w:rsidP="00C4583E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  <w:shd w:val="clear" w:color="auto" w:fill="auto"/>
          </w:tcPr>
          <w:p w14:paraId="25707776" w14:textId="77777777" w:rsidR="00484548" w:rsidRPr="00974DA1" w:rsidRDefault="00484548" w:rsidP="00C4583E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4548" w:rsidRPr="00974DA1" w14:paraId="3CAE142D" w14:textId="77777777" w:rsidTr="00471028">
        <w:trPr>
          <w:trHeight w:val="195"/>
          <w:jc w:val="center"/>
        </w:trPr>
        <w:tc>
          <w:tcPr>
            <w:tcW w:w="6104" w:type="dxa"/>
            <w:shd w:val="clear" w:color="auto" w:fill="auto"/>
          </w:tcPr>
          <w:p w14:paraId="313663D8" w14:textId="77777777" w:rsidR="00484548" w:rsidRPr="00974DA1" w:rsidRDefault="00484548" w:rsidP="00C4583E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lang w:val="ru-RU"/>
              </w:rPr>
            </w:pPr>
            <w:r w:rsidRPr="00974DA1">
              <w:rPr>
                <w:rFonts w:ascii="Times New Roman" w:hAnsi="Times New Roman" w:cs="Times New Roman"/>
                <w:i w:val="0"/>
                <w:sz w:val="24"/>
                <w:lang w:val="ru-RU"/>
              </w:rPr>
              <w:t>Тема 7. Музыкальные построения, цезура, м</w:t>
            </w:r>
            <w:r w:rsidR="00FB3D59" w:rsidRPr="00974DA1">
              <w:rPr>
                <w:rFonts w:ascii="Times New Roman" w:hAnsi="Times New Roman" w:cs="Times New Roman"/>
                <w:i w:val="0"/>
                <w:sz w:val="24"/>
                <w:lang w:val="ru-RU"/>
              </w:rPr>
              <w:t>узыкальная форма</w:t>
            </w:r>
          </w:p>
        </w:tc>
        <w:tc>
          <w:tcPr>
            <w:tcW w:w="1276" w:type="dxa"/>
            <w:shd w:val="clear" w:color="auto" w:fill="auto"/>
          </w:tcPr>
          <w:p w14:paraId="0EA1262B" w14:textId="77777777" w:rsidR="00484548" w:rsidRPr="00974DA1" w:rsidRDefault="00484548" w:rsidP="00C4583E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  <w:proofErr w:type="spellStart"/>
            <w:r w:rsidRPr="00974DA1">
              <w:rPr>
                <w:rFonts w:ascii="Times New Roman" w:hAnsi="Times New Roman" w:cs="Times New Roman"/>
                <w:i w:val="0"/>
                <w:sz w:val="24"/>
              </w:rPr>
              <w:t>урок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57420B26" w14:textId="77777777" w:rsidR="00484548" w:rsidRPr="00974DA1" w:rsidRDefault="00484548" w:rsidP="00C4583E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1BB28E3E" w14:textId="77777777" w:rsidR="00484548" w:rsidRPr="00974DA1" w:rsidRDefault="00484548" w:rsidP="00C4583E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  <w:shd w:val="clear" w:color="auto" w:fill="auto"/>
          </w:tcPr>
          <w:p w14:paraId="2C07A768" w14:textId="77777777" w:rsidR="00484548" w:rsidRPr="00974DA1" w:rsidRDefault="00484548" w:rsidP="00C4583E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4548" w:rsidRPr="00974DA1" w14:paraId="2FA9FE96" w14:textId="77777777" w:rsidTr="00471028">
        <w:trPr>
          <w:trHeight w:val="494"/>
          <w:jc w:val="center"/>
        </w:trPr>
        <w:tc>
          <w:tcPr>
            <w:tcW w:w="6104" w:type="dxa"/>
            <w:shd w:val="clear" w:color="auto" w:fill="auto"/>
          </w:tcPr>
          <w:p w14:paraId="7D48E28D" w14:textId="77777777" w:rsidR="00484548" w:rsidRPr="00974DA1" w:rsidRDefault="00484548" w:rsidP="00C4583E">
            <w:pPr>
              <w:pStyle w:val="211"/>
              <w:keepNext/>
              <w:keepLines/>
              <w:shd w:val="clear" w:color="auto" w:fill="auto"/>
              <w:spacing w:after="0" w:line="240" w:lineRule="auto"/>
              <w:ind w:firstLine="0"/>
              <w:jc w:val="both"/>
              <w:rPr>
                <w:b w:val="0"/>
                <w:sz w:val="24"/>
              </w:rPr>
            </w:pPr>
            <w:r w:rsidRPr="00974DA1">
              <w:rPr>
                <w:b w:val="0"/>
                <w:sz w:val="24"/>
              </w:rPr>
              <w:t>Тема</w:t>
            </w:r>
            <w:r w:rsidRPr="00974DA1">
              <w:rPr>
                <w:rStyle w:val="25"/>
                <w:sz w:val="24"/>
              </w:rPr>
              <w:t xml:space="preserve"> 8.</w:t>
            </w:r>
            <w:r w:rsidR="00FB3D59" w:rsidRPr="00974DA1">
              <w:rPr>
                <w:b w:val="0"/>
                <w:sz w:val="24"/>
              </w:rPr>
              <w:t xml:space="preserve"> Темп в музыке и хореографии</w:t>
            </w:r>
          </w:p>
        </w:tc>
        <w:tc>
          <w:tcPr>
            <w:tcW w:w="1276" w:type="dxa"/>
            <w:shd w:val="clear" w:color="auto" w:fill="auto"/>
          </w:tcPr>
          <w:p w14:paraId="7028441D" w14:textId="77777777" w:rsidR="00484548" w:rsidRPr="00974DA1" w:rsidRDefault="00484548" w:rsidP="00C4583E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  <w:proofErr w:type="spellStart"/>
            <w:r w:rsidRPr="00974DA1">
              <w:rPr>
                <w:rFonts w:ascii="Times New Roman" w:hAnsi="Times New Roman" w:cs="Times New Roman"/>
                <w:i w:val="0"/>
                <w:sz w:val="24"/>
              </w:rPr>
              <w:t>урок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53CA0757" w14:textId="77777777" w:rsidR="00484548" w:rsidRPr="00974DA1" w:rsidRDefault="00484548" w:rsidP="00C4583E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088889B9" w14:textId="77777777" w:rsidR="00484548" w:rsidRPr="00974DA1" w:rsidRDefault="00484548" w:rsidP="00C4583E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  <w:shd w:val="clear" w:color="auto" w:fill="auto"/>
          </w:tcPr>
          <w:p w14:paraId="79182E02" w14:textId="77777777" w:rsidR="00484548" w:rsidRPr="00974DA1" w:rsidRDefault="00484548" w:rsidP="00C4583E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4548" w:rsidRPr="00974DA1" w14:paraId="09276B70" w14:textId="77777777" w:rsidTr="00471028">
        <w:trPr>
          <w:trHeight w:val="195"/>
          <w:jc w:val="center"/>
        </w:trPr>
        <w:tc>
          <w:tcPr>
            <w:tcW w:w="6104" w:type="dxa"/>
            <w:shd w:val="clear" w:color="auto" w:fill="auto"/>
          </w:tcPr>
          <w:p w14:paraId="27987DB6" w14:textId="77777777" w:rsidR="00484548" w:rsidRPr="00974DA1" w:rsidRDefault="00FB3D59" w:rsidP="00C4583E">
            <w:pPr>
              <w:pStyle w:val="211"/>
              <w:keepNext/>
              <w:keepLines/>
              <w:shd w:val="clear" w:color="auto" w:fill="auto"/>
              <w:spacing w:after="0" w:line="240" w:lineRule="auto"/>
              <w:ind w:firstLine="0"/>
              <w:rPr>
                <w:b w:val="0"/>
                <w:sz w:val="24"/>
              </w:rPr>
            </w:pPr>
            <w:r w:rsidRPr="00974DA1">
              <w:rPr>
                <w:b w:val="0"/>
                <w:sz w:val="24"/>
              </w:rPr>
              <w:t>Тема 9. Знакомство с оркестром</w:t>
            </w:r>
          </w:p>
        </w:tc>
        <w:tc>
          <w:tcPr>
            <w:tcW w:w="1276" w:type="dxa"/>
            <w:shd w:val="clear" w:color="auto" w:fill="auto"/>
          </w:tcPr>
          <w:p w14:paraId="201B71F5" w14:textId="77777777" w:rsidR="00484548" w:rsidRPr="00974DA1" w:rsidRDefault="00484548" w:rsidP="00C4583E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</w:rPr>
            </w:pPr>
            <w:proofErr w:type="spellStart"/>
            <w:r w:rsidRPr="00974DA1">
              <w:rPr>
                <w:rFonts w:ascii="Times New Roman" w:hAnsi="Times New Roman" w:cs="Times New Roman"/>
                <w:i w:val="0"/>
                <w:sz w:val="24"/>
              </w:rPr>
              <w:t>урок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57EF7861" w14:textId="77777777" w:rsidR="00484548" w:rsidRPr="00974DA1" w:rsidRDefault="00484548" w:rsidP="00C4583E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18E9F9CE" w14:textId="77777777" w:rsidR="00484548" w:rsidRPr="00974DA1" w:rsidRDefault="00484548" w:rsidP="00C4583E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  <w:shd w:val="clear" w:color="auto" w:fill="auto"/>
          </w:tcPr>
          <w:p w14:paraId="63212222" w14:textId="77777777" w:rsidR="00484548" w:rsidRPr="00974DA1" w:rsidRDefault="00484548" w:rsidP="00C4583E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48516F8B" w14:textId="77777777" w:rsidR="00761552" w:rsidRDefault="00761552" w:rsidP="00C1633C">
      <w:pPr>
        <w:spacing w:line="240" w:lineRule="auto"/>
        <w:ind w:left="4248" w:firstLine="708"/>
        <w:rPr>
          <w:rFonts w:ascii="Times New Roman" w:hAnsi="Times New Roman" w:cs="Times New Roman"/>
          <w:b/>
          <w:sz w:val="24"/>
          <w:u w:val="single"/>
          <w:lang w:val="ru-RU"/>
        </w:rPr>
      </w:pPr>
    </w:p>
    <w:p w14:paraId="773108C0" w14:textId="77777777" w:rsidR="00484548" w:rsidRPr="00974DA1" w:rsidRDefault="00484548" w:rsidP="00C1633C">
      <w:pPr>
        <w:spacing w:line="240" w:lineRule="auto"/>
        <w:ind w:left="4248" w:firstLine="708"/>
        <w:rPr>
          <w:rFonts w:ascii="Times New Roman" w:hAnsi="Times New Roman" w:cs="Times New Roman"/>
          <w:b/>
          <w:sz w:val="24"/>
          <w:u w:val="single"/>
        </w:rPr>
      </w:pPr>
      <w:r w:rsidRPr="00974DA1">
        <w:rPr>
          <w:rFonts w:ascii="Times New Roman" w:hAnsi="Times New Roman" w:cs="Times New Roman"/>
          <w:b/>
          <w:sz w:val="24"/>
          <w:u w:val="single"/>
        </w:rPr>
        <w:t xml:space="preserve">2 </w:t>
      </w:r>
      <w:proofErr w:type="spellStart"/>
      <w:r w:rsidRPr="00974DA1">
        <w:rPr>
          <w:rFonts w:ascii="Times New Roman" w:hAnsi="Times New Roman" w:cs="Times New Roman"/>
          <w:b/>
          <w:sz w:val="24"/>
          <w:u w:val="single"/>
        </w:rPr>
        <w:t>класс</w:t>
      </w:r>
      <w:proofErr w:type="spellEnd"/>
    </w:p>
    <w:tbl>
      <w:tblPr>
        <w:tblW w:w="10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7"/>
        <w:gridCol w:w="1276"/>
        <w:gridCol w:w="850"/>
        <w:gridCol w:w="851"/>
        <w:gridCol w:w="992"/>
      </w:tblGrid>
      <w:tr w:rsidR="00484548" w:rsidRPr="002114C5" w14:paraId="0B19B355" w14:textId="77777777" w:rsidTr="00471028">
        <w:trPr>
          <w:trHeight w:val="285"/>
          <w:jc w:val="center"/>
        </w:trPr>
        <w:tc>
          <w:tcPr>
            <w:tcW w:w="6227" w:type="dxa"/>
            <w:vMerge w:val="restart"/>
            <w:shd w:val="clear" w:color="auto" w:fill="auto"/>
          </w:tcPr>
          <w:p w14:paraId="2F29A51D" w14:textId="77777777" w:rsidR="00484548" w:rsidRPr="00974DA1" w:rsidRDefault="00484548" w:rsidP="00C4583E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раздела, темы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BB00AA5" w14:textId="77777777" w:rsidR="00484548" w:rsidRPr="00974DA1" w:rsidRDefault="00484548" w:rsidP="00C4583E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Вид учебного занятия</w:t>
            </w:r>
          </w:p>
        </w:tc>
        <w:tc>
          <w:tcPr>
            <w:tcW w:w="2693" w:type="dxa"/>
            <w:gridSpan w:val="3"/>
            <w:shd w:val="clear" w:color="auto" w:fill="auto"/>
          </w:tcPr>
          <w:p w14:paraId="5B955639" w14:textId="77777777" w:rsidR="00484548" w:rsidRPr="00974DA1" w:rsidRDefault="00484548" w:rsidP="00C4583E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Общий объем времени (в часах)</w:t>
            </w:r>
          </w:p>
        </w:tc>
      </w:tr>
      <w:tr w:rsidR="00484548" w:rsidRPr="00974DA1" w14:paraId="3BDC901B" w14:textId="77777777" w:rsidTr="00471028">
        <w:trPr>
          <w:cantSplit/>
          <w:trHeight w:val="2143"/>
          <w:jc w:val="center"/>
        </w:trPr>
        <w:tc>
          <w:tcPr>
            <w:tcW w:w="6227" w:type="dxa"/>
            <w:vMerge/>
            <w:shd w:val="clear" w:color="auto" w:fill="auto"/>
          </w:tcPr>
          <w:p w14:paraId="7401898F" w14:textId="77777777" w:rsidR="00484548" w:rsidRPr="00974DA1" w:rsidRDefault="00484548" w:rsidP="00C4583E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A07304D" w14:textId="77777777" w:rsidR="00484548" w:rsidRPr="00974DA1" w:rsidRDefault="00484548" w:rsidP="00C4583E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14:paraId="00D4F5D5" w14:textId="77777777" w:rsidR="00484548" w:rsidRPr="00974DA1" w:rsidRDefault="00484548" w:rsidP="00C4583E">
            <w:pPr>
              <w:pStyle w:val="a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04E7A999" w14:textId="77777777" w:rsidR="00484548" w:rsidRPr="00974DA1" w:rsidRDefault="00471028" w:rsidP="00471028">
            <w:pPr>
              <w:pStyle w:val="a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</w:t>
            </w:r>
            <w:r w:rsidR="00484548" w:rsidRPr="00974DA1">
              <w:rPr>
                <w:rFonts w:ascii="Times New Roman" w:hAnsi="Times New Roman" w:cs="Times New Roman"/>
                <w:sz w:val="24"/>
                <w:szCs w:val="24"/>
              </w:rPr>
              <w:t>ная работа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4662156B" w14:textId="77777777" w:rsidR="00484548" w:rsidRPr="00974DA1" w:rsidRDefault="00484548" w:rsidP="00C4583E">
            <w:pPr>
              <w:pStyle w:val="a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Аудиторные занятия</w:t>
            </w:r>
          </w:p>
        </w:tc>
      </w:tr>
      <w:tr w:rsidR="00484548" w:rsidRPr="00974DA1" w14:paraId="35C9875A" w14:textId="77777777" w:rsidTr="00471028">
        <w:trPr>
          <w:trHeight w:val="195"/>
          <w:jc w:val="center"/>
        </w:trPr>
        <w:tc>
          <w:tcPr>
            <w:tcW w:w="6227" w:type="dxa"/>
            <w:shd w:val="clear" w:color="auto" w:fill="auto"/>
          </w:tcPr>
          <w:p w14:paraId="17913B6B" w14:textId="77777777" w:rsidR="00484548" w:rsidRPr="00974DA1" w:rsidRDefault="00484548" w:rsidP="00C4583E">
            <w:pPr>
              <w:pStyle w:val="a0"/>
              <w:tabs>
                <w:tab w:val="left" w:pos="46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DA1">
              <w:rPr>
                <w:rStyle w:val="61"/>
                <w:b w:val="0"/>
                <w:sz w:val="24"/>
                <w:szCs w:val="24"/>
              </w:rPr>
              <w:t>Тема 1. Характер и содержание музыкальных произведений</w:t>
            </w:r>
          </w:p>
        </w:tc>
        <w:tc>
          <w:tcPr>
            <w:tcW w:w="1276" w:type="dxa"/>
            <w:shd w:val="clear" w:color="auto" w:fill="auto"/>
          </w:tcPr>
          <w:p w14:paraId="39A14905" w14:textId="77777777" w:rsidR="00484548" w:rsidRPr="00974DA1" w:rsidRDefault="00484548" w:rsidP="00C1633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shd w:val="clear" w:color="auto" w:fill="auto"/>
          </w:tcPr>
          <w:p w14:paraId="7B7B13CA" w14:textId="77777777" w:rsidR="00484548" w:rsidRPr="00974DA1" w:rsidRDefault="00484548" w:rsidP="00C1633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3BB31775" w14:textId="77777777" w:rsidR="00484548" w:rsidRPr="00974DA1" w:rsidRDefault="00484548" w:rsidP="00C1633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6097ACB5" w14:textId="77777777" w:rsidR="00484548" w:rsidRPr="00974DA1" w:rsidRDefault="00484548" w:rsidP="00C1633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4548" w:rsidRPr="00974DA1" w14:paraId="4638E8C5" w14:textId="77777777" w:rsidTr="00471028">
        <w:trPr>
          <w:trHeight w:val="195"/>
          <w:jc w:val="center"/>
        </w:trPr>
        <w:tc>
          <w:tcPr>
            <w:tcW w:w="6227" w:type="dxa"/>
            <w:shd w:val="clear" w:color="auto" w:fill="auto"/>
          </w:tcPr>
          <w:p w14:paraId="0F5A5B3E" w14:textId="77777777" w:rsidR="00484548" w:rsidRPr="00974DA1" w:rsidRDefault="00484548" w:rsidP="00C4583E">
            <w:pPr>
              <w:pStyle w:val="211"/>
              <w:keepNext/>
              <w:keepLines/>
              <w:shd w:val="clear" w:color="auto" w:fill="auto"/>
              <w:spacing w:after="0" w:line="240" w:lineRule="auto"/>
              <w:ind w:firstLine="0"/>
              <w:rPr>
                <w:b w:val="0"/>
                <w:sz w:val="24"/>
              </w:rPr>
            </w:pPr>
            <w:r w:rsidRPr="00974DA1">
              <w:rPr>
                <w:b w:val="0"/>
                <w:sz w:val="24"/>
              </w:rPr>
              <w:t>Тема</w:t>
            </w:r>
            <w:r w:rsidR="00612B3C">
              <w:rPr>
                <w:b w:val="0"/>
                <w:sz w:val="24"/>
              </w:rPr>
              <w:t xml:space="preserve"> </w:t>
            </w:r>
            <w:r w:rsidRPr="00974DA1">
              <w:rPr>
                <w:rStyle w:val="28"/>
                <w:rFonts w:eastAsia="OpenSymbol"/>
                <w:sz w:val="24"/>
              </w:rPr>
              <w:t>2. Маршевая музыка</w:t>
            </w:r>
          </w:p>
        </w:tc>
        <w:tc>
          <w:tcPr>
            <w:tcW w:w="1276" w:type="dxa"/>
            <w:shd w:val="clear" w:color="auto" w:fill="auto"/>
          </w:tcPr>
          <w:p w14:paraId="186B214F" w14:textId="77777777" w:rsidR="00484548" w:rsidRPr="00974DA1" w:rsidRDefault="00484548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shd w:val="clear" w:color="auto" w:fill="auto"/>
          </w:tcPr>
          <w:p w14:paraId="60E9879F" w14:textId="77777777" w:rsidR="00484548" w:rsidRPr="00974DA1" w:rsidRDefault="00484548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7A04DA3E" w14:textId="77777777" w:rsidR="00484548" w:rsidRPr="00974DA1" w:rsidRDefault="00484548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2735638D" w14:textId="77777777" w:rsidR="00484548" w:rsidRPr="00974DA1" w:rsidRDefault="00484548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4548" w:rsidRPr="00974DA1" w14:paraId="33C51107" w14:textId="77777777" w:rsidTr="00471028">
        <w:trPr>
          <w:trHeight w:val="195"/>
          <w:jc w:val="center"/>
        </w:trPr>
        <w:tc>
          <w:tcPr>
            <w:tcW w:w="6227" w:type="dxa"/>
            <w:shd w:val="clear" w:color="auto" w:fill="auto"/>
          </w:tcPr>
          <w:p w14:paraId="1046B186" w14:textId="77777777" w:rsidR="00484548" w:rsidRPr="00974DA1" w:rsidRDefault="00484548" w:rsidP="00C4583E">
            <w:pPr>
              <w:pStyle w:val="211"/>
              <w:keepNext/>
              <w:keepLines/>
              <w:shd w:val="clear" w:color="auto" w:fill="auto"/>
              <w:spacing w:after="0" w:line="240" w:lineRule="auto"/>
              <w:ind w:firstLine="0"/>
              <w:rPr>
                <w:b w:val="0"/>
                <w:sz w:val="24"/>
              </w:rPr>
            </w:pPr>
            <w:r w:rsidRPr="00974DA1">
              <w:rPr>
                <w:b w:val="0"/>
                <w:sz w:val="24"/>
              </w:rPr>
              <w:t>Тема</w:t>
            </w:r>
            <w:r w:rsidR="00612B3C">
              <w:rPr>
                <w:b w:val="0"/>
                <w:sz w:val="24"/>
              </w:rPr>
              <w:t xml:space="preserve"> </w:t>
            </w:r>
            <w:r w:rsidRPr="00974DA1">
              <w:rPr>
                <w:rStyle w:val="27"/>
                <w:sz w:val="24"/>
              </w:rPr>
              <w:t>3.</w:t>
            </w:r>
            <w:r w:rsidR="00C53F59" w:rsidRPr="00974DA1">
              <w:rPr>
                <w:b w:val="0"/>
                <w:sz w:val="24"/>
              </w:rPr>
              <w:t xml:space="preserve"> Музыкальная и нотная грамота</w:t>
            </w:r>
          </w:p>
        </w:tc>
        <w:tc>
          <w:tcPr>
            <w:tcW w:w="1276" w:type="dxa"/>
            <w:shd w:val="clear" w:color="auto" w:fill="auto"/>
          </w:tcPr>
          <w:p w14:paraId="03152100" w14:textId="77777777" w:rsidR="00484548" w:rsidRPr="00974DA1" w:rsidRDefault="00484548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shd w:val="clear" w:color="auto" w:fill="auto"/>
          </w:tcPr>
          <w:p w14:paraId="5C9F9CC5" w14:textId="77777777" w:rsidR="00484548" w:rsidRPr="00974DA1" w:rsidRDefault="00484548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724E0C01" w14:textId="77777777" w:rsidR="00484548" w:rsidRPr="00974DA1" w:rsidRDefault="00484548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372F7C6C" w14:textId="77777777" w:rsidR="00484548" w:rsidRPr="00974DA1" w:rsidRDefault="00484548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4548" w:rsidRPr="00974DA1" w14:paraId="7BAFFEC2" w14:textId="77777777" w:rsidTr="00471028">
        <w:trPr>
          <w:trHeight w:val="195"/>
          <w:jc w:val="center"/>
        </w:trPr>
        <w:tc>
          <w:tcPr>
            <w:tcW w:w="6227" w:type="dxa"/>
            <w:shd w:val="clear" w:color="auto" w:fill="auto"/>
          </w:tcPr>
          <w:p w14:paraId="2A2B128F" w14:textId="31AC51D0" w:rsidR="00484548" w:rsidRPr="00974DA1" w:rsidRDefault="00484548" w:rsidP="00C4583E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612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DA1">
              <w:rPr>
                <w:rStyle w:val="27"/>
                <w:b w:val="0"/>
                <w:sz w:val="24"/>
                <w:szCs w:val="24"/>
              </w:rPr>
              <w:t>4.</w:t>
            </w:r>
            <w:r w:rsidR="00C876BA">
              <w:rPr>
                <w:rStyle w:val="27"/>
                <w:b w:val="0"/>
                <w:sz w:val="24"/>
                <w:szCs w:val="24"/>
              </w:rPr>
              <w:t xml:space="preserve"> </w:t>
            </w:r>
            <w:r w:rsidR="00C53F59" w:rsidRPr="00974DA1">
              <w:rPr>
                <w:rFonts w:ascii="Times New Roman" w:hAnsi="Times New Roman" w:cs="Times New Roman"/>
                <w:sz w:val="24"/>
                <w:szCs w:val="24"/>
              </w:rPr>
              <w:t>Народное музыкальное творчество</w:t>
            </w:r>
          </w:p>
        </w:tc>
        <w:tc>
          <w:tcPr>
            <w:tcW w:w="1276" w:type="dxa"/>
            <w:shd w:val="clear" w:color="auto" w:fill="auto"/>
          </w:tcPr>
          <w:p w14:paraId="5173C9B2" w14:textId="77777777" w:rsidR="00484548" w:rsidRPr="00974DA1" w:rsidRDefault="00484548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shd w:val="clear" w:color="auto" w:fill="auto"/>
          </w:tcPr>
          <w:p w14:paraId="620D9205" w14:textId="77777777" w:rsidR="00484548" w:rsidRPr="00974DA1" w:rsidRDefault="00484548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3DA7BA49" w14:textId="77777777" w:rsidR="00484548" w:rsidRPr="00974DA1" w:rsidRDefault="00484548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66A24EA5" w14:textId="77777777" w:rsidR="00484548" w:rsidRPr="00974DA1" w:rsidRDefault="00484548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4548" w:rsidRPr="00974DA1" w14:paraId="2ECF36C4" w14:textId="77777777" w:rsidTr="00471028">
        <w:trPr>
          <w:trHeight w:val="195"/>
          <w:jc w:val="center"/>
        </w:trPr>
        <w:tc>
          <w:tcPr>
            <w:tcW w:w="6227" w:type="dxa"/>
            <w:shd w:val="clear" w:color="auto" w:fill="auto"/>
          </w:tcPr>
          <w:p w14:paraId="29CD4B1E" w14:textId="77777777" w:rsidR="00484548" w:rsidRPr="00974DA1" w:rsidRDefault="00484548" w:rsidP="00C4583E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974DA1">
              <w:rPr>
                <w:rStyle w:val="27"/>
                <w:b w:val="0"/>
                <w:sz w:val="24"/>
                <w:szCs w:val="24"/>
              </w:rPr>
              <w:t>5.</w:t>
            </w: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 xml:space="preserve"> Ритм и метр - понятия, определяющие орг</w:t>
            </w:r>
            <w:r w:rsidR="00553717" w:rsidRPr="00974DA1">
              <w:rPr>
                <w:rFonts w:ascii="Times New Roman" w:hAnsi="Times New Roman" w:cs="Times New Roman"/>
                <w:sz w:val="24"/>
                <w:szCs w:val="24"/>
              </w:rPr>
              <w:t>анизацию</w:t>
            </w:r>
            <w:r w:rsidR="00C53F59" w:rsidRPr="00974DA1">
              <w:rPr>
                <w:rFonts w:ascii="Times New Roman" w:hAnsi="Times New Roman" w:cs="Times New Roman"/>
                <w:sz w:val="24"/>
                <w:szCs w:val="24"/>
              </w:rPr>
              <w:t xml:space="preserve"> и характер музыки</w:t>
            </w:r>
          </w:p>
        </w:tc>
        <w:tc>
          <w:tcPr>
            <w:tcW w:w="1276" w:type="dxa"/>
            <w:shd w:val="clear" w:color="auto" w:fill="auto"/>
          </w:tcPr>
          <w:p w14:paraId="43C79471" w14:textId="77777777" w:rsidR="00484548" w:rsidRPr="00974DA1" w:rsidRDefault="00484548" w:rsidP="00C1633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shd w:val="clear" w:color="auto" w:fill="auto"/>
          </w:tcPr>
          <w:p w14:paraId="5A968505" w14:textId="77777777" w:rsidR="00484548" w:rsidRPr="00974DA1" w:rsidRDefault="00484548" w:rsidP="00C1633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5B7A0614" w14:textId="77777777" w:rsidR="00484548" w:rsidRPr="00974DA1" w:rsidRDefault="00484548" w:rsidP="00C1633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7348115E" w14:textId="77777777" w:rsidR="00484548" w:rsidRPr="00974DA1" w:rsidRDefault="00484548" w:rsidP="00C1633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84548" w:rsidRPr="00974DA1" w14:paraId="5D53E511" w14:textId="77777777" w:rsidTr="00471028">
        <w:trPr>
          <w:trHeight w:val="195"/>
          <w:jc w:val="center"/>
        </w:trPr>
        <w:tc>
          <w:tcPr>
            <w:tcW w:w="6227" w:type="dxa"/>
            <w:shd w:val="clear" w:color="auto" w:fill="auto"/>
          </w:tcPr>
          <w:p w14:paraId="5E74BB2B" w14:textId="77777777" w:rsidR="00484548" w:rsidRPr="00974DA1" w:rsidRDefault="00484548" w:rsidP="00C4583E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lang w:val="ru-RU"/>
              </w:rPr>
            </w:pPr>
            <w:proofErr w:type="spellStart"/>
            <w:r w:rsidRPr="00974DA1">
              <w:rPr>
                <w:rFonts w:ascii="Times New Roman" w:hAnsi="Times New Roman" w:cs="Times New Roman"/>
                <w:i w:val="0"/>
                <w:sz w:val="24"/>
              </w:rPr>
              <w:t>Тема</w:t>
            </w:r>
            <w:proofErr w:type="spellEnd"/>
            <w:r w:rsidRPr="00974DA1">
              <w:rPr>
                <w:rFonts w:ascii="Times New Roman" w:hAnsi="Times New Roman" w:cs="Times New Roman"/>
                <w:i w:val="0"/>
                <w:sz w:val="24"/>
              </w:rPr>
              <w:t xml:space="preserve"> 6. </w:t>
            </w:r>
            <w:proofErr w:type="spellStart"/>
            <w:r w:rsidRPr="00974DA1">
              <w:rPr>
                <w:rFonts w:ascii="Times New Roman" w:hAnsi="Times New Roman" w:cs="Times New Roman"/>
                <w:i w:val="0"/>
                <w:sz w:val="24"/>
              </w:rPr>
              <w:t>Средс</w:t>
            </w:r>
            <w:r w:rsidR="00C53F59" w:rsidRPr="00974DA1">
              <w:rPr>
                <w:rFonts w:ascii="Times New Roman" w:hAnsi="Times New Roman" w:cs="Times New Roman"/>
                <w:i w:val="0"/>
                <w:sz w:val="24"/>
              </w:rPr>
              <w:t>тва</w:t>
            </w:r>
            <w:proofErr w:type="spellEnd"/>
            <w:r w:rsidR="00C53F59" w:rsidRPr="00974DA1">
              <w:rPr>
                <w:rFonts w:ascii="Times New Roman" w:hAnsi="Times New Roman" w:cs="Times New Roman"/>
                <w:i w:val="0"/>
                <w:sz w:val="24"/>
              </w:rPr>
              <w:t xml:space="preserve"> </w:t>
            </w:r>
            <w:proofErr w:type="spellStart"/>
            <w:r w:rsidR="00C53F59" w:rsidRPr="00974DA1">
              <w:rPr>
                <w:rFonts w:ascii="Times New Roman" w:hAnsi="Times New Roman" w:cs="Times New Roman"/>
                <w:i w:val="0"/>
                <w:sz w:val="24"/>
              </w:rPr>
              <w:t>музыкальной</w:t>
            </w:r>
            <w:proofErr w:type="spellEnd"/>
            <w:r w:rsidR="00C53F59" w:rsidRPr="00974DA1">
              <w:rPr>
                <w:rFonts w:ascii="Times New Roman" w:hAnsi="Times New Roman" w:cs="Times New Roman"/>
                <w:i w:val="0"/>
                <w:sz w:val="24"/>
              </w:rPr>
              <w:t xml:space="preserve"> </w:t>
            </w:r>
            <w:proofErr w:type="spellStart"/>
            <w:r w:rsidR="00C53F59" w:rsidRPr="00974DA1">
              <w:rPr>
                <w:rFonts w:ascii="Times New Roman" w:hAnsi="Times New Roman" w:cs="Times New Roman"/>
                <w:i w:val="0"/>
                <w:sz w:val="24"/>
              </w:rPr>
              <w:t>выразительности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3F3D42C7" w14:textId="77777777" w:rsidR="00484548" w:rsidRPr="00974DA1" w:rsidRDefault="00484548" w:rsidP="00C1633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shd w:val="clear" w:color="auto" w:fill="auto"/>
          </w:tcPr>
          <w:p w14:paraId="2C37A42F" w14:textId="77777777" w:rsidR="00484548" w:rsidRPr="00974DA1" w:rsidRDefault="00484548" w:rsidP="00C1633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6DA27B62" w14:textId="77777777" w:rsidR="00484548" w:rsidRPr="00974DA1" w:rsidRDefault="00484548" w:rsidP="00C1633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0D64566A" w14:textId="77777777" w:rsidR="00484548" w:rsidRPr="00974DA1" w:rsidRDefault="00484548" w:rsidP="00C1633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4548" w:rsidRPr="00974DA1" w14:paraId="78F2EF45" w14:textId="77777777" w:rsidTr="00471028">
        <w:trPr>
          <w:trHeight w:val="195"/>
          <w:jc w:val="center"/>
        </w:trPr>
        <w:tc>
          <w:tcPr>
            <w:tcW w:w="6227" w:type="dxa"/>
            <w:shd w:val="clear" w:color="auto" w:fill="auto"/>
          </w:tcPr>
          <w:p w14:paraId="76879EBB" w14:textId="77777777" w:rsidR="00484548" w:rsidRPr="00612B3C" w:rsidRDefault="00484548" w:rsidP="00C4583E">
            <w:pPr>
              <w:pStyle w:val="211"/>
              <w:keepNext/>
              <w:keepLines/>
              <w:shd w:val="clear" w:color="auto" w:fill="auto"/>
              <w:spacing w:after="0" w:line="240" w:lineRule="auto"/>
              <w:ind w:firstLine="0"/>
              <w:rPr>
                <w:b w:val="0"/>
                <w:sz w:val="24"/>
              </w:rPr>
            </w:pPr>
            <w:r w:rsidRPr="00612B3C">
              <w:rPr>
                <w:b w:val="0"/>
                <w:sz w:val="24"/>
              </w:rPr>
              <w:t>Тема</w:t>
            </w:r>
            <w:r w:rsidRPr="00612B3C">
              <w:rPr>
                <w:rStyle w:val="25"/>
                <w:sz w:val="24"/>
              </w:rPr>
              <w:t xml:space="preserve"> 7.</w:t>
            </w:r>
            <w:r w:rsidRPr="00612B3C">
              <w:rPr>
                <w:b w:val="0"/>
                <w:sz w:val="24"/>
              </w:rPr>
              <w:t xml:space="preserve"> Музыкальная терминология</w:t>
            </w:r>
          </w:p>
        </w:tc>
        <w:tc>
          <w:tcPr>
            <w:tcW w:w="1276" w:type="dxa"/>
            <w:shd w:val="clear" w:color="auto" w:fill="auto"/>
          </w:tcPr>
          <w:p w14:paraId="4BE158CE" w14:textId="77777777" w:rsidR="00484548" w:rsidRPr="00612B3C" w:rsidRDefault="00484548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3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shd w:val="clear" w:color="auto" w:fill="auto"/>
          </w:tcPr>
          <w:p w14:paraId="1F18ADD4" w14:textId="77777777" w:rsidR="00484548" w:rsidRPr="00612B3C" w:rsidRDefault="00484548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10D17370" w14:textId="77777777" w:rsidR="00484548" w:rsidRPr="00612B3C" w:rsidRDefault="00484548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4E4645DC" w14:textId="77777777" w:rsidR="00484548" w:rsidRPr="00612B3C" w:rsidRDefault="00484548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4548" w:rsidRPr="00974DA1" w14:paraId="5842CE73" w14:textId="77777777" w:rsidTr="00471028">
        <w:trPr>
          <w:trHeight w:val="195"/>
          <w:jc w:val="center"/>
        </w:trPr>
        <w:tc>
          <w:tcPr>
            <w:tcW w:w="6227" w:type="dxa"/>
            <w:shd w:val="clear" w:color="auto" w:fill="auto"/>
          </w:tcPr>
          <w:p w14:paraId="1AD22EEB" w14:textId="77777777" w:rsidR="00484548" w:rsidRPr="00974DA1" w:rsidRDefault="00484548" w:rsidP="00C4583E">
            <w:pPr>
              <w:pStyle w:val="211"/>
              <w:keepNext/>
              <w:keepLines/>
              <w:shd w:val="clear" w:color="auto" w:fill="auto"/>
              <w:spacing w:after="0" w:line="240" w:lineRule="auto"/>
              <w:ind w:firstLine="0"/>
              <w:rPr>
                <w:sz w:val="24"/>
              </w:rPr>
            </w:pPr>
            <w:r w:rsidRPr="00974DA1">
              <w:rPr>
                <w:b w:val="0"/>
                <w:sz w:val="24"/>
              </w:rPr>
              <w:t>Тема</w:t>
            </w:r>
            <w:r w:rsidRPr="00974DA1">
              <w:rPr>
                <w:rStyle w:val="26"/>
                <w:sz w:val="24"/>
              </w:rPr>
              <w:t xml:space="preserve"> 8. Темп в музыке и хореографии</w:t>
            </w:r>
          </w:p>
        </w:tc>
        <w:tc>
          <w:tcPr>
            <w:tcW w:w="1276" w:type="dxa"/>
            <w:shd w:val="clear" w:color="auto" w:fill="auto"/>
          </w:tcPr>
          <w:p w14:paraId="0C5EA2CC" w14:textId="77777777" w:rsidR="00484548" w:rsidRPr="00974DA1" w:rsidRDefault="00484548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shd w:val="clear" w:color="auto" w:fill="auto"/>
          </w:tcPr>
          <w:p w14:paraId="25983325" w14:textId="77777777" w:rsidR="00484548" w:rsidRPr="00974DA1" w:rsidRDefault="00484548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5AEECD69" w14:textId="77777777" w:rsidR="00484548" w:rsidRPr="00974DA1" w:rsidRDefault="00484548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164B0D1D" w14:textId="77777777" w:rsidR="00484548" w:rsidRPr="00974DA1" w:rsidRDefault="00484548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4548" w:rsidRPr="00974DA1" w14:paraId="5D304900" w14:textId="77777777" w:rsidTr="00471028">
        <w:trPr>
          <w:trHeight w:val="195"/>
          <w:jc w:val="center"/>
        </w:trPr>
        <w:tc>
          <w:tcPr>
            <w:tcW w:w="6227" w:type="dxa"/>
            <w:shd w:val="clear" w:color="auto" w:fill="auto"/>
          </w:tcPr>
          <w:p w14:paraId="15F70578" w14:textId="3ACB6630" w:rsidR="00484548" w:rsidRPr="00974DA1" w:rsidRDefault="00484548" w:rsidP="00C4583E">
            <w:pPr>
              <w:pStyle w:val="211"/>
              <w:keepNext/>
              <w:keepLines/>
              <w:shd w:val="clear" w:color="auto" w:fill="auto"/>
              <w:spacing w:after="0" w:line="240" w:lineRule="auto"/>
              <w:ind w:firstLine="0"/>
              <w:rPr>
                <w:b w:val="0"/>
                <w:sz w:val="24"/>
              </w:rPr>
            </w:pPr>
            <w:r w:rsidRPr="00974DA1">
              <w:rPr>
                <w:b w:val="0"/>
                <w:sz w:val="24"/>
              </w:rPr>
              <w:t>Тема</w:t>
            </w:r>
            <w:r w:rsidR="00612B3C">
              <w:rPr>
                <w:b w:val="0"/>
                <w:sz w:val="24"/>
              </w:rPr>
              <w:t xml:space="preserve"> </w:t>
            </w:r>
            <w:r w:rsidRPr="00974DA1">
              <w:rPr>
                <w:rStyle w:val="26"/>
                <w:sz w:val="24"/>
              </w:rPr>
              <w:t>9.</w:t>
            </w:r>
            <w:r w:rsidR="00C876BA">
              <w:rPr>
                <w:rStyle w:val="26"/>
                <w:sz w:val="24"/>
              </w:rPr>
              <w:t xml:space="preserve"> </w:t>
            </w:r>
            <w:r w:rsidRPr="00974DA1">
              <w:rPr>
                <w:b w:val="0"/>
                <w:sz w:val="24"/>
              </w:rPr>
              <w:t>Музыкальны</w:t>
            </w:r>
            <w:r w:rsidR="00C53F59" w:rsidRPr="00974DA1">
              <w:rPr>
                <w:b w:val="0"/>
                <w:sz w:val="24"/>
              </w:rPr>
              <w:t>е построения. Музыкальная форма</w:t>
            </w:r>
          </w:p>
        </w:tc>
        <w:tc>
          <w:tcPr>
            <w:tcW w:w="1276" w:type="dxa"/>
            <w:shd w:val="clear" w:color="auto" w:fill="auto"/>
          </w:tcPr>
          <w:p w14:paraId="40999174" w14:textId="77777777" w:rsidR="00484548" w:rsidRPr="00974DA1" w:rsidRDefault="00484548" w:rsidP="00C1633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shd w:val="clear" w:color="auto" w:fill="auto"/>
          </w:tcPr>
          <w:p w14:paraId="5E6DE635" w14:textId="77777777" w:rsidR="00484548" w:rsidRPr="00974DA1" w:rsidRDefault="00484548" w:rsidP="00C1633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39255BA4" w14:textId="77777777" w:rsidR="00484548" w:rsidRPr="00974DA1" w:rsidRDefault="00484548" w:rsidP="00C1633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69397AFE" w14:textId="77777777" w:rsidR="00484548" w:rsidRPr="00974DA1" w:rsidRDefault="00484548" w:rsidP="00C1633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4548" w:rsidRPr="00974DA1" w14:paraId="7F657183" w14:textId="77777777" w:rsidTr="00471028">
        <w:trPr>
          <w:trHeight w:val="195"/>
          <w:jc w:val="center"/>
        </w:trPr>
        <w:tc>
          <w:tcPr>
            <w:tcW w:w="6227" w:type="dxa"/>
            <w:shd w:val="clear" w:color="auto" w:fill="auto"/>
          </w:tcPr>
          <w:p w14:paraId="206D5FF7" w14:textId="77777777" w:rsidR="00484548" w:rsidRPr="00974DA1" w:rsidRDefault="00484548" w:rsidP="00C4583E">
            <w:pPr>
              <w:pStyle w:val="211"/>
              <w:keepNext/>
              <w:keepLines/>
              <w:shd w:val="clear" w:color="auto" w:fill="auto"/>
              <w:spacing w:after="0" w:line="240" w:lineRule="auto"/>
              <w:ind w:firstLine="0"/>
              <w:rPr>
                <w:b w:val="0"/>
                <w:sz w:val="24"/>
              </w:rPr>
            </w:pPr>
            <w:r w:rsidRPr="00974DA1">
              <w:rPr>
                <w:b w:val="0"/>
                <w:sz w:val="24"/>
              </w:rPr>
              <w:t>Тема</w:t>
            </w:r>
            <w:r w:rsidRPr="00974DA1">
              <w:rPr>
                <w:rStyle w:val="25"/>
                <w:sz w:val="24"/>
              </w:rPr>
              <w:t>10.</w:t>
            </w:r>
            <w:r w:rsidR="00C53F59" w:rsidRPr="00974DA1">
              <w:rPr>
                <w:b w:val="0"/>
                <w:sz w:val="24"/>
              </w:rPr>
              <w:t xml:space="preserve"> Старинная танцевальная музыка</w:t>
            </w:r>
          </w:p>
        </w:tc>
        <w:tc>
          <w:tcPr>
            <w:tcW w:w="1276" w:type="dxa"/>
            <w:shd w:val="clear" w:color="auto" w:fill="auto"/>
          </w:tcPr>
          <w:p w14:paraId="1F074DD7" w14:textId="77777777" w:rsidR="00484548" w:rsidRPr="00974DA1" w:rsidRDefault="00484548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shd w:val="clear" w:color="auto" w:fill="auto"/>
          </w:tcPr>
          <w:p w14:paraId="7641F30A" w14:textId="77777777" w:rsidR="00484548" w:rsidRPr="00974DA1" w:rsidRDefault="00484548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5B15C0D7" w14:textId="77777777" w:rsidR="00484548" w:rsidRPr="00974DA1" w:rsidRDefault="00484548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6C93DBD5" w14:textId="77777777" w:rsidR="00484548" w:rsidRPr="00974DA1" w:rsidRDefault="00484548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4548" w:rsidRPr="00974DA1" w14:paraId="69AEAB3B" w14:textId="77777777" w:rsidTr="00471028">
        <w:trPr>
          <w:trHeight w:val="195"/>
          <w:jc w:val="center"/>
        </w:trPr>
        <w:tc>
          <w:tcPr>
            <w:tcW w:w="6227" w:type="dxa"/>
            <w:shd w:val="clear" w:color="auto" w:fill="auto"/>
          </w:tcPr>
          <w:p w14:paraId="71C0A799" w14:textId="77777777" w:rsidR="00484548" w:rsidRPr="00974DA1" w:rsidRDefault="00C53F59" w:rsidP="00C4583E">
            <w:pPr>
              <w:pStyle w:val="211"/>
              <w:keepNext/>
              <w:keepLines/>
              <w:shd w:val="clear" w:color="auto" w:fill="auto"/>
              <w:spacing w:after="0" w:line="240" w:lineRule="auto"/>
              <w:ind w:firstLine="0"/>
              <w:rPr>
                <w:b w:val="0"/>
                <w:sz w:val="24"/>
              </w:rPr>
            </w:pPr>
            <w:r w:rsidRPr="00974DA1">
              <w:rPr>
                <w:b w:val="0"/>
                <w:sz w:val="24"/>
              </w:rPr>
              <w:t>Тема 11. Симфонический оркестр</w:t>
            </w:r>
          </w:p>
        </w:tc>
        <w:tc>
          <w:tcPr>
            <w:tcW w:w="1276" w:type="dxa"/>
            <w:shd w:val="clear" w:color="auto" w:fill="auto"/>
          </w:tcPr>
          <w:p w14:paraId="06EA7FE9" w14:textId="77777777" w:rsidR="00484548" w:rsidRPr="00974DA1" w:rsidRDefault="00484548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shd w:val="clear" w:color="auto" w:fill="auto"/>
          </w:tcPr>
          <w:p w14:paraId="6D39D3B3" w14:textId="77777777" w:rsidR="00484548" w:rsidRPr="00974DA1" w:rsidRDefault="00484548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5E7B73DC" w14:textId="77777777" w:rsidR="00484548" w:rsidRPr="00974DA1" w:rsidRDefault="00484548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4118A640" w14:textId="77777777" w:rsidR="00484548" w:rsidRPr="00974DA1" w:rsidRDefault="00484548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6CEBE94C" w14:textId="77777777" w:rsidR="00484548" w:rsidRPr="00974DA1" w:rsidRDefault="00484548" w:rsidP="00C1633C">
      <w:pPr>
        <w:spacing w:line="240" w:lineRule="auto"/>
        <w:ind w:left="4248" w:firstLine="708"/>
        <w:rPr>
          <w:rFonts w:ascii="Times New Roman" w:hAnsi="Times New Roman" w:cs="Times New Roman"/>
          <w:b/>
          <w:sz w:val="24"/>
          <w:u w:val="single"/>
        </w:rPr>
      </w:pPr>
      <w:r w:rsidRPr="00974DA1">
        <w:rPr>
          <w:rFonts w:ascii="Times New Roman" w:hAnsi="Times New Roman" w:cs="Times New Roman"/>
          <w:b/>
          <w:sz w:val="24"/>
          <w:u w:val="single"/>
        </w:rPr>
        <w:t xml:space="preserve">3 </w:t>
      </w:r>
      <w:proofErr w:type="spellStart"/>
      <w:r w:rsidRPr="00974DA1">
        <w:rPr>
          <w:rFonts w:ascii="Times New Roman" w:hAnsi="Times New Roman" w:cs="Times New Roman"/>
          <w:b/>
          <w:sz w:val="24"/>
          <w:u w:val="single"/>
        </w:rPr>
        <w:t>класс</w:t>
      </w:r>
      <w:proofErr w:type="spellEnd"/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0"/>
        <w:gridCol w:w="1276"/>
        <w:gridCol w:w="850"/>
        <w:gridCol w:w="851"/>
        <w:gridCol w:w="992"/>
      </w:tblGrid>
      <w:tr w:rsidR="00484548" w:rsidRPr="002114C5" w14:paraId="4F3E7F17" w14:textId="77777777" w:rsidTr="00471028">
        <w:trPr>
          <w:trHeight w:val="285"/>
        </w:trPr>
        <w:tc>
          <w:tcPr>
            <w:tcW w:w="6380" w:type="dxa"/>
            <w:vMerge w:val="restart"/>
            <w:shd w:val="clear" w:color="auto" w:fill="auto"/>
          </w:tcPr>
          <w:p w14:paraId="3161F3E8" w14:textId="77777777" w:rsidR="00484548" w:rsidRPr="00974DA1" w:rsidRDefault="00484548" w:rsidP="00C4583E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5D6E952" w14:textId="77777777" w:rsidR="00484548" w:rsidRPr="00974DA1" w:rsidRDefault="00484548" w:rsidP="00C4583E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Вид учебного занятия</w:t>
            </w:r>
          </w:p>
        </w:tc>
        <w:tc>
          <w:tcPr>
            <w:tcW w:w="2693" w:type="dxa"/>
            <w:gridSpan w:val="3"/>
            <w:shd w:val="clear" w:color="auto" w:fill="auto"/>
          </w:tcPr>
          <w:p w14:paraId="70C1A0B0" w14:textId="77777777" w:rsidR="00484548" w:rsidRPr="00974DA1" w:rsidRDefault="00484548" w:rsidP="00C4583E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Общий объем времени (в часах)</w:t>
            </w:r>
          </w:p>
        </w:tc>
      </w:tr>
      <w:tr w:rsidR="00484548" w:rsidRPr="00974DA1" w14:paraId="6F48F665" w14:textId="77777777" w:rsidTr="00471028">
        <w:trPr>
          <w:cantSplit/>
          <w:trHeight w:val="2203"/>
        </w:trPr>
        <w:tc>
          <w:tcPr>
            <w:tcW w:w="6380" w:type="dxa"/>
            <w:vMerge/>
            <w:shd w:val="clear" w:color="auto" w:fill="auto"/>
          </w:tcPr>
          <w:p w14:paraId="2B9E78A3" w14:textId="77777777" w:rsidR="00484548" w:rsidRPr="00974DA1" w:rsidRDefault="00484548" w:rsidP="00C4583E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986D28A" w14:textId="77777777" w:rsidR="00484548" w:rsidRPr="00974DA1" w:rsidRDefault="00484548" w:rsidP="00C4583E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extDirection w:val="btLr"/>
          </w:tcPr>
          <w:p w14:paraId="4447E35B" w14:textId="77777777" w:rsidR="00484548" w:rsidRPr="00974DA1" w:rsidRDefault="00484548" w:rsidP="00C4583E">
            <w:pPr>
              <w:pStyle w:val="a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14:paraId="14E9F134" w14:textId="77777777" w:rsidR="00484548" w:rsidRPr="00974DA1" w:rsidRDefault="00484548" w:rsidP="00C4583E">
            <w:pPr>
              <w:pStyle w:val="a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14:paraId="6DD714E1" w14:textId="77777777" w:rsidR="00484548" w:rsidRPr="00974DA1" w:rsidRDefault="00484548" w:rsidP="00C4583E">
            <w:pPr>
              <w:pStyle w:val="a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Аудиторные занятия</w:t>
            </w:r>
          </w:p>
        </w:tc>
      </w:tr>
      <w:tr w:rsidR="00484548" w:rsidRPr="00974DA1" w14:paraId="01E6E193" w14:textId="77777777" w:rsidTr="00471028">
        <w:trPr>
          <w:trHeight w:val="195"/>
        </w:trPr>
        <w:tc>
          <w:tcPr>
            <w:tcW w:w="6380" w:type="dxa"/>
            <w:shd w:val="clear" w:color="auto" w:fill="auto"/>
          </w:tcPr>
          <w:p w14:paraId="5D2167DE" w14:textId="77777777" w:rsidR="00484548" w:rsidRPr="00974DA1" w:rsidRDefault="00484548" w:rsidP="00C4583E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Тема 1. Характер и соде</w:t>
            </w:r>
            <w:r w:rsidR="00B0069B" w:rsidRPr="00974DA1">
              <w:rPr>
                <w:rFonts w:ascii="Times New Roman" w:hAnsi="Times New Roman" w:cs="Times New Roman"/>
                <w:sz w:val="24"/>
                <w:szCs w:val="24"/>
              </w:rPr>
              <w:t>ржание музыкальных произведений</w:t>
            </w:r>
          </w:p>
        </w:tc>
        <w:tc>
          <w:tcPr>
            <w:tcW w:w="1276" w:type="dxa"/>
            <w:shd w:val="clear" w:color="auto" w:fill="auto"/>
          </w:tcPr>
          <w:p w14:paraId="659A8E22" w14:textId="77777777" w:rsidR="00484548" w:rsidRPr="00974DA1" w:rsidRDefault="00484548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shd w:val="clear" w:color="auto" w:fill="auto"/>
          </w:tcPr>
          <w:p w14:paraId="754B8A10" w14:textId="77777777" w:rsidR="00484548" w:rsidRPr="00974DA1" w:rsidRDefault="00484548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6DFC6E3D" w14:textId="77777777" w:rsidR="00484548" w:rsidRPr="00974DA1" w:rsidRDefault="00484548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081DFFB1" w14:textId="77777777" w:rsidR="00484548" w:rsidRPr="00974DA1" w:rsidRDefault="00484548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4548" w:rsidRPr="00974DA1" w14:paraId="5E1DE9B4" w14:textId="77777777" w:rsidTr="00471028">
        <w:trPr>
          <w:trHeight w:val="195"/>
        </w:trPr>
        <w:tc>
          <w:tcPr>
            <w:tcW w:w="6380" w:type="dxa"/>
            <w:shd w:val="clear" w:color="auto" w:fill="auto"/>
          </w:tcPr>
          <w:p w14:paraId="116887B1" w14:textId="77777777" w:rsidR="00484548" w:rsidRPr="00974DA1" w:rsidRDefault="00484548" w:rsidP="00C4583E">
            <w:pPr>
              <w:pStyle w:val="211"/>
              <w:keepNext/>
              <w:keepLines/>
              <w:shd w:val="clear" w:color="auto" w:fill="auto"/>
              <w:spacing w:after="0" w:line="240" w:lineRule="auto"/>
              <w:ind w:firstLine="0"/>
              <w:jc w:val="both"/>
              <w:rPr>
                <w:b w:val="0"/>
                <w:sz w:val="24"/>
              </w:rPr>
            </w:pPr>
            <w:r w:rsidRPr="00974DA1">
              <w:rPr>
                <w:b w:val="0"/>
                <w:sz w:val="24"/>
              </w:rPr>
              <w:t xml:space="preserve">Тема 2. </w:t>
            </w:r>
            <w:r w:rsidRPr="00974DA1">
              <w:rPr>
                <w:rStyle w:val="28"/>
                <w:rFonts w:eastAsia="OpenSymbol"/>
                <w:sz w:val="24"/>
              </w:rPr>
              <w:t>Маршевая музыка</w:t>
            </w:r>
          </w:p>
        </w:tc>
        <w:tc>
          <w:tcPr>
            <w:tcW w:w="1276" w:type="dxa"/>
            <w:shd w:val="clear" w:color="auto" w:fill="auto"/>
          </w:tcPr>
          <w:p w14:paraId="722A491F" w14:textId="77777777" w:rsidR="00484548" w:rsidRPr="00974DA1" w:rsidRDefault="00484548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shd w:val="clear" w:color="auto" w:fill="auto"/>
          </w:tcPr>
          <w:p w14:paraId="5B442777" w14:textId="77777777" w:rsidR="00484548" w:rsidRPr="00974DA1" w:rsidRDefault="00484548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60AAEE26" w14:textId="77777777" w:rsidR="00484548" w:rsidRPr="00974DA1" w:rsidRDefault="00484548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187F138E" w14:textId="77777777" w:rsidR="00484548" w:rsidRPr="00974DA1" w:rsidRDefault="00484548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4548" w:rsidRPr="00974DA1" w14:paraId="60FFAB90" w14:textId="77777777" w:rsidTr="00471028">
        <w:trPr>
          <w:trHeight w:val="195"/>
        </w:trPr>
        <w:tc>
          <w:tcPr>
            <w:tcW w:w="6380" w:type="dxa"/>
            <w:shd w:val="clear" w:color="auto" w:fill="auto"/>
          </w:tcPr>
          <w:p w14:paraId="3C9B844B" w14:textId="77777777" w:rsidR="00484548" w:rsidRPr="00974DA1" w:rsidRDefault="00484548" w:rsidP="00C4583E">
            <w:pPr>
              <w:pStyle w:val="211"/>
              <w:keepNext/>
              <w:keepLines/>
              <w:shd w:val="clear" w:color="auto" w:fill="auto"/>
              <w:spacing w:after="0" w:line="240" w:lineRule="auto"/>
              <w:ind w:firstLine="0"/>
              <w:rPr>
                <w:b w:val="0"/>
                <w:sz w:val="24"/>
              </w:rPr>
            </w:pPr>
            <w:r w:rsidRPr="00974DA1">
              <w:rPr>
                <w:b w:val="0"/>
                <w:sz w:val="24"/>
              </w:rPr>
              <w:t>Тема</w:t>
            </w:r>
            <w:r w:rsidRPr="00974DA1">
              <w:rPr>
                <w:rStyle w:val="27"/>
                <w:sz w:val="24"/>
              </w:rPr>
              <w:t>3.</w:t>
            </w:r>
            <w:r w:rsidRPr="00974DA1">
              <w:rPr>
                <w:b w:val="0"/>
                <w:sz w:val="24"/>
              </w:rPr>
              <w:t xml:space="preserve"> Музыкальная и нотная грамота</w:t>
            </w:r>
          </w:p>
        </w:tc>
        <w:tc>
          <w:tcPr>
            <w:tcW w:w="1276" w:type="dxa"/>
            <w:shd w:val="clear" w:color="auto" w:fill="auto"/>
          </w:tcPr>
          <w:p w14:paraId="352F0C49" w14:textId="77777777" w:rsidR="00484548" w:rsidRPr="00974DA1" w:rsidRDefault="00484548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shd w:val="clear" w:color="auto" w:fill="auto"/>
          </w:tcPr>
          <w:p w14:paraId="68F71A98" w14:textId="77777777" w:rsidR="00484548" w:rsidRPr="00974DA1" w:rsidRDefault="00484548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6AC41D65" w14:textId="77777777" w:rsidR="00484548" w:rsidRPr="00974DA1" w:rsidRDefault="00484548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00A8A647" w14:textId="77777777" w:rsidR="00484548" w:rsidRPr="00974DA1" w:rsidRDefault="00484548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4548" w:rsidRPr="00974DA1" w14:paraId="0CDB006B" w14:textId="77777777" w:rsidTr="00471028">
        <w:trPr>
          <w:trHeight w:val="195"/>
        </w:trPr>
        <w:tc>
          <w:tcPr>
            <w:tcW w:w="6380" w:type="dxa"/>
            <w:shd w:val="clear" w:color="auto" w:fill="auto"/>
          </w:tcPr>
          <w:p w14:paraId="4B658EE0" w14:textId="77777777" w:rsidR="00484548" w:rsidRPr="00974DA1" w:rsidRDefault="00484548" w:rsidP="00C4583E">
            <w:pPr>
              <w:pStyle w:val="211"/>
              <w:keepNext/>
              <w:keepLines/>
              <w:shd w:val="clear" w:color="auto" w:fill="auto"/>
              <w:spacing w:after="0" w:line="240" w:lineRule="auto"/>
              <w:ind w:firstLine="0"/>
              <w:rPr>
                <w:b w:val="0"/>
                <w:sz w:val="24"/>
              </w:rPr>
            </w:pPr>
            <w:r w:rsidRPr="00974DA1">
              <w:rPr>
                <w:b w:val="0"/>
                <w:sz w:val="24"/>
              </w:rPr>
              <w:t>Тема</w:t>
            </w:r>
            <w:r w:rsidR="00612B3C">
              <w:rPr>
                <w:b w:val="0"/>
                <w:sz w:val="24"/>
              </w:rPr>
              <w:t xml:space="preserve"> </w:t>
            </w:r>
            <w:r w:rsidRPr="00974DA1">
              <w:rPr>
                <w:rStyle w:val="27"/>
                <w:sz w:val="24"/>
              </w:rPr>
              <w:t>4.</w:t>
            </w:r>
            <w:r w:rsidRPr="00974DA1">
              <w:rPr>
                <w:b w:val="0"/>
                <w:sz w:val="24"/>
              </w:rPr>
              <w:t xml:space="preserve"> Народное музыкальное творчество</w:t>
            </w:r>
          </w:p>
        </w:tc>
        <w:tc>
          <w:tcPr>
            <w:tcW w:w="1276" w:type="dxa"/>
            <w:shd w:val="clear" w:color="auto" w:fill="auto"/>
          </w:tcPr>
          <w:p w14:paraId="12270B55" w14:textId="77777777" w:rsidR="00484548" w:rsidRPr="00974DA1" w:rsidRDefault="00484548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shd w:val="clear" w:color="auto" w:fill="auto"/>
          </w:tcPr>
          <w:p w14:paraId="7EEA7B31" w14:textId="77777777" w:rsidR="00484548" w:rsidRPr="00974DA1" w:rsidRDefault="00484548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0484F34D" w14:textId="77777777" w:rsidR="00484548" w:rsidRPr="00974DA1" w:rsidRDefault="00484548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7B76850B" w14:textId="77777777" w:rsidR="00484548" w:rsidRPr="00974DA1" w:rsidRDefault="00484548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4548" w:rsidRPr="00974DA1" w14:paraId="1D7A5C36" w14:textId="77777777" w:rsidTr="00471028">
        <w:trPr>
          <w:trHeight w:val="195"/>
        </w:trPr>
        <w:tc>
          <w:tcPr>
            <w:tcW w:w="6380" w:type="dxa"/>
            <w:shd w:val="clear" w:color="auto" w:fill="auto"/>
          </w:tcPr>
          <w:p w14:paraId="48ABC171" w14:textId="77777777" w:rsidR="00484548" w:rsidRPr="00974DA1" w:rsidRDefault="00484548" w:rsidP="00C4583E">
            <w:pPr>
              <w:pStyle w:val="a0"/>
              <w:spacing w:after="0" w:line="240" w:lineRule="auto"/>
              <w:ind w:hanging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974DA1">
              <w:rPr>
                <w:rStyle w:val="27"/>
                <w:b w:val="0"/>
                <w:sz w:val="24"/>
                <w:szCs w:val="24"/>
              </w:rPr>
              <w:t>5.</w:t>
            </w: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 xml:space="preserve"> Ритм и метр - поняти</w:t>
            </w:r>
            <w:r w:rsidR="00553717" w:rsidRPr="00974DA1">
              <w:rPr>
                <w:rFonts w:ascii="Times New Roman" w:hAnsi="Times New Roman" w:cs="Times New Roman"/>
                <w:sz w:val="24"/>
                <w:szCs w:val="24"/>
              </w:rPr>
              <w:t>я, определяющие организацию</w:t>
            </w: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 xml:space="preserve"> и характер музыки</w:t>
            </w:r>
          </w:p>
        </w:tc>
        <w:tc>
          <w:tcPr>
            <w:tcW w:w="1276" w:type="dxa"/>
            <w:shd w:val="clear" w:color="auto" w:fill="auto"/>
          </w:tcPr>
          <w:p w14:paraId="0028EB37" w14:textId="77777777" w:rsidR="00484548" w:rsidRPr="00974DA1" w:rsidRDefault="00484548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shd w:val="clear" w:color="auto" w:fill="auto"/>
          </w:tcPr>
          <w:p w14:paraId="3CD44451" w14:textId="77777777" w:rsidR="00484548" w:rsidRPr="00974DA1" w:rsidRDefault="00484548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364DBF21" w14:textId="77777777" w:rsidR="00484548" w:rsidRPr="00974DA1" w:rsidRDefault="00484548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5FAA25D6" w14:textId="77777777" w:rsidR="00484548" w:rsidRPr="00974DA1" w:rsidRDefault="00484548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84548" w:rsidRPr="00974DA1" w14:paraId="66006206" w14:textId="77777777" w:rsidTr="00471028">
        <w:trPr>
          <w:trHeight w:val="195"/>
        </w:trPr>
        <w:tc>
          <w:tcPr>
            <w:tcW w:w="6380" w:type="dxa"/>
            <w:shd w:val="clear" w:color="auto" w:fill="auto"/>
          </w:tcPr>
          <w:p w14:paraId="7A303272" w14:textId="77777777" w:rsidR="00484548" w:rsidRPr="00974DA1" w:rsidRDefault="00A02949" w:rsidP="00C4583E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lang w:val="ru-RU"/>
              </w:rPr>
            </w:pPr>
            <w:proofErr w:type="spellStart"/>
            <w:r w:rsidRPr="00974DA1">
              <w:rPr>
                <w:rFonts w:ascii="Times New Roman" w:hAnsi="Times New Roman" w:cs="Times New Roman"/>
                <w:i w:val="0"/>
                <w:sz w:val="24"/>
              </w:rPr>
              <w:t>Тема</w:t>
            </w:r>
            <w:proofErr w:type="spellEnd"/>
            <w:r w:rsidRPr="00974DA1">
              <w:rPr>
                <w:rFonts w:ascii="Times New Roman" w:hAnsi="Times New Roman" w:cs="Times New Roman"/>
                <w:i w:val="0"/>
                <w:sz w:val="24"/>
              </w:rPr>
              <w:t xml:space="preserve"> 6. </w:t>
            </w:r>
            <w:proofErr w:type="spellStart"/>
            <w:r w:rsidRPr="00974DA1">
              <w:rPr>
                <w:rFonts w:ascii="Times New Roman" w:hAnsi="Times New Roman" w:cs="Times New Roman"/>
                <w:i w:val="0"/>
                <w:sz w:val="24"/>
              </w:rPr>
              <w:t>Средства</w:t>
            </w:r>
            <w:proofErr w:type="spellEnd"/>
            <w:r w:rsidRPr="00974DA1">
              <w:rPr>
                <w:rFonts w:ascii="Times New Roman" w:hAnsi="Times New Roman" w:cs="Times New Roman"/>
                <w:i w:val="0"/>
                <w:sz w:val="24"/>
              </w:rPr>
              <w:t xml:space="preserve"> </w:t>
            </w:r>
            <w:proofErr w:type="spellStart"/>
            <w:r w:rsidRPr="00974DA1">
              <w:rPr>
                <w:rFonts w:ascii="Times New Roman" w:hAnsi="Times New Roman" w:cs="Times New Roman"/>
                <w:i w:val="0"/>
                <w:sz w:val="24"/>
              </w:rPr>
              <w:t>музыкальной</w:t>
            </w:r>
            <w:proofErr w:type="spellEnd"/>
            <w:r w:rsidR="00471028">
              <w:rPr>
                <w:rFonts w:ascii="Times New Roman" w:hAnsi="Times New Roman" w:cs="Times New Roman"/>
                <w:i w:val="0"/>
                <w:sz w:val="24"/>
                <w:lang w:val="ru-RU"/>
              </w:rPr>
              <w:t xml:space="preserve"> </w:t>
            </w:r>
            <w:proofErr w:type="spellStart"/>
            <w:r w:rsidR="00484548" w:rsidRPr="00974DA1">
              <w:rPr>
                <w:rFonts w:ascii="Times New Roman" w:hAnsi="Times New Roman" w:cs="Times New Roman"/>
                <w:i w:val="0"/>
                <w:sz w:val="24"/>
              </w:rPr>
              <w:t>выразительности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260C2D69" w14:textId="77777777" w:rsidR="00484548" w:rsidRPr="00974DA1" w:rsidRDefault="00484548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shd w:val="clear" w:color="auto" w:fill="auto"/>
          </w:tcPr>
          <w:p w14:paraId="3C36E17F" w14:textId="77777777" w:rsidR="00484548" w:rsidRPr="00974DA1" w:rsidRDefault="00484548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2075A280" w14:textId="77777777" w:rsidR="00484548" w:rsidRPr="00974DA1" w:rsidRDefault="00484548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5BE7C86A" w14:textId="77777777" w:rsidR="00484548" w:rsidRPr="00974DA1" w:rsidRDefault="00484548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4548" w:rsidRPr="00974DA1" w14:paraId="08654A0B" w14:textId="77777777" w:rsidTr="00471028">
        <w:trPr>
          <w:trHeight w:val="195"/>
        </w:trPr>
        <w:tc>
          <w:tcPr>
            <w:tcW w:w="6380" w:type="dxa"/>
            <w:shd w:val="clear" w:color="auto" w:fill="auto"/>
          </w:tcPr>
          <w:p w14:paraId="37BD6004" w14:textId="281C202C" w:rsidR="00484548" w:rsidRPr="00974DA1" w:rsidRDefault="00484548" w:rsidP="00C4583E">
            <w:pPr>
              <w:pStyle w:val="212"/>
              <w:shd w:val="clear" w:color="auto" w:fill="auto"/>
              <w:tabs>
                <w:tab w:val="left" w:pos="423"/>
              </w:tabs>
              <w:spacing w:line="240" w:lineRule="auto"/>
              <w:jc w:val="left"/>
              <w:rPr>
                <w:b w:val="0"/>
                <w:sz w:val="24"/>
              </w:rPr>
            </w:pPr>
            <w:r w:rsidRPr="00974DA1">
              <w:rPr>
                <w:b w:val="0"/>
                <w:sz w:val="24"/>
              </w:rPr>
              <w:t>Тема 7.</w:t>
            </w:r>
            <w:r w:rsidR="00C876BA">
              <w:rPr>
                <w:b w:val="0"/>
                <w:sz w:val="24"/>
              </w:rPr>
              <w:t xml:space="preserve"> </w:t>
            </w:r>
            <w:r w:rsidRPr="00974DA1">
              <w:rPr>
                <w:b w:val="0"/>
                <w:sz w:val="24"/>
              </w:rPr>
              <w:t>Музыкальная форма</w:t>
            </w:r>
          </w:p>
        </w:tc>
        <w:tc>
          <w:tcPr>
            <w:tcW w:w="1276" w:type="dxa"/>
            <w:shd w:val="clear" w:color="auto" w:fill="auto"/>
          </w:tcPr>
          <w:p w14:paraId="77193924" w14:textId="77777777" w:rsidR="00484548" w:rsidRPr="00974DA1" w:rsidRDefault="00484548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shd w:val="clear" w:color="auto" w:fill="auto"/>
          </w:tcPr>
          <w:p w14:paraId="1DB2030E" w14:textId="77777777" w:rsidR="00484548" w:rsidRPr="00974DA1" w:rsidRDefault="00484548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512BF5FE" w14:textId="77777777" w:rsidR="00484548" w:rsidRPr="00974DA1" w:rsidRDefault="00484548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1E88FD2C" w14:textId="77777777" w:rsidR="00484548" w:rsidRPr="00974DA1" w:rsidRDefault="00484548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84548" w:rsidRPr="00974DA1" w14:paraId="78FB3440" w14:textId="77777777" w:rsidTr="00471028">
        <w:trPr>
          <w:trHeight w:val="195"/>
        </w:trPr>
        <w:tc>
          <w:tcPr>
            <w:tcW w:w="6380" w:type="dxa"/>
            <w:shd w:val="clear" w:color="auto" w:fill="auto"/>
          </w:tcPr>
          <w:p w14:paraId="30D63F4B" w14:textId="77777777" w:rsidR="00484548" w:rsidRPr="00974DA1" w:rsidRDefault="00484548" w:rsidP="00C4583E">
            <w:pPr>
              <w:pStyle w:val="211"/>
              <w:keepNext/>
              <w:keepLines/>
              <w:shd w:val="clear" w:color="auto" w:fill="auto"/>
              <w:spacing w:after="0" w:line="240" w:lineRule="auto"/>
              <w:ind w:firstLine="0"/>
              <w:rPr>
                <w:b w:val="0"/>
                <w:sz w:val="24"/>
              </w:rPr>
            </w:pPr>
            <w:r w:rsidRPr="00974DA1">
              <w:rPr>
                <w:b w:val="0"/>
                <w:sz w:val="24"/>
              </w:rPr>
              <w:t>Тема</w:t>
            </w:r>
            <w:r w:rsidRPr="00974DA1">
              <w:rPr>
                <w:rStyle w:val="25"/>
                <w:sz w:val="24"/>
              </w:rPr>
              <w:t>8.</w:t>
            </w:r>
            <w:r w:rsidRPr="00974DA1">
              <w:rPr>
                <w:b w:val="0"/>
                <w:sz w:val="24"/>
              </w:rPr>
              <w:t xml:space="preserve"> Старинная танцевальная музыка</w:t>
            </w:r>
          </w:p>
        </w:tc>
        <w:tc>
          <w:tcPr>
            <w:tcW w:w="1276" w:type="dxa"/>
            <w:shd w:val="clear" w:color="auto" w:fill="auto"/>
          </w:tcPr>
          <w:p w14:paraId="2646FC09" w14:textId="77777777" w:rsidR="00484548" w:rsidRPr="00974DA1" w:rsidRDefault="00484548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shd w:val="clear" w:color="auto" w:fill="auto"/>
          </w:tcPr>
          <w:p w14:paraId="0C3FAC4E" w14:textId="77777777" w:rsidR="00484548" w:rsidRPr="00974DA1" w:rsidRDefault="00484548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01C1E74F" w14:textId="77777777" w:rsidR="00484548" w:rsidRPr="00974DA1" w:rsidRDefault="00484548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06D3734E" w14:textId="77777777" w:rsidR="00484548" w:rsidRPr="00974DA1" w:rsidRDefault="00484548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4548" w:rsidRPr="00974DA1" w14:paraId="2F23C48A" w14:textId="77777777" w:rsidTr="00471028">
        <w:trPr>
          <w:trHeight w:val="77"/>
        </w:trPr>
        <w:tc>
          <w:tcPr>
            <w:tcW w:w="6380" w:type="dxa"/>
            <w:shd w:val="clear" w:color="auto" w:fill="auto"/>
          </w:tcPr>
          <w:p w14:paraId="581085EF" w14:textId="77777777" w:rsidR="00484548" w:rsidRPr="00974DA1" w:rsidRDefault="00484548" w:rsidP="00C4583E">
            <w:pPr>
              <w:pStyle w:val="211"/>
              <w:keepNext/>
              <w:keepLines/>
              <w:shd w:val="clear" w:color="auto" w:fill="auto"/>
              <w:spacing w:after="0" w:line="240" w:lineRule="auto"/>
              <w:ind w:firstLine="0"/>
              <w:rPr>
                <w:b w:val="0"/>
                <w:sz w:val="24"/>
                <w:highlight w:val="yellow"/>
              </w:rPr>
            </w:pPr>
            <w:r w:rsidRPr="00974DA1">
              <w:rPr>
                <w:b w:val="0"/>
                <w:sz w:val="24"/>
              </w:rPr>
              <w:t>Тема 9. Симфонический оркестр</w:t>
            </w:r>
          </w:p>
        </w:tc>
        <w:tc>
          <w:tcPr>
            <w:tcW w:w="1276" w:type="dxa"/>
            <w:shd w:val="clear" w:color="auto" w:fill="auto"/>
          </w:tcPr>
          <w:p w14:paraId="0CEEF4C6" w14:textId="77777777" w:rsidR="00484548" w:rsidRPr="00974DA1" w:rsidRDefault="00484548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shd w:val="clear" w:color="auto" w:fill="auto"/>
          </w:tcPr>
          <w:p w14:paraId="46310654" w14:textId="77777777" w:rsidR="00484548" w:rsidRPr="00974DA1" w:rsidRDefault="00484548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61CC9968" w14:textId="77777777" w:rsidR="00484548" w:rsidRPr="00974DA1" w:rsidRDefault="00484548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01262345" w14:textId="77777777" w:rsidR="00484548" w:rsidRPr="00974DA1" w:rsidRDefault="00484548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0A37BE00" w14:textId="77777777" w:rsidR="00761552" w:rsidRDefault="00761552" w:rsidP="00C4583E">
      <w:pPr>
        <w:spacing w:line="240" w:lineRule="auto"/>
        <w:jc w:val="center"/>
        <w:rPr>
          <w:rFonts w:ascii="Times New Roman" w:hAnsi="Times New Roman" w:cs="Times New Roman"/>
          <w:b/>
          <w:sz w:val="24"/>
          <w:u w:val="single"/>
          <w:lang w:val="ru-RU"/>
        </w:rPr>
      </w:pPr>
    </w:p>
    <w:p w14:paraId="1780B924" w14:textId="77777777" w:rsidR="00484548" w:rsidRPr="00974DA1" w:rsidRDefault="00484548" w:rsidP="00C4583E">
      <w:pPr>
        <w:spacing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74DA1">
        <w:rPr>
          <w:rFonts w:ascii="Times New Roman" w:hAnsi="Times New Roman" w:cs="Times New Roman"/>
          <w:b/>
          <w:sz w:val="24"/>
          <w:u w:val="single"/>
        </w:rPr>
        <w:t xml:space="preserve">4 </w:t>
      </w:r>
      <w:proofErr w:type="spellStart"/>
      <w:r w:rsidRPr="00974DA1">
        <w:rPr>
          <w:rFonts w:ascii="Times New Roman" w:hAnsi="Times New Roman" w:cs="Times New Roman"/>
          <w:b/>
          <w:sz w:val="24"/>
          <w:u w:val="single"/>
        </w:rPr>
        <w:t>класс</w:t>
      </w:r>
      <w:proofErr w:type="spellEnd"/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0"/>
        <w:gridCol w:w="1276"/>
        <w:gridCol w:w="850"/>
        <w:gridCol w:w="851"/>
        <w:gridCol w:w="1134"/>
      </w:tblGrid>
      <w:tr w:rsidR="00484548" w:rsidRPr="002114C5" w14:paraId="59797813" w14:textId="77777777" w:rsidTr="00761552">
        <w:trPr>
          <w:trHeight w:val="847"/>
        </w:trPr>
        <w:tc>
          <w:tcPr>
            <w:tcW w:w="6380" w:type="dxa"/>
            <w:vMerge w:val="restart"/>
            <w:shd w:val="clear" w:color="auto" w:fill="auto"/>
          </w:tcPr>
          <w:p w14:paraId="404B5F93" w14:textId="77777777" w:rsidR="00484548" w:rsidRPr="00974DA1" w:rsidRDefault="00484548" w:rsidP="00C4583E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69E6328" w14:textId="77777777" w:rsidR="00484548" w:rsidRPr="00974DA1" w:rsidRDefault="00484548" w:rsidP="00C4583E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 xml:space="preserve">Вид учебного </w:t>
            </w:r>
            <w:r w:rsidRPr="00974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254EC21C" w14:textId="77777777" w:rsidR="00484548" w:rsidRPr="00974DA1" w:rsidRDefault="00484548" w:rsidP="00C4583E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Общий объем времени (в часах)</w:t>
            </w:r>
          </w:p>
        </w:tc>
      </w:tr>
      <w:tr w:rsidR="00484548" w:rsidRPr="00974DA1" w14:paraId="245F74F5" w14:textId="77777777" w:rsidTr="00471028">
        <w:trPr>
          <w:cantSplit/>
          <w:trHeight w:val="2123"/>
        </w:trPr>
        <w:tc>
          <w:tcPr>
            <w:tcW w:w="6380" w:type="dxa"/>
            <w:vMerge/>
            <w:shd w:val="clear" w:color="auto" w:fill="auto"/>
          </w:tcPr>
          <w:p w14:paraId="24004AD1" w14:textId="77777777" w:rsidR="00484548" w:rsidRPr="00974DA1" w:rsidRDefault="00484548" w:rsidP="00C4583E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A430C91" w14:textId="77777777" w:rsidR="00484548" w:rsidRPr="00974DA1" w:rsidRDefault="00484548" w:rsidP="00C4583E">
            <w:pPr>
              <w:pStyle w:val="a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14:paraId="3945EBF2" w14:textId="77777777" w:rsidR="00484548" w:rsidRPr="00974DA1" w:rsidRDefault="00484548" w:rsidP="00471028">
            <w:pPr>
              <w:pStyle w:val="a0"/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4A797183" w14:textId="77777777" w:rsidR="00484548" w:rsidRPr="00974DA1" w:rsidRDefault="00471028" w:rsidP="00471028">
            <w:pPr>
              <w:pStyle w:val="a0"/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</w:t>
            </w:r>
            <w:r w:rsidR="00484548" w:rsidRPr="00974DA1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  <w:p w14:paraId="30049D2F" w14:textId="77777777" w:rsidR="00484548" w:rsidRPr="00974DA1" w:rsidRDefault="00484548" w:rsidP="00C4583E">
            <w:pPr>
              <w:pStyle w:val="a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14:paraId="3C0EF1CF" w14:textId="77777777" w:rsidR="00484548" w:rsidRPr="00974DA1" w:rsidRDefault="00484548" w:rsidP="00471028">
            <w:pPr>
              <w:pStyle w:val="a0"/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Аудиторные занятия</w:t>
            </w:r>
          </w:p>
        </w:tc>
      </w:tr>
      <w:tr w:rsidR="00484548" w:rsidRPr="00974DA1" w14:paraId="10C4079B" w14:textId="77777777" w:rsidTr="00471028">
        <w:trPr>
          <w:trHeight w:val="195"/>
        </w:trPr>
        <w:tc>
          <w:tcPr>
            <w:tcW w:w="6380" w:type="dxa"/>
            <w:shd w:val="clear" w:color="auto" w:fill="auto"/>
          </w:tcPr>
          <w:p w14:paraId="7D169DE9" w14:textId="77777777" w:rsidR="00484548" w:rsidRPr="00974DA1" w:rsidRDefault="00B0069B" w:rsidP="00C4583E">
            <w:pPr>
              <w:pStyle w:val="211"/>
              <w:keepNext/>
              <w:keepLines/>
              <w:shd w:val="clear" w:color="auto" w:fill="auto"/>
              <w:spacing w:after="0" w:line="240" w:lineRule="auto"/>
              <w:ind w:firstLine="0"/>
              <w:rPr>
                <w:b w:val="0"/>
                <w:sz w:val="24"/>
              </w:rPr>
            </w:pPr>
            <w:r w:rsidRPr="00974DA1">
              <w:rPr>
                <w:b w:val="0"/>
                <w:sz w:val="24"/>
              </w:rPr>
              <w:lastRenderedPageBreak/>
              <w:t>Тема 1. Музыкальные жанры</w:t>
            </w:r>
          </w:p>
        </w:tc>
        <w:tc>
          <w:tcPr>
            <w:tcW w:w="1276" w:type="dxa"/>
            <w:shd w:val="clear" w:color="auto" w:fill="auto"/>
          </w:tcPr>
          <w:p w14:paraId="67B4FBB6" w14:textId="77777777" w:rsidR="00484548" w:rsidRPr="00974DA1" w:rsidRDefault="00484548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shd w:val="clear" w:color="auto" w:fill="auto"/>
          </w:tcPr>
          <w:p w14:paraId="25296FED" w14:textId="77777777" w:rsidR="00484548" w:rsidRPr="00974DA1" w:rsidRDefault="00484548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41B7A5C6" w14:textId="77777777" w:rsidR="00484548" w:rsidRPr="00974DA1" w:rsidRDefault="00484548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3D5F6C21" w14:textId="77777777" w:rsidR="00484548" w:rsidRPr="00974DA1" w:rsidRDefault="00484548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4548" w:rsidRPr="00974DA1" w14:paraId="2539CB7D" w14:textId="77777777" w:rsidTr="00471028">
        <w:trPr>
          <w:trHeight w:val="195"/>
        </w:trPr>
        <w:tc>
          <w:tcPr>
            <w:tcW w:w="6380" w:type="dxa"/>
            <w:shd w:val="clear" w:color="auto" w:fill="auto"/>
          </w:tcPr>
          <w:p w14:paraId="4B648213" w14:textId="77777777" w:rsidR="00484548" w:rsidRPr="00974DA1" w:rsidRDefault="00484548" w:rsidP="00C4583E">
            <w:pPr>
              <w:pStyle w:val="211"/>
              <w:keepNext/>
              <w:keepLines/>
              <w:shd w:val="clear" w:color="auto" w:fill="auto"/>
              <w:spacing w:after="0" w:line="240" w:lineRule="auto"/>
              <w:ind w:firstLine="0"/>
              <w:jc w:val="both"/>
              <w:rPr>
                <w:rFonts w:eastAsia="OpenSymbol"/>
                <w:b w:val="0"/>
                <w:sz w:val="24"/>
              </w:rPr>
            </w:pPr>
            <w:r w:rsidRPr="00974DA1">
              <w:rPr>
                <w:b w:val="0"/>
                <w:sz w:val="24"/>
              </w:rPr>
              <w:t>Тема</w:t>
            </w:r>
            <w:r w:rsidR="00612B3C">
              <w:rPr>
                <w:b w:val="0"/>
                <w:sz w:val="24"/>
              </w:rPr>
              <w:t xml:space="preserve"> </w:t>
            </w:r>
            <w:r w:rsidRPr="00974DA1">
              <w:rPr>
                <w:rStyle w:val="28"/>
                <w:rFonts w:eastAsia="OpenSymbol"/>
                <w:sz w:val="24"/>
              </w:rPr>
              <w:t>2. Марши в оперной и балетной музыке</w:t>
            </w:r>
          </w:p>
        </w:tc>
        <w:tc>
          <w:tcPr>
            <w:tcW w:w="1276" w:type="dxa"/>
            <w:shd w:val="clear" w:color="auto" w:fill="auto"/>
          </w:tcPr>
          <w:p w14:paraId="69DEF8A7" w14:textId="77777777" w:rsidR="00484548" w:rsidRPr="00974DA1" w:rsidRDefault="00484548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shd w:val="clear" w:color="auto" w:fill="auto"/>
          </w:tcPr>
          <w:p w14:paraId="29F61222" w14:textId="77777777" w:rsidR="00484548" w:rsidRPr="00974DA1" w:rsidRDefault="00484548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602278AB" w14:textId="77777777" w:rsidR="00484548" w:rsidRPr="00974DA1" w:rsidRDefault="00484548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257C1B8E" w14:textId="77777777" w:rsidR="00484548" w:rsidRPr="00974DA1" w:rsidRDefault="00484548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4548" w:rsidRPr="00974DA1" w14:paraId="0DC570A3" w14:textId="77777777" w:rsidTr="00471028">
        <w:trPr>
          <w:trHeight w:val="195"/>
        </w:trPr>
        <w:tc>
          <w:tcPr>
            <w:tcW w:w="6380" w:type="dxa"/>
            <w:shd w:val="clear" w:color="auto" w:fill="auto"/>
          </w:tcPr>
          <w:p w14:paraId="35403707" w14:textId="77777777" w:rsidR="00484548" w:rsidRPr="00974DA1" w:rsidRDefault="00484548" w:rsidP="00C4583E">
            <w:pPr>
              <w:pStyle w:val="211"/>
              <w:keepNext/>
              <w:keepLines/>
              <w:shd w:val="clear" w:color="auto" w:fill="auto"/>
              <w:spacing w:after="0" w:line="240" w:lineRule="auto"/>
              <w:ind w:firstLine="0"/>
              <w:rPr>
                <w:b w:val="0"/>
                <w:sz w:val="24"/>
              </w:rPr>
            </w:pPr>
            <w:r w:rsidRPr="00974DA1">
              <w:rPr>
                <w:b w:val="0"/>
                <w:sz w:val="24"/>
              </w:rPr>
              <w:t>Тема</w:t>
            </w:r>
            <w:r w:rsidR="00612B3C">
              <w:rPr>
                <w:b w:val="0"/>
                <w:sz w:val="24"/>
              </w:rPr>
              <w:t xml:space="preserve"> </w:t>
            </w:r>
            <w:r w:rsidRPr="00974DA1">
              <w:rPr>
                <w:rStyle w:val="27"/>
                <w:sz w:val="24"/>
              </w:rPr>
              <w:t>3.</w:t>
            </w:r>
            <w:r w:rsidRPr="00974DA1">
              <w:rPr>
                <w:b w:val="0"/>
                <w:sz w:val="24"/>
              </w:rPr>
              <w:t xml:space="preserve"> Народное музыкальное творчество</w:t>
            </w:r>
          </w:p>
        </w:tc>
        <w:tc>
          <w:tcPr>
            <w:tcW w:w="1276" w:type="dxa"/>
            <w:shd w:val="clear" w:color="auto" w:fill="auto"/>
          </w:tcPr>
          <w:p w14:paraId="7B8BDF5B" w14:textId="77777777" w:rsidR="00484548" w:rsidRPr="00974DA1" w:rsidRDefault="00484548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shd w:val="clear" w:color="auto" w:fill="auto"/>
          </w:tcPr>
          <w:p w14:paraId="4004A1C4" w14:textId="77777777" w:rsidR="00484548" w:rsidRPr="00974DA1" w:rsidRDefault="00484548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0CBEB1DA" w14:textId="77777777" w:rsidR="00484548" w:rsidRPr="00974DA1" w:rsidRDefault="00484548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AB99CEA" w14:textId="77777777" w:rsidR="00484548" w:rsidRPr="00974DA1" w:rsidRDefault="00484548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4548" w:rsidRPr="00974DA1" w14:paraId="261544AA" w14:textId="77777777" w:rsidTr="00471028">
        <w:trPr>
          <w:trHeight w:val="195"/>
        </w:trPr>
        <w:tc>
          <w:tcPr>
            <w:tcW w:w="6380" w:type="dxa"/>
            <w:shd w:val="clear" w:color="auto" w:fill="auto"/>
          </w:tcPr>
          <w:p w14:paraId="6A7ED675" w14:textId="77777777" w:rsidR="00484548" w:rsidRPr="00974DA1" w:rsidRDefault="00484548" w:rsidP="00C4583E">
            <w:pPr>
              <w:pStyle w:val="211"/>
              <w:keepNext/>
              <w:keepLines/>
              <w:shd w:val="clear" w:color="auto" w:fill="auto"/>
              <w:spacing w:after="0" w:line="240" w:lineRule="auto"/>
              <w:ind w:firstLine="0"/>
              <w:rPr>
                <w:b w:val="0"/>
                <w:sz w:val="24"/>
              </w:rPr>
            </w:pPr>
            <w:r w:rsidRPr="00974DA1">
              <w:rPr>
                <w:b w:val="0"/>
                <w:sz w:val="24"/>
              </w:rPr>
              <w:t>Тема</w:t>
            </w:r>
            <w:r w:rsidR="00612B3C">
              <w:rPr>
                <w:b w:val="0"/>
                <w:sz w:val="24"/>
              </w:rPr>
              <w:t xml:space="preserve"> </w:t>
            </w:r>
            <w:r w:rsidRPr="00974DA1">
              <w:rPr>
                <w:rStyle w:val="27"/>
                <w:sz w:val="24"/>
              </w:rPr>
              <w:t>4.</w:t>
            </w:r>
            <w:r w:rsidRPr="00974DA1">
              <w:rPr>
                <w:b w:val="0"/>
                <w:sz w:val="24"/>
              </w:rPr>
              <w:t xml:space="preserve"> Ритм и метр - поняти</w:t>
            </w:r>
            <w:r w:rsidR="00553717" w:rsidRPr="00974DA1">
              <w:rPr>
                <w:b w:val="0"/>
                <w:sz w:val="24"/>
              </w:rPr>
              <w:t>я, определяющие организацию</w:t>
            </w:r>
            <w:r w:rsidRPr="00974DA1">
              <w:rPr>
                <w:b w:val="0"/>
                <w:sz w:val="24"/>
              </w:rPr>
              <w:t xml:space="preserve"> и характер музыки</w:t>
            </w:r>
          </w:p>
        </w:tc>
        <w:tc>
          <w:tcPr>
            <w:tcW w:w="1276" w:type="dxa"/>
            <w:shd w:val="clear" w:color="auto" w:fill="auto"/>
          </w:tcPr>
          <w:p w14:paraId="1EF63E04" w14:textId="77777777" w:rsidR="00484548" w:rsidRPr="00974DA1" w:rsidRDefault="00484548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shd w:val="clear" w:color="auto" w:fill="auto"/>
          </w:tcPr>
          <w:p w14:paraId="67B5EE6D" w14:textId="77777777" w:rsidR="00484548" w:rsidRPr="00974DA1" w:rsidRDefault="00484548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4988B6AC" w14:textId="77777777" w:rsidR="00484548" w:rsidRPr="00974DA1" w:rsidRDefault="00484548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1CD4AD9E" w14:textId="77777777" w:rsidR="00484548" w:rsidRPr="00974DA1" w:rsidRDefault="00484548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84548" w:rsidRPr="00974DA1" w14:paraId="6FF7C55C" w14:textId="77777777" w:rsidTr="00471028">
        <w:trPr>
          <w:trHeight w:val="195"/>
        </w:trPr>
        <w:tc>
          <w:tcPr>
            <w:tcW w:w="6380" w:type="dxa"/>
            <w:shd w:val="clear" w:color="auto" w:fill="auto"/>
          </w:tcPr>
          <w:p w14:paraId="18F8056D" w14:textId="77777777" w:rsidR="00484548" w:rsidRPr="00974DA1" w:rsidRDefault="00484548" w:rsidP="00C4583E">
            <w:pPr>
              <w:pStyle w:val="211"/>
              <w:keepNext/>
              <w:keepLines/>
              <w:shd w:val="clear" w:color="auto" w:fill="auto"/>
              <w:spacing w:after="0" w:line="240" w:lineRule="auto"/>
              <w:ind w:firstLine="0"/>
              <w:rPr>
                <w:b w:val="0"/>
                <w:sz w:val="24"/>
              </w:rPr>
            </w:pPr>
            <w:r w:rsidRPr="00974DA1">
              <w:rPr>
                <w:b w:val="0"/>
                <w:sz w:val="24"/>
              </w:rPr>
              <w:t>Тема</w:t>
            </w:r>
            <w:r w:rsidR="00612B3C">
              <w:rPr>
                <w:b w:val="0"/>
                <w:sz w:val="24"/>
              </w:rPr>
              <w:t xml:space="preserve"> </w:t>
            </w:r>
            <w:r w:rsidRPr="00974DA1">
              <w:rPr>
                <w:rStyle w:val="27"/>
                <w:sz w:val="24"/>
              </w:rPr>
              <w:t>5. Средства музыкальной выразительности</w:t>
            </w:r>
          </w:p>
        </w:tc>
        <w:tc>
          <w:tcPr>
            <w:tcW w:w="1276" w:type="dxa"/>
            <w:shd w:val="clear" w:color="auto" w:fill="auto"/>
          </w:tcPr>
          <w:p w14:paraId="7DF4EE00" w14:textId="77777777" w:rsidR="00484548" w:rsidRPr="00974DA1" w:rsidRDefault="00484548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shd w:val="clear" w:color="auto" w:fill="auto"/>
          </w:tcPr>
          <w:p w14:paraId="385B7A2D" w14:textId="77777777" w:rsidR="00484548" w:rsidRPr="00974DA1" w:rsidRDefault="00484548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286AD3B6" w14:textId="77777777" w:rsidR="00484548" w:rsidRPr="00974DA1" w:rsidRDefault="00484548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2548ABE9" w14:textId="77777777" w:rsidR="00484548" w:rsidRPr="00974DA1" w:rsidRDefault="00484548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84548" w:rsidRPr="00974DA1" w14:paraId="3CB34144" w14:textId="77777777" w:rsidTr="00471028">
        <w:trPr>
          <w:trHeight w:val="195"/>
        </w:trPr>
        <w:tc>
          <w:tcPr>
            <w:tcW w:w="6380" w:type="dxa"/>
            <w:shd w:val="clear" w:color="auto" w:fill="auto"/>
          </w:tcPr>
          <w:p w14:paraId="0F5B51B6" w14:textId="77777777" w:rsidR="00484548" w:rsidRPr="00974DA1" w:rsidRDefault="00484548" w:rsidP="00C4583E">
            <w:pPr>
              <w:pStyle w:val="211"/>
              <w:keepNext/>
              <w:keepLines/>
              <w:shd w:val="clear" w:color="auto" w:fill="auto"/>
              <w:spacing w:after="0" w:line="240" w:lineRule="auto"/>
              <w:ind w:firstLine="0"/>
              <w:rPr>
                <w:sz w:val="24"/>
              </w:rPr>
            </w:pPr>
            <w:r w:rsidRPr="00974DA1">
              <w:rPr>
                <w:b w:val="0"/>
                <w:sz w:val="24"/>
              </w:rPr>
              <w:t>Тема</w:t>
            </w:r>
            <w:r w:rsidR="00612B3C">
              <w:rPr>
                <w:b w:val="0"/>
                <w:sz w:val="24"/>
              </w:rPr>
              <w:t xml:space="preserve"> </w:t>
            </w:r>
            <w:r w:rsidRPr="00974DA1">
              <w:rPr>
                <w:rStyle w:val="26"/>
                <w:sz w:val="24"/>
              </w:rPr>
              <w:t>6. Музыкальная терминология</w:t>
            </w:r>
          </w:p>
        </w:tc>
        <w:tc>
          <w:tcPr>
            <w:tcW w:w="1276" w:type="dxa"/>
            <w:shd w:val="clear" w:color="auto" w:fill="auto"/>
          </w:tcPr>
          <w:p w14:paraId="3D5A6D30" w14:textId="77777777" w:rsidR="00484548" w:rsidRPr="00974DA1" w:rsidRDefault="00484548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shd w:val="clear" w:color="auto" w:fill="auto"/>
          </w:tcPr>
          <w:p w14:paraId="511B9B82" w14:textId="77777777" w:rsidR="00484548" w:rsidRPr="00974DA1" w:rsidRDefault="00484548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2B29B899" w14:textId="77777777" w:rsidR="00484548" w:rsidRPr="00974DA1" w:rsidRDefault="00484548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7A9B8E69" w14:textId="77777777" w:rsidR="00484548" w:rsidRPr="00974DA1" w:rsidRDefault="00484548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4548" w:rsidRPr="00974DA1" w14:paraId="2A6682A1" w14:textId="77777777" w:rsidTr="00471028">
        <w:trPr>
          <w:trHeight w:val="195"/>
        </w:trPr>
        <w:tc>
          <w:tcPr>
            <w:tcW w:w="6380" w:type="dxa"/>
            <w:shd w:val="clear" w:color="auto" w:fill="auto"/>
          </w:tcPr>
          <w:p w14:paraId="43DB8F91" w14:textId="77777777" w:rsidR="00484548" w:rsidRPr="00974DA1" w:rsidRDefault="00484548" w:rsidP="00C4583E">
            <w:pPr>
              <w:pStyle w:val="211"/>
              <w:keepNext/>
              <w:keepLines/>
              <w:shd w:val="clear" w:color="auto" w:fill="auto"/>
              <w:spacing w:after="0" w:line="240" w:lineRule="auto"/>
              <w:ind w:firstLine="0"/>
              <w:rPr>
                <w:b w:val="0"/>
                <w:sz w:val="24"/>
              </w:rPr>
            </w:pPr>
            <w:r w:rsidRPr="00974DA1">
              <w:rPr>
                <w:b w:val="0"/>
                <w:sz w:val="24"/>
              </w:rPr>
              <w:t>Тема</w:t>
            </w:r>
            <w:r w:rsidRPr="00974DA1">
              <w:rPr>
                <w:rStyle w:val="26"/>
                <w:b/>
                <w:sz w:val="24"/>
              </w:rPr>
              <w:t xml:space="preserve"> 7.</w:t>
            </w:r>
            <w:r w:rsidR="00B0069B" w:rsidRPr="00974DA1">
              <w:rPr>
                <w:b w:val="0"/>
                <w:sz w:val="24"/>
              </w:rPr>
              <w:t xml:space="preserve"> Музыкальная форма</w:t>
            </w:r>
          </w:p>
        </w:tc>
        <w:tc>
          <w:tcPr>
            <w:tcW w:w="1276" w:type="dxa"/>
            <w:shd w:val="clear" w:color="auto" w:fill="auto"/>
          </w:tcPr>
          <w:p w14:paraId="591F7A8D" w14:textId="77777777" w:rsidR="00484548" w:rsidRPr="00974DA1" w:rsidRDefault="00484548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shd w:val="clear" w:color="auto" w:fill="auto"/>
          </w:tcPr>
          <w:p w14:paraId="27AD5B00" w14:textId="77777777" w:rsidR="00484548" w:rsidRPr="00974DA1" w:rsidRDefault="00484548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4088D86E" w14:textId="77777777" w:rsidR="00484548" w:rsidRPr="00974DA1" w:rsidRDefault="00484548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5CE3CE19" w14:textId="77777777" w:rsidR="00484548" w:rsidRPr="00974DA1" w:rsidRDefault="00484548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84548" w:rsidRPr="00974DA1" w14:paraId="2CE105EB" w14:textId="77777777" w:rsidTr="00471028">
        <w:trPr>
          <w:trHeight w:val="195"/>
        </w:trPr>
        <w:tc>
          <w:tcPr>
            <w:tcW w:w="6380" w:type="dxa"/>
            <w:shd w:val="clear" w:color="auto" w:fill="auto"/>
          </w:tcPr>
          <w:p w14:paraId="39AE2365" w14:textId="5A0AFE91" w:rsidR="00484548" w:rsidRPr="00974DA1" w:rsidRDefault="00484548" w:rsidP="00C4583E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lang w:val="ru-RU"/>
              </w:rPr>
            </w:pPr>
            <w:r w:rsidRPr="00974DA1">
              <w:rPr>
                <w:rFonts w:ascii="Times New Roman" w:hAnsi="Times New Roman" w:cs="Times New Roman"/>
                <w:i w:val="0"/>
                <w:sz w:val="24"/>
                <w:lang w:val="ru-RU"/>
              </w:rPr>
              <w:t>Тема 8.</w:t>
            </w:r>
            <w:r w:rsidR="00C876BA">
              <w:rPr>
                <w:rFonts w:ascii="Times New Roman" w:hAnsi="Times New Roman" w:cs="Times New Roman"/>
                <w:i w:val="0"/>
                <w:sz w:val="24"/>
                <w:lang w:val="ru-RU"/>
              </w:rPr>
              <w:t xml:space="preserve"> </w:t>
            </w:r>
            <w:r w:rsidRPr="00974DA1">
              <w:rPr>
                <w:rFonts w:ascii="Times New Roman" w:hAnsi="Times New Roman" w:cs="Times New Roman"/>
                <w:i w:val="0"/>
                <w:sz w:val="24"/>
                <w:lang w:val="ru-RU"/>
              </w:rPr>
              <w:t>Использование тембров инструментов симфонического оркестра для создания ярких танцевальных образов в русской</w:t>
            </w:r>
            <w:r w:rsidR="00471028">
              <w:rPr>
                <w:rFonts w:ascii="Times New Roman" w:hAnsi="Times New Roman" w:cs="Times New Roman"/>
                <w:i w:val="0"/>
                <w:sz w:val="24"/>
                <w:lang w:val="ru-RU"/>
              </w:rPr>
              <w:t xml:space="preserve"> </w:t>
            </w:r>
            <w:r w:rsidRPr="00974DA1">
              <w:rPr>
                <w:rFonts w:ascii="Times New Roman" w:hAnsi="Times New Roman" w:cs="Times New Roman"/>
                <w:i w:val="0"/>
                <w:sz w:val="24"/>
                <w:lang w:val="ru-RU"/>
              </w:rPr>
              <w:t xml:space="preserve">и </w:t>
            </w:r>
            <w:r w:rsidR="00450331" w:rsidRPr="00974DA1">
              <w:rPr>
                <w:rFonts w:ascii="Times New Roman" w:hAnsi="Times New Roman" w:cs="Times New Roman"/>
                <w:i w:val="0"/>
                <w:sz w:val="24"/>
                <w:lang w:val="ru-RU"/>
              </w:rPr>
              <w:t>зарубежной</w:t>
            </w:r>
            <w:r w:rsidR="00471028">
              <w:rPr>
                <w:rFonts w:ascii="Times New Roman" w:hAnsi="Times New Roman" w:cs="Times New Roman"/>
                <w:i w:val="0"/>
                <w:sz w:val="24"/>
                <w:lang w:val="ru-RU"/>
              </w:rPr>
              <w:t xml:space="preserve"> </w:t>
            </w:r>
            <w:r w:rsidRPr="00974DA1">
              <w:rPr>
                <w:rFonts w:ascii="Times New Roman" w:hAnsi="Times New Roman" w:cs="Times New Roman"/>
                <w:i w:val="0"/>
                <w:sz w:val="24"/>
                <w:lang w:val="ru-RU"/>
              </w:rPr>
              <w:t>балетной</w:t>
            </w:r>
            <w:r w:rsidR="00471028">
              <w:rPr>
                <w:rFonts w:ascii="Times New Roman" w:hAnsi="Times New Roman" w:cs="Times New Roman"/>
                <w:i w:val="0"/>
                <w:sz w:val="24"/>
                <w:lang w:val="ru-RU"/>
              </w:rPr>
              <w:t xml:space="preserve"> </w:t>
            </w:r>
            <w:r w:rsidRPr="00974DA1">
              <w:rPr>
                <w:rFonts w:ascii="Times New Roman" w:hAnsi="Times New Roman" w:cs="Times New Roman"/>
                <w:i w:val="0"/>
                <w:sz w:val="24"/>
                <w:lang w:val="ru-RU"/>
              </w:rPr>
              <w:t>музыке</w:t>
            </w:r>
          </w:p>
        </w:tc>
        <w:tc>
          <w:tcPr>
            <w:tcW w:w="1276" w:type="dxa"/>
            <w:shd w:val="clear" w:color="auto" w:fill="auto"/>
          </w:tcPr>
          <w:p w14:paraId="6890A96A" w14:textId="77777777" w:rsidR="00484548" w:rsidRPr="00974DA1" w:rsidRDefault="00484548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shd w:val="clear" w:color="auto" w:fill="auto"/>
          </w:tcPr>
          <w:p w14:paraId="10C02B8A" w14:textId="77777777" w:rsidR="00484548" w:rsidRPr="00974DA1" w:rsidRDefault="00484548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3753136B" w14:textId="77777777" w:rsidR="00484548" w:rsidRPr="00974DA1" w:rsidRDefault="00484548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091CB1E3" w14:textId="77777777" w:rsidR="00484548" w:rsidRPr="00974DA1" w:rsidRDefault="00484548" w:rsidP="00C4583E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4FACC18A" w14:textId="77777777" w:rsidR="000A4FB1" w:rsidRPr="00974DA1" w:rsidRDefault="00484548" w:rsidP="00C4583E">
      <w:pPr>
        <w:pStyle w:val="1d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974DA1">
        <w:rPr>
          <w:rFonts w:ascii="Times New Roman" w:hAnsi="Times New Roman" w:cs="Times New Roman"/>
          <w:b/>
          <w:sz w:val="24"/>
          <w:lang w:val="ru-RU"/>
        </w:rPr>
        <w:t>3.</w:t>
      </w:r>
      <w:r w:rsidR="006A76DC" w:rsidRPr="00974DA1">
        <w:rPr>
          <w:rFonts w:ascii="Times New Roman" w:hAnsi="Times New Roman" w:cs="Times New Roman"/>
          <w:b/>
          <w:sz w:val="24"/>
          <w:lang w:val="ru-RU"/>
        </w:rPr>
        <w:t>Годовые требования по классам</w:t>
      </w:r>
      <w:r w:rsidR="001305CC" w:rsidRPr="00974DA1">
        <w:rPr>
          <w:rFonts w:ascii="Times New Roman" w:hAnsi="Times New Roman" w:cs="Times New Roman"/>
          <w:b/>
          <w:sz w:val="24"/>
          <w:lang w:val="ru-RU"/>
        </w:rPr>
        <w:t>.</w:t>
      </w:r>
    </w:p>
    <w:p w14:paraId="3189BBAD" w14:textId="77777777" w:rsidR="00E37634" w:rsidRPr="00974DA1" w:rsidRDefault="00E37634" w:rsidP="00C4583E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i w:val="0"/>
          <w:sz w:val="24"/>
          <w:lang w:val="ru-RU"/>
        </w:rPr>
        <w:t>Данная программа</w:t>
      </w:r>
      <w:r w:rsidR="0064627F" w:rsidRPr="00974DA1">
        <w:rPr>
          <w:rFonts w:ascii="Times New Roman" w:hAnsi="Times New Roman" w:cs="Times New Roman"/>
          <w:i w:val="0"/>
          <w:sz w:val="24"/>
          <w:lang w:val="ru-RU"/>
        </w:rPr>
        <w:t xml:space="preserve"> носит интегрированный характер, выполняя</w:t>
      </w:r>
      <w:r w:rsidR="00471028">
        <w:rPr>
          <w:rFonts w:ascii="Times New Roman" w:hAnsi="Times New Roman" w:cs="Times New Roman"/>
          <w:i w:val="0"/>
          <w:sz w:val="24"/>
          <w:lang w:val="ru-RU"/>
        </w:rPr>
        <w:t xml:space="preserve"> </w:t>
      </w:r>
      <w:r w:rsidR="0064627F" w:rsidRPr="00974DA1">
        <w:rPr>
          <w:rFonts w:ascii="Times New Roman" w:hAnsi="Times New Roman" w:cs="Times New Roman"/>
          <w:i w:val="0"/>
          <w:sz w:val="24"/>
          <w:lang w:val="ru-RU"/>
        </w:rPr>
        <w:t>главную задачу</w:t>
      </w:r>
      <w:r w:rsidRPr="00974DA1">
        <w:rPr>
          <w:rFonts w:ascii="Times New Roman" w:hAnsi="Times New Roman" w:cs="Times New Roman"/>
          <w:i w:val="0"/>
          <w:sz w:val="24"/>
          <w:lang w:val="ru-RU"/>
        </w:rPr>
        <w:t xml:space="preserve"> предмета - освоение обучающимися теоретических знаний и практических умений, являющихся основой для формирования художественно-эстетического восприятия музыкальных произведений и понимания законов их строения</w:t>
      </w:r>
      <w:r w:rsidR="0064627F" w:rsidRPr="00974DA1">
        <w:rPr>
          <w:rFonts w:ascii="Times New Roman" w:hAnsi="Times New Roman" w:cs="Times New Roman"/>
          <w:i w:val="0"/>
          <w:sz w:val="24"/>
          <w:lang w:val="ru-RU"/>
        </w:rPr>
        <w:t>,</w:t>
      </w:r>
      <w:r w:rsidRPr="00974DA1">
        <w:rPr>
          <w:rFonts w:ascii="Times New Roman" w:hAnsi="Times New Roman" w:cs="Times New Roman"/>
          <w:i w:val="0"/>
          <w:sz w:val="24"/>
          <w:lang w:val="ru-RU"/>
        </w:rPr>
        <w:t xml:space="preserve"> необходимых для наиболее полного раскрытия творческого потенциала обучающихся на занятиях хореографическими </w:t>
      </w:r>
      <w:r w:rsidR="00B0069B" w:rsidRPr="00974DA1">
        <w:rPr>
          <w:rFonts w:ascii="Times New Roman" w:hAnsi="Times New Roman" w:cs="Times New Roman"/>
          <w:i w:val="0"/>
          <w:sz w:val="24"/>
          <w:lang w:val="ru-RU"/>
        </w:rPr>
        <w:t>предметами</w:t>
      </w:r>
      <w:r w:rsidRPr="00974DA1">
        <w:rPr>
          <w:rFonts w:ascii="Times New Roman" w:hAnsi="Times New Roman" w:cs="Times New Roman"/>
          <w:i w:val="0"/>
          <w:sz w:val="24"/>
          <w:lang w:val="ru-RU"/>
        </w:rPr>
        <w:t xml:space="preserve">. </w:t>
      </w:r>
    </w:p>
    <w:p w14:paraId="0BF1AEF2" w14:textId="77777777" w:rsidR="00626C37" w:rsidRPr="00974DA1" w:rsidRDefault="00E37634" w:rsidP="00C4583E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i w:val="0"/>
          <w:sz w:val="24"/>
          <w:lang w:val="ru-RU"/>
        </w:rPr>
        <w:t xml:space="preserve">Теоретическая часть </w:t>
      </w:r>
      <w:r w:rsidR="00553717" w:rsidRPr="00974DA1">
        <w:rPr>
          <w:rFonts w:ascii="Times New Roman" w:hAnsi="Times New Roman" w:cs="Times New Roman"/>
          <w:i w:val="0"/>
          <w:sz w:val="24"/>
          <w:lang w:val="ru-RU"/>
        </w:rPr>
        <w:t xml:space="preserve">предмета «Слушание музыки и музыкальная грамота» </w:t>
      </w:r>
      <w:r w:rsidRPr="00974DA1">
        <w:rPr>
          <w:rFonts w:ascii="Times New Roman" w:hAnsi="Times New Roman" w:cs="Times New Roman"/>
          <w:i w:val="0"/>
          <w:sz w:val="24"/>
          <w:lang w:val="ru-RU"/>
        </w:rPr>
        <w:t xml:space="preserve">тесно связана со структурой и темами предмета «Ритмика». </w:t>
      </w:r>
    </w:p>
    <w:p w14:paraId="51D13E3F" w14:textId="77777777" w:rsidR="00626C37" w:rsidRPr="00974DA1" w:rsidRDefault="00626C37" w:rsidP="00C4583E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i w:val="0"/>
          <w:sz w:val="24"/>
          <w:lang w:val="ru-RU"/>
        </w:rPr>
        <w:t>Изучение теоретических положений необходимо для осознанного восприятия формирующих содержательных компонентов музыкальных произведений. Понятие о средствах музыкальной выразительности, о характере звучания разных групп и инструментов симфонического оркестра помогут учащимся понимать и выражать характер музыки в хореографических образах.</w:t>
      </w:r>
    </w:p>
    <w:p w14:paraId="634DE9E6" w14:textId="77777777" w:rsidR="00626C37" w:rsidRDefault="00E37634" w:rsidP="00C4583E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i w:val="0"/>
          <w:sz w:val="24"/>
          <w:lang w:val="ru-RU"/>
        </w:rPr>
        <w:t>Важная составляющая практической части - аудио и видео ознакомление с шедеврами мировой и русской балетной музыки, а</w:t>
      </w:r>
      <w:r w:rsidR="00553717" w:rsidRPr="00974DA1">
        <w:rPr>
          <w:rFonts w:ascii="Times New Roman" w:hAnsi="Times New Roman" w:cs="Times New Roman"/>
          <w:i w:val="0"/>
          <w:sz w:val="24"/>
          <w:lang w:val="ru-RU"/>
        </w:rPr>
        <w:t xml:space="preserve"> так</w:t>
      </w:r>
      <w:r w:rsidR="00B35AB7" w:rsidRPr="00974DA1">
        <w:rPr>
          <w:rFonts w:ascii="Times New Roman" w:hAnsi="Times New Roman" w:cs="Times New Roman"/>
          <w:i w:val="0"/>
          <w:sz w:val="24"/>
          <w:lang w:val="ru-RU"/>
        </w:rPr>
        <w:t>же с образцами музыкально-</w:t>
      </w:r>
      <w:r w:rsidRPr="00974DA1">
        <w:rPr>
          <w:rFonts w:ascii="Times New Roman" w:hAnsi="Times New Roman" w:cs="Times New Roman"/>
          <w:i w:val="0"/>
          <w:sz w:val="24"/>
          <w:lang w:val="ru-RU"/>
        </w:rPr>
        <w:t xml:space="preserve">танцевальной культуры народов России и основных европейских этнических групп. Теоретические знания по предмету «Слушание музыки и музыкальная грамота» даются с учётом специфики обучения на хореографических отделениях ДШИ, диктующие особое </w:t>
      </w:r>
      <w:r w:rsidR="00B35AB7" w:rsidRPr="00974DA1">
        <w:rPr>
          <w:rFonts w:ascii="Times New Roman" w:hAnsi="Times New Roman" w:cs="Times New Roman"/>
          <w:i w:val="0"/>
          <w:sz w:val="24"/>
          <w:lang w:val="ru-RU"/>
        </w:rPr>
        <w:t xml:space="preserve">внимание </w:t>
      </w:r>
      <w:proofErr w:type="gramStart"/>
      <w:r w:rsidR="00B35AB7" w:rsidRPr="00974DA1">
        <w:rPr>
          <w:rFonts w:ascii="Times New Roman" w:hAnsi="Times New Roman" w:cs="Times New Roman"/>
          <w:i w:val="0"/>
          <w:sz w:val="24"/>
          <w:lang w:val="ru-RU"/>
        </w:rPr>
        <w:t>метро-</w:t>
      </w:r>
      <w:r w:rsidRPr="00974DA1">
        <w:rPr>
          <w:rFonts w:ascii="Times New Roman" w:hAnsi="Times New Roman" w:cs="Times New Roman"/>
          <w:i w:val="0"/>
          <w:sz w:val="24"/>
          <w:lang w:val="ru-RU"/>
        </w:rPr>
        <w:t>ритмическому</w:t>
      </w:r>
      <w:proofErr w:type="gramEnd"/>
      <w:r w:rsidRPr="00974DA1">
        <w:rPr>
          <w:rFonts w:ascii="Times New Roman" w:hAnsi="Times New Roman" w:cs="Times New Roman"/>
          <w:i w:val="0"/>
          <w:sz w:val="24"/>
          <w:lang w:val="ru-RU"/>
        </w:rPr>
        <w:t xml:space="preserve"> воспитанию. С первых занятий особое значение </w:t>
      </w:r>
      <w:r w:rsidR="00626C37" w:rsidRPr="00974DA1">
        <w:rPr>
          <w:rFonts w:ascii="Times New Roman" w:hAnsi="Times New Roman" w:cs="Times New Roman"/>
          <w:i w:val="0"/>
          <w:sz w:val="24"/>
          <w:lang w:val="ru-RU"/>
        </w:rPr>
        <w:t>уделяется</w:t>
      </w:r>
      <w:r w:rsidRPr="00974DA1">
        <w:rPr>
          <w:rFonts w:ascii="Times New Roman" w:hAnsi="Times New Roman" w:cs="Times New Roman"/>
          <w:i w:val="0"/>
          <w:sz w:val="24"/>
          <w:lang w:val="ru-RU"/>
        </w:rPr>
        <w:t xml:space="preserve"> умению </w:t>
      </w:r>
      <w:r w:rsidR="00626C37" w:rsidRPr="00974DA1">
        <w:rPr>
          <w:rFonts w:ascii="Times New Roman" w:hAnsi="Times New Roman" w:cs="Times New Roman"/>
          <w:i w:val="0"/>
          <w:sz w:val="24"/>
          <w:lang w:val="ru-RU"/>
        </w:rPr>
        <w:t xml:space="preserve">осознанно воспринимать ритмические рисунки в простых размерах и запоминать мелодию, </w:t>
      </w:r>
      <w:r w:rsidRPr="00974DA1">
        <w:rPr>
          <w:rFonts w:ascii="Times New Roman" w:hAnsi="Times New Roman" w:cs="Times New Roman"/>
          <w:i w:val="0"/>
          <w:sz w:val="24"/>
          <w:lang w:val="ru-RU"/>
        </w:rPr>
        <w:t>слышать сильную долю, определять кол</w:t>
      </w:r>
      <w:r w:rsidR="00626C37" w:rsidRPr="00974DA1">
        <w:rPr>
          <w:rFonts w:ascii="Times New Roman" w:hAnsi="Times New Roman" w:cs="Times New Roman"/>
          <w:i w:val="0"/>
          <w:sz w:val="24"/>
          <w:lang w:val="ru-RU"/>
        </w:rPr>
        <w:t>ичество долей в такте и т.д.</w:t>
      </w:r>
      <w:r w:rsidRPr="00974DA1">
        <w:rPr>
          <w:rFonts w:ascii="Times New Roman" w:hAnsi="Times New Roman" w:cs="Times New Roman"/>
          <w:i w:val="0"/>
          <w:sz w:val="24"/>
          <w:lang w:val="ru-RU"/>
        </w:rPr>
        <w:t xml:space="preserve"> Приобретение вокально-интонационных навыков, воспитывающих мелодический слух, </w:t>
      </w:r>
      <w:r w:rsidR="00626C37" w:rsidRPr="00974DA1">
        <w:rPr>
          <w:rFonts w:ascii="Times New Roman" w:hAnsi="Times New Roman" w:cs="Times New Roman"/>
          <w:i w:val="0"/>
          <w:sz w:val="24"/>
          <w:lang w:val="ru-RU"/>
        </w:rPr>
        <w:t>освоение понятий</w:t>
      </w:r>
      <w:r w:rsidRPr="00974DA1">
        <w:rPr>
          <w:rFonts w:ascii="Times New Roman" w:hAnsi="Times New Roman" w:cs="Times New Roman"/>
          <w:i w:val="0"/>
          <w:sz w:val="24"/>
          <w:lang w:val="ru-RU"/>
        </w:rPr>
        <w:t xml:space="preserve"> о средствах музыкальной выразительности помогут учащимся точнее передавать характер музыки в движениях.</w:t>
      </w:r>
    </w:p>
    <w:p w14:paraId="3F1315CA" w14:textId="77777777" w:rsidR="00811909" w:rsidRPr="00974DA1" w:rsidRDefault="00811909" w:rsidP="00C4583E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b/>
          <w:i w:val="0"/>
          <w:sz w:val="24"/>
          <w:lang w:val="ru-RU"/>
        </w:rPr>
        <w:t>Нормативный срок обучения 5 лет</w:t>
      </w:r>
      <w:r w:rsidR="001305CC" w:rsidRPr="00974DA1">
        <w:rPr>
          <w:rFonts w:ascii="Times New Roman" w:hAnsi="Times New Roman" w:cs="Times New Roman"/>
          <w:b/>
          <w:i w:val="0"/>
          <w:sz w:val="24"/>
          <w:lang w:val="ru-RU"/>
        </w:rPr>
        <w:t>.</w:t>
      </w:r>
    </w:p>
    <w:p w14:paraId="5A37BC2D" w14:textId="77777777" w:rsidR="00974DA1" w:rsidRDefault="000A4FB1" w:rsidP="00974D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974DA1">
        <w:rPr>
          <w:rFonts w:ascii="Times New Roman" w:hAnsi="Times New Roman" w:cs="Times New Roman"/>
          <w:b/>
          <w:sz w:val="24"/>
          <w:lang w:val="ru-RU"/>
        </w:rPr>
        <w:t>1 класс</w:t>
      </w:r>
    </w:p>
    <w:p w14:paraId="273AE35D" w14:textId="77777777" w:rsidR="00974DA1" w:rsidRDefault="000A4FB1" w:rsidP="00974DA1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b/>
          <w:i w:val="0"/>
          <w:sz w:val="24"/>
          <w:lang w:val="ru-RU"/>
        </w:rPr>
        <w:t xml:space="preserve">Тема 1. </w:t>
      </w:r>
      <w:r w:rsidR="00E37634" w:rsidRPr="00974DA1">
        <w:rPr>
          <w:rFonts w:ascii="Times New Roman" w:hAnsi="Times New Roman" w:cs="Times New Roman"/>
          <w:b/>
          <w:i w:val="0"/>
          <w:sz w:val="24"/>
          <w:lang w:val="ru-RU"/>
        </w:rPr>
        <w:t xml:space="preserve">Характер и содержание музыкальных произведений </w:t>
      </w:r>
    </w:p>
    <w:p w14:paraId="19313889" w14:textId="77777777" w:rsidR="00974DA1" w:rsidRDefault="00E37634" w:rsidP="00974DA1">
      <w:pPr>
        <w:spacing w:after="0" w:line="240" w:lineRule="auto"/>
        <w:jc w:val="center"/>
        <w:rPr>
          <w:rFonts w:ascii="Times New Roman" w:hAnsi="Times New Roman" w:cs="Times New Roman"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i w:val="0"/>
          <w:sz w:val="24"/>
          <w:lang w:val="ru-RU"/>
        </w:rPr>
        <w:t>Основные музыкальные жанры:</w:t>
      </w:r>
    </w:p>
    <w:p w14:paraId="105299C4" w14:textId="77777777" w:rsidR="00577369" w:rsidRDefault="00577369" w:rsidP="00577369">
      <w:pPr>
        <w:spacing w:after="0" w:line="240" w:lineRule="auto"/>
        <w:ind w:left="284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>-</w:t>
      </w:r>
      <w:r>
        <w:rPr>
          <w:rFonts w:ascii="Times New Roman" w:hAnsi="Times New Roman" w:cs="Times New Roman"/>
          <w:i w:val="0"/>
          <w:sz w:val="24"/>
          <w:lang w:val="ru-RU"/>
        </w:rPr>
        <w:tab/>
      </w:r>
      <w:r w:rsidR="00E37634" w:rsidRPr="00577369">
        <w:rPr>
          <w:rFonts w:ascii="Times New Roman" w:hAnsi="Times New Roman" w:cs="Times New Roman"/>
          <w:i w:val="0"/>
          <w:sz w:val="24"/>
          <w:lang w:val="ru-RU"/>
        </w:rPr>
        <w:t>инструментальный,</w:t>
      </w:r>
      <w:r w:rsidR="00626C37" w:rsidRPr="00577369">
        <w:rPr>
          <w:rFonts w:ascii="Times New Roman" w:hAnsi="Times New Roman" w:cs="Times New Roman"/>
          <w:i w:val="0"/>
          <w:sz w:val="24"/>
          <w:lang w:val="ru-RU"/>
        </w:rPr>
        <w:t xml:space="preserve"> в том числе </w:t>
      </w:r>
      <w:r w:rsidRPr="00577369">
        <w:rPr>
          <w:rFonts w:ascii="Times New Roman" w:hAnsi="Times New Roman" w:cs="Times New Roman"/>
          <w:i w:val="0"/>
          <w:sz w:val="24"/>
          <w:lang w:val="ru-RU"/>
        </w:rPr>
        <w:t>–</w:t>
      </w:r>
      <w:r w:rsidR="00626C37" w:rsidRPr="00577369">
        <w:rPr>
          <w:rFonts w:ascii="Times New Roman" w:hAnsi="Times New Roman" w:cs="Times New Roman"/>
          <w:i w:val="0"/>
          <w:sz w:val="24"/>
          <w:lang w:val="ru-RU"/>
        </w:rPr>
        <w:t xml:space="preserve"> оркестровый</w:t>
      </w:r>
      <w:r>
        <w:rPr>
          <w:rFonts w:ascii="Times New Roman" w:hAnsi="Times New Roman" w:cs="Times New Roman"/>
          <w:i w:val="0"/>
          <w:sz w:val="24"/>
          <w:lang w:val="ru-RU"/>
        </w:rPr>
        <w:t>;</w:t>
      </w:r>
    </w:p>
    <w:p w14:paraId="4BE1BE4F" w14:textId="77777777" w:rsidR="00577369" w:rsidRDefault="00577369" w:rsidP="00577369">
      <w:pPr>
        <w:spacing w:after="0" w:line="240" w:lineRule="auto"/>
        <w:ind w:left="284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>-</w:t>
      </w:r>
      <w:r>
        <w:rPr>
          <w:rFonts w:ascii="Times New Roman" w:hAnsi="Times New Roman" w:cs="Times New Roman"/>
          <w:i w:val="0"/>
          <w:sz w:val="24"/>
          <w:lang w:val="ru-RU"/>
        </w:rPr>
        <w:tab/>
      </w:r>
      <w:r w:rsidR="00E37634" w:rsidRPr="00577369">
        <w:rPr>
          <w:rFonts w:ascii="Times New Roman" w:hAnsi="Times New Roman" w:cs="Times New Roman"/>
          <w:i w:val="0"/>
          <w:sz w:val="24"/>
          <w:lang w:val="ru-RU"/>
        </w:rPr>
        <w:t>вокальный;</w:t>
      </w:r>
    </w:p>
    <w:p w14:paraId="2E4EA8D4" w14:textId="77777777" w:rsidR="00E37634" w:rsidRPr="00577369" w:rsidRDefault="00577369" w:rsidP="00577369">
      <w:pPr>
        <w:spacing w:after="0" w:line="240" w:lineRule="auto"/>
        <w:ind w:firstLine="284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>-</w:t>
      </w:r>
      <w:r>
        <w:rPr>
          <w:rFonts w:ascii="Times New Roman" w:hAnsi="Times New Roman" w:cs="Times New Roman"/>
          <w:i w:val="0"/>
          <w:sz w:val="24"/>
          <w:lang w:val="ru-RU"/>
        </w:rPr>
        <w:tab/>
      </w:r>
      <w:r w:rsidR="00E37634" w:rsidRPr="00577369">
        <w:rPr>
          <w:rFonts w:ascii="Times New Roman" w:hAnsi="Times New Roman" w:cs="Times New Roman"/>
          <w:i w:val="0"/>
          <w:sz w:val="24"/>
          <w:lang w:val="ru-RU"/>
        </w:rPr>
        <w:t>танцевальный;</w:t>
      </w:r>
    </w:p>
    <w:p w14:paraId="1AAF9579" w14:textId="77777777" w:rsidR="000A4FB1" w:rsidRPr="00974DA1" w:rsidRDefault="00E37634" w:rsidP="00C4583E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974DA1">
        <w:rPr>
          <w:rFonts w:ascii="Times New Roman" w:hAnsi="Times New Roman"/>
          <w:i w:val="0"/>
          <w:sz w:val="24"/>
          <w:szCs w:val="24"/>
          <w:lang w:val="ru-RU"/>
        </w:rPr>
        <w:t>музыкально-сценический: опера, балет, оперетта, мюзикл</w:t>
      </w:r>
      <w:r w:rsidR="000A4FB1" w:rsidRPr="00974DA1">
        <w:rPr>
          <w:rFonts w:ascii="Times New Roman" w:hAnsi="Times New Roman"/>
          <w:i w:val="0"/>
          <w:sz w:val="24"/>
          <w:szCs w:val="24"/>
          <w:lang w:val="ru-RU"/>
        </w:rPr>
        <w:t>.</w:t>
      </w:r>
    </w:p>
    <w:p w14:paraId="5D060F3C" w14:textId="77777777" w:rsidR="000A4FB1" w:rsidRPr="00974DA1" w:rsidRDefault="000A4FB1" w:rsidP="00C4583E">
      <w:pPr>
        <w:spacing w:after="0" w:line="240" w:lineRule="auto"/>
        <w:jc w:val="both"/>
        <w:rPr>
          <w:rFonts w:ascii="Times New Roman" w:hAnsi="Times New Roman" w:cs="Times New Roman"/>
          <w:b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b/>
          <w:i w:val="0"/>
          <w:sz w:val="24"/>
          <w:lang w:val="ru-RU"/>
        </w:rPr>
        <w:t xml:space="preserve">Тема 2. </w:t>
      </w:r>
      <w:r w:rsidR="0064627F" w:rsidRPr="00974DA1">
        <w:rPr>
          <w:rFonts w:ascii="Times New Roman" w:hAnsi="Times New Roman" w:cs="Times New Roman"/>
          <w:b/>
          <w:i w:val="0"/>
          <w:sz w:val="24"/>
          <w:lang w:val="ru-RU"/>
        </w:rPr>
        <w:t>Маршевая музыка</w:t>
      </w:r>
    </w:p>
    <w:p w14:paraId="4C834730" w14:textId="77777777" w:rsidR="00E37634" w:rsidRPr="00974DA1" w:rsidRDefault="00E37634" w:rsidP="00C4583E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i w:val="0"/>
          <w:sz w:val="24"/>
          <w:lang w:val="ru-RU"/>
        </w:rPr>
        <w:t>Многообразие видов:</w:t>
      </w:r>
    </w:p>
    <w:p w14:paraId="634EE6D5" w14:textId="77777777" w:rsidR="00E37634" w:rsidRPr="00974DA1" w:rsidRDefault="00E37634" w:rsidP="00C4583E">
      <w:pPr>
        <w:pStyle w:val="af0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974DA1">
        <w:rPr>
          <w:rFonts w:ascii="Times New Roman" w:hAnsi="Times New Roman"/>
          <w:i w:val="0"/>
          <w:sz w:val="24"/>
          <w:szCs w:val="24"/>
          <w:lang w:val="ru-RU"/>
        </w:rPr>
        <w:t>походные;</w:t>
      </w:r>
    </w:p>
    <w:p w14:paraId="64FA76E2" w14:textId="77777777" w:rsidR="00E37634" w:rsidRPr="00974DA1" w:rsidRDefault="00E37634" w:rsidP="00C4583E">
      <w:pPr>
        <w:pStyle w:val="af0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974DA1">
        <w:rPr>
          <w:rFonts w:ascii="Times New Roman" w:hAnsi="Times New Roman"/>
          <w:i w:val="0"/>
          <w:sz w:val="24"/>
          <w:szCs w:val="24"/>
          <w:lang w:val="ru-RU"/>
        </w:rPr>
        <w:lastRenderedPageBreak/>
        <w:t>церемониальные и траурные;</w:t>
      </w:r>
    </w:p>
    <w:p w14:paraId="77AF9F74" w14:textId="77777777" w:rsidR="00E37634" w:rsidRPr="00974DA1" w:rsidRDefault="00E37634" w:rsidP="00C4583E">
      <w:pPr>
        <w:pStyle w:val="af0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974DA1">
        <w:rPr>
          <w:rFonts w:ascii="Times New Roman" w:hAnsi="Times New Roman"/>
          <w:i w:val="0"/>
          <w:sz w:val="24"/>
          <w:szCs w:val="24"/>
          <w:lang w:val="ru-RU"/>
        </w:rPr>
        <w:t>спортивные;</w:t>
      </w:r>
    </w:p>
    <w:p w14:paraId="27851FCD" w14:textId="77777777" w:rsidR="00E37634" w:rsidRPr="00974DA1" w:rsidRDefault="00E37634" w:rsidP="00C4583E">
      <w:pPr>
        <w:pStyle w:val="af0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974DA1">
        <w:rPr>
          <w:rFonts w:ascii="Times New Roman" w:hAnsi="Times New Roman"/>
          <w:i w:val="0"/>
          <w:sz w:val="24"/>
          <w:szCs w:val="24"/>
          <w:lang w:val="ru-RU"/>
        </w:rPr>
        <w:t>сказочные;</w:t>
      </w:r>
    </w:p>
    <w:p w14:paraId="3921BC49" w14:textId="77777777" w:rsidR="00E37634" w:rsidRPr="00974DA1" w:rsidRDefault="00E37634" w:rsidP="00C4583E">
      <w:pPr>
        <w:pStyle w:val="af0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974DA1">
        <w:rPr>
          <w:rFonts w:ascii="Times New Roman" w:hAnsi="Times New Roman"/>
          <w:i w:val="0"/>
          <w:sz w:val="24"/>
          <w:szCs w:val="24"/>
          <w:lang w:val="ru-RU"/>
        </w:rPr>
        <w:t>марши в детской музыке.</w:t>
      </w:r>
    </w:p>
    <w:p w14:paraId="5E411AED" w14:textId="77777777" w:rsidR="00E37634" w:rsidRPr="00974DA1" w:rsidRDefault="00E37634" w:rsidP="00C4583E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i w:val="0"/>
          <w:sz w:val="24"/>
          <w:lang w:val="ru-RU"/>
        </w:rPr>
        <w:tab/>
        <w:t>Значение маршевой музыки для активизации ритмического восприятия музыки и согласования с ней движений.</w:t>
      </w:r>
    </w:p>
    <w:p w14:paraId="02B2F135" w14:textId="77777777" w:rsidR="000A4FB1" w:rsidRPr="00974DA1" w:rsidRDefault="000A4FB1" w:rsidP="00C4583E">
      <w:pPr>
        <w:spacing w:after="0" w:line="240" w:lineRule="auto"/>
        <w:jc w:val="both"/>
        <w:rPr>
          <w:rFonts w:ascii="Times New Roman" w:hAnsi="Times New Roman" w:cs="Times New Roman"/>
          <w:b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b/>
          <w:i w:val="0"/>
          <w:sz w:val="24"/>
          <w:lang w:val="ru-RU"/>
        </w:rPr>
        <w:t xml:space="preserve">Тема 3. </w:t>
      </w:r>
      <w:r w:rsidR="0064627F" w:rsidRPr="00974DA1">
        <w:rPr>
          <w:rFonts w:ascii="Times New Roman" w:hAnsi="Times New Roman" w:cs="Times New Roman"/>
          <w:b/>
          <w:i w:val="0"/>
          <w:sz w:val="24"/>
          <w:lang w:val="ru-RU"/>
        </w:rPr>
        <w:t>Музыкальная и нотная грамота</w:t>
      </w:r>
    </w:p>
    <w:p w14:paraId="25DC4271" w14:textId="77777777" w:rsidR="000A4FB1" w:rsidRPr="00974DA1" w:rsidRDefault="00244C0B" w:rsidP="00C4583E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974DA1">
        <w:rPr>
          <w:rFonts w:ascii="Times New Roman" w:hAnsi="Times New Roman"/>
          <w:i w:val="0"/>
          <w:sz w:val="24"/>
          <w:szCs w:val="24"/>
          <w:lang w:val="ru-RU"/>
        </w:rPr>
        <w:t>нотный стан;</w:t>
      </w:r>
    </w:p>
    <w:p w14:paraId="0DEDA7C6" w14:textId="77777777" w:rsidR="00244C0B" w:rsidRPr="00974DA1" w:rsidRDefault="00244C0B" w:rsidP="00C4583E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974DA1">
        <w:rPr>
          <w:rFonts w:ascii="Times New Roman" w:hAnsi="Times New Roman"/>
          <w:i w:val="0"/>
          <w:sz w:val="24"/>
          <w:szCs w:val="24"/>
          <w:lang w:val="ru-RU"/>
        </w:rPr>
        <w:t>инструмент фортепиано – знакомство с клавиатурой;</w:t>
      </w:r>
    </w:p>
    <w:p w14:paraId="7149FC51" w14:textId="77777777" w:rsidR="00244C0B" w:rsidRPr="00974DA1" w:rsidRDefault="00244C0B" w:rsidP="00C4583E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974DA1">
        <w:rPr>
          <w:rFonts w:ascii="Times New Roman" w:hAnsi="Times New Roman"/>
          <w:i w:val="0"/>
          <w:sz w:val="24"/>
          <w:szCs w:val="24"/>
          <w:lang w:val="ru-RU"/>
        </w:rPr>
        <w:t>знаки альтерации;</w:t>
      </w:r>
    </w:p>
    <w:p w14:paraId="3E61A1C4" w14:textId="77777777" w:rsidR="00244C0B" w:rsidRPr="00974DA1" w:rsidRDefault="00244C0B" w:rsidP="00C4583E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974DA1">
        <w:rPr>
          <w:rFonts w:ascii="Times New Roman" w:hAnsi="Times New Roman"/>
          <w:i w:val="0"/>
          <w:sz w:val="24"/>
          <w:szCs w:val="24"/>
          <w:lang w:val="ru-RU"/>
        </w:rPr>
        <w:t>длительности нот;</w:t>
      </w:r>
    </w:p>
    <w:p w14:paraId="4287BD3C" w14:textId="77777777" w:rsidR="00244C0B" w:rsidRPr="00974DA1" w:rsidRDefault="00244C0B" w:rsidP="00C4583E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974DA1">
        <w:rPr>
          <w:rFonts w:ascii="Times New Roman" w:hAnsi="Times New Roman"/>
          <w:i w:val="0"/>
          <w:sz w:val="24"/>
          <w:szCs w:val="24"/>
          <w:lang w:val="ru-RU"/>
        </w:rPr>
        <w:t>скрипичный ключ;</w:t>
      </w:r>
    </w:p>
    <w:p w14:paraId="6C738940" w14:textId="77777777" w:rsidR="00244C0B" w:rsidRPr="00974DA1" w:rsidRDefault="00244C0B" w:rsidP="00C4583E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974DA1">
        <w:rPr>
          <w:rFonts w:ascii="Times New Roman" w:hAnsi="Times New Roman"/>
          <w:i w:val="0"/>
          <w:sz w:val="24"/>
          <w:szCs w:val="24"/>
          <w:lang w:val="ru-RU"/>
        </w:rPr>
        <w:t>пауза: виды пауз;</w:t>
      </w:r>
    </w:p>
    <w:p w14:paraId="27655004" w14:textId="77777777" w:rsidR="00244C0B" w:rsidRPr="00974DA1" w:rsidRDefault="00244C0B" w:rsidP="00C4583E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974DA1">
        <w:rPr>
          <w:rFonts w:ascii="Times New Roman" w:hAnsi="Times New Roman"/>
          <w:i w:val="0"/>
          <w:sz w:val="24"/>
          <w:szCs w:val="24"/>
          <w:lang w:val="ru-RU"/>
        </w:rPr>
        <w:t>интервалы: понятие консонанс и диссонанс.</w:t>
      </w:r>
    </w:p>
    <w:p w14:paraId="74BB755A" w14:textId="72D4DE8F" w:rsidR="00B35AB7" w:rsidRPr="00974DA1" w:rsidRDefault="000A4FB1" w:rsidP="00C4583E">
      <w:pPr>
        <w:spacing w:after="0" w:line="240" w:lineRule="auto"/>
        <w:jc w:val="both"/>
        <w:rPr>
          <w:rFonts w:ascii="Times New Roman" w:hAnsi="Times New Roman" w:cs="Times New Roman"/>
          <w:b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b/>
          <w:i w:val="0"/>
          <w:sz w:val="24"/>
          <w:lang w:val="ru-RU"/>
        </w:rPr>
        <w:t>Тема 4.</w:t>
      </w:r>
      <w:r w:rsidR="00C876BA">
        <w:rPr>
          <w:rFonts w:ascii="Times New Roman" w:hAnsi="Times New Roman" w:cs="Times New Roman"/>
          <w:b/>
          <w:i w:val="0"/>
          <w:sz w:val="24"/>
          <w:lang w:val="ru-RU"/>
        </w:rPr>
        <w:t xml:space="preserve"> </w:t>
      </w:r>
      <w:r w:rsidR="00244C0B" w:rsidRPr="00974DA1">
        <w:rPr>
          <w:rFonts w:ascii="Times New Roman" w:hAnsi="Times New Roman" w:cs="Times New Roman"/>
          <w:b/>
          <w:i w:val="0"/>
          <w:sz w:val="24"/>
          <w:lang w:val="ru-RU"/>
        </w:rPr>
        <w:t xml:space="preserve">Народное музыкальное </w:t>
      </w:r>
      <w:r w:rsidR="00553717" w:rsidRPr="00974DA1">
        <w:rPr>
          <w:rFonts w:ascii="Times New Roman" w:hAnsi="Times New Roman" w:cs="Times New Roman"/>
          <w:b/>
          <w:i w:val="0"/>
          <w:sz w:val="24"/>
          <w:lang w:val="ru-RU"/>
        </w:rPr>
        <w:t>творчество</w:t>
      </w:r>
    </w:p>
    <w:p w14:paraId="5691FDF9" w14:textId="77777777" w:rsidR="00B35AB7" w:rsidRPr="00974DA1" w:rsidRDefault="00B35AB7" w:rsidP="00C4583E">
      <w:pPr>
        <w:spacing w:after="0" w:line="240" w:lineRule="auto"/>
        <w:jc w:val="both"/>
        <w:rPr>
          <w:rFonts w:ascii="Times New Roman" w:hAnsi="Times New Roman" w:cs="Times New Roman"/>
          <w:b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i w:val="0"/>
          <w:sz w:val="24"/>
          <w:lang w:val="ru-RU"/>
        </w:rPr>
        <w:tab/>
      </w:r>
      <w:r w:rsidR="00244C0B" w:rsidRPr="00974DA1">
        <w:rPr>
          <w:rFonts w:ascii="Times New Roman" w:hAnsi="Times New Roman" w:cs="Times New Roman"/>
          <w:i w:val="0"/>
          <w:sz w:val="24"/>
          <w:lang w:val="ru-RU"/>
        </w:rPr>
        <w:t>Песня – древнейший и самый распространенный вокальный жанр.</w:t>
      </w:r>
    </w:p>
    <w:p w14:paraId="39C91219" w14:textId="77777777" w:rsidR="00244C0B" w:rsidRPr="00974DA1" w:rsidRDefault="00B35AB7" w:rsidP="00C4583E">
      <w:pPr>
        <w:spacing w:after="0" w:line="240" w:lineRule="auto"/>
        <w:jc w:val="both"/>
        <w:rPr>
          <w:rFonts w:ascii="Times New Roman" w:hAnsi="Times New Roman" w:cs="Times New Roman"/>
          <w:b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i w:val="0"/>
          <w:sz w:val="24"/>
          <w:lang w:val="ru-RU"/>
        </w:rPr>
        <w:tab/>
      </w:r>
      <w:r w:rsidR="00244C0B" w:rsidRPr="00974DA1">
        <w:rPr>
          <w:rFonts w:ascii="Times New Roman" w:hAnsi="Times New Roman" w:cs="Times New Roman"/>
          <w:i w:val="0"/>
          <w:sz w:val="24"/>
          <w:lang w:val="ru-RU"/>
        </w:rPr>
        <w:t>Зарождение куплетной формы.</w:t>
      </w:r>
    </w:p>
    <w:p w14:paraId="71C81E59" w14:textId="77777777" w:rsidR="00244C0B" w:rsidRPr="00974DA1" w:rsidRDefault="006A3053" w:rsidP="00C4583E">
      <w:pPr>
        <w:pStyle w:val="a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974DA1">
        <w:rPr>
          <w:rFonts w:ascii="Times New Roman" w:hAnsi="Times New Roman" w:cs="Times New Roman"/>
          <w:sz w:val="24"/>
          <w:szCs w:val="24"/>
        </w:rPr>
        <w:tab/>
      </w:r>
      <w:r w:rsidR="00244C0B" w:rsidRPr="00974DA1">
        <w:rPr>
          <w:rFonts w:ascii="Times New Roman" w:hAnsi="Times New Roman" w:cs="Times New Roman"/>
          <w:sz w:val="24"/>
          <w:szCs w:val="24"/>
        </w:rPr>
        <w:t>Основные разновидности музыкальных жанров русского народного творчества, связанные с танцем:</w:t>
      </w:r>
    </w:p>
    <w:p w14:paraId="2541314C" w14:textId="77777777" w:rsidR="00244C0B" w:rsidRPr="00974DA1" w:rsidRDefault="00244C0B" w:rsidP="00C4583E">
      <w:pPr>
        <w:pStyle w:val="a0"/>
        <w:numPr>
          <w:ilvl w:val="0"/>
          <w:numId w:val="4"/>
        </w:numPr>
        <w:suppressAutoHyphens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974DA1">
        <w:rPr>
          <w:rFonts w:ascii="Times New Roman" w:hAnsi="Times New Roman" w:cs="Times New Roman"/>
          <w:sz w:val="24"/>
          <w:szCs w:val="24"/>
        </w:rPr>
        <w:t>хороводы;</w:t>
      </w:r>
    </w:p>
    <w:p w14:paraId="510CF8EA" w14:textId="77777777" w:rsidR="00244C0B" w:rsidRPr="00974DA1" w:rsidRDefault="00244C0B" w:rsidP="00C4583E">
      <w:pPr>
        <w:pStyle w:val="a0"/>
        <w:numPr>
          <w:ilvl w:val="0"/>
          <w:numId w:val="4"/>
        </w:numPr>
        <w:suppressAutoHyphens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974DA1">
        <w:rPr>
          <w:rFonts w:ascii="Times New Roman" w:hAnsi="Times New Roman" w:cs="Times New Roman"/>
          <w:sz w:val="24"/>
          <w:szCs w:val="24"/>
        </w:rPr>
        <w:t xml:space="preserve">пляски: русская, барыня, </w:t>
      </w:r>
      <w:proofErr w:type="spellStart"/>
      <w:r w:rsidRPr="00974DA1">
        <w:rPr>
          <w:rFonts w:ascii="Times New Roman" w:hAnsi="Times New Roman" w:cs="Times New Roman"/>
          <w:sz w:val="24"/>
          <w:szCs w:val="24"/>
        </w:rPr>
        <w:t>тимоня</w:t>
      </w:r>
      <w:proofErr w:type="spellEnd"/>
      <w:r w:rsidRPr="00974DA1">
        <w:rPr>
          <w:rFonts w:ascii="Times New Roman" w:hAnsi="Times New Roman" w:cs="Times New Roman"/>
          <w:sz w:val="24"/>
          <w:szCs w:val="24"/>
        </w:rPr>
        <w:t>, камаринская, трепак, казачок, яблочко.</w:t>
      </w:r>
    </w:p>
    <w:p w14:paraId="79B60DB5" w14:textId="77777777" w:rsidR="00244C0B" w:rsidRPr="00974DA1" w:rsidRDefault="00244C0B" w:rsidP="00C4583E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i w:val="0"/>
          <w:sz w:val="24"/>
          <w:lang w:val="ru-RU"/>
        </w:rPr>
        <w:t xml:space="preserve">Знакомство с танцевальной музыкой народов Европы, Кавказа и средней Азии. </w:t>
      </w:r>
    </w:p>
    <w:p w14:paraId="5838DDC0" w14:textId="77777777" w:rsidR="00244C0B" w:rsidRPr="00974DA1" w:rsidRDefault="00244C0B" w:rsidP="00C4583E">
      <w:pPr>
        <w:suppressAutoHyphens w:val="0"/>
        <w:spacing w:after="0" w:line="240" w:lineRule="auto"/>
        <w:ind w:left="740"/>
        <w:rPr>
          <w:rFonts w:ascii="Times New Roman" w:hAnsi="Times New Roman" w:cs="Times New Roman"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i w:val="0"/>
          <w:sz w:val="24"/>
          <w:lang w:val="ru-RU"/>
        </w:rPr>
        <w:t xml:space="preserve">Украина: гопак, </w:t>
      </w:r>
      <w:proofErr w:type="spellStart"/>
      <w:r w:rsidRPr="00974DA1">
        <w:rPr>
          <w:rFonts w:ascii="Times New Roman" w:hAnsi="Times New Roman" w:cs="Times New Roman"/>
          <w:i w:val="0"/>
          <w:sz w:val="24"/>
          <w:lang w:val="ru-RU"/>
        </w:rPr>
        <w:t>коломийка</w:t>
      </w:r>
      <w:proofErr w:type="spellEnd"/>
      <w:r w:rsidRPr="00974DA1">
        <w:rPr>
          <w:rFonts w:ascii="Times New Roman" w:hAnsi="Times New Roman" w:cs="Times New Roman"/>
          <w:i w:val="0"/>
          <w:sz w:val="24"/>
          <w:lang w:val="ru-RU"/>
        </w:rPr>
        <w:t xml:space="preserve">, </w:t>
      </w:r>
      <w:proofErr w:type="spellStart"/>
      <w:r w:rsidRPr="00974DA1">
        <w:rPr>
          <w:rFonts w:ascii="Times New Roman" w:hAnsi="Times New Roman" w:cs="Times New Roman"/>
          <w:i w:val="0"/>
          <w:sz w:val="24"/>
          <w:lang w:val="ru-RU"/>
        </w:rPr>
        <w:t>плескач</w:t>
      </w:r>
      <w:proofErr w:type="spellEnd"/>
      <w:r w:rsidRPr="00974DA1">
        <w:rPr>
          <w:rFonts w:ascii="Times New Roman" w:hAnsi="Times New Roman" w:cs="Times New Roman"/>
          <w:i w:val="0"/>
          <w:sz w:val="24"/>
          <w:lang w:val="ru-RU"/>
        </w:rPr>
        <w:t>;</w:t>
      </w:r>
    </w:p>
    <w:p w14:paraId="189FF87A" w14:textId="77777777" w:rsidR="00244C0B" w:rsidRPr="00974DA1" w:rsidRDefault="00244C0B" w:rsidP="00C4583E">
      <w:pPr>
        <w:suppressAutoHyphens w:val="0"/>
        <w:spacing w:after="0" w:line="240" w:lineRule="auto"/>
        <w:ind w:left="740"/>
        <w:rPr>
          <w:rFonts w:ascii="Times New Roman" w:hAnsi="Times New Roman" w:cs="Times New Roman"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i w:val="0"/>
          <w:sz w:val="24"/>
          <w:lang w:val="ru-RU"/>
        </w:rPr>
        <w:t xml:space="preserve">Литва: </w:t>
      </w:r>
      <w:proofErr w:type="spellStart"/>
      <w:r w:rsidRPr="00974DA1">
        <w:rPr>
          <w:rFonts w:ascii="Times New Roman" w:hAnsi="Times New Roman" w:cs="Times New Roman"/>
          <w:i w:val="0"/>
          <w:sz w:val="24"/>
          <w:lang w:val="ru-RU"/>
        </w:rPr>
        <w:t>кубилас</w:t>
      </w:r>
      <w:proofErr w:type="spellEnd"/>
      <w:r w:rsidRPr="00974DA1">
        <w:rPr>
          <w:rFonts w:ascii="Times New Roman" w:hAnsi="Times New Roman" w:cs="Times New Roman"/>
          <w:i w:val="0"/>
          <w:sz w:val="24"/>
          <w:lang w:val="ru-RU"/>
        </w:rPr>
        <w:t>;</w:t>
      </w:r>
    </w:p>
    <w:p w14:paraId="4C0C1F1C" w14:textId="77777777" w:rsidR="00244C0B" w:rsidRPr="00974DA1" w:rsidRDefault="00244C0B" w:rsidP="00C4583E">
      <w:pPr>
        <w:suppressAutoHyphens w:val="0"/>
        <w:spacing w:after="0" w:line="240" w:lineRule="auto"/>
        <w:ind w:left="740"/>
        <w:rPr>
          <w:rFonts w:ascii="Times New Roman" w:hAnsi="Times New Roman" w:cs="Times New Roman"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i w:val="0"/>
          <w:sz w:val="24"/>
          <w:lang w:val="ru-RU"/>
        </w:rPr>
        <w:t xml:space="preserve">Латвия: петушок, </w:t>
      </w:r>
      <w:proofErr w:type="spellStart"/>
      <w:r w:rsidRPr="00974DA1">
        <w:rPr>
          <w:rFonts w:ascii="Times New Roman" w:hAnsi="Times New Roman" w:cs="Times New Roman"/>
          <w:i w:val="0"/>
          <w:sz w:val="24"/>
          <w:lang w:val="ru-RU"/>
        </w:rPr>
        <w:t>рыбачёк</w:t>
      </w:r>
      <w:proofErr w:type="spellEnd"/>
      <w:r w:rsidRPr="00974DA1">
        <w:rPr>
          <w:rFonts w:ascii="Times New Roman" w:hAnsi="Times New Roman" w:cs="Times New Roman"/>
          <w:i w:val="0"/>
          <w:sz w:val="24"/>
          <w:lang w:val="ru-RU"/>
        </w:rPr>
        <w:t xml:space="preserve">, </w:t>
      </w:r>
      <w:proofErr w:type="spellStart"/>
      <w:r w:rsidRPr="00974DA1">
        <w:rPr>
          <w:rFonts w:ascii="Times New Roman" w:hAnsi="Times New Roman" w:cs="Times New Roman"/>
          <w:i w:val="0"/>
          <w:sz w:val="24"/>
          <w:lang w:val="ru-RU"/>
        </w:rPr>
        <w:t>иоксуполька</w:t>
      </w:r>
      <w:proofErr w:type="spellEnd"/>
      <w:r w:rsidRPr="00974DA1">
        <w:rPr>
          <w:rFonts w:ascii="Times New Roman" w:hAnsi="Times New Roman" w:cs="Times New Roman"/>
          <w:i w:val="0"/>
          <w:sz w:val="24"/>
          <w:lang w:val="ru-RU"/>
        </w:rPr>
        <w:t>;</w:t>
      </w:r>
    </w:p>
    <w:p w14:paraId="08125742" w14:textId="77777777" w:rsidR="00244C0B" w:rsidRPr="00974DA1" w:rsidRDefault="00244C0B" w:rsidP="00C4583E">
      <w:pPr>
        <w:suppressAutoHyphens w:val="0"/>
        <w:spacing w:after="0" w:line="240" w:lineRule="auto"/>
        <w:ind w:left="740"/>
        <w:rPr>
          <w:rFonts w:ascii="Times New Roman" w:hAnsi="Times New Roman" w:cs="Times New Roman"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i w:val="0"/>
          <w:sz w:val="24"/>
          <w:lang w:val="ru-RU"/>
        </w:rPr>
        <w:t xml:space="preserve">Польша: </w:t>
      </w:r>
      <w:proofErr w:type="spellStart"/>
      <w:r w:rsidRPr="00974DA1">
        <w:rPr>
          <w:rFonts w:ascii="Times New Roman" w:hAnsi="Times New Roman" w:cs="Times New Roman"/>
          <w:i w:val="0"/>
          <w:sz w:val="24"/>
          <w:lang w:val="ru-RU"/>
        </w:rPr>
        <w:t>мазур</w:t>
      </w:r>
      <w:proofErr w:type="spellEnd"/>
      <w:r w:rsidRPr="00974DA1">
        <w:rPr>
          <w:rFonts w:ascii="Times New Roman" w:hAnsi="Times New Roman" w:cs="Times New Roman"/>
          <w:i w:val="0"/>
          <w:sz w:val="24"/>
          <w:lang w:val="ru-RU"/>
        </w:rPr>
        <w:t xml:space="preserve">, </w:t>
      </w:r>
      <w:proofErr w:type="spellStart"/>
      <w:r w:rsidRPr="00974DA1">
        <w:rPr>
          <w:rFonts w:ascii="Times New Roman" w:hAnsi="Times New Roman" w:cs="Times New Roman"/>
          <w:i w:val="0"/>
          <w:sz w:val="24"/>
          <w:lang w:val="ru-RU"/>
        </w:rPr>
        <w:t>оберек</w:t>
      </w:r>
      <w:proofErr w:type="spellEnd"/>
      <w:r w:rsidRPr="00974DA1">
        <w:rPr>
          <w:rFonts w:ascii="Times New Roman" w:hAnsi="Times New Roman" w:cs="Times New Roman"/>
          <w:i w:val="0"/>
          <w:sz w:val="24"/>
          <w:lang w:val="ru-RU"/>
        </w:rPr>
        <w:t>, краковяк;</w:t>
      </w:r>
    </w:p>
    <w:p w14:paraId="42AA2989" w14:textId="77777777" w:rsidR="00244C0B" w:rsidRPr="00974DA1" w:rsidRDefault="00244C0B" w:rsidP="00C4583E">
      <w:pPr>
        <w:suppressAutoHyphens w:val="0"/>
        <w:spacing w:after="0" w:line="240" w:lineRule="auto"/>
        <w:ind w:left="740"/>
        <w:rPr>
          <w:rFonts w:ascii="Times New Roman" w:hAnsi="Times New Roman" w:cs="Times New Roman"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i w:val="0"/>
          <w:sz w:val="24"/>
          <w:lang w:val="ru-RU"/>
        </w:rPr>
        <w:t>Венгрия: чардаш;</w:t>
      </w:r>
    </w:p>
    <w:p w14:paraId="15084D35" w14:textId="77777777" w:rsidR="00244C0B" w:rsidRPr="00974DA1" w:rsidRDefault="00244C0B" w:rsidP="00C4583E">
      <w:pPr>
        <w:suppressAutoHyphens w:val="0"/>
        <w:spacing w:after="0" w:line="240" w:lineRule="auto"/>
        <w:ind w:left="740"/>
        <w:rPr>
          <w:rFonts w:ascii="Times New Roman" w:hAnsi="Times New Roman" w:cs="Times New Roman"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i w:val="0"/>
          <w:sz w:val="24"/>
          <w:lang w:val="ru-RU"/>
        </w:rPr>
        <w:t>Италия: тарантелла;</w:t>
      </w:r>
    </w:p>
    <w:p w14:paraId="7A8694F6" w14:textId="77777777" w:rsidR="00244C0B" w:rsidRPr="00974DA1" w:rsidRDefault="00244C0B" w:rsidP="00C4583E">
      <w:pPr>
        <w:suppressAutoHyphens w:val="0"/>
        <w:spacing w:after="0" w:line="240" w:lineRule="auto"/>
        <w:ind w:left="740"/>
        <w:rPr>
          <w:rFonts w:ascii="Times New Roman" w:hAnsi="Times New Roman" w:cs="Times New Roman"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i w:val="0"/>
          <w:sz w:val="24"/>
          <w:lang w:val="ru-RU"/>
        </w:rPr>
        <w:t>Испания: болеро;</w:t>
      </w:r>
    </w:p>
    <w:p w14:paraId="180D8FBD" w14:textId="77777777" w:rsidR="00244C0B" w:rsidRPr="00974DA1" w:rsidRDefault="00244C0B" w:rsidP="00C4583E">
      <w:pPr>
        <w:suppressAutoHyphens w:val="0"/>
        <w:spacing w:after="0" w:line="240" w:lineRule="auto"/>
        <w:ind w:left="740"/>
        <w:rPr>
          <w:rFonts w:ascii="Times New Roman" w:hAnsi="Times New Roman" w:cs="Times New Roman"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i w:val="0"/>
          <w:sz w:val="24"/>
          <w:lang w:val="ru-RU"/>
        </w:rPr>
        <w:t xml:space="preserve">Молдавия: </w:t>
      </w:r>
      <w:proofErr w:type="spellStart"/>
      <w:r w:rsidRPr="00974DA1">
        <w:rPr>
          <w:rFonts w:ascii="Times New Roman" w:hAnsi="Times New Roman" w:cs="Times New Roman"/>
          <w:i w:val="0"/>
          <w:sz w:val="24"/>
          <w:lang w:val="ru-RU"/>
        </w:rPr>
        <w:t>жок</w:t>
      </w:r>
      <w:proofErr w:type="spellEnd"/>
      <w:r w:rsidRPr="00974DA1">
        <w:rPr>
          <w:rFonts w:ascii="Times New Roman" w:hAnsi="Times New Roman" w:cs="Times New Roman"/>
          <w:i w:val="0"/>
          <w:sz w:val="24"/>
          <w:lang w:val="ru-RU"/>
        </w:rPr>
        <w:t xml:space="preserve">, хора, </w:t>
      </w:r>
      <w:proofErr w:type="spellStart"/>
      <w:r w:rsidRPr="00974DA1">
        <w:rPr>
          <w:rFonts w:ascii="Times New Roman" w:hAnsi="Times New Roman" w:cs="Times New Roman"/>
          <w:i w:val="0"/>
          <w:sz w:val="24"/>
          <w:lang w:val="ru-RU"/>
        </w:rPr>
        <w:t>молдавеняска</w:t>
      </w:r>
      <w:proofErr w:type="spellEnd"/>
      <w:r w:rsidRPr="00974DA1">
        <w:rPr>
          <w:rFonts w:ascii="Times New Roman" w:hAnsi="Times New Roman" w:cs="Times New Roman"/>
          <w:i w:val="0"/>
          <w:sz w:val="24"/>
          <w:lang w:val="ru-RU"/>
        </w:rPr>
        <w:t>;</w:t>
      </w:r>
    </w:p>
    <w:p w14:paraId="5B500E90" w14:textId="77777777" w:rsidR="00244C0B" w:rsidRPr="00974DA1" w:rsidRDefault="00244C0B" w:rsidP="00C4583E">
      <w:pPr>
        <w:suppressAutoHyphens w:val="0"/>
        <w:spacing w:after="0" w:line="240" w:lineRule="auto"/>
        <w:ind w:left="740"/>
        <w:rPr>
          <w:rFonts w:ascii="Times New Roman" w:hAnsi="Times New Roman" w:cs="Times New Roman"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i w:val="0"/>
          <w:sz w:val="24"/>
          <w:lang w:val="ru-RU"/>
        </w:rPr>
        <w:t xml:space="preserve">Грузия: лезгинка, </w:t>
      </w:r>
      <w:proofErr w:type="spellStart"/>
      <w:r w:rsidRPr="00974DA1">
        <w:rPr>
          <w:rFonts w:ascii="Times New Roman" w:hAnsi="Times New Roman" w:cs="Times New Roman"/>
          <w:i w:val="0"/>
          <w:sz w:val="24"/>
          <w:lang w:val="ru-RU"/>
        </w:rPr>
        <w:t>хороми</w:t>
      </w:r>
      <w:proofErr w:type="spellEnd"/>
      <w:r w:rsidRPr="00974DA1">
        <w:rPr>
          <w:rFonts w:ascii="Times New Roman" w:hAnsi="Times New Roman" w:cs="Times New Roman"/>
          <w:i w:val="0"/>
          <w:sz w:val="24"/>
          <w:lang w:val="ru-RU"/>
        </w:rPr>
        <w:t>;</w:t>
      </w:r>
    </w:p>
    <w:p w14:paraId="294BA067" w14:textId="77777777" w:rsidR="00244C0B" w:rsidRPr="00974DA1" w:rsidRDefault="00244C0B" w:rsidP="00C4583E">
      <w:pPr>
        <w:suppressAutoHyphens w:val="0"/>
        <w:spacing w:after="0" w:line="240" w:lineRule="auto"/>
        <w:ind w:left="740"/>
        <w:rPr>
          <w:rFonts w:ascii="Times New Roman" w:hAnsi="Times New Roman" w:cs="Times New Roman"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i w:val="0"/>
          <w:sz w:val="24"/>
          <w:lang w:val="ru-RU"/>
        </w:rPr>
        <w:t>Узбекистан: восточный танец.</w:t>
      </w:r>
    </w:p>
    <w:p w14:paraId="55554D15" w14:textId="77777777" w:rsidR="00244C0B" w:rsidRPr="00974DA1" w:rsidRDefault="00244C0B" w:rsidP="00C4583E">
      <w:pPr>
        <w:pStyle w:val="a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974DA1">
        <w:rPr>
          <w:rFonts w:ascii="Times New Roman" w:hAnsi="Times New Roman" w:cs="Times New Roman"/>
          <w:sz w:val="24"/>
          <w:szCs w:val="24"/>
        </w:rPr>
        <w:t>Русские народные инструменты:</w:t>
      </w:r>
    </w:p>
    <w:p w14:paraId="447B0B46" w14:textId="77777777" w:rsidR="00244C0B" w:rsidRPr="00974DA1" w:rsidRDefault="00244C0B" w:rsidP="00C4583E">
      <w:pPr>
        <w:pStyle w:val="a0"/>
        <w:suppressAutoHyphens w:val="0"/>
        <w:spacing w:after="0" w:line="240" w:lineRule="auto"/>
        <w:ind w:left="740" w:right="20"/>
        <w:jc w:val="both"/>
        <w:rPr>
          <w:rFonts w:ascii="Times New Roman" w:hAnsi="Times New Roman" w:cs="Times New Roman"/>
          <w:sz w:val="24"/>
          <w:szCs w:val="24"/>
        </w:rPr>
      </w:pPr>
      <w:r w:rsidRPr="00974DA1">
        <w:rPr>
          <w:rFonts w:ascii="Times New Roman" w:hAnsi="Times New Roman" w:cs="Times New Roman"/>
          <w:sz w:val="24"/>
          <w:szCs w:val="24"/>
        </w:rPr>
        <w:t>балалайка;</w:t>
      </w:r>
    </w:p>
    <w:p w14:paraId="3F6C64CE" w14:textId="77777777" w:rsidR="00244C0B" w:rsidRPr="00974DA1" w:rsidRDefault="00244C0B" w:rsidP="00C4583E">
      <w:pPr>
        <w:pStyle w:val="a0"/>
        <w:suppressAutoHyphens w:val="0"/>
        <w:spacing w:after="0" w:line="240" w:lineRule="auto"/>
        <w:ind w:left="740" w:right="20"/>
        <w:jc w:val="both"/>
        <w:rPr>
          <w:rFonts w:ascii="Times New Roman" w:hAnsi="Times New Roman" w:cs="Times New Roman"/>
          <w:sz w:val="24"/>
          <w:szCs w:val="24"/>
        </w:rPr>
      </w:pPr>
      <w:r w:rsidRPr="00974DA1">
        <w:rPr>
          <w:rFonts w:ascii="Times New Roman" w:hAnsi="Times New Roman" w:cs="Times New Roman"/>
          <w:sz w:val="24"/>
          <w:szCs w:val="24"/>
        </w:rPr>
        <w:t>свирель, жалейка, волынка;</w:t>
      </w:r>
    </w:p>
    <w:p w14:paraId="3C640DA6" w14:textId="77777777" w:rsidR="00244C0B" w:rsidRPr="00974DA1" w:rsidRDefault="00244C0B" w:rsidP="00C4583E">
      <w:pPr>
        <w:pStyle w:val="a0"/>
        <w:suppressAutoHyphens w:val="0"/>
        <w:spacing w:after="0" w:line="240" w:lineRule="auto"/>
        <w:ind w:left="740" w:right="20"/>
        <w:jc w:val="both"/>
        <w:rPr>
          <w:rFonts w:ascii="Times New Roman" w:hAnsi="Times New Roman" w:cs="Times New Roman"/>
          <w:sz w:val="24"/>
          <w:szCs w:val="24"/>
        </w:rPr>
      </w:pPr>
      <w:r w:rsidRPr="00974DA1">
        <w:rPr>
          <w:rFonts w:ascii="Times New Roman" w:hAnsi="Times New Roman" w:cs="Times New Roman"/>
          <w:sz w:val="24"/>
          <w:szCs w:val="24"/>
        </w:rPr>
        <w:t>ложки, трещотки, бубенчики.</w:t>
      </w:r>
    </w:p>
    <w:p w14:paraId="656C78D6" w14:textId="77777777" w:rsidR="000A4FB1" w:rsidRPr="00974DA1" w:rsidRDefault="000A4FB1" w:rsidP="00C4583E">
      <w:pPr>
        <w:spacing w:after="0" w:line="240" w:lineRule="auto"/>
        <w:jc w:val="both"/>
        <w:rPr>
          <w:rFonts w:ascii="Times New Roman" w:hAnsi="Times New Roman" w:cs="Times New Roman"/>
          <w:b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b/>
          <w:i w:val="0"/>
          <w:sz w:val="24"/>
          <w:lang w:val="ru-RU"/>
        </w:rPr>
        <w:t>Тема 5</w:t>
      </w:r>
      <w:r w:rsidR="00244C0B" w:rsidRPr="00974DA1">
        <w:rPr>
          <w:rFonts w:ascii="Times New Roman" w:hAnsi="Times New Roman" w:cs="Times New Roman"/>
          <w:b/>
          <w:i w:val="0"/>
          <w:sz w:val="24"/>
          <w:lang w:val="ru-RU"/>
        </w:rPr>
        <w:t>. Ритм и метр - понятия, определяющие организ</w:t>
      </w:r>
      <w:r w:rsidR="00A12AE6" w:rsidRPr="00974DA1">
        <w:rPr>
          <w:rFonts w:ascii="Times New Roman" w:hAnsi="Times New Roman" w:cs="Times New Roman"/>
          <w:b/>
          <w:i w:val="0"/>
          <w:sz w:val="24"/>
          <w:lang w:val="ru-RU"/>
        </w:rPr>
        <w:t>ацию</w:t>
      </w:r>
      <w:r w:rsidR="00553717" w:rsidRPr="00974DA1">
        <w:rPr>
          <w:rFonts w:ascii="Times New Roman" w:hAnsi="Times New Roman" w:cs="Times New Roman"/>
          <w:b/>
          <w:i w:val="0"/>
          <w:sz w:val="24"/>
          <w:lang w:val="ru-RU"/>
        </w:rPr>
        <w:t xml:space="preserve"> и характер музыки</w:t>
      </w:r>
    </w:p>
    <w:p w14:paraId="0D649A4A" w14:textId="77777777" w:rsidR="00244C0B" w:rsidRPr="00974DA1" w:rsidRDefault="00244C0B" w:rsidP="00C4583E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i w:val="0"/>
          <w:sz w:val="24"/>
          <w:lang w:val="ru-RU"/>
        </w:rPr>
        <w:tab/>
        <w:t>Развитие ритмических способностей на основе примеров жанровой музыки: польки, галопа, лендлера, вальса, менуэта, мазурки.</w:t>
      </w:r>
    </w:p>
    <w:p w14:paraId="677FB59D" w14:textId="77777777" w:rsidR="00244C0B" w:rsidRPr="00974DA1" w:rsidRDefault="00244C0B" w:rsidP="00C4583E">
      <w:pPr>
        <w:pStyle w:val="211"/>
        <w:keepNext/>
        <w:keepLines/>
        <w:numPr>
          <w:ilvl w:val="0"/>
          <w:numId w:val="7"/>
        </w:numPr>
        <w:shd w:val="clear" w:color="auto" w:fill="auto"/>
        <w:spacing w:after="0" w:line="240" w:lineRule="auto"/>
        <w:ind w:right="20"/>
        <w:jc w:val="both"/>
        <w:rPr>
          <w:b w:val="0"/>
          <w:sz w:val="24"/>
        </w:rPr>
      </w:pPr>
      <w:r w:rsidRPr="00974DA1">
        <w:rPr>
          <w:b w:val="0"/>
          <w:sz w:val="24"/>
        </w:rPr>
        <w:t>ритмические рисунки;</w:t>
      </w:r>
    </w:p>
    <w:p w14:paraId="296732BC" w14:textId="77777777" w:rsidR="00244C0B" w:rsidRPr="00974DA1" w:rsidRDefault="00244C0B" w:rsidP="00C4583E">
      <w:pPr>
        <w:pStyle w:val="211"/>
        <w:keepNext/>
        <w:keepLines/>
        <w:numPr>
          <w:ilvl w:val="0"/>
          <w:numId w:val="7"/>
        </w:numPr>
        <w:shd w:val="clear" w:color="auto" w:fill="auto"/>
        <w:spacing w:after="0" w:line="240" w:lineRule="auto"/>
        <w:ind w:right="20"/>
        <w:jc w:val="both"/>
        <w:rPr>
          <w:b w:val="0"/>
          <w:sz w:val="24"/>
        </w:rPr>
      </w:pPr>
      <w:r w:rsidRPr="00974DA1">
        <w:rPr>
          <w:b w:val="0"/>
          <w:sz w:val="24"/>
        </w:rPr>
        <w:t>ритмические фигуры;</w:t>
      </w:r>
    </w:p>
    <w:p w14:paraId="771222F2" w14:textId="77777777" w:rsidR="00244C0B" w:rsidRPr="00974DA1" w:rsidRDefault="00244C0B" w:rsidP="00C4583E">
      <w:pPr>
        <w:pStyle w:val="211"/>
        <w:keepNext/>
        <w:keepLines/>
        <w:numPr>
          <w:ilvl w:val="0"/>
          <w:numId w:val="7"/>
        </w:numPr>
        <w:shd w:val="clear" w:color="auto" w:fill="auto"/>
        <w:spacing w:after="0" w:line="240" w:lineRule="auto"/>
        <w:ind w:right="20"/>
        <w:jc w:val="both"/>
        <w:rPr>
          <w:b w:val="0"/>
          <w:sz w:val="24"/>
        </w:rPr>
      </w:pPr>
      <w:r w:rsidRPr="00974DA1">
        <w:rPr>
          <w:b w:val="0"/>
          <w:sz w:val="24"/>
        </w:rPr>
        <w:t>метр;</w:t>
      </w:r>
    </w:p>
    <w:p w14:paraId="0DD39727" w14:textId="77777777" w:rsidR="00244C0B" w:rsidRPr="00974DA1" w:rsidRDefault="00244C0B" w:rsidP="00C4583E">
      <w:pPr>
        <w:pStyle w:val="211"/>
        <w:keepNext/>
        <w:keepLines/>
        <w:numPr>
          <w:ilvl w:val="0"/>
          <w:numId w:val="7"/>
        </w:numPr>
        <w:shd w:val="clear" w:color="auto" w:fill="auto"/>
        <w:spacing w:after="0" w:line="240" w:lineRule="auto"/>
        <w:ind w:right="20"/>
        <w:jc w:val="both"/>
        <w:rPr>
          <w:b w:val="0"/>
          <w:sz w:val="24"/>
        </w:rPr>
      </w:pPr>
      <w:r w:rsidRPr="00974DA1">
        <w:rPr>
          <w:b w:val="0"/>
          <w:sz w:val="24"/>
        </w:rPr>
        <w:t>метрические акценты;</w:t>
      </w:r>
    </w:p>
    <w:p w14:paraId="095A62C0" w14:textId="77777777" w:rsidR="00244C0B" w:rsidRPr="00974DA1" w:rsidRDefault="00244C0B" w:rsidP="00C4583E">
      <w:pPr>
        <w:pStyle w:val="211"/>
        <w:keepNext/>
        <w:keepLines/>
        <w:numPr>
          <w:ilvl w:val="0"/>
          <w:numId w:val="7"/>
        </w:numPr>
        <w:shd w:val="clear" w:color="auto" w:fill="auto"/>
        <w:spacing w:after="0" w:line="240" w:lineRule="auto"/>
        <w:ind w:right="20"/>
        <w:jc w:val="both"/>
        <w:rPr>
          <w:b w:val="0"/>
          <w:sz w:val="24"/>
        </w:rPr>
      </w:pPr>
      <w:r w:rsidRPr="00974DA1">
        <w:rPr>
          <w:b w:val="0"/>
          <w:sz w:val="24"/>
        </w:rPr>
        <w:t xml:space="preserve">размер: </w:t>
      </w:r>
      <w:r w:rsidR="00A12AE6" w:rsidRPr="00974DA1">
        <w:rPr>
          <w:b w:val="0"/>
          <w:sz w:val="24"/>
        </w:rPr>
        <w:t>2/4, 3/4, 4/4, 6/8</w:t>
      </w:r>
      <w:r w:rsidRPr="00974DA1">
        <w:rPr>
          <w:b w:val="0"/>
          <w:sz w:val="24"/>
        </w:rPr>
        <w:t>;</w:t>
      </w:r>
    </w:p>
    <w:p w14:paraId="6B8B2056" w14:textId="77777777" w:rsidR="00244C0B" w:rsidRPr="00974DA1" w:rsidRDefault="00244C0B" w:rsidP="00C4583E">
      <w:pPr>
        <w:pStyle w:val="211"/>
        <w:keepNext/>
        <w:keepLines/>
        <w:numPr>
          <w:ilvl w:val="0"/>
          <w:numId w:val="7"/>
        </w:numPr>
        <w:shd w:val="clear" w:color="auto" w:fill="auto"/>
        <w:spacing w:after="0" w:line="240" w:lineRule="auto"/>
        <w:ind w:right="20"/>
        <w:jc w:val="both"/>
        <w:rPr>
          <w:b w:val="0"/>
          <w:sz w:val="24"/>
        </w:rPr>
      </w:pPr>
      <w:r w:rsidRPr="00974DA1">
        <w:rPr>
          <w:b w:val="0"/>
          <w:sz w:val="24"/>
        </w:rPr>
        <w:t>разучивание и составление ритмических рисунков в пройденных размерах;</w:t>
      </w:r>
    </w:p>
    <w:p w14:paraId="5364731C" w14:textId="77777777" w:rsidR="000A4FB1" w:rsidRPr="00974DA1" w:rsidRDefault="00244C0B" w:rsidP="00C4583E">
      <w:pPr>
        <w:pStyle w:val="211"/>
        <w:keepNext/>
        <w:keepLines/>
        <w:numPr>
          <w:ilvl w:val="0"/>
          <w:numId w:val="7"/>
        </w:numPr>
        <w:shd w:val="clear" w:color="auto" w:fill="auto"/>
        <w:spacing w:after="0" w:line="240" w:lineRule="auto"/>
        <w:ind w:right="20"/>
        <w:jc w:val="both"/>
        <w:rPr>
          <w:b w:val="0"/>
          <w:sz w:val="24"/>
        </w:rPr>
      </w:pPr>
      <w:r w:rsidRPr="00974DA1">
        <w:rPr>
          <w:b w:val="0"/>
          <w:sz w:val="24"/>
        </w:rPr>
        <w:t>написание ритмических диктантов.</w:t>
      </w:r>
    </w:p>
    <w:p w14:paraId="4FA0DA5A" w14:textId="77777777" w:rsidR="004F1EB2" w:rsidRPr="00974DA1" w:rsidRDefault="000A4FB1" w:rsidP="00C4583E">
      <w:pPr>
        <w:spacing w:after="0" w:line="240" w:lineRule="auto"/>
        <w:jc w:val="both"/>
        <w:rPr>
          <w:rFonts w:ascii="Times New Roman" w:hAnsi="Times New Roman" w:cs="Times New Roman"/>
          <w:b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b/>
          <w:i w:val="0"/>
          <w:sz w:val="24"/>
          <w:lang w:val="ru-RU"/>
        </w:rPr>
        <w:t xml:space="preserve">Тема 6. </w:t>
      </w:r>
      <w:r w:rsidR="00244C0B" w:rsidRPr="00974DA1">
        <w:rPr>
          <w:rFonts w:ascii="Times New Roman" w:hAnsi="Times New Roman" w:cs="Times New Roman"/>
          <w:b/>
          <w:i w:val="0"/>
          <w:sz w:val="24"/>
          <w:lang w:val="ru-RU"/>
        </w:rPr>
        <w:t>Средс</w:t>
      </w:r>
      <w:r w:rsidR="002336FD" w:rsidRPr="00974DA1">
        <w:rPr>
          <w:rFonts w:ascii="Times New Roman" w:hAnsi="Times New Roman" w:cs="Times New Roman"/>
          <w:b/>
          <w:i w:val="0"/>
          <w:sz w:val="24"/>
          <w:lang w:val="ru-RU"/>
        </w:rPr>
        <w:t>тва музыкальной выразительности</w:t>
      </w:r>
    </w:p>
    <w:p w14:paraId="68E59F16" w14:textId="77777777" w:rsidR="000A4FB1" w:rsidRPr="00974DA1" w:rsidRDefault="00244C0B" w:rsidP="00C458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i w:val="0"/>
          <w:sz w:val="24"/>
          <w:lang w:val="ru-RU"/>
        </w:rPr>
        <w:t>Мелодия – основной элемент музыкальной речи.</w:t>
      </w:r>
    </w:p>
    <w:p w14:paraId="4C14FA84" w14:textId="77777777" w:rsidR="00244C0B" w:rsidRPr="00974DA1" w:rsidRDefault="00A12AE6" w:rsidP="00C4583E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i w:val="0"/>
          <w:sz w:val="24"/>
          <w:lang w:val="ru-RU"/>
        </w:rPr>
        <w:t>Ф</w:t>
      </w:r>
      <w:r w:rsidR="00244C0B" w:rsidRPr="00974DA1">
        <w:rPr>
          <w:rFonts w:ascii="Times New Roman" w:hAnsi="Times New Roman" w:cs="Times New Roman"/>
          <w:i w:val="0"/>
          <w:sz w:val="24"/>
          <w:lang w:val="ru-RU"/>
        </w:rPr>
        <w:t>актура: гомофонно-гармоническая, полифоничес</w:t>
      </w:r>
      <w:r w:rsidRPr="00974DA1">
        <w:rPr>
          <w:rFonts w:ascii="Times New Roman" w:hAnsi="Times New Roman" w:cs="Times New Roman"/>
          <w:i w:val="0"/>
          <w:sz w:val="24"/>
          <w:lang w:val="ru-RU"/>
        </w:rPr>
        <w:t>кая.</w:t>
      </w:r>
    </w:p>
    <w:p w14:paraId="5BDB6687" w14:textId="77777777" w:rsidR="00244C0B" w:rsidRPr="00974DA1" w:rsidRDefault="00A12AE6" w:rsidP="00C4583E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i w:val="0"/>
          <w:sz w:val="24"/>
          <w:lang w:val="ru-RU"/>
        </w:rPr>
        <w:t>Канон.</w:t>
      </w:r>
    </w:p>
    <w:p w14:paraId="0AF93B50" w14:textId="77777777" w:rsidR="00244C0B" w:rsidRPr="00974DA1" w:rsidRDefault="00A12AE6" w:rsidP="00C4583E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i w:val="0"/>
          <w:sz w:val="24"/>
          <w:lang w:val="ru-RU"/>
        </w:rPr>
        <w:t>П</w:t>
      </w:r>
      <w:r w:rsidR="00244C0B" w:rsidRPr="00974DA1">
        <w:rPr>
          <w:rFonts w:ascii="Times New Roman" w:hAnsi="Times New Roman" w:cs="Times New Roman"/>
          <w:i w:val="0"/>
          <w:sz w:val="24"/>
          <w:lang w:val="ru-RU"/>
        </w:rPr>
        <w:t xml:space="preserve">ение несложных мелодий с </w:t>
      </w:r>
      <w:r w:rsidR="00B35AB7" w:rsidRPr="00974DA1">
        <w:rPr>
          <w:rFonts w:ascii="Times New Roman" w:hAnsi="Times New Roman" w:cs="Times New Roman"/>
          <w:i w:val="0"/>
          <w:sz w:val="24"/>
          <w:lang w:val="ru-RU"/>
        </w:rPr>
        <w:t>аккомпанементом</w:t>
      </w:r>
      <w:r w:rsidR="00244C0B" w:rsidRPr="00974DA1">
        <w:rPr>
          <w:rFonts w:ascii="Times New Roman" w:hAnsi="Times New Roman" w:cs="Times New Roman"/>
          <w:i w:val="0"/>
          <w:sz w:val="24"/>
          <w:lang w:val="ru-RU"/>
        </w:rPr>
        <w:t>.</w:t>
      </w:r>
    </w:p>
    <w:p w14:paraId="16651F9E" w14:textId="77777777" w:rsidR="00244C0B" w:rsidRPr="00974DA1" w:rsidRDefault="00244C0B" w:rsidP="00C4583E">
      <w:pPr>
        <w:pStyle w:val="211"/>
        <w:keepNext/>
        <w:keepLines/>
        <w:shd w:val="clear" w:color="auto" w:fill="auto"/>
        <w:spacing w:after="0" w:line="240" w:lineRule="auto"/>
        <w:ind w:firstLine="692"/>
        <w:jc w:val="both"/>
        <w:rPr>
          <w:rStyle w:val="27"/>
          <w:sz w:val="24"/>
        </w:rPr>
      </w:pPr>
      <w:r w:rsidRPr="00974DA1">
        <w:rPr>
          <w:rStyle w:val="27"/>
          <w:sz w:val="24"/>
        </w:rPr>
        <w:t>Динамика, динамические оттенки.</w:t>
      </w:r>
    </w:p>
    <w:p w14:paraId="407AA2AD" w14:textId="77777777" w:rsidR="00244C0B" w:rsidRPr="00974DA1" w:rsidRDefault="00244C0B" w:rsidP="00C4583E">
      <w:pPr>
        <w:pStyle w:val="211"/>
        <w:keepNext/>
        <w:keepLines/>
        <w:shd w:val="clear" w:color="auto" w:fill="auto"/>
        <w:spacing w:after="0" w:line="240" w:lineRule="auto"/>
        <w:ind w:firstLine="692"/>
        <w:jc w:val="both"/>
        <w:rPr>
          <w:b w:val="0"/>
          <w:sz w:val="24"/>
        </w:rPr>
      </w:pPr>
      <w:r w:rsidRPr="00974DA1">
        <w:rPr>
          <w:rStyle w:val="27"/>
          <w:sz w:val="24"/>
        </w:rPr>
        <w:t>Лад. Тональность. Мажор и минор.</w:t>
      </w:r>
    </w:p>
    <w:p w14:paraId="3BBF9C1E" w14:textId="77777777" w:rsidR="00244C0B" w:rsidRPr="00974DA1" w:rsidRDefault="00244C0B" w:rsidP="00C4583E">
      <w:pPr>
        <w:pStyle w:val="a0"/>
        <w:spacing w:after="0" w:line="240" w:lineRule="auto"/>
        <w:ind w:firstLine="692"/>
        <w:jc w:val="both"/>
        <w:rPr>
          <w:rFonts w:ascii="Times New Roman" w:hAnsi="Times New Roman" w:cs="Times New Roman"/>
          <w:sz w:val="24"/>
          <w:szCs w:val="24"/>
        </w:rPr>
      </w:pPr>
      <w:r w:rsidRPr="00974DA1">
        <w:rPr>
          <w:rFonts w:ascii="Times New Roman" w:hAnsi="Times New Roman" w:cs="Times New Roman"/>
          <w:sz w:val="24"/>
          <w:szCs w:val="24"/>
        </w:rPr>
        <w:t>Гармония. Ознакомительные сведения.</w:t>
      </w:r>
    </w:p>
    <w:p w14:paraId="40D4F980" w14:textId="77777777" w:rsidR="00244C0B" w:rsidRPr="00974DA1" w:rsidRDefault="00244C0B" w:rsidP="00C4583E">
      <w:pPr>
        <w:pStyle w:val="a0"/>
        <w:spacing w:after="0" w:line="240" w:lineRule="auto"/>
        <w:ind w:firstLine="692"/>
        <w:jc w:val="both"/>
        <w:rPr>
          <w:rFonts w:ascii="Times New Roman" w:hAnsi="Times New Roman" w:cs="Times New Roman"/>
          <w:sz w:val="24"/>
          <w:szCs w:val="24"/>
        </w:rPr>
      </w:pPr>
      <w:r w:rsidRPr="00974DA1">
        <w:rPr>
          <w:rFonts w:ascii="Times New Roman" w:hAnsi="Times New Roman" w:cs="Times New Roman"/>
          <w:sz w:val="24"/>
          <w:szCs w:val="24"/>
        </w:rPr>
        <w:lastRenderedPageBreak/>
        <w:t>Темп.</w:t>
      </w:r>
    </w:p>
    <w:p w14:paraId="45746BBB" w14:textId="77777777" w:rsidR="000A4FB1" w:rsidRPr="00974DA1" w:rsidRDefault="000A4FB1" w:rsidP="00C4583E">
      <w:pPr>
        <w:spacing w:after="0" w:line="240" w:lineRule="auto"/>
        <w:jc w:val="both"/>
        <w:rPr>
          <w:rFonts w:ascii="Times New Roman" w:hAnsi="Times New Roman" w:cs="Times New Roman"/>
          <w:b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b/>
          <w:i w:val="0"/>
          <w:sz w:val="24"/>
          <w:lang w:val="ru-RU"/>
        </w:rPr>
        <w:t xml:space="preserve">Тема 7. </w:t>
      </w:r>
      <w:r w:rsidR="002336FD" w:rsidRPr="00974DA1">
        <w:rPr>
          <w:rFonts w:ascii="Times New Roman" w:hAnsi="Times New Roman" w:cs="Times New Roman"/>
          <w:b/>
          <w:i w:val="0"/>
          <w:sz w:val="24"/>
          <w:lang w:val="ru-RU"/>
        </w:rPr>
        <w:t>Музыкальная терминология</w:t>
      </w:r>
    </w:p>
    <w:p w14:paraId="1E55C2AC" w14:textId="77777777" w:rsidR="00244C0B" w:rsidRPr="00974DA1" w:rsidRDefault="00A12AE6" w:rsidP="00C4583E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i w:val="0"/>
          <w:sz w:val="24"/>
          <w:lang w:val="ru-RU"/>
        </w:rPr>
        <w:t>И</w:t>
      </w:r>
      <w:r w:rsidR="00244C0B" w:rsidRPr="00974DA1">
        <w:rPr>
          <w:rFonts w:ascii="Times New Roman" w:hAnsi="Times New Roman" w:cs="Times New Roman"/>
          <w:i w:val="0"/>
          <w:sz w:val="24"/>
          <w:lang w:val="ru-RU"/>
        </w:rPr>
        <w:t>тальянские обозначения музыкальных терминов (темп, динамика).</w:t>
      </w:r>
    </w:p>
    <w:p w14:paraId="5B19FCE0" w14:textId="77777777" w:rsidR="00244C0B" w:rsidRPr="00974DA1" w:rsidRDefault="00A12AE6" w:rsidP="00C4583E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i w:val="0"/>
          <w:sz w:val="24"/>
          <w:lang w:val="ru-RU"/>
        </w:rPr>
        <w:t>Термины, приняты</w:t>
      </w:r>
      <w:r w:rsidR="00244C0B" w:rsidRPr="00974DA1">
        <w:rPr>
          <w:rFonts w:ascii="Times New Roman" w:hAnsi="Times New Roman" w:cs="Times New Roman"/>
          <w:i w:val="0"/>
          <w:sz w:val="24"/>
          <w:lang w:val="ru-RU"/>
        </w:rPr>
        <w:t>е в музыке и хореографии: адажио, аллегро, сюита, вариации, кода и т.д.</w:t>
      </w:r>
    </w:p>
    <w:p w14:paraId="0F0706A7" w14:textId="77777777" w:rsidR="00977588" w:rsidRPr="00974DA1" w:rsidRDefault="000A4FB1" w:rsidP="00C4583E">
      <w:pPr>
        <w:spacing w:after="0" w:line="240" w:lineRule="auto"/>
        <w:jc w:val="both"/>
        <w:rPr>
          <w:rFonts w:ascii="Times New Roman" w:hAnsi="Times New Roman" w:cs="Times New Roman"/>
          <w:b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b/>
          <w:i w:val="0"/>
          <w:sz w:val="24"/>
          <w:lang w:val="ru-RU"/>
        </w:rPr>
        <w:t xml:space="preserve">Тема 8. </w:t>
      </w:r>
      <w:r w:rsidR="00843512" w:rsidRPr="00974DA1">
        <w:rPr>
          <w:rFonts w:ascii="Times New Roman" w:hAnsi="Times New Roman" w:cs="Times New Roman"/>
          <w:b/>
          <w:i w:val="0"/>
          <w:sz w:val="24"/>
          <w:lang w:val="ru-RU"/>
        </w:rPr>
        <w:t>Музыкальны</w:t>
      </w:r>
      <w:r w:rsidR="00A12AE6" w:rsidRPr="00974DA1">
        <w:rPr>
          <w:rFonts w:ascii="Times New Roman" w:hAnsi="Times New Roman" w:cs="Times New Roman"/>
          <w:b/>
          <w:i w:val="0"/>
          <w:sz w:val="24"/>
          <w:lang w:val="ru-RU"/>
        </w:rPr>
        <w:t>е постро</w:t>
      </w:r>
      <w:r w:rsidR="00A12AE6" w:rsidRPr="00974DA1">
        <w:rPr>
          <w:rFonts w:ascii="Times New Roman" w:hAnsi="Times New Roman" w:cs="Times New Roman"/>
          <w:i w:val="0"/>
          <w:sz w:val="24"/>
          <w:lang w:val="ru-RU"/>
        </w:rPr>
        <w:t>е</w:t>
      </w:r>
      <w:r w:rsidR="00A12AE6" w:rsidRPr="00974DA1">
        <w:rPr>
          <w:rFonts w:ascii="Times New Roman" w:hAnsi="Times New Roman" w:cs="Times New Roman"/>
          <w:b/>
          <w:i w:val="0"/>
          <w:sz w:val="24"/>
          <w:lang w:val="ru-RU"/>
        </w:rPr>
        <w:t>ния. Музыкальная форма</w:t>
      </w:r>
    </w:p>
    <w:p w14:paraId="1B96F004" w14:textId="77777777" w:rsidR="00977588" w:rsidRPr="00974DA1" w:rsidRDefault="00843512" w:rsidP="00C4583E">
      <w:pPr>
        <w:pStyle w:val="af0"/>
        <w:numPr>
          <w:ilvl w:val="0"/>
          <w:numId w:val="35"/>
        </w:numPr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proofErr w:type="spellStart"/>
      <w:r w:rsidRPr="00974DA1">
        <w:rPr>
          <w:rFonts w:ascii="Times New Roman" w:hAnsi="Times New Roman"/>
          <w:i w:val="0"/>
          <w:sz w:val="24"/>
          <w:szCs w:val="24"/>
        </w:rPr>
        <w:t>цезура</w:t>
      </w:r>
      <w:proofErr w:type="spellEnd"/>
      <w:r w:rsidRPr="00974DA1">
        <w:rPr>
          <w:rFonts w:ascii="Times New Roman" w:hAnsi="Times New Roman"/>
          <w:i w:val="0"/>
          <w:sz w:val="24"/>
          <w:szCs w:val="24"/>
        </w:rPr>
        <w:t>;</w:t>
      </w:r>
    </w:p>
    <w:p w14:paraId="0882778A" w14:textId="77777777" w:rsidR="00843512" w:rsidRPr="00974DA1" w:rsidRDefault="00843512" w:rsidP="00C4583E">
      <w:pPr>
        <w:pStyle w:val="af0"/>
        <w:numPr>
          <w:ilvl w:val="0"/>
          <w:numId w:val="35"/>
        </w:numPr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proofErr w:type="spellStart"/>
      <w:r w:rsidRPr="00974DA1">
        <w:rPr>
          <w:rFonts w:ascii="Times New Roman" w:hAnsi="Times New Roman"/>
          <w:i w:val="0"/>
          <w:sz w:val="24"/>
          <w:szCs w:val="24"/>
        </w:rPr>
        <w:t>мотив</w:t>
      </w:r>
      <w:proofErr w:type="spellEnd"/>
      <w:r w:rsidRPr="00974DA1">
        <w:rPr>
          <w:rFonts w:ascii="Times New Roman" w:hAnsi="Times New Roman"/>
          <w:i w:val="0"/>
          <w:sz w:val="24"/>
          <w:szCs w:val="24"/>
        </w:rPr>
        <w:t xml:space="preserve">, </w:t>
      </w:r>
      <w:proofErr w:type="spellStart"/>
      <w:r w:rsidRPr="00974DA1">
        <w:rPr>
          <w:rFonts w:ascii="Times New Roman" w:hAnsi="Times New Roman"/>
          <w:i w:val="0"/>
          <w:sz w:val="24"/>
          <w:szCs w:val="24"/>
        </w:rPr>
        <w:t>фраза</w:t>
      </w:r>
      <w:proofErr w:type="spellEnd"/>
      <w:r w:rsidRPr="00974DA1">
        <w:rPr>
          <w:rFonts w:ascii="Times New Roman" w:hAnsi="Times New Roman"/>
          <w:i w:val="0"/>
          <w:sz w:val="24"/>
          <w:szCs w:val="24"/>
        </w:rPr>
        <w:t xml:space="preserve">, </w:t>
      </w:r>
      <w:proofErr w:type="spellStart"/>
      <w:r w:rsidRPr="00974DA1">
        <w:rPr>
          <w:rFonts w:ascii="Times New Roman" w:hAnsi="Times New Roman"/>
          <w:i w:val="0"/>
          <w:sz w:val="24"/>
          <w:szCs w:val="24"/>
        </w:rPr>
        <w:t>предложение</w:t>
      </w:r>
      <w:proofErr w:type="spellEnd"/>
      <w:r w:rsidRPr="00974DA1">
        <w:rPr>
          <w:rFonts w:ascii="Times New Roman" w:hAnsi="Times New Roman"/>
          <w:i w:val="0"/>
          <w:sz w:val="24"/>
          <w:szCs w:val="24"/>
        </w:rPr>
        <w:t>;</w:t>
      </w:r>
    </w:p>
    <w:p w14:paraId="10309173" w14:textId="77777777" w:rsidR="00843512" w:rsidRPr="00974DA1" w:rsidRDefault="00C2656F" w:rsidP="00C4583E">
      <w:pPr>
        <w:pStyle w:val="af0"/>
        <w:numPr>
          <w:ilvl w:val="0"/>
          <w:numId w:val="35"/>
        </w:numPr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proofErr w:type="spellStart"/>
      <w:r w:rsidRPr="00974DA1">
        <w:rPr>
          <w:rFonts w:ascii="Times New Roman" w:hAnsi="Times New Roman"/>
          <w:i w:val="0"/>
          <w:sz w:val="24"/>
          <w:szCs w:val="24"/>
        </w:rPr>
        <w:t>период</w:t>
      </w:r>
      <w:proofErr w:type="spellEnd"/>
      <w:r w:rsidRPr="00974DA1">
        <w:rPr>
          <w:rFonts w:ascii="Times New Roman" w:hAnsi="Times New Roman"/>
          <w:i w:val="0"/>
          <w:sz w:val="24"/>
          <w:szCs w:val="24"/>
        </w:rPr>
        <w:t xml:space="preserve">, </w:t>
      </w:r>
      <w:proofErr w:type="spellStart"/>
      <w:r w:rsidRPr="00974DA1">
        <w:rPr>
          <w:rFonts w:ascii="Times New Roman" w:hAnsi="Times New Roman"/>
          <w:i w:val="0"/>
          <w:sz w:val="24"/>
          <w:szCs w:val="24"/>
        </w:rPr>
        <w:t>квадратность</w:t>
      </w:r>
      <w:proofErr w:type="spellEnd"/>
      <w:r w:rsidRPr="00974DA1">
        <w:rPr>
          <w:rFonts w:ascii="Times New Roman" w:hAnsi="Times New Roman"/>
          <w:i w:val="0"/>
          <w:sz w:val="24"/>
          <w:szCs w:val="24"/>
        </w:rPr>
        <w:t>;</w:t>
      </w:r>
    </w:p>
    <w:p w14:paraId="3248919D" w14:textId="77777777" w:rsidR="00843512" w:rsidRPr="00974DA1" w:rsidRDefault="00843512" w:rsidP="00C4583E">
      <w:pPr>
        <w:pStyle w:val="af0"/>
        <w:numPr>
          <w:ilvl w:val="0"/>
          <w:numId w:val="35"/>
        </w:numPr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proofErr w:type="spellStart"/>
      <w:r w:rsidRPr="00974DA1">
        <w:rPr>
          <w:rFonts w:ascii="Times New Roman" w:hAnsi="Times New Roman"/>
          <w:i w:val="0"/>
          <w:sz w:val="24"/>
          <w:szCs w:val="24"/>
        </w:rPr>
        <w:t>простая</w:t>
      </w:r>
      <w:proofErr w:type="spellEnd"/>
      <w:r w:rsidRPr="00974DA1">
        <w:rPr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974DA1">
        <w:rPr>
          <w:rFonts w:ascii="Times New Roman" w:hAnsi="Times New Roman"/>
          <w:i w:val="0"/>
          <w:sz w:val="24"/>
          <w:szCs w:val="24"/>
        </w:rPr>
        <w:t>двухчастная</w:t>
      </w:r>
      <w:proofErr w:type="spellEnd"/>
      <w:r w:rsidR="00C2656F" w:rsidRPr="00974DA1">
        <w:rPr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="00C2656F" w:rsidRPr="00974DA1">
        <w:rPr>
          <w:rFonts w:ascii="Times New Roman" w:hAnsi="Times New Roman"/>
          <w:i w:val="0"/>
          <w:sz w:val="24"/>
          <w:szCs w:val="24"/>
        </w:rPr>
        <w:t>форма</w:t>
      </w:r>
      <w:proofErr w:type="spellEnd"/>
      <w:r w:rsidRPr="00974DA1">
        <w:rPr>
          <w:rFonts w:ascii="Times New Roman" w:hAnsi="Times New Roman"/>
          <w:i w:val="0"/>
          <w:sz w:val="24"/>
          <w:szCs w:val="24"/>
        </w:rPr>
        <w:t>;</w:t>
      </w:r>
    </w:p>
    <w:p w14:paraId="25070DA7" w14:textId="77777777" w:rsidR="00843512" w:rsidRPr="00974DA1" w:rsidRDefault="00843512" w:rsidP="00C4583E">
      <w:pPr>
        <w:pStyle w:val="af0"/>
        <w:numPr>
          <w:ilvl w:val="0"/>
          <w:numId w:val="35"/>
        </w:numPr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proofErr w:type="spellStart"/>
      <w:r w:rsidRPr="00974DA1">
        <w:rPr>
          <w:rFonts w:ascii="Times New Roman" w:hAnsi="Times New Roman"/>
          <w:i w:val="0"/>
          <w:sz w:val="24"/>
          <w:szCs w:val="24"/>
        </w:rPr>
        <w:t>простая</w:t>
      </w:r>
      <w:proofErr w:type="spellEnd"/>
      <w:r w:rsidRPr="00974DA1">
        <w:rPr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974DA1">
        <w:rPr>
          <w:rFonts w:ascii="Times New Roman" w:hAnsi="Times New Roman"/>
          <w:i w:val="0"/>
          <w:sz w:val="24"/>
          <w:szCs w:val="24"/>
        </w:rPr>
        <w:t>трёхчастная</w:t>
      </w:r>
      <w:proofErr w:type="spellEnd"/>
      <w:r w:rsidR="00C2656F" w:rsidRPr="00974DA1">
        <w:rPr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="00C2656F" w:rsidRPr="00974DA1">
        <w:rPr>
          <w:rFonts w:ascii="Times New Roman" w:hAnsi="Times New Roman"/>
          <w:i w:val="0"/>
          <w:sz w:val="24"/>
          <w:szCs w:val="24"/>
        </w:rPr>
        <w:t>форма</w:t>
      </w:r>
      <w:proofErr w:type="spellEnd"/>
      <w:r w:rsidRPr="00974DA1">
        <w:rPr>
          <w:rFonts w:ascii="Times New Roman" w:hAnsi="Times New Roman"/>
          <w:i w:val="0"/>
          <w:sz w:val="24"/>
          <w:szCs w:val="24"/>
        </w:rPr>
        <w:t>;</w:t>
      </w:r>
    </w:p>
    <w:p w14:paraId="1AA37C70" w14:textId="77777777" w:rsidR="00843512" w:rsidRPr="00974DA1" w:rsidRDefault="00843512" w:rsidP="00C4583E">
      <w:pPr>
        <w:pStyle w:val="af0"/>
        <w:numPr>
          <w:ilvl w:val="0"/>
          <w:numId w:val="35"/>
        </w:numPr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proofErr w:type="spellStart"/>
      <w:r w:rsidRPr="00974DA1">
        <w:rPr>
          <w:rFonts w:ascii="Times New Roman" w:hAnsi="Times New Roman"/>
          <w:i w:val="0"/>
          <w:sz w:val="24"/>
          <w:szCs w:val="24"/>
        </w:rPr>
        <w:t>вариационная</w:t>
      </w:r>
      <w:proofErr w:type="spellEnd"/>
      <w:r w:rsidR="00C2656F" w:rsidRPr="00974DA1">
        <w:rPr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="00C2656F" w:rsidRPr="00974DA1">
        <w:rPr>
          <w:rFonts w:ascii="Times New Roman" w:hAnsi="Times New Roman"/>
          <w:i w:val="0"/>
          <w:sz w:val="24"/>
          <w:szCs w:val="24"/>
        </w:rPr>
        <w:t>форма</w:t>
      </w:r>
      <w:proofErr w:type="spellEnd"/>
      <w:r w:rsidRPr="00974DA1">
        <w:rPr>
          <w:rFonts w:ascii="Times New Roman" w:hAnsi="Times New Roman"/>
          <w:i w:val="0"/>
          <w:sz w:val="24"/>
          <w:szCs w:val="24"/>
        </w:rPr>
        <w:t>;</w:t>
      </w:r>
    </w:p>
    <w:p w14:paraId="0CE99415" w14:textId="77777777" w:rsidR="00843512" w:rsidRPr="00974DA1" w:rsidRDefault="00843512" w:rsidP="00C4583E">
      <w:pPr>
        <w:pStyle w:val="af0"/>
        <w:numPr>
          <w:ilvl w:val="0"/>
          <w:numId w:val="35"/>
        </w:numPr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proofErr w:type="spellStart"/>
      <w:r w:rsidRPr="00974DA1">
        <w:rPr>
          <w:rFonts w:ascii="Times New Roman" w:hAnsi="Times New Roman"/>
          <w:i w:val="0"/>
          <w:sz w:val="24"/>
          <w:szCs w:val="24"/>
        </w:rPr>
        <w:t>сюита</w:t>
      </w:r>
      <w:proofErr w:type="spellEnd"/>
      <w:r w:rsidRPr="00974DA1">
        <w:rPr>
          <w:rFonts w:ascii="Times New Roman" w:hAnsi="Times New Roman"/>
          <w:i w:val="0"/>
          <w:sz w:val="24"/>
          <w:szCs w:val="24"/>
        </w:rPr>
        <w:t>.</w:t>
      </w:r>
    </w:p>
    <w:p w14:paraId="77E2905D" w14:textId="77777777" w:rsidR="000A4FB1" w:rsidRPr="00974DA1" w:rsidRDefault="000A4FB1" w:rsidP="00C4583E">
      <w:pPr>
        <w:spacing w:after="0" w:line="240" w:lineRule="auto"/>
        <w:rPr>
          <w:rFonts w:ascii="Times New Roman" w:hAnsi="Times New Roman" w:cs="Times New Roman"/>
          <w:b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b/>
          <w:i w:val="0"/>
          <w:sz w:val="24"/>
          <w:lang w:val="ru-RU"/>
        </w:rPr>
        <w:t xml:space="preserve">Тема 9. </w:t>
      </w:r>
      <w:r w:rsidR="00C2656F" w:rsidRPr="00974DA1">
        <w:rPr>
          <w:rFonts w:ascii="Times New Roman" w:hAnsi="Times New Roman" w:cs="Times New Roman"/>
          <w:b/>
          <w:i w:val="0"/>
          <w:sz w:val="24"/>
          <w:lang w:val="ru-RU"/>
        </w:rPr>
        <w:t>Старинная танцевальная музыка</w:t>
      </w:r>
    </w:p>
    <w:p w14:paraId="49C93C77" w14:textId="77777777" w:rsidR="00843512" w:rsidRPr="00974DA1" w:rsidRDefault="00BB5825" w:rsidP="00C4583E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i w:val="0"/>
          <w:sz w:val="24"/>
          <w:lang w:val="ru-RU"/>
        </w:rPr>
        <w:t xml:space="preserve">Танцевальная музыка </w:t>
      </w:r>
      <w:r w:rsidRPr="00974DA1">
        <w:rPr>
          <w:rFonts w:ascii="Times New Roman" w:hAnsi="Times New Roman" w:cs="Times New Roman"/>
          <w:i w:val="0"/>
          <w:sz w:val="24"/>
        </w:rPr>
        <w:t>XVI</w:t>
      </w:r>
      <w:r w:rsidRPr="00974DA1">
        <w:rPr>
          <w:rFonts w:ascii="Times New Roman" w:hAnsi="Times New Roman" w:cs="Times New Roman"/>
          <w:i w:val="0"/>
          <w:sz w:val="24"/>
          <w:lang w:val="ru-RU"/>
        </w:rPr>
        <w:t xml:space="preserve"> – </w:t>
      </w:r>
      <w:r w:rsidRPr="00974DA1">
        <w:rPr>
          <w:rFonts w:ascii="Times New Roman" w:hAnsi="Times New Roman" w:cs="Times New Roman"/>
          <w:i w:val="0"/>
          <w:sz w:val="24"/>
        </w:rPr>
        <w:t>XVII</w:t>
      </w:r>
      <w:r w:rsidRPr="00974DA1">
        <w:rPr>
          <w:rFonts w:ascii="Times New Roman" w:hAnsi="Times New Roman" w:cs="Times New Roman"/>
          <w:i w:val="0"/>
          <w:sz w:val="24"/>
          <w:lang w:val="ru-RU"/>
        </w:rPr>
        <w:t xml:space="preserve"> веков.</w:t>
      </w:r>
    </w:p>
    <w:p w14:paraId="482184A9" w14:textId="77777777" w:rsidR="00BB5825" w:rsidRPr="00974DA1" w:rsidRDefault="00BB5825" w:rsidP="00C4583E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i w:val="0"/>
          <w:sz w:val="24"/>
          <w:lang w:val="ru-RU"/>
        </w:rPr>
        <w:t xml:space="preserve">Старинные танцевальные сюиты </w:t>
      </w:r>
      <w:r w:rsidRPr="00974DA1">
        <w:rPr>
          <w:rFonts w:ascii="Times New Roman" w:hAnsi="Times New Roman" w:cs="Times New Roman"/>
          <w:i w:val="0"/>
          <w:sz w:val="24"/>
        </w:rPr>
        <w:t>XVIII</w:t>
      </w:r>
      <w:r w:rsidRPr="00974DA1">
        <w:rPr>
          <w:rFonts w:ascii="Times New Roman" w:hAnsi="Times New Roman" w:cs="Times New Roman"/>
          <w:i w:val="0"/>
          <w:sz w:val="24"/>
          <w:lang w:val="ru-RU"/>
        </w:rPr>
        <w:t xml:space="preserve"> века.</w:t>
      </w:r>
    </w:p>
    <w:p w14:paraId="48EB22A8" w14:textId="77777777" w:rsidR="000A4FB1" w:rsidRPr="00974DA1" w:rsidRDefault="000A4FB1" w:rsidP="00C4583E">
      <w:pPr>
        <w:spacing w:after="0" w:line="240" w:lineRule="auto"/>
        <w:jc w:val="both"/>
        <w:rPr>
          <w:rFonts w:ascii="Times New Roman" w:hAnsi="Times New Roman" w:cs="Times New Roman"/>
          <w:b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b/>
          <w:i w:val="0"/>
          <w:sz w:val="24"/>
          <w:lang w:val="ru-RU"/>
        </w:rPr>
        <w:t xml:space="preserve">Тема 10. </w:t>
      </w:r>
      <w:r w:rsidR="00450331" w:rsidRPr="00974DA1">
        <w:rPr>
          <w:rFonts w:ascii="Times New Roman" w:hAnsi="Times New Roman" w:cs="Times New Roman"/>
          <w:b/>
          <w:i w:val="0"/>
          <w:sz w:val="24"/>
          <w:lang w:val="ru-RU"/>
        </w:rPr>
        <w:t>Темп в музыке и хореографии</w:t>
      </w:r>
    </w:p>
    <w:p w14:paraId="7F9D6A02" w14:textId="77777777" w:rsidR="000A4FB1" w:rsidRPr="00974DA1" w:rsidRDefault="00BB5825" w:rsidP="00C4583E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i w:val="0"/>
          <w:sz w:val="24"/>
          <w:lang w:val="ru-RU"/>
        </w:rPr>
        <w:t>Выразительная роль темпа в музыке и его влияние на характер движений, создающих танцевальные образы</w:t>
      </w:r>
      <w:r w:rsidR="000A4FB1" w:rsidRPr="00974DA1">
        <w:rPr>
          <w:rFonts w:ascii="Times New Roman" w:hAnsi="Times New Roman" w:cs="Times New Roman"/>
          <w:i w:val="0"/>
          <w:sz w:val="24"/>
          <w:lang w:val="ru-RU"/>
        </w:rPr>
        <w:t>.</w:t>
      </w:r>
    </w:p>
    <w:p w14:paraId="54F8CCE8" w14:textId="77777777" w:rsidR="00BB5825" w:rsidRPr="00974DA1" w:rsidRDefault="000A4FB1" w:rsidP="00C4583E">
      <w:pPr>
        <w:spacing w:after="0" w:line="240" w:lineRule="auto"/>
        <w:jc w:val="both"/>
        <w:rPr>
          <w:rFonts w:ascii="Times New Roman" w:hAnsi="Times New Roman" w:cs="Times New Roman"/>
          <w:b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b/>
          <w:i w:val="0"/>
          <w:sz w:val="24"/>
          <w:lang w:val="ru-RU"/>
        </w:rPr>
        <w:t xml:space="preserve">Тема 11. </w:t>
      </w:r>
      <w:r w:rsidR="00C2656F" w:rsidRPr="00974DA1">
        <w:rPr>
          <w:rFonts w:ascii="Times New Roman" w:hAnsi="Times New Roman" w:cs="Times New Roman"/>
          <w:b/>
          <w:i w:val="0"/>
          <w:sz w:val="24"/>
          <w:lang w:val="ru-RU"/>
        </w:rPr>
        <w:t>Симфонический оркестр</w:t>
      </w:r>
    </w:p>
    <w:p w14:paraId="67D9B59F" w14:textId="77777777" w:rsidR="000A4FB1" w:rsidRPr="00974DA1" w:rsidRDefault="00C2656F" w:rsidP="00C4583E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974DA1">
        <w:rPr>
          <w:rFonts w:ascii="Times New Roman" w:hAnsi="Times New Roman"/>
          <w:i w:val="0"/>
          <w:sz w:val="24"/>
          <w:szCs w:val="24"/>
          <w:lang w:val="ru-RU"/>
        </w:rPr>
        <w:t>История возникновения и развития.</w:t>
      </w:r>
    </w:p>
    <w:p w14:paraId="261990B2" w14:textId="77777777" w:rsidR="00BB5825" w:rsidRPr="00974DA1" w:rsidRDefault="00C2656F" w:rsidP="00C4583E">
      <w:pPr>
        <w:pStyle w:val="af0"/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974DA1">
        <w:rPr>
          <w:rFonts w:ascii="Times New Roman" w:hAnsi="Times New Roman"/>
          <w:i w:val="0"/>
          <w:sz w:val="24"/>
          <w:szCs w:val="24"/>
          <w:lang w:val="ru-RU"/>
        </w:rPr>
        <w:t>Основные группы инструментов.</w:t>
      </w:r>
    </w:p>
    <w:p w14:paraId="3DD0C0C6" w14:textId="77777777" w:rsidR="00BB5825" w:rsidRPr="00974DA1" w:rsidRDefault="00C2656F" w:rsidP="00C4583E">
      <w:pPr>
        <w:pStyle w:val="af0"/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974DA1">
        <w:rPr>
          <w:rFonts w:ascii="Times New Roman" w:hAnsi="Times New Roman"/>
          <w:i w:val="0"/>
          <w:sz w:val="24"/>
          <w:szCs w:val="24"/>
          <w:lang w:val="ru-RU"/>
        </w:rPr>
        <w:t>Т</w:t>
      </w:r>
      <w:r w:rsidR="00BB5825" w:rsidRPr="00974DA1">
        <w:rPr>
          <w:rFonts w:ascii="Times New Roman" w:hAnsi="Times New Roman"/>
          <w:i w:val="0"/>
          <w:sz w:val="24"/>
          <w:szCs w:val="24"/>
          <w:lang w:val="ru-RU"/>
        </w:rPr>
        <w:t>ембр – самое яркое выразительное средство в оркестровой музыке.</w:t>
      </w:r>
    </w:p>
    <w:p w14:paraId="0C804A0B" w14:textId="77777777" w:rsidR="00811909" w:rsidRPr="00974DA1" w:rsidRDefault="00811909" w:rsidP="00C4583E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4"/>
          <w:lang w:val="ru-RU"/>
        </w:rPr>
      </w:pPr>
    </w:p>
    <w:p w14:paraId="30A540DE" w14:textId="77777777" w:rsidR="00811909" w:rsidRPr="00974DA1" w:rsidRDefault="00811909" w:rsidP="00C4583E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b/>
          <w:i w:val="0"/>
          <w:sz w:val="24"/>
          <w:lang w:val="ru-RU"/>
        </w:rPr>
        <w:t>Нормативный срок обучения 8 лет</w:t>
      </w:r>
      <w:r w:rsidR="001305CC" w:rsidRPr="00974DA1">
        <w:rPr>
          <w:rFonts w:ascii="Times New Roman" w:hAnsi="Times New Roman" w:cs="Times New Roman"/>
          <w:b/>
          <w:i w:val="0"/>
          <w:sz w:val="24"/>
          <w:lang w:val="ru-RU"/>
        </w:rPr>
        <w:t>.</w:t>
      </w:r>
    </w:p>
    <w:p w14:paraId="4EB65951" w14:textId="77777777" w:rsidR="000A4FB1" w:rsidRPr="00974DA1" w:rsidRDefault="000A4FB1" w:rsidP="00C4583E">
      <w:pPr>
        <w:spacing w:after="0" w:line="240" w:lineRule="auto"/>
        <w:jc w:val="center"/>
        <w:rPr>
          <w:rFonts w:ascii="Times New Roman" w:hAnsi="Times New Roman" w:cs="Times New Roman"/>
          <w:sz w:val="24"/>
          <w:lang w:val="ru-RU"/>
        </w:rPr>
      </w:pPr>
      <w:r w:rsidRPr="00974DA1">
        <w:rPr>
          <w:rFonts w:ascii="Times New Roman" w:hAnsi="Times New Roman" w:cs="Times New Roman"/>
          <w:b/>
          <w:sz w:val="24"/>
          <w:lang w:val="ru-RU"/>
        </w:rPr>
        <w:t>1 класс</w:t>
      </w:r>
    </w:p>
    <w:p w14:paraId="448D5C01" w14:textId="77777777" w:rsidR="00BB5825" w:rsidRPr="00974DA1" w:rsidRDefault="00BB5825" w:rsidP="00C4583E">
      <w:pPr>
        <w:spacing w:after="0" w:line="240" w:lineRule="auto"/>
        <w:rPr>
          <w:rFonts w:ascii="Times New Roman" w:hAnsi="Times New Roman" w:cs="Times New Roman"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b/>
          <w:i w:val="0"/>
          <w:sz w:val="24"/>
          <w:lang w:val="ru-RU"/>
        </w:rPr>
        <w:t>Тема 1. Основные черты музыки, как вида искусства</w:t>
      </w:r>
      <w:r w:rsidR="001305CC" w:rsidRPr="00974DA1">
        <w:rPr>
          <w:rFonts w:ascii="Times New Roman" w:hAnsi="Times New Roman" w:cs="Times New Roman"/>
          <w:b/>
          <w:i w:val="0"/>
          <w:sz w:val="24"/>
          <w:lang w:val="ru-RU"/>
        </w:rPr>
        <w:t>.</w:t>
      </w:r>
    </w:p>
    <w:p w14:paraId="7E0F7B8F" w14:textId="77777777" w:rsidR="00BB5825" w:rsidRPr="00974DA1" w:rsidRDefault="00C2656F" w:rsidP="00C4583E">
      <w:pPr>
        <w:pStyle w:val="af0"/>
        <w:spacing w:after="0" w:line="240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974DA1">
        <w:rPr>
          <w:rFonts w:ascii="Times New Roman" w:hAnsi="Times New Roman"/>
          <w:i w:val="0"/>
          <w:sz w:val="24"/>
          <w:szCs w:val="24"/>
          <w:lang w:val="ru-RU"/>
        </w:rPr>
        <w:t>М</w:t>
      </w:r>
      <w:r w:rsidR="00BB5825" w:rsidRPr="00974DA1">
        <w:rPr>
          <w:rFonts w:ascii="Times New Roman" w:hAnsi="Times New Roman"/>
          <w:i w:val="0"/>
          <w:sz w:val="24"/>
          <w:szCs w:val="24"/>
          <w:lang w:val="ru-RU"/>
        </w:rPr>
        <w:t>узыкальны</w:t>
      </w:r>
      <w:r w:rsidRPr="00974DA1">
        <w:rPr>
          <w:rFonts w:ascii="Times New Roman" w:hAnsi="Times New Roman"/>
          <w:i w:val="0"/>
          <w:sz w:val="24"/>
          <w:szCs w:val="24"/>
          <w:lang w:val="ru-RU"/>
        </w:rPr>
        <w:t>е образы и способы их выражения.</w:t>
      </w:r>
    </w:p>
    <w:p w14:paraId="33041E0D" w14:textId="77777777" w:rsidR="00974F52" w:rsidRPr="00974DA1" w:rsidRDefault="00C2656F" w:rsidP="00C4583E">
      <w:pPr>
        <w:pStyle w:val="af0"/>
        <w:spacing w:after="0" w:line="240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974DA1">
        <w:rPr>
          <w:rFonts w:ascii="Times New Roman" w:hAnsi="Times New Roman"/>
          <w:i w:val="0"/>
          <w:sz w:val="24"/>
          <w:szCs w:val="24"/>
          <w:lang w:val="ru-RU"/>
        </w:rPr>
        <w:t>С</w:t>
      </w:r>
      <w:r w:rsidR="00974F52" w:rsidRPr="00974DA1">
        <w:rPr>
          <w:rFonts w:ascii="Times New Roman" w:hAnsi="Times New Roman"/>
          <w:i w:val="0"/>
          <w:sz w:val="24"/>
          <w:szCs w:val="24"/>
          <w:lang w:val="ru-RU"/>
        </w:rPr>
        <w:t>казки в музыке</w:t>
      </w:r>
      <w:r w:rsidRPr="00974DA1">
        <w:rPr>
          <w:rFonts w:ascii="Times New Roman" w:hAnsi="Times New Roman"/>
          <w:i w:val="0"/>
          <w:sz w:val="24"/>
          <w:szCs w:val="24"/>
          <w:lang w:val="ru-RU"/>
        </w:rPr>
        <w:t>.</w:t>
      </w:r>
    </w:p>
    <w:p w14:paraId="4001B15D" w14:textId="77777777" w:rsidR="00BB5825" w:rsidRPr="00974DA1" w:rsidRDefault="002336FD" w:rsidP="00C4583E">
      <w:pPr>
        <w:spacing w:after="0" w:line="240" w:lineRule="auto"/>
        <w:rPr>
          <w:rFonts w:ascii="Times New Roman" w:hAnsi="Times New Roman" w:cs="Times New Roman"/>
          <w:b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b/>
          <w:i w:val="0"/>
          <w:sz w:val="24"/>
          <w:lang w:val="ru-RU"/>
        </w:rPr>
        <w:t>Тема 2. Маршевая музыка</w:t>
      </w:r>
      <w:r w:rsidR="001305CC" w:rsidRPr="00974DA1">
        <w:rPr>
          <w:rFonts w:ascii="Times New Roman" w:hAnsi="Times New Roman" w:cs="Times New Roman"/>
          <w:b/>
          <w:i w:val="0"/>
          <w:sz w:val="24"/>
          <w:lang w:val="ru-RU"/>
        </w:rPr>
        <w:t>.</w:t>
      </w:r>
    </w:p>
    <w:p w14:paraId="1BFE120E" w14:textId="77777777" w:rsidR="00BB5825" w:rsidRPr="00974DA1" w:rsidRDefault="00C2656F" w:rsidP="00C4583E">
      <w:pPr>
        <w:pStyle w:val="af0"/>
        <w:spacing w:after="0" w:line="240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974DA1">
        <w:rPr>
          <w:rFonts w:ascii="Times New Roman" w:hAnsi="Times New Roman"/>
          <w:i w:val="0"/>
          <w:sz w:val="24"/>
          <w:szCs w:val="24"/>
          <w:lang w:val="ru-RU"/>
        </w:rPr>
        <w:t>А</w:t>
      </w:r>
      <w:r w:rsidR="00974F52" w:rsidRPr="00974DA1">
        <w:rPr>
          <w:rFonts w:ascii="Times New Roman" w:hAnsi="Times New Roman"/>
          <w:i w:val="0"/>
          <w:sz w:val="24"/>
          <w:szCs w:val="24"/>
          <w:lang w:val="ru-RU"/>
        </w:rPr>
        <w:t>кценты в музыке, сильные и слабые доли</w:t>
      </w:r>
      <w:r w:rsidRPr="00974DA1">
        <w:rPr>
          <w:rFonts w:ascii="Times New Roman" w:hAnsi="Times New Roman"/>
          <w:i w:val="0"/>
          <w:sz w:val="24"/>
          <w:szCs w:val="24"/>
          <w:lang w:val="ru-RU"/>
        </w:rPr>
        <w:t>.</w:t>
      </w:r>
    </w:p>
    <w:p w14:paraId="7D0771AF" w14:textId="77777777" w:rsidR="00BB5825" w:rsidRPr="00974DA1" w:rsidRDefault="00BB5825" w:rsidP="00C4583E">
      <w:pPr>
        <w:spacing w:after="0" w:line="240" w:lineRule="auto"/>
        <w:rPr>
          <w:rFonts w:ascii="Times New Roman" w:hAnsi="Times New Roman" w:cs="Times New Roman"/>
          <w:b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b/>
          <w:i w:val="0"/>
          <w:sz w:val="24"/>
          <w:lang w:val="ru-RU"/>
        </w:rPr>
        <w:t xml:space="preserve">Тема </w:t>
      </w:r>
      <w:r w:rsidR="00C2656F" w:rsidRPr="00974DA1">
        <w:rPr>
          <w:rFonts w:ascii="Times New Roman" w:hAnsi="Times New Roman" w:cs="Times New Roman"/>
          <w:b/>
          <w:i w:val="0"/>
          <w:sz w:val="24"/>
          <w:lang w:val="ru-RU"/>
        </w:rPr>
        <w:t>3. Музыкальная и нотная грамота</w:t>
      </w:r>
      <w:r w:rsidR="001305CC" w:rsidRPr="00974DA1">
        <w:rPr>
          <w:rFonts w:ascii="Times New Roman" w:hAnsi="Times New Roman" w:cs="Times New Roman"/>
          <w:b/>
          <w:i w:val="0"/>
          <w:sz w:val="24"/>
          <w:lang w:val="ru-RU"/>
        </w:rPr>
        <w:t>.</w:t>
      </w:r>
    </w:p>
    <w:p w14:paraId="21A1352C" w14:textId="77777777" w:rsidR="00BB5825" w:rsidRPr="00974DA1" w:rsidRDefault="00BB5825" w:rsidP="00C4583E">
      <w:pPr>
        <w:pStyle w:val="af0"/>
        <w:numPr>
          <w:ilvl w:val="0"/>
          <w:numId w:val="24"/>
        </w:numPr>
        <w:spacing w:after="0" w:line="240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974DA1">
        <w:rPr>
          <w:rFonts w:ascii="Times New Roman" w:hAnsi="Times New Roman"/>
          <w:i w:val="0"/>
          <w:sz w:val="24"/>
          <w:szCs w:val="24"/>
          <w:lang w:val="ru-RU"/>
        </w:rPr>
        <w:t>нотный стан</w:t>
      </w:r>
      <w:r w:rsidR="00974F52" w:rsidRPr="00974DA1">
        <w:rPr>
          <w:rFonts w:ascii="Times New Roman" w:hAnsi="Times New Roman"/>
          <w:i w:val="0"/>
          <w:sz w:val="24"/>
          <w:szCs w:val="24"/>
          <w:lang w:val="ru-RU"/>
        </w:rPr>
        <w:t>, скрипичный ключ</w:t>
      </w:r>
      <w:r w:rsidRPr="00974DA1">
        <w:rPr>
          <w:rFonts w:ascii="Times New Roman" w:hAnsi="Times New Roman"/>
          <w:i w:val="0"/>
          <w:sz w:val="24"/>
          <w:szCs w:val="24"/>
          <w:lang w:val="ru-RU"/>
        </w:rPr>
        <w:t>;</w:t>
      </w:r>
    </w:p>
    <w:p w14:paraId="4081905B" w14:textId="77777777" w:rsidR="00974F52" w:rsidRPr="00974DA1" w:rsidRDefault="00BB5825" w:rsidP="00C4583E">
      <w:pPr>
        <w:pStyle w:val="af0"/>
        <w:numPr>
          <w:ilvl w:val="0"/>
          <w:numId w:val="24"/>
        </w:numPr>
        <w:spacing w:after="0" w:line="240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974DA1">
        <w:rPr>
          <w:rFonts w:ascii="Times New Roman" w:hAnsi="Times New Roman"/>
          <w:i w:val="0"/>
          <w:sz w:val="24"/>
          <w:szCs w:val="24"/>
          <w:lang w:val="ru-RU"/>
        </w:rPr>
        <w:t>инструмент фортепиано - знакомство с клавиатурой;</w:t>
      </w:r>
    </w:p>
    <w:p w14:paraId="458BD5D0" w14:textId="77777777" w:rsidR="00BB5825" w:rsidRPr="00974DA1" w:rsidRDefault="00BB5825" w:rsidP="00C4583E">
      <w:pPr>
        <w:pStyle w:val="af0"/>
        <w:numPr>
          <w:ilvl w:val="0"/>
          <w:numId w:val="24"/>
        </w:numPr>
        <w:spacing w:after="0" w:line="240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974DA1">
        <w:rPr>
          <w:rFonts w:ascii="Times New Roman" w:hAnsi="Times New Roman"/>
          <w:i w:val="0"/>
          <w:sz w:val="24"/>
          <w:szCs w:val="24"/>
          <w:lang w:val="ru-RU"/>
        </w:rPr>
        <w:t>длительности нот;</w:t>
      </w:r>
    </w:p>
    <w:p w14:paraId="209675D7" w14:textId="77777777" w:rsidR="00BB5825" w:rsidRPr="00974DA1" w:rsidRDefault="00450331" w:rsidP="00C4583E">
      <w:pPr>
        <w:pStyle w:val="af0"/>
        <w:numPr>
          <w:ilvl w:val="0"/>
          <w:numId w:val="24"/>
        </w:numPr>
        <w:spacing w:after="0" w:line="240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974DA1">
        <w:rPr>
          <w:rFonts w:ascii="Times New Roman" w:hAnsi="Times New Roman"/>
          <w:i w:val="0"/>
          <w:sz w:val="24"/>
          <w:szCs w:val="24"/>
          <w:lang w:val="ru-RU"/>
        </w:rPr>
        <w:t>пауза: виды пауз.</w:t>
      </w:r>
    </w:p>
    <w:p w14:paraId="47337473" w14:textId="77777777" w:rsidR="00BB5825" w:rsidRPr="00974DA1" w:rsidRDefault="00BB5825" w:rsidP="00C4583E">
      <w:pPr>
        <w:spacing w:after="0" w:line="240" w:lineRule="auto"/>
        <w:rPr>
          <w:rFonts w:ascii="Times New Roman" w:hAnsi="Times New Roman" w:cs="Times New Roman"/>
          <w:b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b/>
          <w:i w:val="0"/>
          <w:sz w:val="24"/>
          <w:lang w:val="ru-RU"/>
        </w:rPr>
        <w:t xml:space="preserve">Тема 4. </w:t>
      </w:r>
      <w:r w:rsidR="007B1582" w:rsidRPr="00974DA1">
        <w:rPr>
          <w:rFonts w:ascii="Times New Roman" w:hAnsi="Times New Roman" w:cs="Times New Roman"/>
          <w:b/>
          <w:i w:val="0"/>
          <w:sz w:val="24"/>
          <w:lang w:val="ru-RU"/>
        </w:rPr>
        <w:t>Народное музыкальное творчество</w:t>
      </w:r>
      <w:r w:rsidR="001305CC" w:rsidRPr="00974DA1">
        <w:rPr>
          <w:rFonts w:ascii="Times New Roman" w:hAnsi="Times New Roman" w:cs="Times New Roman"/>
          <w:b/>
          <w:i w:val="0"/>
          <w:sz w:val="24"/>
          <w:lang w:val="ru-RU"/>
        </w:rPr>
        <w:t>.</w:t>
      </w:r>
    </w:p>
    <w:p w14:paraId="1C073439" w14:textId="77777777" w:rsidR="00BB5825" w:rsidRPr="00974DA1" w:rsidRDefault="007B1582" w:rsidP="00C4583E">
      <w:pPr>
        <w:pStyle w:val="af0"/>
        <w:spacing w:after="0" w:line="240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974DA1">
        <w:rPr>
          <w:rFonts w:ascii="Times New Roman" w:hAnsi="Times New Roman"/>
          <w:i w:val="0"/>
          <w:sz w:val="24"/>
          <w:szCs w:val="24"/>
          <w:lang w:val="ru-RU"/>
        </w:rPr>
        <w:t>П</w:t>
      </w:r>
      <w:r w:rsidR="00BB5825" w:rsidRPr="00974DA1">
        <w:rPr>
          <w:rFonts w:ascii="Times New Roman" w:hAnsi="Times New Roman"/>
          <w:i w:val="0"/>
          <w:sz w:val="24"/>
          <w:szCs w:val="24"/>
          <w:lang w:val="ru-RU"/>
        </w:rPr>
        <w:t>есня - древнейший и самый распространённый вокальный жанр.</w:t>
      </w:r>
    </w:p>
    <w:p w14:paraId="5B6B3D61" w14:textId="77777777" w:rsidR="007B1582" w:rsidRPr="00974DA1" w:rsidRDefault="007B1582" w:rsidP="00C4583E">
      <w:pPr>
        <w:pStyle w:val="af0"/>
        <w:spacing w:after="0" w:line="240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974DA1">
        <w:rPr>
          <w:rFonts w:ascii="Times New Roman" w:hAnsi="Times New Roman"/>
          <w:i w:val="0"/>
          <w:sz w:val="24"/>
          <w:szCs w:val="24"/>
          <w:lang w:val="ru-RU"/>
        </w:rPr>
        <w:t>Куплетная форма.</w:t>
      </w:r>
    </w:p>
    <w:p w14:paraId="3C1EA7CD" w14:textId="77777777" w:rsidR="00BB5825" w:rsidRPr="00974DA1" w:rsidRDefault="00BB5825" w:rsidP="00C4583E">
      <w:pPr>
        <w:spacing w:after="0" w:line="240" w:lineRule="auto"/>
        <w:rPr>
          <w:rFonts w:ascii="Times New Roman" w:hAnsi="Times New Roman" w:cs="Times New Roman"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b/>
          <w:i w:val="0"/>
          <w:sz w:val="24"/>
          <w:lang w:val="ru-RU"/>
        </w:rPr>
        <w:t>Тема 5. Ритм и метр</w:t>
      </w:r>
      <w:r w:rsidR="001305CC" w:rsidRPr="00974DA1">
        <w:rPr>
          <w:rFonts w:ascii="Times New Roman" w:hAnsi="Times New Roman" w:cs="Times New Roman"/>
          <w:i w:val="0"/>
          <w:sz w:val="24"/>
          <w:lang w:val="ru-RU"/>
        </w:rPr>
        <w:t>.</w:t>
      </w:r>
    </w:p>
    <w:p w14:paraId="7F183D15" w14:textId="77777777" w:rsidR="00BB5825" w:rsidRPr="00974DA1" w:rsidRDefault="00BB5825" w:rsidP="00C4583E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i w:val="0"/>
          <w:sz w:val="24"/>
          <w:lang w:val="ru-RU"/>
        </w:rPr>
        <w:t>Ритм и метр - поняти</w:t>
      </w:r>
      <w:r w:rsidR="007B1582" w:rsidRPr="00974DA1">
        <w:rPr>
          <w:rFonts w:ascii="Times New Roman" w:hAnsi="Times New Roman" w:cs="Times New Roman"/>
          <w:i w:val="0"/>
          <w:sz w:val="24"/>
          <w:lang w:val="ru-RU"/>
        </w:rPr>
        <w:t>я, определяющие организацию</w:t>
      </w:r>
      <w:r w:rsidRPr="00974DA1">
        <w:rPr>
          <w:rFonts w:ascii="Times New Roman" w:hAnsi="Times New Roman" w:cs="Times New Roman"/>
          <w:i w:val="0"/>
          <w:sz w:val="24"/>
          <w:lang w:val="ru-RU"/>
        </w:rPr>
        <w:t xml:space="preserve"> и характер музыки.</w:t>
      </w:r>
    </w:p>
    <w:p w14:paraId="5FEC581F" w14:textId="77777777" w:rsidR="00BB5825" w:rsidRPr="00974DA1" w:rsidRDefault="00BB5825" w:rsidP="00C4583E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i w:val="0"/>
          <w:sz w:val="24"/>
          <w:lang w:val="ru-RU"/>
        </w:rPr>
        <w:t xml:space="preserve">Развитие ритмических способностей на основе примеров народной музыки. </w:t>
      </w:r>
    </w:p>
    <w:p w14:paraId="08FD8318" w14:textId="77777777" w:rsidR="007B1582" w:rsidRPr="00974DA1" w:rsidRDefault="007B1582" w:rsidP="00C4583E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i w:val="0"/>
          <w:sz w:val="24"/>
          <w:lang w:val="ru-RU"/>
        </w:rPr>
        <w:t>Понятия:</w:t>
      </w:r>
    </w:p>
    <w:p w14:paraId="009ADD6E" w14:textId="77777777" w:rsidR="00BB5825" w:rsidRPr="00974DA1" w:rsidRDefault="00974F52" w:rsidP="00C4583E">
      <w:pPr>
        <w:pStyle w:val="af0"/>
        <w:numPr>
          <w:ilvl w:val="0"/>
          <w:numId w:val="26"/>
        </w:numPr>
        <w:spacing w:after="0" w:line="240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974DA1">
        <w:rPr>
          <w:rFonts w:ascii="Times New Roman" w:hAnsi="Times New Roman"/>
          <w:i w:val="0"/>
          <w:sz w:val="24"/>
          <w:szCs w:val="24"/>
          <w:lang w:val="ru-RU"/>
        </w:rPr>
        <w:t>ритм</w:t>
      </w:r>
      <w:r w:rsidR="00BB5825" w:rsidRPr="00974DA1">
        <w:rPr>
          <w:rFonts w:ascii="Times New Roman" w:hAnsi="Times New Roman"/>
          <w:i w:val="0"/>
          <w:sz w:val="24"/>
          <w:szCs w:val="24"/>
          <w:lang w:val="ru-RU"/>
        </w:rPr>
        <w:t>;</w:t>
      </w:r>
    </w:p>
    <w:p w14:paraId="502D70CB" w14:textId="77777777" w:rsidR="00BB5825" w:rsidRPr="00974DA1" w:rsidRDefault="00BB5825" w:rsidP="00C4583E">
      <w:pPr>
        <w:pStyle w:val="af0"/>
        <w:numPr>
          <w:ilvl w:val="0"/>
          <w:numId w:val="26"/>
        </w:numPr>
        <w:spacing w:after="0" w:line="240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974DA1">
        <w:rPr>
          <w:rFonts w:ascii="Times New Roman" w:hAnsi="Times New Roman"/>
          <w:i w:val="0"/>
          <w:sz w:val="24"/>
          <w:szCs w:val="24"/>
          <w:lang w:val="ru-RU"/>
        </w:rPr>
        <w:t>метр;</w:t>
      </w:r>
    </w:p>
    <w:p w14:paraId="7A4CFF8C" w14:textId="77777777" w:rsidR="00974F52" w:rsidRPr="00974DA1" w:rsidRDefault="00974F52" w:rsidP="00C4583E">
      <w:pPr>
        <w:pStyle w:val="af0"/>
        <w:numPr>
          <w:ilvl w:val="0"/>
          <w:numId w:val="26"/>
        </w:numPr>
        <w:spacing w:after="0" w:line="240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974DA1">
        <w:rPr>
          <w:rFonts w:ascii="Times New Roman" w:hAnsi="Times New Roman"/>
          <w:i w:val="0"/>
          <w:sz w:val="24"/>
          <w:szCs w:val="24"/>
          <w:lang w:val="ru-RU"/>
        </w:rPr>
        <w:t xml:space="preserve">размер </w:t>
      </w:r>
      <w:r w:rsidRPr="00974DA1">
        <w:rPr>
          <w:rFonts w:ascii="Times New Roman" w:hAnsi="Times New Roman"/>
          <w:i w:val="0"/>
          <w:sz w:val="24"/>
          <w:szCs w:val="24"/>
        </w:rPr>
        <w:t xml:space="preserve">4/4, 2/4, </w:t>
      </w:r>
      <w:r w:rsidR="00415E6D" w:rsidRPr="00974DA1">
        <w:rPr>
          <w:rFonts w:ascii="Times New Roman" w:hAnsi="Times New Roman"/>
          <w:i w:val="0"/>
          <w:sz w:val="24"/>
          <w:szCs w:val="24"/>
          <w:lang w:val="ru-RU"/>
        </w:rPr>
        <w:t>3</w:t>
      </w:r>
      <w:r w:rsidR="00415E6D" w:rsidRPr="00974DA1">
        <w:rPr>
          <w:rFonts w:ascii="Times New Roman" w:hAnsi="Times New Roman"/>
          <w:i w:val="0"/>
          <w:sz w:val="24"/>
          <w:szCs w:val="24"/>
        </w:rPr>
        <w:t>/4</w:t>
      </w:r>
      <w:r w:rsidRPr="00974DA1">
        <w:rPr>
          <w:rFonts w:ascii="Times New Roman" w:hAnsi="Times New Roman"/>
          <w:i w:val="0"/>
          <w:sz w:val="24"/>
          <w:szCs w:val="24"/>
        </w:rPr>
        <w:t>;</w:t>
      </w:r>
    </w:p>
    <w:p w14:paraId="76F4A76D" w14:textId="77777777" w:rsidR="00974F52" w:rsidRPr="00974DA1" w:rsidRDefault="00BB5825" w:rsidP="00C4583E">
      <w:pPr>
        <w:pStyle w:val="af0"/>
        <w:numPr>
          <w:ilvl w:val="0"/>
          <w:numId w:val="26"/>
        </w:numPr>
        <w:spacing w:after="0" w:line="240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974DA1">
        <w:rPr>
          <w:rFonts w:ascii="Times New Roman" w:hAnsi="Times New Roman"/>
          <w:i w:val="0"/>
          <w:sz w:val="24"/>
          <w:szCs w:val="24"/>
          <w:lang w:val="ru-RU"/>
        </w:rPr>
        <w:t>метрические акценты</w:t>
      </w:r>
      <w:r w:rsidR="00974F52" w:rsidRPr="00974DA1">
        <w:rPr>
          <w:rFonts w:ascii="Times New Roman" w:hAnsi="Times New Roman"/>
          <w:i w:val="0"/>
          <w:sz w:val="24"/>
          <w:szCs w:val="24"/>
          <w:lang w:val="ru-RU"/>
        </w:rPr>
        <w:t>, такт, затакт (понятия затакта);</w:t>
      </w:r>
    </w:p>
    <w:p w14:paraId="22C7ED52" w14:textId="77777777" w:rsidR="00974F52" w:rsidRPr="00974DA1" w:rsidRDefault="00974F52" w:rsidP="00C4583E">
      <w:pPr>
        <w:pStyle w:val="af0"/>
        <w:numPr>
          <w:ilvl w:val="0"/>
          <w:numId w:val="26"/>
        </w:numPr>
        <w:spacing w:after="0" w:line="240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974DA1">
        <w:rPr>
          <w:rFonts w:ascii="Times New Roman" w:hAnsi="Times New Roman"/>
          <w:i w:val="0"/>
          <w:sz w:val="24"/>
          <w:szCs w:val="24"/>
          <w:lang w:val="ru-RU"/>
        </w:rPr>
        <w:t>штрихи;</w:t>
      </w:r>
    </w:p>
    <w:p w14:paraId="6AE82BD8" w14:textId="77777777" w:rsidR="00BB5825" w:rsidRPr="00974DA1" w:rsidRDefault="00974F52" w:rsidP="00C4583E">
      <w:pPr>
        <w:pStyle w:val="af0"/>
        <w:numPr>
          <w:ilvl w:val="0"/>
          <w:numId w:val="26"/>
        </w:numPr>
        <w:spacing w:after="0" w:line="240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974DA1">
        <w:rPr>
          <w:rFonts w:ascii="Times New Roman" w:hAnsi="Times New Roman"/>
          <w:i w:val="0"/>
          <w:sz w:val="24"/>
          <w:szCs w:val="24"/>
          <w:lang w:val="ru-RU"/>
        </w:rPr>
        <w:t>простые ритмические рисунки</w:t>
      </w:r>
      <w:r w:rsidR="00BB5825" w:rsidRPr="00974DA1">
        <w:rPr>
          <w:rFonts w:ascii="Times New Roman" w:hAnsi="Times New Roman"/>
          <w:i w:val="0"/>
          <w:sz w:val="24"/>
          <w:szCs w:val="24"/>
          <w:lang w:val="ru-RU"/>
        </w:rPr>
        <w:t>.</w:t>
      </w:r>
    </w:p>
    <w:p w14:paraId="67E6DB21" w14:textId="77777777" w:rsidR="00BB5825" w:rsidRPr="00974DA1" w:rsidRDefault="00BB5825" w:rsidP="00C4583E">
      <w:pPr>
        <w:spacing w:after="0" w:line="240" w:lineRule="auto"/>
        <w:rPr>
          <w:rFonts w:ascii="Times New Roman" w:hAnsi="Times New Roman" w:cs="Times New Roman"/>
          <w:b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b/>
          <w:i w:val="0"/>
          <w:sz w:val="24"/>
          <w:lang w:val="ru-RU"/>
        </w:rPr>
        <w:t>Тема 6. Средс</w:t>
      </w:r>
      <w:r w:rsidR="007B1582" w:rsidRPr="00974DA1">
        <w:rPr>
          <w:rFonts w:ascii="Times New Roman" w:hAnsi="Times New Roman" w:cs="Times New Roman"/>
          <w:b/>
          <w:i w:val="0"/>
          <w:sz w:val="24"/>
          <w:lang w:val="ru-RU"/>
        </w:rPr>
        <w:t>тва музыкальной выразительности</w:t>
      </w:r>
      <w:r w:rsidR="001305CC" w:rsidRPr="00974DA1">
        <w:rPr>
          <w:rFonts w:ascii="Times New Roman" w:hAnsi="Times New Roman" w:cs="Times New Roman"/>
          <w:b/>
          <w:i w:val="0"/>
          <w:sz w:val="24"/>
          <w:lang w:val="ru-RU"/>
        </w:rPr>
        <w:t>.</w:t>
      </w:r>
    </w:p>
    <w:p w14:paraId="1E715CED" w14:textId="77777777" w:rsidR="00BB5825" w:rsidRPr="00974DA1" w:rsidRDefault="007B1582" w:rsidP="00C4583E">
      <w:pPr>
        <w:pStyle w:val="af0"/>
        <w:spacing w:after="0" w:line="240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974DA1">
        <w:rPr>
          <w:rFonts w:ascii="Times New Roman" w:hAnsi="Times New Roman"/>
          <w:i w:val="0"/>
          <w:sz w:val="24"/>
          <w:szCs w:val="24"/>
          <w:lang w:val="ru-RU"/>
        </w:rPr>
        <w:t>М</w:t>
      </w:r>
      <w:r w:rsidR="00BB5825" w:rsidRPr="00974DA1">
        <w:rPr>
          <w:rFonts w:ascii="Times New Roman" w:hAnsi="Times New Roman"/>
          <w:i w:val="0"/>
          <w:sz w:val="24"/>
          <w:szCs w:val="24"/>
          <w:lang w:val="ru-RU"/>
        </w:rPr>
        <w:t>елодия - основной элемент музыкальной речи.</w:t>
      </w:r>
    </w:p>
    <w:p w14:paraId="7E06C510" w14:textId="77777777" w:rsidR="00BB5825" w:rsidRPr="00974DA1" w:rsidRDefault="007B1582" w:rsidP="00C4583E">
      <w:pPr>
        <w:pStyle w:val="af0"/>
        <w:spacing w:after="0" w:line="240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974DA1">
        <w:rPr>
          <w:rFonts w:ascii="Times New Roman" w:hAnsi="Times New Roman"/>
          <w:i w:val="0"/>
          <w:sz w:val="24"/>
          <w:szCs w:val="24"/>
          <w:lang w:val="ru-RU"/>
        </w:rPr>
        <w:t>П</w:t>
      </w:r>
      <w:r w:rsidR="00BB5825" w:rsidRPr="00974DA1">
        <w:rPr>
          <w:rFonts w:ascii="Times New Roman" w:hAnsi="Times New Roman"/>
          <w:i w:val="0"/>
          <w:sz w:val="24"/>
          <w:szCs w:val="24"/>
          <w:lang w:val="ru-RU"/>
        </w:rPr>
        <w:t xml:space="preserve">ение </w:t>
      </w:r>
      <w:r w:rsidRPr="00974DA1">
        <w:rPr>
          <w:rFonts w:ascii="Times New Roman" w:hAnsi="Times New Roman"/>
          <w:i w:val="0"/>
          <w:sz w:val="24"/>
          <w:szCs w:val="24"/>
          <w:lang w:val="ru-RU"/>
        </w:rPr>
        <w:t>детских песен с аккомпанементом.</w:t>
      </w:r>
    </w:p>
    <w:p w14:paraId="64C2F643" w14:textId="77777777" w:rsidR="00BB5825" w:rsidRPr="00974DA1" w:rsidRDefault="007B1582" w:rsidP="00C4583E">
      <w:pPr>
        <w:pStyle w:val="af0"/>
        <w:spacing w:after="0" w:line="240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974DA1">
        <w:rPr>
          <w:rFonts w:ascii="Times New Roman" w:hAnsi="Times New Roman"/>
          <w:i w:val="0"/>
          <w:sz w:val="24"/>
          <w:szCs w:val="24"/>
          <w:lang w:val="ru-RU"/>
        </w:rPr>
        <w:t>Динамика, динамические оттенки.</w:t>
      </w:r>
    </w:p>
    <w:p w14:paraId="266E677F" w14:textId="77777777" w:rsidR="00BB5825" w:rsidRPr="00974DA1" w:rsidRDefault="007B1582" w:rsidP="00C4583E">
      <w:pPr>
        <w:pStyle w:val="af0"/>
        <w:spacing w:after="0" w:line="240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974DA1">
        <w:rPr>
          <w:rFonts w:ascii="Times New Roman" w:hAnsi="Times New Roman"/>
          <w:i w:val="0"/>
          <w:sz w:val="24"/>
          <w:szCs w:val="24"/>
          <w:lang w:val="ru-RU"/>
        </w:rPr>
        <w:t>Л</w:t>
      </w:r>
      <w:r w:rsidR="00BB5825" w:rsidRPr="00974DA1">
        <w:rPr>
          <w:rFonts w:ascii="Times New Roman" w:hAnsi="Times New Roman"/>
          <w:i w:val="0"/>
          <w:sz w:val="24"/>
          <w:szCs w:val="24"/>
          <w:lang w:val="ru-RU"/>
        </w:rPr>
        <w:t>ад, мажор и минор</w:t>
      </w:r>
      <w:r w:rsidR="00974F52" w:rsidRPr="00974DA1">
        <w:rPr>
          <w:rFonts w:ascii="Times New Roman" w:hAnsi="Times New Roman"/>
          <w:i w:val="0"/>
          <w:sz w:val="24"/>
          <w:szCs w:val="24"/>
          <w:lang w:val="ru-RU"/>
        </w:rPr>
        <w:t>, тональность</w:t>
      </w:r>
      <w:r w:rsidR="00BB5825" w:rsidRPr="00974DA1">
        <w:rPr>
          <w:rFonts w:ascii="Times New Roman" w:hAnsi="Times New Roman"/>
          <w:i w:val="0"/>
          <w:sz w:val="24"/>
          <w:szCs w:val="24"/>
          <w:lang w:val="ru-RU"/>
        </w:rPr>
        <w:t>.</w:t>
      </w:r>
    </w:p>
    <w:p w14:paraId="74852FFA" w14:textId="77777777" w:rsidR="00BB5825" w:rsidRPr="00974DA1" w:rsidRDefault="00974F52" w:rsidP="00C4583E">
      <w:pPr>
        <w:spacing w:after="0" w:line="240" w:lineRule="auto"/>
        <w:rPr>
          <w:rFonts w:ascii="Times New Roman" w:hAnsi="Times New Roman" w:cs="Times New Roman"/>
          <w:b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b/>
          <w:i w:val="0"/>
          <w:sz w:val="24"/>
          <w:lang w:val="ru-RU"/>
        </w:rPr>
        <w:t>Тема 7. Музыкальные построения, цезура, м</w:t>
      </w:r>
      <w:r w:rsidR="007B1582" w:rsidRPr="00974DA1">
        <w:rPr>
          <w:rFonts w:ascii="Times New Roman" w:hAnsi="Times New Roman" w:cs="Times New Roman"/>
          <w:b/>
          <w:i w:val="0"/>
          <w:sz w:val="24"/>
          <w:lang w:val="ru-RU"/>
        </w:rPr>
        <w:t>узыкальная форма</w:t>
      </w:r>
      <w:r w:rsidR="001305CC" w:rsidRPr="00974DA1">
        <w:rPr>
          <w:rFonts w:ascii="Times New Roman" w:hAnsi="Times New Roman" w:cs="Times New Roman"/>
          <w:b/>
          <w:i w:val="0"/>
          <w:sz w:val="24"/>
          <w:lang w:val="ru-RU"/>
        </w:rPr>
        <w:t>.</w:t>
      </w:r>
    </w:p>
    <w:p w14:paraId="348E768B" w14:textId="77777777" w:rsidR="00BB5825" w:rsidRPr="00974DA1" w:rsidRDefault="00974F52" w:rsidP="00C4583E">
      <w:pPr>
        <w:pStyle w:val="af0"/>
        <w:numPr>
          <w:ilvl w:val="0"/>
          <w:numId w:val="28"/>
        </w:numPr>
        <w:spacing w:after="0" w:line="240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974DA1">
        <w:rPr>
          <w:rFonts w:ascii="Times New Roman" w:hAnsi="Times New Roman"/>
          <w:i w:val="0"/>
          <w:sz w:val="24"/>
          <w:szCs w:val="24"/>
          <w:lang w:val="ru-RU"/>
        </w:rPr>
        <w:lastRenderedPageBreak/>
        <w:t xml:space="preserve">вступление в музыке, </w:t>
      </w:r>
      <w:r w:rsidR="00B7230A" w:rsidRPr="00974DA1">
        <w:rPr>
          <w:rFonts w:ascii="Times New Roman" w:hAnsi="Times New Roman"/>
          <w:i w:val="0"/>
          <w:sz w:val="24"/>
          <w:szCs w:val="24"/>
        </w:rPr>
        <w:t>preparation</w:t>
      </w:r>
      <w:r w:rsidR="00B7230A" w:rsidRPr="00974DA1">
        <w:rPr>
          <w:rFonts w:ascii="Times New Roman" w:hAnsi="Times New Roman"/>
          <w:i w:val="0"/>
          <w:sz w:val="24"/>
          <w:szCs w:val="24"/>
          <w:lang w:val="ru-RU"/>
        </w:rPr>
        <w:t xml:space="preserve"> в хореографии</w:t>
      </w:r>
      <w:r w:rsidR="00BB5825" w:rsidRPr="00974DA1">
        <w:rPr>
          <w:rFonts w:ascii="Times New Roman" w:hAnsi="Times New Roman"/>
          <w:i w:val="0"/>
          <w:sz w:val="24"/>
          <w:szCs w:val="24"/>
          <w:lang w:val="ru-RU"/>
        </w:rPr>
        <w:t>;</w:t>
      </w:r>
    </w:p>
    <w:p w14:paraId="58667B8D" w14:textId="77777777" w:rsidR="00BB5825" w:rsidRPr="00974DA1" w:rsidRDefault="007B1582" w:rsidP="00C4583E">
      <w:pPr>
        <w:pStyle w:val="af0"/>
        <w:numPr>
          <w:ilvl w:val="0"/>
          <w:numId w:val="28"/>
        </w:numPr>
        <w:spacing w:after="0" w:line="240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974DA1">
        <w:rPr>
          <w:rFonts w:ascii="Times New Roman" w:hAnsi="Times New Roman"/>
          <w:i w:val="0"/>
          <w:sz w:val="24"/>
          <w:szCs w:val="24"/>
          <w:lang w:val="ru-RU"/>
        </w:rPr>
        <w:t>мотив, фраза, предложение;</w:t>
      </w:r>
    </w:p>
    <w:p w14:paraId="6E9EADE1" w14:textId="77777777" w:rsidR="007B1582" w:rsidRPr="00974DA1" w:rsidRDefault="007B1582" w:rsidP="00C4583E">
      <w:pPr>
        <w:pStyle w:val="af0"/>
        <w:numPr>
          <w:ilvl w:val="0"/>
          <w:numId w:val="28"/>
        </w:numPr>
        <w:spacing w:after="0" w:line="240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974DA1">
        <w:rPr>
          <w:rFonts w:ascii="Times New Roman" w:hAnsi="Times New Roman"/>
          <w:i w:val="0"/>
          <w:sz w:val="24"/>
          <w:szCs w:val="24"/>
          <w:lang w:val="ru-RU"/>
        </w:rPr>
        <w:t>реприза.</w:t>
      </w:r>
    </w:p>
    <w:p w14:paraId="588192E3" w14:textId="77777777" w:rsidR="00BB5825" w:rsidRPr="00974DA1" w:rsidRDefault="00BB5825" w:rsidP="00C4583E">
      <w:pPr>
        <w:spacing w:after="0" w:line="240" w:lineRule="auto"/>
        <w:rPr>
          <w:rFonts w:ascii="Times New Roman" w:hAnsi="Times New Roman" w:cs="Times New Roman"/>
          <w:b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b/>
          <w:i w:val="0"/>
          <w:sz w:val="24"/>
          <w:lang w:val="ru-RU"/>
        </w:rPr>
        <w:t>Тема</w:t>
      </w:r>
      <w:r w:rsidR="007B1582" w:rsidRPr="00974DA1">
        <w:rPr>
          <w:rFonts w:ascii="Times New Roman" w:hAnsi="Times New Roman" w:cs="Times New Roman"/>
          <w:b/>
          <w:i w:val="0"/>
          <w:sz w:val="24"/>
          <w:lang w:val="ru-RU"/>
        </w:rPr>
        <w:t xml:space="preserve"> 8. Темп в музыке и хореографии</w:t>
      </w:r>
      <w:r w:rsidR="001305CC" w:rsidRPr="00974DA1">
        <w:rPr>
          <w:rFonts w:ascii="Times New Roman" w:hAnsi="Times New Roman" w:cs="Times New Roman"/>
          <w:b/>
          <w:i w:val="0"/>
          <w:sz w:val="24"/>
          <w:lang w:val="ru-RU"/>
        </w:rPr>
        <w:t>.</w:t>
      </w:r>
    </w:p>
    <w:p w14:paraId="7DECFBEE" w14:textId="77777777" w:rsidR="00BB5825" w:rsidRPr="00974DA1" w:rsidRDefault="00BB5825" w:rsidP="00C4583E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i w:val="0"/>
          <w:sz w:val="24"/>
          <w:lang w:val="ru-RU"/>
        </w:rPr>
        <w:t>Основные группы темпов:</w:t>
      </w:r>
      <w:r w:rsidR="00B7230A" w:rsidRPr="00974DA1">
        <w:rPr>
          <w:rFonts w:ascii="Times New Roman" w:hAnsi="Times New Roman" w:cs="Times New Roman"/>
          <w:i w:val="0"/>
          <w:sz w:val="24"/>
          <w:lang w:val="ru-RU"/>
        </w:rPr>
        <w:t xml:space="preserve"> быстро, медленно, умеренно: их итальянские обозначения</w:t>
      </w:r>
      <w:r w:rsidR="007B1582" w:rsidRPr="00974DA1">
        <w:rPr>
          <w:rFonts w:ascii="Times New Roman" w:hAnsi="Times New Roman" w:cs="Times New Roman"/>
          <w:i w:val="0"/>
          <w:sz w:val="24"/>
          <w:lang w:val="ru-RU"/>
        </w:rPr>
        <w:t>.</w:t>
      </w:r>
    </w:p>
    <w:p w14:paraId="0789E821" w14:textId="77777777" w:rsidR="00BB5825" w:rsidRPr="00974DA1" w:rsidRDefault="00B7230A" w:rsidP="00C4583E">
      <w:pPr>
        <w:spacing w:after="0" w:line="240" w:lineRule="auto"/>
        <w:rPr>
          <w:rFonts w:ascii="Times New Roman" w:hAnsi="Times New Roman" w:cs="Times New Roman"/>
          <w:b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b/>
          <w:i w:val="0"/>
          <w:sz w:val="24"/>
          <w:lang w:val="ru-RU"/>
        </w:rPr>
        <w:t xml:space="preserve">Тема 9. Знакомство с </w:t>
      </w:r>
      <w:r w:rsidR="007B1582" w:rsidRPr="00974DA1">
        <w:rPr>
          <w:rFonts w:ascii="Times New Roman" w:hAnsi="Times New Roman" w:cs="Times New Roman"/>
          <w:b/>
          <w:i w:val="0"/>
          <w:sz w:val="24"/>
          <w:lang w:val="ru-RU"/>
        </w:rPr>
        <w:t>оркестром</w:t>
      </w:r>
      <w:r w:rsidR="001305CC" w:rsidRPr="00974DA1">
        <w:rPr>
          <w:rFonts w:ascii="Times New Roman" w:hAnsi="Times New Roman" w:cs="Times New Roman"/>
          <w:b/>
          <w:i w:val="0"/>
          <w:sz w:val="24"/>
          <w:lang w:val="ru-RU"/>
        </w:rPr>
        <w:t>.</w:t>
      </w:r>
    </w:p>
    <w:p w14:paraId="509AE778" w14:textId="77777777" w:rsidR="00450331" w:rsidRPr="00974DA1" w:rsidRDefault="00450331" w:rsidP="00C4583E">
      <w:pPr>
        <w:pStyle w:val="af0"/>
        <w:spacing w:after="0" w:line="240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974DA1">
        <w:rPr>
          <w:rFonts w:ascii="Times New Roman" w:hAnsi="Times New Roman"/>
          <w:i w:val="0"/>
          <w:sz w:val="24"/>
          <w:szCs w:val="24"/>
          <w:lang w:val="ru-RU"/>
        </w:rPr>
        <w:t>История возникновения и развития оркестра.</w:t>
      </w:r>
    </w:p>
    <w:p w14:paraId="61AECA3F" w14:textId="77777777" w:rsidR="00B7230A" w:rsidRPr="00974DA1" w:rsidRDefault="007B1582" w:rsidP="00C4583E">
      <w:pPr>
        <w:pStyle w:val="af0"/>
        <w:spacing w:after="0" w:line="240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974DA1">
        <w:rPr>
          <w:rFonts w:ascii="Times New Roman" w:hAnsi="Times New Roman"/>
          <w:i w:val="0"/>
          <w:sz w:val="24"/>
          <w:szCs w:val="24"/>
          <w:lang w:val="ru-RU"/>
        </w:rPr>
        <w:t>Оркестровые группы: струнные, духовые, ударные</w:t>
      </w:r>
      <w:r w:rsidR="00450331" w:rsidRPr="00974DA1">
        <w:rPr>
          <w:rFonts w:ascii="Times New Roman" w:hAnsi="Times New Roman"/>
          <w:i w:val="0"/>
          <w:sz w:val="24"/>
          <w:szCs w:val="24"/>
          <w:lang w:val="ru-RU"/>
        </w:rPr>
        <w:t xml:space="preserve"> инструменты</w:t>
      </w:r>
      <w:r w:rsidRPr="00974DA1">
        <w:rPr>
          <w:rFonts w:ascii="Times New Roman" w:hAnsi="Times New Roman"/>
          <w:i w:val="0"/>
          <w:sz w:val="24"/>
          <w:szCs w:val="24"/>
          <w:lang w:val="ru-RU"/>
        </w:rPr>
        <w:t>.</w:t>
      </w:r>
    </w:p>
    <w:p w14:paraId="0991C30F" w14:textId="77777777" w:rsidR="00811909" w:rsidRPr="00974DA1" w:rsidRDefault="000A4FB1" w:rsidP="00C458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974DA1">
        <w:rPr>
          <w:rFonts w:ascii="Times New Roman" w:hAnsi="Times New Roman" w:cs="Times New Roman"/>
          <w:b/>
          <w:sz w:val="24"/>
          <w:lang w:val="ru-RU"/>
        </w:rPr>
        <w:t>2 класс</w:t>
      </w:r>
    </w:p>
    <w:p w14:paraId="37F4C6B4" w14:textId="77777777" w:rsidR="00BB5825" w:rsidRPr="00974DA1" w:rsidRDefault="00BB5825" w:rsidP="00C4583E">
      <w:pPr>
        <w:spacing w:after="0" w:line="240" w:lineRule="auto"/>
        <w:jc w:val="both"/>
        <w:rPr>
          <w:rFonts w:ascii="Times New Roman" w:hAnsi="Times New Roman" w:cs="Times New Roman"/>
          <w:b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b/>
          <w:i w:val="0"/>
          <w:sz w:val="24"/>
          <w:lang w:val="ru-RU"/>
        </w:rPr>
        <w:t>Тема 1. Характер и содержание музы</w:t>
      </w:r>
      <w:r w:rsidR="007B1582" w:rsidRPr="00974DA1">
        <w:rPr>
          <w:rFonts w:ascii="Times New Roman" w:hAnsi="Times New Roman" w:cs="Times New Roman"/>
          <w:b/>
          <w:i w:val="0"/>
          <w:sz w:val="24"/>
          <w:lang w:val="ru-RU"/>
        </w:rPr>
        <w:t>кальных произведений</w:t>
      </w:r>
      <w:r w:rsidR="001305CC" w:rsidRPr="00974DA1">
        <w:rPr>
          <w:rFonts w:ascii="Times New Roman" w:hAnsi="Times New Roman" w:cs="Times New Roman"/>
          <w:b/>
          <w:i w:val="0"/>
          <w:sz w:val="24"/>
          <w:lang w:val="ru-RU"/>
        </w:rPr>
        <w:t>.</w:t>
      </w:r>
    </w:p>
    <w:p w14:paraId="4477C055" w14:textId="77777777" w:rsidR="00B7230A" w:rsidRPr="00974DA1" w:rsidRDefault="007B1582" w:rsidP="00C4583E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974DA1">
        <w:rPr>
          <w:rFonts w:ascii="Times New Roman" w:hAnsi="Times New Roman"/>
          <w:i w:val="0"/>
          <w:sz w:val="24"/>
          <w:szCs w:val="24"/>
          <w:lang w:val="ru-RU"/>
        </w:rPr>
        <w:t>О</w:t>
      </w:r>
      <w:r w:rsidR="00BB5825" w:rsidRPr="00974DA1">
        <w:rPr>
          <w:rFonts w:ascii="Times New Roman" w:hAnsi="Times New Roman"/>
          <w:i w:val="0"/>
          <w:sz w:val="24"/>
          <w:szCs w:val="24"/>
          <w:lang w:val="ru-RU"/>
        </w:rPr>
        <w:t>сновные музыкальные жан</w:t>
      </w:r>
      <w:r w:rsidRPr="00974DA1">
        <w:rPr>
          <w:rFonts w:ascii="Times New Roman" w:hAnsi="Times New Roman"/>
          <w:i w:val="0"/>
          <w:sz w:val="24"/>
          <w:szCs w:val="24"/>
          <w:lang w:val="ru-RU"/>
        </w:rPr>
        <w:t>ры: инструментальный, вокальный,</w:t>
      </w:r>
      <w:r w:rsidR="00471028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Pr="00974DA1">
        <w:rPr>
          <w:rFonts w:ascii="Times New Roman" w:hAnsi="Times New Roman"/>
          <w:i w:val="0"/>
          <w:sz w:val="24"/>
          <w:szCs w:val="24"/>
          <w:lang w:val="ru-RU"/>
        </w:rPr>
        <w:t>танцевальный.</w:t>
      </w:r>
    </w:p>
    <w:p w14:paraId="411A47A8" w14:textId="77777777" w:rsidR="00BB5825" w:rsidRPr="00974DA1" w:rsidRDefault="007B1582" w:rsidP="00C4583E">
      <w:pPr>
        <w:pStyle w:val="af0"/>
        <w:spacing w:after="0" w:line="240" w:lineRule="auto"/>
        <w:ind w:left="709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974DA1">
        <w:rPr>
          <w:rFonts w:ascii="Times New Roman" w:hAnsi="Times New Roman"/>
          <w:i w:val="0"/>
          <w:sz w:val="24"/>
          <w:szCs w:val="24"/>
          <w:lang w:val="ru-RU"/>
        </w:rPr>
        <w:t>О</w:t>
      </w:r>
      <w:r w:rsidR="00B7230A" w:rsidRPr="00974DA1">
        <w:rPr>
          <w:rFonts w:ascii="Times New Roman" w:hAnsi="Times New Roman"/>
          <w:i w:val="0"/>
          <w:sz w:val="24"/>
          <w:szCs w:val="24"/>
          <w:lang w:val="ru-RU"/>
        </w:rPr>
        <w:t>собенности танцевальной музыки</w:t>
      </w:r>
      <w:r w:rsidR="00BB5825" w:rsidRPr="00974DA1">
        <w:rPr>
          <w:rFonts w:ascii="Times New Roman" w:hAnsi="Times New Roman"/>
          <w:i w:val="0"/>
          <w:sz w:val="24"/>
          <w:szCs w:val="24"/>
          <w:lang w:val="ru-RU"/>
        </w:rPr>
        <w:t>.</w:t>
      </w:r>
    </w:p>
    <w:p w14:paraId="283BDC83" w14:textId="77777777" w:rsidR="00BB5825" w:rsidRPr="00974DA1" w:rsidRDefault="007B1582" w:rsidP="00C4583E">
      <w:pPr>
        <w:spacing w:after="0" w:line="240" w:lineRule="auto"/>
        <w:jc w:val="both"/>
        <w:rPr>
          <w:rFonts w:ascii="Times New Roman" w:hAnsi="Times New Roman" w:cs="Times New Roman"/>
          <w:b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b/>
          <w:i w:val="0"/>
          <w:sz w:val="24"/>
          <w:lang w:val="ru-RU"/>
        </w:rPr>
        <w:t>Тема 2. Маршевая музыка</w:t>
      </w:r>
      <w:r w:rsidR="001305CC" w:rsidRPr="00974DA1">
        <w:rPr>
          <w:rFonts w:ascii="Times New Roman" w:hAnsi="Times New Roman" w:cs="Times New Roman"/>
          <w:b/>
          <w:i w:val="0"/>
          <w:sz w:val="24"/>
          <w:lang w:val="ru-RU"/>
        </w:rPr>
        <w:t>.</w:t>
      </w:r>
    </w:p>
    <w:p w14:paraId="1B875752" w14:textId="77777777" w:rsidR="00BB5825" w:rsidRPr="00974DA1" w:rsidRDefault="007B1582" w:rsidP="00C4583E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i w:val="0"/>
          <w:sz w:val="24"/>
          <w:lang w:val="ru-RU"/>
        </w:rPr>
        <w:t xml:space="preserve">Значение маршевой музыки для </w:t>
      </w:r>
      <w:r w:rsidR="00BB5825" w:rsidRPr="00974DA1">
        <w:rPr>
          <w:rFonts w:ascii="Times New Roman" w:hAnsi="Times New Roman" w:cs="Times New Roman"/>
          <w:i w:val="0"/>
          <w:sz w:val="24"/>
          <w:lang w:val="ru-RU"/>
        </w:rPr>
        <w:t>активизации ритмического восприятия и согласования движений</w:t>
      </w:r>
      <w:r w:rsidR="00450331" w:rsidRPr="00974DA1">
        <w:rPr>
          <w:rFonts w:ascii="Times New Roman" w:hAnsi="Times New Roman" w:cs="Times New Roman"/>
          <w:i w:val="0"/>
          <w:sz w:val="24"/>
          <w:lang w:val="ru-RU"/>
        </w:rPr>
        <w:t xml:space="preserve"> под музыку</w:t>
      </w:r>
      <w:r w:rsidR="00BB5825" w:rsidRPr="00974DA1">
        <w:rPr>
          <w:rFonts w:ascii="Times New Roman" w:hAnsi="Times New Roman" w:cs="Times New Roman"/>
          <w:i w:val="0"/>
          <w:sz w:val="24"/>
          <w:lang w:val="ru-RU"/>
        </w:rPr>
        <w:t>.</w:t>
      </w:r>
    </w:p>
    <w:p w14:paraId="322DB470" w14:textId="77777777" w:rsidR="00BB5825" w:rsidRPr="00974DA1" w:rsidRDefault="00BB5825" w:rsidP="00C4583E">
      <w:pPr>
        <w:spacing w:after="0" w:line="240" w:lineRule="auto"/>
        <w:jc w:val="both"/>
        <w:rPr>
          <w:rFonts w:ascii="Times New Roman" w:hAnsi="Times New Roman" w:cs="Times New Roman"/>
          <w:b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b/>
          <w:i w:val="0"/>
          <w:sz w:val="24"/>
          <w:lang w:val="ru-RU"/>
        </w:rPr>
        <w:t xml:space="preserve">Тема </w:t>
      </w:r>
      <w:r w:rsidR="007B1582" w:rsidRPr="00974DA1">
        <w:rPr>
          <w:rFonts w:ascii="Times New Roman" w:hAnsi="Times New Roman" w:cs="Times New Roman"/>
          <w:b/>
          <w:i w:val="0"/>
          <w:sz w:val="24"/>
          <w:lang w:val="ru-RU"/>
        </w:rPr>
        <w:t>3. Музыкальная и нотная грамота</w:t>
      </w:r>
      <w:r w:rsidR="001305CC" w:rsidRPr="00974DA1">
        <w:rPr>
          <w:rFonts w:ascii="Times New Roman" w:hAnsi="Times New Roman" w:cs="Times New Roman"/>
          <w:b/>
          <w:i w:val="0"/>
          <w:sz w:val="24"/>
          <w:lang w:val="ru-RU"/>
        </w:rPr>
        <w:t>.</w:t>
      </w:r>
    </w:p>
    <w:p w14:paraId="1E7009C0" w14:textId="77777777" w:rsidR="00BB5825" w:rsidRPr="00974DA1" w:rsidRDefault="007B1582" w:rsidP="00C4583E">
      <w:pPr>
        <w:pStyle w:val="af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</w:rPr>
      </w:pPr>
      <w:proofErr w:type="spellStart"/>
      <w:r w:rsidRPr="00974DA1">
        <w:rPr>
          <w:rFonts w:ascii="Times New Roman" w:hAnsi="Times New Roman"/>
          <w:i w:val="0"/>
          <w:sz w:val="24"/>
          <w:szCs w:val="24"/>
        </w:rPr>
        <w:t>регистры</w:t>
      </w:r>
      <w:proofErr w:type="spellEnd"/>
      <w:r w:rsidRPr="00974DA1">
        <w:rPr>
          <w:rFonts w:ascii="Times New Roman" w:hAnsi="Times New Roman"/>
          <w:i w:val="0"/>
          <w:sz w:val="24"/>
          <w:szCs w:val="24"/>
          <w:lang w:val="ru-RU"/>
        </w:rPr>
        <w:t>,</w:t>
      </w:r>
      <w:r w:rsidR="00B7230A" w:rsidRPr="00974DA1">
        <w:rPr>
          <w:rFonts w:ascii="Times New Roman" w:hAnsi="Times New Roman"/>
          <w:i w:val="0"/>
          <w:sz w:val="24"/>
          <w:szCs w:val="24"/>
          <w:lang w:val="ru-RU"/>
        </w:rPr>
        <w:t xml:space="preserve"> басовый ключ;</w:t>
      </w:r>
    </w:p>
    <w:p w14:paraId="4B32D527" w14:textId="77777777" w:rsidR="00B7230A" w:rsidRPr="00974DA1" w:rsidRDefault="00B7230A" w:rsidP="00C4583E">
      <w:pPr>
        <w:pStyle w:val="af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</w:rPr>
      </w:pPr>
      <w:r w:rsidRPr="00974DA1">
        <w:rPr>
          <w:rFonts w:ascii="Times New Roman" w:hAnsi="Times New Roman"/>
          <w:i w:val="0"/>
          <w:sz w:val="24"/>
          <w:szCs w:val="24"/>
          <w:lang w:val="ru-RU"/>
        </w:rPr>
        <w:t>тембр;</w:t>
      </w:r>
    </w:p>
    <w:p w14:paraId="7828212A" w14:textId="77777777" w:rsidR="00BB5825" w:rsidRPr="00974DA1" w:rsidRDefault="00B7230A" w:rsidP="00C4583E">
      <w:pPr>
        <w:pStyle w:val="af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</w:rPr>
      </w:pPr>
      <w:proofErr w:type="spellStart"/>
      <w:r w:rsidRPr="00974DA1">
        <w:rPr>
          <w:rFonts w:ascii="Times New Roman" w:hAnsi="Times New Roman"/>
          <w:i w:val="0"/>
          <w:sz w:val="24"/>
          <w:szCs w:val="24"/>
        </w:rPr>
        <w:t>диапазон</w:t>
      </w:r>
      <w:proofErr w:type="spellEnd"/>
      <w:r w:rsidRPr="00974DA1">
        <w:rPr>
          <w:rFonts w:ascii="Times New Roman" w:hAnsi="Times New Roman"/>
          <w:i w:val="0"/>
          <w:sz w:val="24"/>
          <w:szCs w:val="24"/>
          <w:lang w:val="ru-RU"/>
        </w:rPr>
        <w:t>;</w:t>
      </w:r>
    </w:p>
    <w:p w14:paraId="368D4CF5" w14:textId="77777777" w:rsidR="00B7230A" w:rsidRPr="00974DA1" w:rsidRDefault="00B7230A" w:rsidP="00C4583E">
      <w:pPr>
        <w:pStyle w:val="af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</w:rPr>
      </w:pPr>
      <w:r w:rsidRPr="00974DA1">
        <w:rPr>
          <w:rFonts w:ascii="Times New Roman" w:hAnsi="Times New Roman"/>
          <w:i w:val="0"/>
          <w:sz w:val="24"/>
          <w:szCs w:val="24"/>
          <w:lang w:val="ru-RU"/>
        </w:rPr>
        <w:t>интервалы.</w:t>
      </w:r>
    </w:p>
    <w:p w14:paraId="65CE20DA" w14:textId="77777777" w:rsidR="00BB5825" w:rsidRPr="00974DA1" w:rsidRDefault="00BB5825" w:rsidP="00C4583E">
      <w:pPr>
        <w:spacing w:after="0" w:line="240" w:lineRule="auto"/>
        <w:jc w:val="both"/>
        <w:rPr>
          <w:rFonts w:ascii="Times New Roman" w:hAnsi="Times New Roman" w:cs="Times New Roman"/>
          <w:b/>
          <w:i w:val="0"/>
          <w:sz w:val="24"/>
          <w:lang w:val="ru-RU"/>
        </w:rPr>
      </w:pPr>
      <w:proofErr w:type="spellStart"/>
      <w:r w:rsidRPr="00974DA1">
        <w:rPr>
          <w:rFonts w:ascii="Times New Roman" w:hAnsi="Times New Roman" w:cs="Times New Roman"/>
          <w:b/>
          <w:i w:val="0"/>
          <w:sz w:val="24"/>
        </w:rPr>
        <w:t>Тема</w:t>
      </w:r>
      <w:proofErr w:type="spellEnd"/>
      <w:r w:rsidRPr="00974DA1">
        <w:rPr>
          <w:rFonts w:ascii="Times New Roman" w:hAnsi="Times New Roman" w:cs="Times New Roman"/>
          <w:b/>
          <w:i w:val="0"/>
          <w:sz w:val="24"/>
        </w:rPr>
        <w:t xml:space="preserve"> 4. </w:t>
      </w:r>
      <w:proofErr w:type="spellStart"/>
      <w:r w:rsidR="007B1582" w:rsidRPr="00974DA1">
        <w:rPr>
          <w:rFonts w:ascii="Times New Roman" w:hAnsi="Times New Roman" w:cs="Times New Roman"/>
          <w:b/>
          <w:i w:val="0"/>
          <w:sz w:val="24"/>
        </w:rPr>
        <w:t>Народное</w:t>
      </w:r>
      <w:proofErr w:type="spellEnd"/>
      <w:r w:rsidR="007B1582" w:rsidRPr="00974DA1">
        <w:rPr>
          <w:rFonts w:ascii="Times New Roman" w:hAnsi="Times New Roman" w:cs="Times New Roman"/>
          <w:b/>
          <w:i w:val="0"/>
          <w:sz w:val="24"/>
        </w:rPr>
        <w:t xml:space="preserve"> </w:t>
      </w:r>
      <w:proofErr w:type="spellStart"/>
      <w:r w:rsidR="007B1582" w:rsidRPr="00974DA1">
        <w:rPr>
          <w:rFonts w:ascii="Times New Roman" w:hAnsi="Times New Roman" w:cs="Times New Roman"/>
          <w:b/>
          <w:i w:val="0"/>
          <w:sz w:val="24"/>
        </w:rPr>
        <w:t>музыкальное</w:t>
      </w:r>
      <w:proofErr w:type="spellEnd"/>
      <w:r w:rsidR="007B1582" w:rsidRPr="00974DA1">
        <w:rPr>
          <w:rFonts w:ascii="Times New Roman" w:hAnsi="Times New Roman" w:cs="Times New Roman"/>
          <w:b/>
          <w:i w:val="0"/>
          <w:sz w:val="24"/>
        </w:rPr>
        <w:t xml:space="preserve"> </w:t>
      </w:r>
      <w:proofErr w:type="spellStart"/>
      <w:r w:rsidR="007B1582" w:rsidRPr="00974DA1">
        <w:rPr>
          <w:rFonts w:ascii="Times New Roman" w:hAnsi="Times New Roman" w:cs="Times New Roman"/>
          <w:b/>
          <w:i w:val="0"/>
          <w:sz w:val="24"/>
        </w:rPr>
        <w:t>творчество</w:t>
      </w:r>
      <w:proofErr w:type="spellEnd"/>
      <w:r w:rsidR="001305CC" w:rsidRPr="00974DA1">
        <w:rPr>
          <w:rFonts w:ascii="Times New Roman" w:hAnsi="Times New Roman" w:cs="Times New Roman"/>
          <w:b/>
          <w:i w:val="0"/>
          <w:sz w:val="24"/>
          <w:lang w:val="ru-RU"/>
        </w:rPr>
        <w:t>.</w:t>
      </w:r>
    </w:p>
    <w:p w14:paraId="2FCF40D6" w14:textId="77777777" w:rsidR="00BB5825" w:rsidRPr="00974DA1" w:rsidRDefault="00BB5825" w:rsidP="00C4583E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i w:val="0"/>
          <w:sz w:val="24"/>
          <w:lang w:val="ru-RU"/>
        </w:rPr>
        <w:t>Основные разновидности музыкальных жанров, связанные с русским танцем:</w:t>
      </w:r>
    </w:p>
    <w:p w14:paraId="3CF70BF6" w14:textId="77777777" w:rsidR="00BB5825" w:rsidRPr="00974DA1" w:rsidRDefault="00BB5825" w:rsidP="00C4583E">
      <w:pPr>
        <w:pStyle w:val="af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974DA1">
        <w:rPr>
          <w:rFonts w:ascii="Times New Roman" w:hAnsi="Times New Roman"/>
          <w:i w:val="0"/>
          <w:sz w:val="24"/>
          <w:szCs w:val="24"/>
          <w:lang w:val="ru-RU"/>
        </w:rPr>
        <w:t>хороводы</w:t>
      </w:r>
      <w:r w:rsidR="00693D21" w:rsidRPr="00974DA1">
        <w:rPr>
          <w:rFonts w:ascii="Times New Roman" w:hAnsi="Times New Roman"/>
          <w:i w:val="0"/>
          <w:sz w:val="24"/>
          <w:szCs w:val="24"/>
          <w:lang w:val="ru-RU"/>
        </w:rPr>
        <w:t>, хороводные песни, элементы многоголосия</w:t>
      </w:r>
      <w:r w:rsidRPr="00974DA1">
        <w:rPr>
          <w:rFonts w:ascii="Times New Roman" w:hAnsi="Times New Roman"/>
          <w:i w:val="0"/>
          <w:sz w:val="24"/>
          <w:szCs w:val="24"/>
          <w:lang w:val="ru-RU"/>
        </w:rPr>
        <w:t>;</w:t>
      </w:r>
    </w:p>
    <w:p w14:paraId="6C92BB60" w14:textId="77777777" w:rsidR="00BB5825" w:rsidRPr="00974DA1" w:rsidRDefault="00693D21" w:rsidP="00C4583E">
      <w:pPr>
        <w:pStyle w:val="af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</w:rPr>
      </w:pPr>
      <w:proofErr w:type="spellStart"/>
      <w:r w:rsidRPr="00974DA1">
        <w:rPr>
          <w:rFonts w:ascii="Times New Roman" w:hAnsi="Times New Roman"/>
          <w:i w:val="0"/>
          <w:sz w:val="24"/>
          <w:szCs w:val="24"/>
        </w:rPr>
        <w:t>пляски</w:t>
      </w:r>
      <w:proofErr w:type="spellEnd"/>
      <w:r w:rsidRPr="00974DA1">
        <w:rPr>
          <w:rFonts w:ascii="Times New Roman" w:hAnsi="Times New Roman"/>
          <w:i w:val="0"/>
          <w:sz w:val="24"/>
          <w:szCs w:val="24"/>
          <w:lang w:val="ru-RU"/>
        </w:rPr>
        <w:t>;</w:t>
      </w:r>
    </w:p>
    <w:p w14:paraId="542B3800" w14:textId="77777777" w:rsidR="00693D21" w:rsidRPr="00974DA1" w:rsidRDefault="00693D21" w:rsidP="00C4583E">
      <w:pPr>
        <w:pStyle w:val="af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974DA1">
        <w:rPr>
          <w:rFonts w:ascii="Times New Roman" w:hAnsi="Times New Roman"/>
          <w:i w:val="0"/>
          <w:sz w:val="24"/>
          <w:szCs w:val="24"/>
          <w:lang w:val="ru-RU"/>
        </w:rPr>
        <w:t>простые формы канонов в музыке и хореографии.</w:t>
      </w:r>
    </w:p>
    <w:p w14:paraId="19104805" w14:textId="77777777" w:rsidR="00BB5825" w:rsidRPr="00974DA1" w:rsidRDefault="00BB5825" w:rsidP="00C4583E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i w:val="0"/>
          <w:sz w:val="24"/>
          <w:lang w:val="ru-RU"/>
        </w:rPr>
        <w:t>Русские народные инструменты</w:t>
      </w:r>
      <w:r w:rsidR="00693D21" w:rsidRPr="00974DA1">
        <w:rPr>
          <w:rFonts w:ascii="Times New Roman" w:hAnsi="Times New Roman" w:cs="Times New Roman"/>
          <w:i w:val="0"/>
          <w:sz w:val="24"/>
          <w:lang w:val="ru-RU"/>
        </w:rPr>
        <w:t xml:space="preserve"> (возможность создания шумового оркестра)</w:t>
      </w:r>
      <w:r w:rsidRPr="00974DA1">
        <w:rPr>
          <w:rFonts w:ascii="Times New Roman" w:hAnsi="Times New Roman" w:cs="Times New Roman"/>
          <w:i w:val="0"/>
          <w:sz w:val="24"/>
          <w:lang w:val="ru-RU"/>
        </w:rPr>
        <w:t>:</w:t>
      </w:r>
    </w:p>
    <w:p w14:paraId="20A7B080" w14:textId="77777777" w:rsidR="00BB5825" w:rsidRPr="00974DA1" w:rsidRDefault="00BB5825" w:rsidP="00C4583E">
      <w:pPr>
        <w:pStyle w:val="af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</w:rPr>
      </w:pPr>
      <w:proofErr w:type="spellStart"/>
      <w:r w:rsidRPr="00974DA1">
        <w:rPr>
          <w:rFonts w:ascii="Times New Roman" w:hAnsi="Times New Roman"/>
          <w:i w:val="0"/>
          <w:sz w:val="24"/>
          <w:szCs w:val="24"/>
        </w:rPr>
        <w:t>балалайка</w:t>
      </w:r>
      <w:proofErr w:type="spellEnd"/>
      <w:r w:rsidRPr="00974DA1">
        <w:rPr>
          <w:rFonts w:ascii="Times New Roman" w:hAnsi="Times New Roman"/>
          <w:i w:val="0"/>
          <w:sz w:val="24"/>
          <w:szCs w:val="24"/>
        </w:rPr>
        <w:t>;</w:t>
      </w:r>
    </w:p>
    <w:p w14:paraId="5C2AD951" w14:textId="77777777" w:rsidR="00BB5825" w:rsidRPr="00974DA1" w:rsidRDefault="00BB5825" w:rsidP="00C4583E">
      <w:pPr>
        <w:pStyle w:val="af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974DA1">
        <w:rPr>
          <w:rFonts w:ascii="Times New Roman" w:hAnsi="Times New Roman"/>
          <w:i w:val="0"/>
          <w:sz w:val="24"/>
          <w:szCs w:val="24"/>
          <w:lang w:val="ru-RU"/>
        </w:rPr>
        <w:t>свирель, жалейка, волынка</w:t>
      </w:r>
      <w:r w:rsidR="00693D21" w:rsidRPr="00974DA1">
        <w:rPr>
          <w:rFonts w:ascii="Times New Roman" w:hAnsi="Times New Roman"/>
          <w:i w:val="0"/>
          <w:sz w:val="24"/>
          <w:szCs w:val="24"/>
          <w:lang w:val="ru-RU"/>
        </w:rPr>
        <w:t>, рожок, дудочки, свистульки</w:t>
      </w:r>
      <w:r w:rsidRPr="00974DA1">
        <w:rPr>
          <w:rFonts w:ascii="Times New Roman" w:hAnsi="Times New Roman"/>
          <w:i w:val="0"/>
          <w:sz w:val="24"/>
          <w:szCs w:val="24"/>
          <w:lang w:val="ru-RU"/>
        </w:rPr>
        <w:t>;</w:t>
      </w:r>
    </w:p>
    <w:p w14:paraId="72DFE8D1" w14:textId="77777777" w:rsidR="00BB5825" w:rsidRPr="00974DA1" w:rsidRDefault="00BB5825" w:rsidP="00C4583E">
      <w:pPr>
        <w:pStyle w:val="af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</w:rPr>
      </w:pPr>
      <w:proofErr w:type="spellStart"/>
      <w:r w:rsidRPr="00974DA1">
        <w:rPr>
          <w:rFonts w:ascii="Times New Roman" w:hAnsi="Times New Roman"/>
          <w:i w:val="0"/>
          <w:sz w:val="24"/>
          <w:szCs w:val="24"/>
        </w:rPr>
        <w:t>ложки</w:t>
      </w:r>
      <w:proofErr w:type="spellEnd"/>
      <w:r w:rsidRPr="00974DA1">
        <w:rPr>
          <w:rFonts w:ascii="Times New Roman" w:hAnsi="Times New Roman"/>
          <w:i w:val="0"/>
          <w:sz w:val="24"/>
          <w:szCs w:val="24"/>
        </w:rPr>
        <w:t xml:space="preserve">, </w:t>
      </w:r>
      <w:proofErr w:type="spellStart"/>
      <w:r w:rsidRPr="00974DA1">
        <w:rPr>
          <w:rFonts w:ascii="Times New Roman" w:hAnsi="Times New Roman"/>
          <w:i w:val="0"/>
          <w:sz w:val="24"/>
          <w:szCs w:val="24"/>
        </w:rPr>
        <w:t>трещотки</w:t>
      </w:r>
      <w:proofErr w:type="spellEnd"/>
      <w:r w:rsidRPr="00974DA1">
        <w:rPr>
          <w:rFonts w:ascii="Times New Roman" w:hAnsi="Times New Roman"/>
          <w:i w:val="0"/>
          <w:sz w:val="24"/>
          <w:szCs w:val="24"/>
        </w:rPr>
        <w:t xml:space="preserve">, </w:t>
      </w:r>
      <w:proofErr w:type="spellStart"/>
      <w:r w:rsidRPr="00974DA1">
        <w:rPr>
          <w:rFonts w:ascii="Times New Roman" w:hAnsi="Times New Roman"/>
          <w:i w:val="0"/>
          <w:sz w:val="24"/>
          <w:szCs w:val="24"/>
        </w:rPr>
        <w:t>бубенчики</w:t>
      </w:r>
      <w:proofErr w:type="spellEnd"/>
      <w:r w:rsidR="00693D21" w:rsidRPr="00974DA1">
        <w:rPr>
          <w:rFonts w:ascii="Times New Roman" w:hAnsi="Times New Roman"/>
          <w:i w:val="0"/>
          <w:sz w:val="24"/>
          <w:szCs w:val="24"/>
          <w:lang w:val="ru-RU"/>
        </w:rPr>
        <w:t>, колотушки</w:t>
      </w:r>
      <w:r w:rsidRPr="00974DA1">
        <w:rPr>
          <w:rFonts w:ascii="Times New Roman" w:hAnsi="Times New Roman"/>
          <w:i w:val="0"/>
          <w:sz w:val="24"/>
          <w:szCs w:val="24"/>
        </w:rPr>
        <w:t>.</w:t>
      </w:r>
    </w:p>
    <w:p w14:paraId="12F38573" w14:textId="77777777" w:rsidR="00BB5825" w:rsidRPr="00974DA1" w:rsidRDefault="00BB5825" w:rsidP="00C4583E">
      <w:pPr>
        <w:spacing w:after="0" w:line="240" w:lineRule="auto"/>
        <w:jc w:val="both"/>
        <w:rPr>
          <w:rFonts w:ascii="Times New Roman" w:hAnsi="Times New Roman" w:cs="Times New Roman"/>
          <w:b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b/>
          <w:i w:val="0"/>
          <w:sz w:val="24"/>
          <w:lang w:val="ru-RU"/>
        </w:rPr>
        <w:t>Тема 5. Ритм и метр - понятия,</w:t>
      </w:r>
      <w:r w:rsidR="00760EBA" w:rsidRPr="00974DA1">
        <w:rPr>
          <w:rFonts w:ascii="Times New Roman" w:hAnsi="Times New Roman" w:cs="Times New Roman"/>
          <w:b/>
          <w:i w:val="0"/>
          <w:sz w:val="24"/>
          <w:lang w:val="ru-RU"/>
        </w:rPr>
        <w:t xml:space="preserve"> определяющие организацию и характер музыки</w:t>
      </w:r>
      <w:r w:rsidR="001305CC" w:rsidRPr="00974DA1">
        <w:rPr>
          <w:rFonts w:ascii="Times New Roman" w:hAnsi="Times New Roman" w:cs="Times New Roman"/>
          <w:b/>
          <w:i w:val="0"/>
          <w:sz w:val="24"/>
          <w:lang w:val="ru-RU"/>
        </w:rPr>
        <w:t>.</w:t>
      </w:r>
    </w:p>
    <w:p w14:paraId="2353596E" w14:textId="77777777" w:rsidR="00BB5825" w:rsidRPr="00974DA1" w:rsidRDefault="00BB5825" w:rsidP="00C4583E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i w:val="0"/>
          <w:sz w:val="24"/>
          <w:lang w:val="ru-RU"/>
        </w:rPr>
        <w:t>Развитие ритмических способностей на основе примеров жанровой музыки: польки, галопа, лендлера, вальса.</w:t>
      </w:r>
    </w:p>
    <w:p w14:paraId="4F9AA3D5" w14:textId="77777777" w:rsidR="00693D21" w:rsidRPr="00974DA1" w:rsidRDefault="00760EBA" w:rsidP="00C4583E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974DA1">
        <w:rPr>
          <w:rFonts w:ascii="Times New Roman" w:hAnsi="Times New Roman"/>
          <w:i w:val="0"/>
          <w:sz w:val="24"/>
          <w:szCs w:val="24"/>
          <w:lang w:val="ru-RU"/>
        </w:rPr>
        <w:t>Р</w:t>
      </w:r>
      <w:r w:rsidR="00BB5825" w:rsidRPr="00974DA1">
        <w:rPr>
          <w:rFonts w:ascii="Times New Roman" w:hAnsi="Times New Roman"/>
          <w:i w:val="0"/>
          <w:sz w:val="24"/>
          <w:szCs w:val="24"/>
          <w:lang w:val="ru-RU"/>
        </w:rPr>
        <w:t xml:space="preserve">азучивание и ритмических рисунков </w:t>
      </w:r>
      <w:r w:rsidRPr="00974DA1">
        <w:rPr>
          <w:rFonts w:ascii="Times New Roman" w:hAnsi="Times New Roman"/>
          <w:i w:val="0"/>
          <w:sz w:val="24"/>
          <w:szCs w:val="24"/>
          <w:lang w:val="ru-RU"/>
        </w:rPr>
        <w:t xml:space="preserve">и ритмические упражнения </w:t>
      </w:r>
      <w:r w:rsidR="00BB5825" w:rsidRPr="00974DA1">
        <w:rPr>
          <w:rFonts w:ascii="Times New Roman" w:hAnsi="Times New Roman"/>
          <w:i w:val="0"/>
          <w:sz w:val="24"/>
          <w:szCs w:val="24"/>
          <w:lang w:val="ru-RU"/>
        </w:rPr>
        <w:t>в пройденных размерах</w:t>
      </w:r>
      <w:r w:rsidRPr="00974DA1">
        <w:rPr>
          <w:rFonts w:ascii="Times New Roman" w:hAnsi="Times New Roman"/>
          <w:i w:val="0"/>
          <w:sz w:val="24"/>
          <w:szCs w:val="24"/>
          <w:lang w:val="ru-RU"/>
        </w:rPr>
        <w:t>.</w:t>
      </w:r>
    </w:p>
    <w:p w14:paraId="7A8BF82B" w14:textId="77777777" w:rsidR="00BB5825" w:rsidRPr="00974DA1" w:rsidRDefault="00760EBA" w:rsidP="00C4583E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974DA1">
        <w:rPr>
          <w:rFonts w:ascii="Times New Roman" w:hAnsi="Times New Roman"/>
          <w:i w:val="0"/>
          <w:sz w:val="24"/>
          <w:szCs w:val="24"/>
          <w:lang w:val="ru-RU"/>
        </w:rPr>
        <w:t>Р</w:t>
      </w:r>
      <w:r w:rsidR="00693D21" w:rsidRPr="00974DA1">
        <w:rPr>
          <w:rFonts w:ascii="Times New Roman" w:hAnsi="Times New Roman"/>
          <w:i w:val="0"/>
          <w:sz w:val="24"/>
          <w:szCs w:val="24"/>
          <w:lang w:val="ru-RU"/>
        </w:rPr>
        <w:t>асширенный затакт, интродукция</w:t>
      </w:r>
      <w:r w:rsidR="00BB5825" w:rsidRPr="00974DA1">
        <w:rPr>
          <w:rFonts w:ascii="Times New Roman" w:hAnsi="Times New Roman"/>
          <w:i w:val="0"/>
          <w:sz w:val="24"/>
          <w:szCs w:val="24"/>
          <w:lang w:val="ru-RU"/>
        </w:rPr>
        <w:t>.</w:t>
      </w:r>
    </w:p>
    <w:p w14:paraId="66BC88FF" w14:textId="77777777" w:rsidR="00BB5825" w:rsidRPr="00974DA1" w:rsidRDefault="00BB5825" w:rsidP="00C4583E">
      <w:pPr>
        <w:spacing w:after="0" w:line="240" w:lineRule="auto"/>
        <w:jc w:val="both"/>
        <w:rPr>
          <w:rFonts w:ascii="Times New Roman" w:hAnsi="Times New Roman" w:cs="Times New Roman"/>
          <w:b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b/>
          <w:i w:val="0"/>
          <w:sz w:val="24"/>
          <w:lang w:val="ru-RU"/>
        </w:rPr>
        <w:t>Тема 6. Средс</w:t>
      </w:r>
      <w:r w:rsidR="00760EBA" w:rsidRPr="00974DA1">
        <w:rPr>
          <w:rFonts w:ascii="Times New Roman" w:hAnsi="Times New Roman" w:cs="Times New Roman"/>
          <w:b/>
          <w:i w:val="0"/>
          <w:sz w:val="24"/>
          <w:lang w:val="ru-RU"/>
        </w:rPr>
        <w:t>тва музыкальной выразительности</w:t>
      </w:r>
      <w:r w:rsidR="001305CC" w:rsidRPr="00974DA1">
        <w:rPr>
          <w:rFonts w:ascii="Times New Roman" w:hAnsi="Times New Roman" w:cs="Times New Roman"/>
          <w:b/>
          <w:i w:val="0"/>
          <w:sz w:val="24"/>
          <w:lang w:val="ru-RU"/>
        </w:rPr>
        <w:t>.</w:t>
      </w:r>
    </w:p>
    <w:p w14:paraId="69E096BF" w14:textId="77777777" w:rsidR="00BB5825" w:rsidRPr="00974DA1" w:rsidRDefault="00760EBA" w:rsidP="00C4583E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974DA1">
        <w:rPr>
          <w:rFonts w:ascii="Times New Roman" w:hAnsi="Times New Roman"/>
          <w:i w:val="0"/>
          <w:sz w:val="24"/>
          <w:szCs w:val="24"/>
          <w:lang w:val="ru-RU"/>
        </w:rPr>
        <w:t>М</w:t>
      </w:r>
      <w:r w:rsidR="00693D21" w:rsidRPr="00974DA1">
        <w:rPr>
          <w:rFonts w:ascii="Times New Roman" w:hAnsi="Times New Roman"/>
          <w:i w:val="0"/>
          <w:sz w:val="24"/>
          <w:szCs w:val="24"/>
          <w:lang w:val="ru-RU"/>
        </w:rPr>
        <w:t>елодия и аккомпанемент, понятие аккорда, гармония (ознакомительные сведения), гомофонно-гармо</w:t>
      </w:r>
      <w:r w:rsidRPr="00974DA1">
        <w:rPr>
          <w:rFonts w:ascii="Times New Roman" w:hAnsi="Times New Roman"/>
          <w:i w:val="0"/>
          <w:sz w:val="24"/>
          <w:szCs w:val="24"/>
          <w:lang w:val="ru-RU"/>
        </w:rPr>
        <w:t>нический способ изложения</w:t>
      </w:r>
      <w:r w:rsidR="00BB5825" w:rsidRPr="00974DA1">
        <w:rPr>
          <w:rFonts w:ascii="Times New Roman" w:hAnsi="Times New Roman"/>
          <w:i w:val="0"/>
          <w:sz w:val="24"/>
          <w:szCs w:val="24"/>
          <w:lang w:val="ru-RU"/>
        </w:rPr>
        <w:t>.</w:t>
      </w:r>
    </w:p>
    <w:p w14:paraId="6803FDBE" w14:textId="77777777" w:rsidR="007706CE" w:rsidRPr="00974DA1" w:rsidRDefault="007706CE" w:rsidP="00C4583E">
      <w:pPr>
        <w:spacing w:after="0" w:line="240" w:lineRule="auto"/>
        <w:jc w:val="both"/>
        <w:rPr>
          <w:rFonts w:ascii="Times New Roman" w:hAnsi="Times New Roman" w:cs="Times New Roman"/>
          <w:b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b/>
          <w:i w:val="0"/>
          <w:sz w:val="24"/>
          <w:lang w:val="ru-RU"/>
        </w:rPr>
        <w:t>Т</w:t>
      </w:r>
      <w:r w:rsidR="00760EBA" w:rsidRPr="00974DA1">
        <w:rPr>
          <w:rFonts w:ascii="Times New Roman" w:hAnsi="Times New Roman" w:cs="Times New Roman"/>
          <w:b/>
          <w:i w:val="0"/>
          <w:sz w:val="24"/>
          <w:lang w:val="ru-RU"/>
        </w:rPr>
        <w:t>ема 7. Музыкальная терминология</w:t>
      </w:r>
      <w:r w:rsidR="001305CC" w:rsidRPr="00974DA1">
        <w:rPr>
          <w:rFonts w:ascii="Times New Roman" w:hAnsi="Times New Roman" w:cs="Times New Roman"/>
          <w:b/>
          <w:i w:val="0"/>
          <w:sz w:val="24"/>
          <w:lang w:val="ru-RU"/>
        </w:rPr>
        <w:t>.</w:t>
      </w:r>
    </w:p>
    <w:p w14:paraId="7C2A527D" w14:textId="77777777" w:rsidR="007706CE" w:rsidRPr="00974DA1" w:rsidRDefault="00760EBA" w:rsidP="00C4583E">
      <w:pPr>
        <w:pStyle w:val="af0"/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974DA1">
        <w:rPr>
          <w:rFonts w:ascii="Times New Roman" w:hAnsi="Times New Roman"/>
          <w:i w:val="0"/>
          <w:sz w:val="24"/>
          <w:szCs w:val="24"/>
          <w:lang w:val="ru-RU"/>
        </w:rPr>
        <w:t>И</w:t>
      </w:r>
      <w:r w:rsidR="007706CE" w:rsidRPr="00974DA1">
        <w:rPr>
          <w:rFonts w:ascii="Times New Roman" w:hAnsi="Times New Roman"/>
          <w:i w:val="0"/>
          <w:sz w:val="24"/>
          <w:szCs w:val="24"/>
          <w:lang w:val="ru-RU"/>
        </w:rPr>
        <w:t>тальянские обозначения изменения темпа и динамики.</w:t>
      </w:r>
    </w:p>
    <w:p w14:paraId="7EAB77E6" w14:textId="77777777" w:rsidR="00BB5825" w:rsidRPr="00974DA1" w:rsidRDefault="00BB5825" w:rsidP="00C4583E">
      <w:pPr>
        <w:spacing w:after="0" w:line="240" w:lineRule="auto"/>
        <w:jc w:val="both"/>
        <w:rPr>
          <w:rFonts w:ascii="Times New Roman" w:hAnsi="Times New Roman" w:cs="Times New Roman"/>
          <w:b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b/>
          <w:i w:val="0"/>
          <w:sz w:val="24"/>
          <w:lang w:val="ru-RU"/>
        </w:rPr>
        <w:t xml:space="preserve">Тема </w:t>
      </w:r>
      <w:r w:rsidR="007706CE" w:rsidRPr="00974DA1">
        <w:rPr>
          <w:rFonts w:ascii="Times New Roman" w:hAnsi="Times New Roman" w:cs="Times New Roman"/>
          <w:b/>
          <w:i w:val="0"/>
          <w:sz w:val="24"/>
          <w:lang w:val="ru-RU"/>
        </w:rPr>
        <w:t>8</w:t>
      </w:r>
      <w:r w:rsidRPr="00974DA1">
        <w:rPr>
          <w:rFonts w:ascii="Times New Roman" w:hAnsi="Times New Roman" w:cs="Times New Roman"/>
          <w:b/>
          <w:i w:val="0"/>
          <w:sz w:val="24"/>
          <w:lang w:val="ru-RU"/>
        </w:rPr>
        <w:t xml:space="preserve">. </w:t>
      </w:r>
      <w:r w:rsidR="00693D21" w:rsidRPr="00974DA1">
        <w:rPr>
          <w:rFonts w:ascii="Times New Roman" w:hAnsi="Times New Roman" w:cs="Times New Roman"/>
          <w:b/>
          <w:i w:val="0"/>
          <w:sz w:val="24"/>
          <w:lang w:val="ru-RU"/>
        </w:rPr>
        <w:t>Темп в музыке и хореографии</w:t>
      </w:r>
      <w:r w:rsidR="001305CC" w:rsidRPr="00974DA1">
        <w:rPr>
          <w:rFonts w:ascii="Times New Roman" w:hAnsi="Times New Roman" w:cs="Times New Roman"/>
          <w:b/>
          <w:i w:val="0"/>
          <w:sz w:val="24"/>
          <w:lang w:val="ru-RU"/>
        </w:rPr>
        <w:t>.</w:t>
      </w:r>
    </w:p>
    <w:p w14:paraId="1323A160" w14:textId="77777777" w:rsidR="00693D21" w:rsidRPr="00974DA1" w:rsidRDefault="00760EBA" w:rsidP="00C4583E">
      <w:pPr>
        <w:pStyle w:val="af0"/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974DA1">
        <w:rPr>
          <w:rFonts w:ascii="Times New Roman" w:hAnsi="Times New Roman"/>
          <w:i w:val="0"/>
          <w:sz w:val="24"/>
          <w:szCs w:val="24"/>
          <w:lang w:val="ru-RU"/>
        </w:rPr>
        <w:t>Т</w:t>
      </w:r>
      <w:r w:rsidR="00693D21" w:rsidRPr="00974DA1">
        <w:rPr>
          <w:rFonts w:ascii="Times New Roman" w:hAnsi="Times New Roman"/>
          <w:i w:val="0"/>
          <w:sz w:val="24"/>
          <w:szCs w:val="24"/>
          <w:lang w:val="ru-RU"/>
        </w:rPr>
        <w:t>емп, как средство выразительности в музыке и хореографии.</w:t>
      </w:r>
    </w:p>
    <w:p w14:paraId="58F2AC3A" w14:textId="77777777" w:rsidR="00BB5825" w:rsidRPr="00974DA1" w:rsidRDefault="00BB5825" w:rsidP="00C4583E">
      <w:pPr>
        <w:spacing w:after="0" w:line="240" w:lineRule="auto"/>
        <w:jc w:val="both"/>
        <w:rPr>
          <w:rFonts w:ascii="Times New Roman" w:hAnsi="Times New Roman" w:cs="Times New Roman"/>
          <w:b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b/>
          <w:i w:val="0"/>
          <w:sz w:val="24"/>
          <w:lang w:val="ru-RU"/>
        </w:rPr>
        <w:t xml:space="preserve">Тема </w:t>
      </w:r>
      <w:r w:rsidR="007706CE" w:rsidRPr="00974DA1">
        <w:rPr>
          <w:rFonts w:ascii="Times New Roman" w:hAnsi="Times New Roman" w:cs="Times New Roman"/>
          <w:b/>
          <w:i w:val="0"/>
          <w:sz w:val="24"/>
          <w:lang w:val="ru-RU"/>
        </w:rPr>
        <w:t>9</w:t>
      </w:r>
      <w:r w:rsidRPr="00974DA1">
        <w:rPr>
          <w:rFonts w:ascii="Times New Roman" w:hAnsi="Times New Roman" w:cs="Times New Roman"/>
          <w:b/>
          <w:i w:val="0"/>
          <w:sz w:val="24"/>
          <w:lang w:val="ru-RU"/>
        </w:rPr>
        <w:t>. Музыкальны</w:t>
      </w:r>
      <w:r w:rsidR="00760EBA" w:rsidRPr="00974DA1">
        <w:rPr>
          <w:rFonts w:ascii="Times New Roman" w:hAnsi="Times New Roman" w:cs="Times New Roman"/>
          <w:b/>
          <w:i w:val="0"/>
          <w:sz w:val="24"/>
          <w:lang w:val="ru-RU"/>
        </w:rPr>
        <w:t>е построения. Музыкальная форма</w:t>
      </w:r>
      <w:r w:rsidR="001305CC" w:rsidRPr="00974DA1">
        <w:rPr>
          <w:rFonts w:ascii="Times New Roman" w:hAnsi="Times New Roman" w:cs="Times New Roman"/>
          <w:b/>
          <w:i w:val="0"/>
          <w:sz w:val="24"/>
          <w:lang w:val="ru-RU"/>
        </w:rPr>
        <w:t>.</w:t>
      </w:r>
    </w:p>
    <w:p w14:paraId="70C60A6E" w14:textId="77777777" w:rsidR="00BB5825" w:rsidRPr="00974DA1" w:rsidRDefault="00693D21" w:rsidP="00C4583E">
      <w:pPr>
        <w:pStyle w:val="af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</w:rPr>
      </w:pPr>
      <w:proofErr w:type="spellStart"/>
      <w:r w:rsidRPr="00974DA1">
        <w:rPr>
          <w:rFonts w:ascii="Times New Roman" w:hAnsi="Times New Roman"/>
          <w:i w:val="0"/>
          <w:sz w:val="24"/>
          <w:szCs w:val="24"/>
        </w:rPr>
        <w:t>период</w:t>
      </w:r>
      <w:proofErr w:type="spellEnd"/>
      <w:r w:rsidRPr="00974DA1">
        <w:rPr>
          <w:rFonts w:ascii="Times New Roman" w:hAnsi="Times New Roman"/>
          <w:i w:val="0"/>
          <w:sz w:val="24"/>
          <w:szCs w:val="24"/>
        </w:rPr>
        <w:t xml:space="preserve">, </w:t>
      </w:r>
      <w:proofErr w:type="spellStart"/>
      <w:r w:rsidRPr="00974DA1">
        <w:rPr>
          <w:rFonts w:ascii="Times New Roman" w:hAnsi="Times New Roman"/>
          <w:i w:val="0"/>
          <w:sz w:val="24"/>
          <w:szCs w:val="24"/>
        </w:rPr>
        <w:t>квадратность</w:t>
      </w:r>
      <w:proofErr w:type="spellEnd"/>
      <w:r w:rsidRPr="00974DA1">
        <w:rPr>
          <w:rFonts w:ascii="Times New Roman" w:hAnsi="Times New Roman"/>
          <w:i w:val="0"/>
          <w:sz w:val="24"/>
          <w:szCs w:val="24"/>
          <w:lang w:val="ru-RU"/>
        </w:rPr>
        <w:t>;</w:t>
      </w:r>
    </w:p>
    <w:p w14:paraId="788B043C" w14:textId="77777777" w:rsidR="00BB5825" w:rsidRPr="00974DA1" w:rsidRDefault="00BB5825" w:rsidP="00C4583E">
      <w:pPr>
        <w:pStyle w:val="af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974DA1">
        <w:rPr>
          <w:rFonts w:ascii="Times New Roman" w:hAnsi="Times New Roman"/>
          <w:i w:val="0"/>
          <w:sz w:val="24"/>
          <w:szCs w:val="24"/>
          <w:lang w:val="ru-RU"/>
        </w:rPr>
        <w:t>простая двухчастная</w:t>
      </w:r>
      <w:r w:rsidR="00693D21" w:rsidRPr="00974DA1">
        <w:rPr>
          <w:rFonts w:ascii="Times New Roman" w:hAnsi="Times New Roman"/>
          <w:i w:val="0"/>
          <w:sz w:val="24"/>
          <w:szCs w:val="24"/>
          <w:lang w:val="ru-RU"/>
        </w:rPr>
        <w:t xml:space="preserve"> форма с репризой и без репризы</w:t>
      </w:r>
      <w:r w:rsidRPr="00974DA1">
        <w:rPr>
          <w:rFonts w:ascii="Times New Roman" w:hAnsi="Times New Roman"/>
          <w:i w:val="0"/>
          <w:sz w:val="24"/>
          <w:szCs w:val="24"/>
          <w:lang w:val="ru-RU"/>
        </w:rPr>
        <w:t>;</w:t>
      </w:r>
    </w:p>
    <w:p w14:paraId="082E6FC1" w14:textId="77777777" w:rsidR="00BB5825" w:rsidRPr="00974DA1" w:rsidRDefault="00BB5825" w:rsidP="00C4583E">
      <w:pPr>
        <w:pStyle w:val="af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</w:rPr>
      </w:pPr>
      <w:proofErr w:type="spellStart"/>
      <w:r w:rsidRPr="00974DA1">
        <w:rPr>
          <w:rFonts w:ascii="Times New Roman" w:hAnsi="Times New Roman"/>
          <w:i w:val="0"/>
          <w:sz w:val="24"/>
          <w:szCs w:val="24"/>
        </w:rPr>
        <w:t>простая</w:t>
      </w:r>
      <w:proofErr w:type="spellEnd"/>
      <w:r w:rsidRPr="00974DA1">
        <w:rPr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974DA1">
        <w:rPr>
          <w:rFonts w:ascii="Times New Roman" w:hAnsi="Times New Roman"/>
          <w:i w:val="0"/>
          <w:sz w:val="24"/>
          <w:szCs w:val="24"/>
        </w:rPr>
        <w:t>трёхчастная</w:t>
      </w:r>
      <w:proofErr w:type="spellEnd"/>
      <w:r w:rsidR="00693D21" w:rsidRPr="00974DA1">
        <w:rPr>
          <w:rFonts w:ascii="Times New Roman" w:hAnsi="Times New Roman"/>
          <w:i w:val="0"/>
          <w:sz w:val="24"/>
          <w:szCs w:val="24"/>
          <w:lang w:val="ru-RU"/>
        </w:rPr>
        <w:t xml:space="preserve"> форма.</w:t>
      </w:r>
    </w:p>
    <w:p w14:paraId="7881FFA0" w14:textId="77777777" w:rsidR="00BB5825" w:rsidRPr="00974DA1" w:rsidRDefault="00BB5825" w:rsidP="00C4583E">
      <w:pPr>
        <w:spacing w:after="0" w:line="240" w:lineRule="auto"/>
        <w:jc w:val="both"/>
        <w:rPr>
          <w:rFonts w:ascii="Times New Roman" w:hAnsi="Times New Roman" w:cs="Times New Roman"/>
          <w:b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b/>
          <w:i w:val="0"/>
          <w:sz w:val="24"/>
          <w:lang w:val="ru-RU"/>
        </w:rPr>
        <w:t xml:space="preserve">Тема </w:t>
      </w:r>
      <w:r w:rsidR="007706CE" w:rsidRPr="00974DA1">
        <w:rPr>
          <w:rFonts w:ascii="Times New Roman" w:hAnsi="Times New Roman" w:cs="Times New Roman"/>
          <w:b/>
          <w:i w:val="0"/>
          <w:sz w:val="24"/>
          <w:lang w:val="ru-RU"/>
        </w:rPr>
        <w:t>10</w:t>
      </w:r>
      <w:r w:rsidR="00760EBA" w:rsidRPr="00974DA1">
        <w:rPr>
          <w:rFonts w:ascii="Times New Roman" w:hAnsi="Times New Roman" w:cs="Times New Roman"/>
          <w:b/>
          <w:i w:val="0"/>
          <w:sz w:val="24"/>
          <w:lang w:val="ru-RU"/>
        </w:rPr>
        <w:t>. Старинная танцевальная музыка</w:t>
      </w:r>
      <w:r w:rsidR="001305CC" w:rsidRPr="00974DA1">
        <w:rPr>
          <w:rFonts w:ascii="Times New Roman" w:hAnsi="Times New Roman" w:cs="Times New Roman"/>
          <w:b/>
          <w:i w:val="0"/>
          <w:sz w:val="24"/>
          <w:lang w:val="ru-RU"/>
        </w:rPr>
        <w:t>.</w:t>
      </w:r>
    </w:p>
    <w:p w14:paraId="2E388607" w14:textId="77777777" w:rsidR="00BB5825" w:rsidRPr="00974DA1" w:rsidRDefault="00BB5825" w:rsidP="00C4583E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i w:val="0"/>
          <w:sz w:val="24"/>
          <w:lang w:val="ru-RU"/>
        </w:rPr>
        <w:t xml:space="preserve">Танцевальная музыка </w:t>
      </w:r>
      <w:r w:rsidRPr="00974DA1">
        <w:rPr>
          <w:rFonts w:ascii="Times New Roman" w:hAnsi="Times New Roman" w:cs="Times New Roman"/>
          <w:i w:val="0"/>
          <w:sz w:val="24"/>
        </w:rPr>
        <w:t>XVI</w:t>
      </w:r>
      <w:r w:rsidRPr="00974DA1">
        <w:rPr>
          <w:rFonts w:ascii="Times New Roman" w:hAnsi="Times New Roman" w:cs="Times New Roman"/>
          <w:i w:val="0"/>
          <w:sz w:val="24"/>
          <w:lang w:val="ru-RU"/>
        </w:rPr>
        <w:t>-</w:t>
      </w:r>
      <w:r w:rsidRPr="00974DA1">
        <w:rPr>
          <w:rFonts w:ascii="Times New Roman" w:hAnsi="Times New Roman" w:cs="Times New Roman"/>
          <w:i w:val="0"/>
          <w:sz w:val="24"/>
        </w:rPr>
        <w:t>XVII</w:t>
      </w:r>
      <w:r w:rsidRPr="00974DA1">
        <w:rPr>
          <w:rFonts w:ascii="Times New Roman" w:hAnsi="Times New Roman" w:cs="Times New Roman"/>
          <w:i w:val="0"/>
          <w:sz w:val="24"/>
          <w:lang w:val="ru-RU"/>
        </w:rPr>
        <w:t xml:space="preserve"> веков.</w:t>
      </w:r>
    </w:p>
    <w:p w14:paraId="497A7968" w14:textId="77777777" w:rsidR="00BB5825" w:rsidRPr="00974DA1" w:rsidRDefault="00BB5825" w:rsidP="00C4583E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i w:val="0"/>
          <w:sz w:val="24"/>
          <w:lang w:val="ru-RU"/>
        </w:rPr>
        <w:t xml:space="preserve">Ригодон, бранль, бурре и </w:t>
      </w:r>
      <w:r w:rsidR="00760EBA" w:rsidRPr="00974DA1">
        <w:rPr>
          <w:rFonts w:ascii="Times New Roman" w:hAnsi="Times New Roman" w:cs="Times New Roman"/>
          <w:i w:val="0"/>
          <w:sz w:val="24"/>
          <w:lang w:val="ru-RU"/>
        </w:rPr>
        <w:t>др</w:t>
      </w:r>
      <w:r w:rsidRPr="00974DA1">
        <w:rPr>
          <w:rFonts w:ascii="Times New Roman" w:hAnsi="Times New Roman" w:cs="Times New Roman"/>
          <w:i w:val="0"/>
          <w:sz w:val="24"/>
          <w:lang w:val="ru-RU"/>
        </w:rPr>
        <w:t>.</w:t>
      </w:r>
    </w:p>
    <w:p w14:paraId="7A9073D4" w14:textId="77777777" w:rsidR="00BB5825" w:rsidRPr="00974DA1" w:rsidRDefault="00760EBA" w:rsidP="00C4583E">
      <w:pPr>
        <w:spacing w:after="0" w:line="240" w:lineRule="auto"/>
        <w:jc w:val="both"/>
        <w:rPr>
          <w:rFonts w:ascii="Times New Roman" w:hAnsi="Times New Roman" w:cs="Times New Roman"/>
          <w:b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b/>
          <w:i w:val="0"/>
          <w:sz w:val="24"/>
          <w:lang w:val="ru-RU"/>
        </w:rPr>
        <w:t>Тема 11. Симфонический оркестр</w:t>
      </w:r>
      <w:r w:rsidR="001305CC" w:rsidRPr="00974DA1">
        <w:rPr>
          <w:rFonts w:ascii="Times New Roman" w:hAnsi="Times New Roman" w:cs="Times New Roman"/>
          <w:b/>
          <w:i w:val="0"/>
          <w:sz w:val="24"/>
          <w:lang w:val="ru-RU"/>
        </w:rPr>
        <w:t>.</w:t>
      </w:r>
    </w:p>
    <w:p w14:paraId="12B87F2F" w14:textId="77777777" w:rsidR="000A4FB1" w:rsidRPr="00974DA1" w:rsidRDefault="00760EBA" w:rsidP="00C4583E">
      <w:pPr>
        <w:pStyle w:val="af0"/>
        <w:spacing w:after="0" w:line="240" w:lineRule="auto"/>
        <w:ind w:left="0" w:firstLine="720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974DA1">
        <w:rPr>
          <w:rFonts w:ascii="Times New Roman" w:hAnsi="Times New Roman"/>
          <w:i w:val="0"/>
          <w:sz w:val="24"/>
          <w:szCs w:val="24"/>
          <w:lang w:val="ru-RU"/>
        </w:rPr>
        <w:t>Р</w:t>
      </w:r>
      <w:r w:rsidR="00693D21" w:rsidRPr="00974DA1">
        <w:rPr>
          <w:rFonts w:ascii="Times New Roman" w:hAnsi="Times New Roman"/>
          <w:i w:val="0"/>
          <w:sz w:val="24"/>
          <w:szCs w:val="24"/>
          <w:lang w:val="ru-RU"/>
        </w:rPr>
        <w:t>азличные виды оркестров (народные, духовые, эстрадные, симфонические).</w:t>
      </w:r>
    </w:p>
    <w:p w14:paraId="4AF3E898" w14:textId="77777777" w:rsidR="000A4FB1" w:rsidRPr="00974DA1" w:rsidRDefault="000A4FB1" w:rsidP="00C4583E">
      <w:pPr>
        <w:spacing w:after="0" w:line="240" w:lineRule="auto"/>
        <w:jc w:val="center"/>
        <w:rPr>
          <w:rFonts w:ascii="Times New Roman" w:hAnsi="Times New Roman" w:cs="Times New Roman"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b/>
          <w:sz w:val="24"/>
          <w:lang w:val="ru-RU"/>
        </w:rPr>
        <w:t>3 класс</w:t>
      </w:r>
    </w:p>
    <w:p w14:paraId="0A2EE3BE" w14:textId="77777777" w:rsidR="00062764" w:rsidRPr="00974DA1" w:rsidRDefault="00062764" w:rsidP="00C4583E">
      <w:pPr>
        <w:spacing w:after="0" w:line="240" w:lineRule="auto"/>
        <w:jc w:val="both"/>
        <w:rPr>
          <w:rFonts w:ascii="Times New Roman" w:hAnsi="Times New Roman" w:cs="Times New Roman"/>
          <w:b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b/>
          <w:i w:val="0"/>
          <w:sz w:val="24"/>
          <w:lang w:val="ru-RU"/>
        </w:rPr>
        <w:t>Тема 1. Характер и содержание музыкальны</w:t>
      </w:r>
      <w:r w:rsidR="00760EBA" w:rsidRPr="00974DA1">
        <w:rPr>
          <w:rFonts w:ascii="Times New Roman" w:hAnsi="Times New Roman" w:cs="Times New Roman"/>
          <w:b/>
          <w:i w:val="0"/>
          <w:sz w:val="24"/>
          <w:lang w:val="ru-RU"/>
        </w:rPr>
        <w:t>х произведений</w:t>
      </w:r>
      <w:r w:rsidR="001305CC" w:rsidRPr="00974DA1">
        <w:rPr>
          <w:rFonts w:ascii="Times New Roman" w:hAnsi="Times New Roman" w:cs="Times New Roman"/>
          <w:b/>
          <w:i w:val="0"/>
          <w:sz w:val="24"/>
          <w:lang w:val="ru-RU"/>
        </w:rPr>
        <w:t>.</w:t>
      </w:r>
    </w:p>
    <w:p w14:paraId="43E39F4E" w14:textId="77777777" w:rsidR="00062764" w:rsidRPr="00974DA1" w:rsidRDefault="00062764" w:rsidP="00C4583E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i w:val="0"/>
          <w:sz w:val="24"/>
          <w:lang w:val="ru-RU"/>
        </w:rPr>
        <w:t>Программно-изобразительная музыка.</w:t>
      </w:r>
    </w:p>
    <w:p w14:paraId="0E633E6B" w14:textId="77777777" w:rsidR="00062764" w:rsidRPr="00974DA1" w:rsidRDefault="00760EBA" w:rsidP="00C4583E">
      <w:pPr>
        <w:spacing w:after="0" w:line="240" w:lineRule="auto"/>
        <w:jc w:val="both"/>
        <w:rPr>
          <w:rFonts w:ascii="Times New Roman" w:hAnsi="Times New Roman" w:cs="Times New Roman"/>
          <w:b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b/>
          <w:i w:val="0"/>
          <w:sz w:val="24"/>
          <w:lang w:val="ru-RU"/>
        </w:rPr>
        <w:lastRenderedPageBreak/>
        <w:t>Тема 2. Маршевая музыка</w:t>
      </w:r>
      <w:r w:rsidR="001305CC" w:rsidRPr="00974DA1">
        <w:rPr>
          <w:rFonts w:ascii="Times New Roman" w:hAnsi="Times New Roman" w:cs="Times New Roman"/>
          <w:b/>
          <w:i w:val="0"/>
          <w:sz w:val="24"/>
          <w:lang w:val="ru-RU"/>
        </w:rPr>
        <w:t>.</w:t>
      </w:r>
    </w:p>
    <w:p w14:paraId="105E4280" w14:textId="77777777" w:rsidR="00062764" w:rsidRPr="00974DA1" w:rsidRDefault="00062764" w:rsidP="00C4583E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4"/>
        </w:rPr>
      </w:pPr>
      <w:proofErr w:type="spellStart"/>
      <w:r w:rsidRPr="00974DA1">
        <w:rPr>
          <w:rFonts w:ascii="Times New Roman" w:hAnsi="Times New Roman" w:cs="Times New Roman"/>
          <w:i w:val="0"/>
          <w:sz w:val="24"/>
        </w:rPr>
        <w:t>Многообразие</w:t>
      </w:r>
      <w:proofErr w:type="spellEnd"/>
      <w:r w:rsidRPr="00974DA1">
        <w:rPr>
          <w:rFonts w:ascii="Times New Roman" w:hAnsi="Times New Roman" w:cs="Times New Roman"/>
          <w:i w:val="0"/>
          <w:sz w:val="24"/>
        </w:rPr>
        <w:t xml:space="preserve"> </w:t>
      </w:r>
      <w:r w:rsidR="00760EBA" w:rsidRPr="00974DA1">
        <w:rPr>
          <w:rFonts w:ascii="Times New Roman" w:hAnsi="Times New Roman" w:cs="Times New Roman"/>
          <w:i w:val="0"/>
          <w:sz w:val="24"/>
          <w:lang w:val="ru-RU"/>
        </w:rPr>
        <w:t xml:space="preserve">маршевых </w:t>
      </w:r>
      <w:proofErr w:type="spellStart"/>
      <w:r w:rsidRPr="00974DA1">
        <w:rPr>
          <w:rFonts w:ascii="Times New Roman" w:hAnsi="Times New Roman" w:cs="Times New Roman"/>
          <w:i w:val="0"/>
          <w:sz w:val="24"/>
        </w:rPr>
        <w:t>жанров</w:t>
      </w:r>
      <w:proofErr w:type="spellEnd"/>
      <w:r w:rsidRPr="00974DA1">
        <w:rPr>
          <w:rFonts w:ascii="Times New Roman" w:hAnsi="Times New Roman" w:cs="Times New Roman"/>
          <w:i w:val="0"/>
          <w:sz w:val="24"/>
        </w:rPr>
        <w:t>:</w:t>
      </w:r>
    </w:p>
    <w:p w14:paraId="0B29E1C0" w14:textId="77777777" w:rsidR="00062764" w:rsidRPr="00974DA1" w:rsidRDefault="00062764" w:rsidP="00C4583E">
      <w:pPr>
        <w:pStyle w:val="af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</w:rPr>
      </w:pPr>
      <w:proofErr w:type="spellStart"/>
      <w:r w:rsidRPr="00974DA1">
        <w:rPr>
          <w:rFonts w:ascii="Times New Roman" w:hAnsi="Times New Roman"/>
          <w:i w:val="0"/>
          <w:sz w:val="24"/>
          <w:szCs w:val="24"/>
        </w:rPr>
        <w:t>походные</w:t>
      </w:r>
      <w:proofErr w:type="spellEnd"/>
      <w:r w:rsidRPr="00974DA1">
        <w:rPr>
          <w:rFonts w:ascii="Times New Roman" w:hAnsi="Times New Roman"/>
          <w:i w:val="0"/>
          <w:sz w:val="24"/>
          <w:szCs w:val="24"/>
        </w:rPr>
        <w:t>;</w:t>
      </w:r>
    </w:p>
    <w:p w14:paraId="60C62D88" w14:textId="77777777" w:rsidR="00062764" w:rsidRPr="00974DA1" w:rsidRDefault="00062764" w:rsidP="00C4583E">
      <w:pPr>
        <w:pStyle w:val="af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</w:rPr>
      </w:pPr>
      <w:proofErr w:type="spellStart"/>
      <w:r w:rsidRPr="00974DA1">
        <w:rPr>
          <w:rFonts w:ascii="Times New Roman" w:hAnsi="Times New Roman"/>
          <w:i w:val="0"/>
          <w:sz w:val="24"/>
          <w:szCs w:val="24"/>
        </w:rPr>
        <w:t>церемониальные</w:t>
      </w:r>
      <w:proofErr w:type="spellEnd"/>
      <w:r w:rsidRPr="00974DA1">
        <w:rPr>
          <w:rFonts w:ascii="Times New Roman" w:hAnsi="Times New Roman"/>
          <w:i w:val="0"/>
          <w:sz w:val="24"/>
          <w:szCs w:val="24"/>
        </w:rPr>
        <w:t xml:space="preserve"> и </w:t>
      </w:r>
      <w:proofErr w:type="spellStart"/>
      <w:r w:rsidRPr="00974DA1">
        <w:rPr>
          <w:rFonts w:ascii="Times New Roman" w:hAnsi="Times New Roman"/>
          <w:i w:val="0"/>
          <w:sz w:val="24"/>
          <w:szCs w:val="24"/>
        </w:rPr>
        <w:t>траурные</w:t>
      </w:r>
      <w:proofErr w:type="spellEnd"/>
      <w:r w:rsidRPr="00974DA1">
        <w:rPr>
          <w:rFonts w:ascii="Times New Roman" w:hAnsi="Times New Roman"/>
          <w:i w:val="0"/>
          <w:sz w:val="24"/>
          <w:szCs w:val="24"/>
        </w:rPr>
        <w:t>;</w:t>
      </w:r>
    </w:p>
    <w:p w14:paraId="2DCDAFBF" w14:textId="77777777" w:rsidR="0014700A" w:rsidRPr="00974DA1" w:rsidRDefault="0014700A" w:rsidP="00C4583E">
      <w:pPr>
        <w:pStyle w:val="af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</w:rPr>
      </w:pPr>
      <w:r w:rsidRPr="00974DA1">
        <w:rPr>
          <w:rFonts w:ascii="Times New Roman" w:hAnsi="Times New Roman"/>
          <w:i w:val="0"/>
          <w:sz w:val="24"/>
          <w:szCs w:val="24"/>
          <w:lang w:val="ru-RU"/>
        </w:rPr>
        <w:t>военные;</w:t>
      </w:r>
    </w:p>
    <w:p w14:paraId="46DBF719" w14:textId="77777777" w:rsidR="00062764" w:rsidRPr="00974DA1" w:rsidRDefault="00062764" w:rsidP="00C4583E">
      <w:pPr>
        <w:pStyle w:val="af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</w:rPr>
      </w:pPr>
      <w:proofErr w:type="spellStart"/>
      <w:r w:rsidRPr="00974DA1">
        <w:rPr>
          <w:rFonts w:ascii="Times New Roman" w:hAnsi="Times New Roman"/>
          <w:i w:val="0"/>
          <w:sz w:val="24"/>
          <w:szCs w:val="24"/>
        </w:rPr>
        <w:t>спортивные</w:t>
      </w:r>
      <w:proofErr w:type="spellEnd"/>
      <w:r w:rsidRPr="00974DA1">
        <w:rPr>
          <w:rFonts w:ascii="Times New Roman" w:hAnsi="Times New Roman"/>
          <w:i w:val="0"/>
          <w:sz w:val="24"/>
          <w:szCs w:val="24"/>
        </w:rPr>
        <w:t>;</w:t>
      </w:r>
    </w:p>
    <w:p w14:paraId="7FA34335" w14:textId="77777777" w:rsidR="00062764" w:rsidRPr="00974DA1" w:rsidRDefault="00062764" w:rsidP="00C4583E">
      <w:pPr>
        <w:pStyle w:val="af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</w:rPr>
      </w:pPr>
      <w:proofErr w:type="spellStart"/>
      <w:r w:rsidRPr="00974DA1">
        <w:rPr>
          <w:rFonts w:ascii="Times New Roman" w:hAnsi="Times New Roman"/>
          <w:i w:val="0"/>
          <w:sz w:val="24"/>
          <w:szCs w:val="24"/>
        </w:rPr>
        <w:t>сказочные</w:t>
      </w:r>
      <w:proofErr w:type="spellEnd"/>
      <w:r w:rsidRPr="00974DA1">
        <w:rPr>
          <w:rFonts w:ascii="Times New Roman" w:hAnsi="Times New Roman"/>
          <w:i w:val="0"/>
          <w:sz w:val="24"/>
          <w:szCs w:val="24"/>
          <w:lang w:val="ru-RU"/>
        </w:rPr>
        <w:t>.</w:t>
      </w:r>
    </w:p>
    <w:p w14:paraId="3556533F" w14:textId="533C2F2F" w:rsidR="00062764" w:rsidRPr="00974DA1" w:rsidRDefault="00062764" w:rsidP="00C4583E">
      <w:pPr>
        <w:spacing w:after="0" w:line="240" w:lineRule="auto"/>
        <w:jc w:val="both"/>
        <w:rPr>
          <w:rFonts w:ascii="Times New Roman" w:hAnsi="Times New Roman" w:cs="Times New Roman"/>
          <w:b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b/>
          <w:i w:val="0"/>
          <w:sz w:val="24"/>
          <w:lang w:val="ru-RU"/>
        </w:rPr>
        <w:t>Тема 3</w:t>
      </w:r>
      <w:r w:rsidR="00760EBA" w:rsidRPr="00974DA1">
        <w:rPr>
          <w:rFonts w:ascii="Times New Roman" w:hAnsi="Times New Roman" w:cs="Times New Roman"/>
          <w:b/>
          <w:i w:val="0"/>
          <w:sz w:val="24"/>
          <w:lang w:val="ru-RU"/>
        </w:rPr>
        <w:t>.</w:t>
      </w:r>
      <w:r w:rsidR="001D46E2">
        <w:rPr>
          <w:rFonts w:ascii="Times New Roman" w:hAnsi="Times New Roman" w:cs="Times New Roman"/>
          <w:b/>
          <w:i w:val="0"/>
          <w:sz w:val="24"/>
          <w:lang w:val="ru-RU"/>
        </w:rPr>
        <w:t xml:space="preserve"> </w:t>
      </w:r>
      <w:r w:rsidR="00760EBA" w:rsidRPr="00974DA1">
        <w:rPr>
          <w:rFonts w:ascii="Times New Roman" w:hAnsi="Times New Roman" w:cs="Times New Roman"/>
          <w:b/>
          <w:i w:val="0"/>
          <w:sz w:val="24"/>
          <w:lang w:val="ru-RU"/>
        </w:rPr>
        <w:t>Музыкальная и нотная грамота</w:t>
      </w:r>
      <w:r w:rsidR="001305CC" w:rsidRPr="00974DA1">
        <w:rPr>
          <w:rFonts w:ascii="Times New Roman" w:hAnsi="Times New Roman" w:cs="Times New Roman"/>
          <w:b/>
          <w:i w:val="0"/>
          <w:sz w:val="24"/>
          <w:lang w:val="ru-RU"/>
        </w:rPr>
        <w:t>.</w:t>
      </w:r>
    </w:p>
    <w:p w14:paraId="4BC46FA1" w14:textId="77777777" w:rsidR="00062764" w:rsidRPr="00974DA1" w:rsidRDefault="0014700A" w:rsidP="00C4583E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</w:rPr>
      </w:pPr>
      <w:proofErr w:type="spellStart"/>
      <w:r w:rsidRPr="00974DA1">
        <w:rPr>
          <w:rFonts w:ascii="Times New Roman" w:hAnsi="Times New Roman"/>
          <w:i w:val="0"/>
          <w:sz w:val="24"/>
          <w:szCs w:val="24"/>
        </w:rPr>
        <w:t>знаки</w:t>
      </w:r>
      <w:proofErr w:type="spellEnd"/>
      <w:r w:rsidRPr="00974DA1">
        <w:rPr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974DA1">
        <w:rPr>
          <w:rFonts w:ascii="Times New Roman" w:hAnsi="Times New Roman"/>
          <w:i w:val="0"/>
          <w:sz w:val="24"/>
          <w:szCs w:val="24"/>
        </w:rPr>
        <w:t>альтерации</w:t>
      </w:r>
      <w:proofErr w:type="spellEnd"/>
      <w:r w:rsidRPr="00974DA1">
        <w:rPr>
          <w:rFonts w:ascii="Times New Roman" w:hAnsi="Times New Roman"/>
          <w:i w:val="0"/>
          <w:sz w:val="24"/>
          <w:szCs w:val="24"/>
          <w:lang w:val="ru-RU"/>
        </w:rPr>
        <w:t>;</w:t>
      </w:r>
    </w:p>
    <w:p w14:paraId="49FB41DD" w14:textId="77777777" w:rsidR="0014700A" w:rsidRPr="00974DA1" w:rsidRDefault="0014700A" w:rsidP="00C4583E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</w:rPr>
      </w:pPr>
      <w:r w:rsidRPr="00974DA1">
        <w:rPr>
          <w:rFonts w:ascii="Times New Roman" w:hAnsi="Times New Roman"/>
          <w:i w:val="0"/>
          <w:sz w:val="24"/>
          <w:szCs w:val="24"/>
          <w:lang w:val="ru-RU"/>
        </w:rPr>
        <w:t>понятия консонанса, диссонанса.</w:t>
      </w:r>
    </w:p>
    <w:p w14:paraId="471A94F9" w14:textId="77777777" w:rsidR="00062764" w:rsidRPr="00974DA1" w:rsidRDefault="00062764" w:rsidP="00C4583E">
      <w:pPr>
        <w:spacing w:after="0" w:line="240" w:lineRule="auto"/>
        <w:jc w:val="both"/>
        <w:rPr>
          <w:rFonts w:ascii="Times New Roman" w:hAnsi="Times New Roman" w:cs="Times New Roman"/>
          <w:b/>
          <w:i w:val="0"/>
          <w:sz w:val="24"/>
          <w:lang w:val="ru-RU"/>
        </w:rPr>
      </w:pPr>
      <w:r w:rsidRPr="00791743">
        <w:rPr>
          <w:rFonts w:ascii="Times New Roman" w:hAnsi="Times New Roman" w:cs="Times New Roman"/>
          <w:b/>
          <w:i w:val="0"/>
          <w:sz w:val="24"/>
          <w:lang w:val="ru-RU"/>
        </w:rPr>
        <w:t xml:space="preserve">Тема 4. </w:t>
      </w:r>
      <w:r w:rsidR="00760EBA" w:rsidRPr="00791743">
        <w:rPr>
          <w:rFonts w:ascii="Times New Roman" w:hAnsi="Times New Roman" w:cs="Times New Roman"/>
          <w:b/>
          <w:i w:val="0"/>
          <w:sz w:val="24"/>
          <w:lang w:val="ru-RU"/>
        </w:rPr>
        <w:t>Народное музыкальное творчество</w:t>
      </w:r>
      <w:r w:rsidR="001305CC" w:rsidRPr="00974DA1">
        <w:rPr>
          <w:rFonts w:ascii="Times New Roman" w:hAnsi="Times New Roman" w:cs="Times New Roman"/>
          <w:b/>
          <w:i w:val="0"/>
          <w:sz w:val="24"/>
          <w:lang w:val="ru-RU"/>
        </w:rPr>
        <w:t>.</w:t>
      </w:r>
    </w:p>
    <w:p w14:paraId="61D1FE8E" w14:textId="4E463803" w:rsidR="00062764" w:rsidRPr="00974DA1" w:rsidRDefault="00062764" w:rsidP="00C4583E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i w:val="0"/>
          <w:sz w:val="24"/>
          <w:lang w:val="ru-RU"/>
        </w:rPr>
        <w:t>Знакомство с танцевальной музыкой</w:t>
      </w:r>
      <w:r w:rsidR="002402A3">
        <w:rPr>
          <w:rFonts w:ascii="Times New Roman" w:hAnsi="Times New Roman" w:cs="Times New Roman"/>
          <w:i w:val="0"/>
          <w:sz w:val="24"/>
          <w:lang w:val="ru-RU"/>
        </w:rPr>
        <w:t xml:space="preserve"> </w:t>
      </w:r>
      <w:r w:rsidRPr="00974DA1">
        <w:rPr>
          <w:rFonts w:ascii="Times New Roman" w:hAnsi="Times New Roman" w:cs="Times New Roman"/>
          <w:i w:val="0"/>
          <w:sz w:val="24"/>
          <w:lang w:val="ru-RU"/>
        </w:rPr>
        <w:t xml:space="preserve">разных народов: </w:t>
      </w:r>
    </w:p>
    <w:p w14:paraId="501F6F38" w14:textId="77777777" w:rsidR="0014700A" w:rsidRPr="00974DA1" w:rsidRDefault="0014700A" w:rsidP="00C4583E">
      <w:pPr>
        <w:pStyle w:val="af0"/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974DA1">
        <w:rPr>
          <w:rFonts w:ascii="Times New Roman" w:hAnsi="Times New Roman"/>
          <w:i w:val="0"/>
          <w:sz w:val="24"/>
          <w:szCs w:val="24"/>
          <w:lang w:val="ru-RU"/>
        </w:rPr>
        <w:t>Белорус</w:t>
      </w:r>
      <w:r w:rsidR="00760EBA" w:rsidRPr="00974DA1">
        <w:rPr>
          <w:rFonts w:ascii="Times New Roman" w:hAnsi="Times New Roman"/>
          <w:i w:val="0"/>
          <w:sz w:val="24"/>
          <w:szCs w:val="24"/>
          <w:lang w:val="ru-RU"/>
        </w:rPr>
        <w:t>с</w:t>
      </w:r>
      <w:r w:rsidRPr="00974DA1">
        <w:rPr>
          <w:rFonts w:ascii="Times New Roman" w:hAnsi="Times New Roman"/>
          <w:i w:val="0"/>
          <w:sz w:val="24"/>
          <w:szCs w:val="24"/>
          <w:lang w:val="ru-RU"/>
        </w:rPr>
        <w:t>ия: бульба, лявониха, крыжачок;</w:t>
      </w:r>
    </w:p>
    <w:p w14:paraId="60FA84D1" w14:textId="77777777" w:rsidR="00062764" w:rsidRPr="00974DA1" w:rsidRDefault="00062764" w:rsidP="00C4583E">
      <w:pPr>
        <w:pStyle w:val="af0"/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974DA1">
        <w:rPr>
          <w:rFonts w:ascii="Times New Roman" w:hAnsi="Times New Roman"/>
          <w:i w:val="0"/>
          <w:sz w:val="24"/>
          <w:szCs w:val="24"/>
          <w:lang w:val="ru-RU"/>
        </w:rPr>
        <w:t xml:space="preserve">Украина: гопак, </w:t>
      </w:r>
      <w:proofErr w:type="spellStart"/>
      <w:r w:rsidRPr="00974DA1">
        <w:rPr>
          <w:rFonts w:ascii="Times New Roman" w:hAnsi="Times New Roman"/>
          <w:i w:val="0"/>
          <w:sz w:val="24"/>
          <w:szCs w:val="24"/>
          <w:lang w:val="ru-RU"/>
        </w:rPr>
        <w:t>коломийка</w:t>
      </w:r>
      <w:proofErr w:type="spellEnd"/>
      <w:r w:rsidRPr="00974DA1">
        <w:rPr>
          <w:rFonts w:ascii="Times New Roman" w:hAnsi="Times New Roman"/>
          <w:i w:val="0"/>
          <w:sz w:val="24"/>
          <w:szCs w:val="24"/>
          <w:lang w:val="ru-RU"/>
        </w:rPr>
        <w:t xml:space="preserve">, </w:t>
      </w:r>
      <w:proofErr w:type="spellStart"/>
      <w:r w:rsidRPr="00974DA1">
        <w:rPr>
          <w:rFonts w:ascii="Times New Roman" w:hAnsi="Times New Roman"/>
          <w:i w:val="0"/>
          <w:sz w:val="24"/>
          <w:szCs w:val="24"/>
          <w:lang w:val="ru-RU"/>
        </w:rPr>
        <w:t>плескач</w:t>
      </w:r>
      <w:proofErr w:type="spellEnd"/>
      <w:r w:rsidRPr="00974DA1">
        <w:rPr>
          <w:rFonts w:ascii="Times New Roman" w:hAnsi="Times New Roman"/>
          <w:i w:val="0"/>
          <w:sz w:val="24"/>
          <w:szCs w:val="24"/>
          <w:lang w:val="ru-RU"/>
        </w:rPr>
        <w:t>;</w:t>
      </w:r>
    </w:p>
    <w:p w14:paraId="05C63F17" w14:textId="77777777" w:rsidR="00062764" w:rsidRPr="00974DA1" w:rsidRDefault="00062764" w:rsidP="00C4583E">
      <w:pPr>
        <w:pStyle w:val="af0"/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974DA1">
        <w:rPr>
          <w:rFonts w:ascii="Times New Roman" w:hAnsi="Times New Roman"/>
          <w:i w:val="0"/>
          <w:sz w:val="24"/>
          <w:szCs w:val="24"/>
          <w:lang w:val="ru-RU"/>
        </w:rPr>
        <w:t>Литва</w:t>
      </w:r>
      <w:r w:rsidR="0014700A" w:rsidRPr="00974DA1">
        <w:rPr>
          <w:rFonts w:ascii="Times New Roman" w:hAnsi="Times New Roman"/>
          <w:i w:val="0"/>
          <w:sz w:val="24"/>
          <w:szCs w:val="24"/>
          <w:lang w:val="ru-RU"/>
        </w:rPr>
        <w:t>, Эстония: польки;</w:t>
      </w:r>
    </w:p>
    <w:p w14:paraId="216EFDD2" w14:textId="76DF9BA2" w:rsidR="00062764" w:rsidRPr="00974DA1" w:rsidRDefault="00062764" w:rsidP="00C4583E">
      <w:pPr>
        <w:pStyle w:val="af0"/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974DA1">
        <w:rPr>
          <w:rFonts w:ascii="Times New Roman" w:hAnsi="Times New Roman"/>
          <w:i w:val="0"/>
          <w:sz w:val="24"/>
          <w:szCs w:val="24"/>
          <w:lang w:val="ru-RU"/>
        </w:rPr>
        <w:t xml:space="preserve">Латвия: петушок, </w:t>
      </w:r>
      <w:proofErr w:type="spellStart"/>
      <w:r w:rsidRPr="00974DA1">
        <w:rPr>
          <w:rFonts w:ascii="Times New Roman" w:hAnsi="Times New Roman"/>
          <w:i w:val="0"/>
          <w:sz w:val="24"/>
          <w:szCs w:val="24"/>
          <w:lang w:val="ru-RU"/>
        </w:rPr>
        <w:t>рыбачёк</w:t>
      </w:r>
      <w:proofErr w:type="spellEnd"/>
      <w:r w:rsidRPr="00974DA1">
        <w:rPr>
          <w:rFonts w:ascii="Times New Roman" w:hAnsi="Times New Roman"/>
          <w:i w:val="0"/>
          <w:sz w:val="24"/>
          <w:szCs w:val="24"/>
          <w:lang w:val="ru-RU"/>
        </w:rPr>
        <w:t xml:space="preserve">, </w:t>
      </w:r>
      <w:proofErr w:type="spellStart"/>
      <w:r w:rsidRPr="00974DA1">
        <w:rPr>
          <w:rFonts w:ascii="Times New Roman" w:hAnsi="Times New Roman"/>
          <w:i w:val="0"/>
          <w:sz w:val="24"/>
          <w:szCs w:val="24"/>
          <w:lang w:val="ru-RU"/>
        </w:rPr>
        <w:t>иоксу</w:t>
      </w:r>
      <w:proofErr w:type="spellEnd"/>
      <w:r w:rsidR="002402A3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Pr="00974DA1">
        <w:rPr>
          <w:rFonts w:ascii="Times New Roman" w:hAnsi="Times New Roman"/>
          <w:i w:val="0"/>
          <w:sz w:val="24"/>
          <w:szCs w:val="24"/>
          <w:lang w:val="ru-RU"/>
        </w:rPr>
        <w:t>полька;</w:t>
      </w:r>
    </w:p>
    <w:p w14:paraId="3A0C1810" w14:textId="77777777" w:rsidR="00062764" w:rsidRPr="00974DA1" w:rsidRDefault="00062764" w:rsidP="00C4583E">
      <w:pPr>
        <w:pStyle w:val="af0"/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974DA1">
        <w:rPr>
          <w:rFonts w:ascii="Times New Roman" w:hAnsi="Times New Roman"/>
          <w:i w:val="0"/>
          <w:sz w:val="24"/>
          <w:szCs w:val="24"/>
          <w:lang w:val="ru-RU"/>
        </w:rPr>
        <w:t xml:space="preserve">Польша: </w:t>
      </w:r>
      <w:proofErr w:type="spellStart"/>
      <w:r w:rsidRPr="00974DA1">
        <w:rPr>
          <w:rFonts w:ascii="Times New Roman" w:hAnsi="Times New Roman"/>
          <w:i w:val="0"/>
          <w:sz w:val="24"/>
          <w:szCs w:val="24"/>
          <w:lang w:val="ru-RU"/>
        </w:rPr>
        <w:t>мазур</w:t>
      </w:r>
      <w:proofErr w:type="spellEnd"/>
      <w:r w:rsidRPr="00974DA1">
        <w:rPr>
          <w:rFonts w:ascii="Times New Roman" w:hAnsi="Times New Roman"/>
          <w:i w:val="0"/>
          <w:sz w:val="24"/>
          <w:szCs w:val="24"/>
          <w:lang w:val="ru-RU"/>
        </w:rPr>
        <w:t xml:space="preserve">, </w:t>
      </w:r>
      <w:proofErr w:type="spellStart"/>
      <w:r w:rsidRPr="00974DA1">
        <w:rPr>
          <w:rFonts w:ascii="Times New Roman" w:hAnsi="Times New Roman"/>
          <w:i w:val="0"/>
          <w:sz w:val="24"/>
          <w:szCs w:val="24"/>
          <w:lang w:val="ru-RU"/>
        </w:rPr>
        <w:t>оберек</w:t>
      </w:r>
      <w:proofErr w:type="spellEnd"/>
      <w:r w:rsidRPr="00974DA1">
        <w:rPr>
          <w:rFonts w:ascii="Times New Roman" w:hAnsi="Times New Roman"/>
          <w:i w:val="0"/>
          <w:sz w:val="24"/>
          <w:szCs w:val="24"/>
          <w:lang w:val="ru-RU"/>
        </w:rPr>
        <w:t>, краковяк</w:t>
      </w:r>
      <w:r w:rsidR="0014700A" w:rsidRPr="00974DA1">
        <w:rPr>
          <w:rFonts w:ascii="Times New Roman" w:hAnsi="Times New Roman"/>
          <w:i w:val="0"/>
          <w:sz w:val="24"/>
          <w:szCs w:val="24"/>
          <w:lang w:val="ru-RU"/>
        </w:rPr>
        <w:t xml:space="preserve">, </w:t>
      </w:r>
      <w:proofErr w:type="spellStart"/>
      <w:r w:rsidR="0014700A" w:rsidRPr="00974DA1">
        <w:rPr>
          <w:rFonts w:ascii="Times New Roman" w:hAnsi="Times New Roman"/>
          <w:i w:val="0"/>
          <w:sz w:val="24"/>
          <w:szCs w:val="24"/>
          <w:lang w:val="ru-RU"/>
        </w:rPr>
        <w:t>вяндра</w:t>
      </w:r>
      <w:proofErr w:type="spellEnd"/>
      <w:r w:rsidRPr="00974DA1">
        <w:rPr>
          <w:rFonts w:ascii="Times New Roman" w:hAnsi="Times New Roman"/>
          <w:i w:val="0"/>
          <w:sz w:val="24"/>
          <w:szCs w:val="24"/>
          <w:lang w:val="ru-RU"/>
        </w:rPr>
        <w:t>;</w:t>
      </w:r>
    </w:p>
    <w:p w14:paraId="7D03EF2E" w14:textId="77777777" w:rsidR="00062764" w:rsidRPr="00974DA1" w:rsidRDefault="00062764" w:rsidP="00C4583E">
      <w:pPr>
        <w:pStyle w:val="af0"/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974DA1">
        <w:rPr>
          <w:rFonts w:ascii="Times New Roman" w:hAnsi="Times New Roman"/>
          <w:i w:val="0"/>
          <w:sz w:val="24"/>
          <w:szCs w:val="24"/>
          <w:lang w:val="ru-RU"/>
        </w:rPr>
        <w:t>Венгрия: чардаш;</w:t>
      </w:r>
    </w:p>
    <w:p w14:paraId="1AFBC1F5" w14:textId="77777777" w:rsidR="00062764" w:rsidRPr="00974DA1" w:rsidRDefault="00062764" w:rsidP="00C4583E">
      <w:pPr>
        <w:pStyle w:val="af0"/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974DA1">
        <w:rPr>
          <w:rFonts w:ascii="Times New Roman" w:hAnsi="Times New Roman"/>
          <w:i w:val="0"/>
          <w:sz w:val="24"/>
          <w:szCs w:val="24"/>
          <w:lang w:val="ru-RU"/>
        </w:rPr>
        <w:t>Италия: тарантелла;</w:t>
      </w:r>
    </w:p>
    <w:p w14:paraId="474C8C6D" w14:textId="77777777" w:rsidR="00062764" w:rsidRPr="00974DA1" w:rsidRDefault="00062764" w:rsidP="00C4583E">
      <w:pPr>
        <w:pStyle w:val="af0"/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974DA1">
        <w:rPr>
          <w:rFonts w:ascii="Times New Roman" w:hAnsi="Times New Roman"/>
          <w:i w:val="0"/>
          <w:sz w:val="24"/>
          <w:szCs w:val="24"/>
          <w:lang w:val="ru-RU"/>
        </w:rPr>
        <w:t>Испания: болеро</w:t>
      </w:r>
      <w:r w:rsidR="0014700A" w:rsidRPr="00974DA1">
        <w:rPr>
          <w:rFonts w:ascii="Times New Roman" w:hAnsi="Times New Roman"/>
          <w:i w:val="0"/>
          <w:sz w:val="24"/>
          <w:szCs w:val="24"/>
          <w:lang w:val="ru-RU"/>
        </w:rPr>
        <w:t>, хота</w:t>
      </w:r>
      <w:r w:rsidRPr="00974DA1">
        <w:rPr>
          <w:rFonts w:ascii="Times New Roman" w:hAnsi="Times New Roman"/>
          <w:i w:val="0"/>
          <w:sz w:val="24"/>
          <w:szCs w:val="24"/>
          <w:lang w:val="ru-RU"/>
        </w:rPr>
        <w:t>;</w:t>
      </w:r>
    </w:p>
    <w:p w14:paraId="5EB402D2" w14:textId="77777777" w:rsidR="00062764" w:rsidRPr="00974DA1" w:rsidRDefault="00062764" w:rsidP="00C4583E">
      <w:pPr>
        <w:pStyle w:val="af0"/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974DA1">
        <w:rPr>
          <w:rFonts w:ascii="Times New Roman" w:hAnsi="Times New Roman"/>
          <w:i w:val="0"/>
          <w:sz w:val="24"/>
          <w:szCs w:val="24"/>
          <w:lang w:val="ru-RU"/>
        </w:rPr>
        <w:t xml:space="preserve">Молдавия: </w:t>
      </w:r>
      <w:proofErr w:type="spellStart"/>
      <w:r w:rsidRPr="00974DA1">
        <w:rPr>
          <w:rFonts w:ascii="Times New Roman" w:hAnsi="Times New Roman"/>
          <w:i w:val="0"/>
          <w:sz w:val="24"/>
          <w:szCs w:val="24"/>
          <w:lang w:val="ru-RU"/>
        </w:rPr>
        <w:t>жок</w:t>
      </w:r>
      <w:proofErr w:type="spellEnd"/>
      <w:r w:rsidRPr="00974DA1">
        <w:rPr>
          <w:rFonts w:ascii="Times New Roman" w:hAnsi="Times New Roman"/>
          <w:i w:val="0"/>
          <w:sz w:val="24"/>
          <w:szCs w:val="24"/>
          <w:lang w:val="ru-RU"/>
        </w:rPr>
        <w:t xml:space="preserve">, хора, </w:t>
      </w:r>
      <w:proofErr w:type="spellStart"/>
      <w:r w:rsidRPr="00974DA1">
        <w:rPr>
          <w:rFonts w:ascii="Times New Roman" w:hAnsi="Times New Roman"/>
          <w:i w:val="0"/>
          <w:sz w:val="24"/>
          <w:szCs w:val="24"/>
          <w:lang w:val="ru-RU"/>
        </w:rPr>
        <w:t>молдавеняска</w:t>
      </w:r>
      <w:proofErr w:type="spellEnd"/>
      <w:r w:rsidR="0014700A" w:rsidRPr="00974DA1">
        <w:rPr>
          <w:rFonts w:ascii="Times New Roman" w:hAnsi="Times New Roman"/>
          <w:i w:val="0"/>
          <w:sz w:val="24"/>
          <w:szCs w:val="24"/>
          <w:lang w:val="ru-RU"/>
        </w:rPr>
        <w:t xml:space="preserve">, </w:t>
      </w:r>
      <w:proofErr w:type="spellStart"/>
      <w:r w:rsidR="0014700A" w:rsidRPr="00974DA1">
        <w:rPr>
          <w:rFonts w:ascii="Times New Roman" w:hAnsi="Times New Roman"/>
          <w:i w:val="0"/>
          <w:sz w:val="24"/>
          <w:szCs w:val="24"/>
          <w:lang w:val="ru-RU"/>
        </w:rPr>
        <w:t>сырба</w:t>
      </w:r>
      <w:proofErr w:type="spellEnd"/>
      <w:r w:rsidRPr="00974DA1">
        <w:rPr>
          <w:rFonts w:ascii="Times New Roman" w:hAnsi="Times New Roman"/>
          <w:i w:val="0"/>
          <w:sz w:val="24"/>
          <w:szCs w:val="24"/>
          <w:lang w:val="ru-RU"/>
        </w:rPr>
        <w:t>.</w:t>
      </w:r>
    </w:p>
    <w:p w14:paraId="3ADD083C" w14:textId="77777777" w:rsidR="00062764" w:rsidRPr="00974DA1" w:rsidRDefault="00062764" w:rsidP="00C4583E">
      <w:pPr>
        <w:spacing w:after="0" w:line="240" w:lineRule="auto"/>
        <w:jc w:val="both"/>
        <w:rPr>
          <w:rFonts w:ascii="Times New Roman" w:hAnsi="Times New Roman" w:cs="Times New Roman"/>
          <w:b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b/>
          <w:i w:val="0"/>
          <w:sz w:val="24"/>
          <w:lang w:val="ru-RU"/>
        </w:rPr>
        <w:t>Тема 5. Ритм и метр - поняти</w:t>
      </w:r>
      <w:r w:rsidR="00760EBA" w:rsidRPr="00974DA1">
        <w:rPr>
          <w:rFonts w:ascii="Times New Roman" w:hAnsi="Times New Roman" w:cs="Times New Roman"/>
          <w:b/>
          <w:i w:val="0"/>
          <w:sz w:val="24"/>
          <w:lang w:val="ru-RU"/>
        </w:rPr>
        <w:t>я, определяющие организацию и характер музыки</w:t>
      </w:r>
      <w:r w:rsidR="001305CC" w:rsidRPr="00974DA1">
        <w:rPr>
          <w:rFonts w:ascii="Times New Roman" w:hAnsi="Times New Roman" w:cs="Times New Roman"/>
          <w:b/>
          <w:i w:val="0"/>
          <w:sz w:val="24"/>
          <w:lang w:val="ru-RU"/>
        </w:rPr>
        <w:t>.</w:t>
      </w:r>
    </w:p>
    <w:p w14:paraId="4C91A662" w14:textId="77777777" w:rsidR="0014700A" w:rsidRPr="00974DA1" w:rsidRDefault="00760EBA" w:rsidP="00C4583E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974DA1">
        <w:rPr>
          <w:rFonts w:ascii="Times New Roman" w:hAnsi="Times New Roman"/>
          <w:i w:val="0"/>
          <w:sz w:val="24"/>
          <w:szCs w:val="24"/>
          <w:lang w:val="ru-RU"/>
        </w:rPr>
        <w:t>Р</w:t>
      </w:r>
      <w:r w:rsidR="00062764" w:rsidRPr="00974DA1">
        <w:rPr>
          <w:rFonts w:ascii="Times New Roman" w:hAnsi="Times New Roman"/>
          <w:i w:val="0"/>
          <w:sz w:val="24"/>
          <w:szCs w:val="24"/>
          <w:lang w:val="ru-RU"/>
        </w:rPr>
        <w:t>азвитие ритмических способностей на основе жа</w:t>
      </w:r>
      <w:r w:rsidRPr="00974DA1">
        <w:rPr>
          <w:rFonts w:ascii="Times New Roman" w:hAnsi="Times New Roman"/>
          <w:i w:val="0"/>
          <w:sz w:val="24"/>
          <w:szCs w:val="24"/>
          <w:lang w:val="ru-RU"/>
        </w:rPr>
        <w:t>нровой музыки: менуэт, мазурка.</w:t>
      </w:r>
    </w:p>
    <w:p w14:paraId="0AA8ED79" w14:textId="77777777" w:rsidR="0014700A" w:rsidRPr="00974DA1" w:rsidRDefault="00760EBA" w:rsidP="00C4583E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974DA1">
        <w:rPr>
          <w:rFonts w:ascii="Times New Roman" w:hAnsi="Times New Roman"/>
          <w:i w:val="0"/>
          <w:sz w:val="24"/>
          <w:szCs w:val="24"/>
          <w:lang w:val="ru-RU"/>
        </w:rPr>
        <w:t>П</w:t>
      </w:r>
      <w:r w:rsidR="0014700A" w:rsidRPr="00974DA1">
        <w:rPr>
          <w:rFonts w:ascii="Times New Roman" w:hAnsi="Times New Roman"/>
          <w:i w:val="0"/>
          <w:sz w:val="24"/>
          <w:szCs w:val="24"/>
          <w:lang w:val="ru-RU"/>
        </w:rPr>
        <w:t xml:space="preserve">унктирный ритм: </w:t>
      </w:r>
      <w:r w:rsidRPr="00974DA1">
        <w:rPr>
          <w:rFonts w:ascii="Times New Roman" w:hAnsi="Times New Roman"/>
          <w:i w:val="0"/>
          <w:sz w:val="24"/>
          <w:szCs w:val="24"/>
          <w:lang w:val="ru-RU"/>
        </w:rPr>
        <w:t>четверть</w:t>
      </w:r>
      <w:r w:rsidR="0014700A" w:rsidRPr="00974DA1">
        <w:rPr>
          <w:rFonts w:ascii="Times New Roman" w:hAnsi="Times New Roman"/>
          <w:i w:val="0"/>
          <w:sz w:val="24"/>
          <w:szCs w:val="24"/>
          <w:lang w:val="ru-RU"/>
        </w:rPr>
        <w:t xml:space="preserve"> с точкой и восьмая, </w:t>
      </w:r>
      <w:r w:rsidRPr="00974DA1">
        <w:rPr>
          <w:rFonts w:ascii="Times New Roman" w:hAnsi="Times New Roman"/>
          <w:i w:val="0"/>
          <w:sz w:val="24"/>
          <w:szCs w:val="24"/>
          <w:lang w:val="ru-RU"/>
        </w:rPr>
        <w:t>восьмая с точкой и шестнадца</w:t>
      </w:r>
      <w:r w:rsidR="00415E6D" w:rsidRPr="00974DA1">
        <w:rPr>
          <w:rFonts w:ascii="Times New Roman" w:hAnsi="Times New Roman"/>
          <w:i w:val="0"/>
          <w:sz w:val="24"/>
          <w:szCs w:val="24"/>
          <w:lang w:val="ru-RU"/>
        </w:rPr>
        <w:t>та</w:t>
      </w:r>
      <w:r w:rsidRPr="00974DA1">
        <w:rPr>
          <w:rFonts w:ascii="Times New Roman" w:hAnsi="Times New Roman"/>
          <w:i w:val="0"/>
          <w:sz w:val="24"/>
          <w:szCs w:val="24"/>
          <w:lang w:val="ru-RU"/>
        </w:rPr>
        <w:t xml:space="preserve">я, </w:t>
      </w:r>
      <w:r w:rsidR="0014700A" w:rsidRPr="00974DA1">
        <w:rPr>
          <w:rFonts w:ascii="Times New Roman" w:hAnsi="Times New Roman"/>
          <w:i w:val="0"/>
          <w:sz w:val="24"/>
          <w:szCs w:val="24"/>
          <w:lang w:val="ru-RU"/>
        </w:rPr>
        <w:t>синкопа.</w:t>
      </w:r>
    </w:p>
    <w:p w14:paraId="0DAAF5B4" w14:textId="77777777" w:rsidR="00062764" w:rsidRPr="00974DA1" w:rsidRDefault="00062764" w:rsidP="00C4583E">
      <w:pPr>
        <w:spacing w:after="0" w:line="240" w:lineRule="auto"/>
        <w:jc w:val="both"/>
        <w:rPr>
          <w:rFonts w:ascii="Times New Roman" w:hAnsi="Times New Roman" w:cs="Times New Roman"/>
          <w:b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b/>
          <w:i w:val="0"/>
          <w:sz w:val="24"/>
          <w:lang w:val="ru-RU"/>
        </w:rPr>
        <w:t>Тема 6. Средс</w:t>
      </w:r>
      <w:r w:rsidR="00760EBA" w:rsidRPr="00974DA1">
        <w:rPr>
          <w:rFonts w:ascii="Times New Roman" w:hAnsi="Times New Roman" w:cs="Times New Roman"/>
          <w:b/>
          <w:i w:val="0"/>
          <w:sz w:val="24"/>
          <w:lang w:val="ru-RU"/>
        </w:rPr>
        <w:t>тва музыкальной выразительности</w:t>
      </w:r>
      <w:r w:rsidR="001305CC" w:rsidRPr="00974DA1">
        <w:rPr>
          <w:rFonts w:ascii="Times New Roman" w:hAnsi="Times New Roman" w:cs="Times New Roman"/>
          <w:b/>
          <w:i w:val="0"/>
          <w:sz w:val="24"/>
          <w:lang w:val="ru-RU"/>
        </w:rPr>
        <w:t>.</w:t>
      </w:r>
    </w:p>
    <w:p w14:paraId="72A0BD73" w14:textId="77777777" w:rsidR="00062764" w:rsidRPr="00974DA1" w:rsidRDefault="00760EBA" w:rsidP="00C4583E">
      <w:pPr>
        <w:pStyle w:val="af0"/>
        <w:spacing w:after="0" w:line="240" w:lineRule="auto"/>
        <w:ind w:left="0" w:firstLine="720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974DA1">
        <w:rPr>
          <w:rFonts w:ascii="Times New Roman" w:hAnsi="Times New Roman"/>
          <w:i w:val="0"/>
          <w:sz w:val="24"/>
          <w:szCs w:val="24"/>
          <w:lang w:val="ru-RU"/>
        </w:rPr>
        <w:t xml:space="preserve">Полифония. </w:t>
      </w:r>
      <w:proofErr w:type="spellStart"/>
      <w:r w:rsidRPr="00974DA1">
        <w:rPr>
          <w:rFonts w:ascii="Times New Roman" w:hAnsi="Times New Roman"/>
          <w:i w:val="0"/>
          <w:sz w:val="24"/>
          <w:szCs w:val="24"/>
          <w:lang w:val="ru-RU"/>
        </w:rPr>
        <w:t>И.С.</w:t>
      </w:r>
      <w:r w:rsidR="0014700A" w:rsidRPr="00974DA1">
        <w:rPr>
          <w:rFonts w:ascii="Times New Roman" w:hAnsi="Times New Roman"/>
          <w:i w:val="0"/>
          <w:sz w:val="24"/>
          <w:szCs w:val="24"/>
          <w:lang w:val="ru-RU"/>
        </w:rPr>
        <w:t>Бах</w:t>
      </w:r>
      <w:proofErr w:type="spellEnd"/>
      <w:r w:rsidR="00471028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14700A" w:rsidRPr="00974DA1">
        <w:rPr>
          <w:rFonts w:ascii="Times New Roman" w:hAnsi="Times New Roman"/>
          <w:i w:val="0"/>
          <w:sz w:val="24"/>
          <w:szCs w:val="24"/>
          <w:lang w:val="ru-RU"/>
        </w:rPr>
        <w:t>- величайший композитор эпохи барокко. Орган</w:t>
      </w:r>
      <w:r w:rsidRPr="00974DA1">
        <w:rPr>
          <w:rFonts w:ascii="Times New Roman" w:hAnsi="Times New Roman"/>
          <w:i w:val="0"/>
          <w:sz w:val="24"/>
          <w:szCs w:val="24"/>
          <w:lang w:val="ru-RU"/>
        </w:rPr>
        <w:t>.</w:t>
      </w:r>
    </w:p>
    <w:p w14:paraId="1B90D46C" w14:textId="77777777" w:rsidR="00062764" w:rsidRPr="00974DA1" w:rsidRDefault="00760EBA" w:rsidP="00C4583E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i w:val="0"/>
          <w:sz w:val="24"/>
          <w:lang w:val="ru-RU"/>
        </w:rPr>
        <w:t>К</w:t>
      </w:r>
      <w:r w:rsidR="00062764" w:rsidRPr="00974DA1">
        <w:rPr>
          <w:rFonts w:ascii="Times New Roman" w:hAnsi="Times New Roman" w:cs="Times New Roman"/>
          <w:i w:val="0"/>
          <w:sz w:val="24"/>
          <w:lang w:val="ru-RU"/>
        </w:rPr>
        <w:t>анон</w:t>
      </w:r>
      <w:r w:rsidRPr="00974DA1">
        <w:rPr>
          <w:rFonts w:ascii="Times New Roman" w:hAnsi="Times New Roman" w:cs="Times New Roman"/>
          <w:i w:val="0"/>
          <w:sz w:val="24"/>
          <w:lang w:val="ru-RU"/>
        </w:rPr>
        <w:t>,</w:t>
      </w:r>
      <w:r w:rsidR="00471028">
        <w:rPr>
          <w:rFonts w:ascii="Times New Roman" w:hAnsi="Times New Roman" w:cs="Times New Roman"/>
          <w:i w:val="0"/>
          <w:sz w:val="24"/>
          <w:lang w:val="ru-RU"/>
        </w:rPr>
        <w:t xml:space="preserve"> </w:t>
      </w:r>
      <w:r w:rsidR="0014700A" w:rsidRPr="00974DA1">
        <w:rPr>
          <w:rFonts w:ascii="Times New Roman" w:hAnsi="Times New Roman" w:cs="Times New Roman"/>
          <w:i w:val="0"/>
          <w:sz w:val="24"/>
          <w:lang w:val="ru-RU"/>
        </w:rPr>
        <w:t>имитация, контрапункт</w:t>
      </w:r>
      <w:r w:rsidR="00062764" w:rsidRPr="00974DA1">
        <w:rPr>
          <w:rFonts w:ascii="Times New Roman" w:hAnsi="Times New Roman" w:cs="Times New Roman"/>
          <w:i w:val="0"/>
          <w:sz w:val="24"/>
          <w:lang w:val="ru-RU"/>
        </w:rPr>
        <w:t>.</w:t>
      </w:r>
      <w:r w:rsidRPr="00974DA1">
        <w:rPr>
          <w:rFonts w:ascii="Times New Roman" w:hAnsi="Times New Roman" w:cs="Times New Roman"/>
          <w:i w:val="0"/>
          <w:sz w:val="24"/>
          <w:lang w:val="ru-RU"/>
        </w:rPr>
        <w:t xml:space="preserve"> Инвенция.</w:t>
      </w:r>
    </w:p>
    <w:p w14:paraId="1E31FF97" w14:textId="77777777" w:rsidR="00062764" w:rsidRPr="00974DA1" w:rsidRDefault="00062764" w:rsidP="00C4583E">
      <w:pPr>
        <w:spacing w:after="0" w:line="240" w:lineRule="auto"/>
        <w:jc w:val="both"/>
        <w:rPr>
          <w:rFonts w:ascii="Times New Roman" w:hAnsi="Times New Roman" w:cs="Times New Roman"/>
          <w:b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b/>
          <w:i w:val="0"/>
          <w:sz w:val="24"/>
          <w:lang w:val="ru-RU"/>
        </w:rPr>
        <w:t xml:space="preserve">Тема 7. Музыкальная </w:t>
      </w:r>
      <w:r w:rsidR="00232D19" w:rsidRPr="00974DA1">
        <w:rPr>
          <w:rFonts w:ascii="Times New Roman" w:hAnsi="Times New Roman" w:cs="Times New Roman"/>
          <w:b/>
          <w:i w:val="0"/>
          <w:sz w:val="24"/>
          <w:lang w:val="ru-RU"/>
        </w:rPr>
        <w:t>форма</w:t>
      </w:r>
      <w:r w:rsidR="001305CC" w:rsidRPr="00974DA1">
        <w:rPr>
          <w:rFonts w:ascii="Times New Roman" w:hAnsi="Times New Roman" w:cs="Times New Roman"/>
          <w:b/>
          <w:i w:val="0"/>
          <w:sz w:val="24"/>
          <w:lang w:val="ru-RU"/>
        </w:rPr>
        <w:t>.</w:t>
      </w:r>
    </w:p>
    <w:p w14:paraId="7F26FAD9" w14:textId="77777777" w:rsidR="00062764" w:rsidRPr="00974DA1" w:rsidRDefault="00760EBA" w:rsidP="00C4583E">
      <w:pPr>
        <w:pStyle w:val="af0"/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974DA1">
        <w:rPr>
          <w:rFonts w:ascii="Times New Roman" w:hAnsi="Times New Roman"/>
          <w:i w:val="0"/>
          <w:sz w:val="24"/>
          <w:szCs w:val="24"/>
          <w:lang w:val="ru-RU"/>
        </w:rPr>
        <w:t>С</w:t>
      </w:r>
      <w:r w:rsidR="0014700A" w:rsidRPr="00974DA1">
        <w:rPr>
          <w:rFonts w:ascii="Times New Roman" w:hAnsi="Times New Roman"/>
          <w:i w:val="0"/>
          <w:sz w:val="24"/>
          <w:szCs w:val="24"/>
          <w:lang w:val="ru-RU"/>
        </w:rPr>
        <w:t>юита.</w:t>
      </w:r>
    </w:p>
    <w:p w14:paraId="1572637A" w14:textId="6B6B04A4" w:rsidR="00062764" w:rsidRPr="00974DA1" w:rsidRDefault="00062764" w:rsidP="00C4583E">
      <w:pPr>
        <w:spacing w:after="0" w:line="240" w:lineRule="auto"/>
        <w:jc w:val="both"/>
        <w:rPr>
          <w:rFonts w:ascii="Times New Roman" w:hAnsi="Times New Roman" w:cs="Times New Roman"/>
          <w:b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b/>
          <w:i w:val="0"/>
          <w:sz w:val="24"/>
          <w:lang w:val="ru-RU"/>
        </w:rPr>
        <w:t>Тема 8.</w:t>
      </w:r>
      <w:r w:rsidR="00C876BA">
        <w:rPr>
          <w:rFonts w:ascii="Times New Roman" w:hAnsi="Times New Roman" w:cs="Times New Roman"/>
          <w:b/>
          <w:i w:val="0"/>
          <w:sz w:val="24"/>
          <w:lang w:val="ru-RU"/>
        </w:rPr>
        <w:t xml:space="preserve"> </w:t>
      </w:r>
      <w:r w:rsidR="00760EBA" w:rsidRPr="00974DA1">
        <w:rPr>
          <w:rFonts w:ascii="Times New Roman" w:hAnsi="Times New Roman" w:cs="Times New Roman"/>
          <w:b/>
          <w:i w:val="0"/>
          <w:sz w:val="24"/>
          <w:lang w:val="ru-RU"/>
        </w:rPr>
        <w:t>Старинная танцевальная музыка</w:t>
      </w:r>
      <w:r w:rsidR="001305CC" w:rsidRPr="00974DA1">
        <w:rPr>
          <w:rFonts w:ascii="Times New Roman" w:hAnsi="Times New Roman" w:cs="Times New Roman"/>
          <w:b/>
          <w:i w:val="0"/>
          <w:sz w:val="24"/>
          <w:lang w:val="ru-RU"/>
        </w:rPr>
        <w:t>.</w:t>
      </w:r>
    </w:p>
    <w:p w14:paraId="605EF08C" w14:textId="77777777" w:rsidR="00062764" w:rsidRPr="00974DA1" w:rsidRDefault="00062764" w:rsidP="00C4583E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i w:val="0"/>
          <w:sz w:val="24"/>
          <w:lang w:val="ru-RU"/>
        </w:rPr>
        <w:t xml:space="preserve">Старинная бальная музыка </w:t>
      </w:r>
      <w:r w:rsidRPr="00974DA1">
        <w:rPr>
          <w:rFonts w:ascii="Times New Roman" w:hAnsi="Times New Roman" w:cs="Times New Roman"/>
          <w:i w:val="0"/>
          <w:sz w:val="24"/>
        </w:rPr>
        <w:t>XVI</w:t>
      </w:r>
      <w:r w:rsidRPr="00974DA1">
        <w:rPr>
          <w:rFonts w:ascii="Times New Roman" w:hAnsi="Times New Roman" w:cs="Times New Roman"/>
          <w:i w:val="0"/>
          <w:sz w:val="24"/>
          <w:lang w:val="ru-RU"/>
        </w:rPr>
        <w:t>-</w:t>
      </w:r>
      <w:r w:rsidRPr="00974DA1">
        <w:rPr>
          <w:rFonts w:ascii="Times New Roman" w:hAnsi="Times New Roman" w:cs="Times New Roman"/>
          <w:i w:val="0"/>
          <w:sz w:val="24"/>
        </w:rPr>
        <w:t>XVII</w:t>
      </w:r>
      <w:r w:rsidRPr="00974DA1">
        <w:rPr>
          <w:rFonts w:ascii="Times New Roman" w:hAnsi="Times New Roman" w:cs="Times New Roman"/>
          <w:i w:val="0"/>
          <w:sz w:val="24"/>
          <w:lang w:val="ru-RU"/>
        </w:rPr>
        <w:t xml:space="preserve"> веков: павана, гальярда.</w:t>
      </w:r>
    </w:p>
    <w:p w14:paraId="353F11A9" w14:textId="77777777" w:rsidR="00062764" w:rsidRPr="00974DA1" w:rsidRDefault="0014700A" w:rsidP="00C4583E">
      <w:pPr>
        <w:spacing w:after="0" w:line="240" w:lineRule="auto"/>
        <w:jc w:val="both"/>
        <w:rPr>
          <w:rFonts w:ascii="Times New Roman" w:hAnsi="Times New Roman" w:cs="Times New Roman"/>
          <w:b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b/>
          <w:i w:val="0"/>
          <w:sz w:val="24"/>
          <w:lang w:val="ru-RU"/>
        </w:rPr>
        <w:t>Тема 9</w:t>
      </w:r>
      <w:r w:rsidR="00DA052E" w:rsidRPr="00974DA1">
        <w:rPr>
          <w:rFonts w:ascii="Times New Roman" w:hAnsi="Times New Roman" w:cs="Times New Roman"/>
          <w:b/>
          <w:i w:val="0"/>
          <w:sz w:val="24"/>
          <w:lang w:val="ru-RU"/>
        </w:rPr>
        <w:t>. Симфонический оркестр</w:t>
      </w:r>
      <w:r w:rsidR="001305CC" w:rsidRPr="00974DA1">
        <w:rPr>
          <w:rFonts w:ascii="Times New Roman" w:hAnsi="Times New Roman" w:cs="Times New Roman"/>
          <w:b/>
          <w:i w:val="0"/>
          <w:sz w:val="24"/>
          <w:lang w:val="ru-RU"/>
        </w:rPr>
        <w:t>.</w:t>
      </w:r>
    </w:p>
    <w:p w14:paraId="4F956253" w14:textId="77777777" w:rsidR="000A4FB1" w:rsidRDefault="005250EB" w:rsidP="00C4583E">
      <w:pPr>
        <w:pStyle w:val="af0"/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Камерный оркестр.</w:t>
      </w:r>
    </w:p>
    <w:p w14:paraId="30E9F381" w14:textId="77777777" w:rsidR="000A4FB1" w:rsidRPr="00974DA1" w:rsidRDefault="000A4FB1" w:rsidP="00C4583E">
      <w:pPr>
        <w:spacing w:after="0" w:line="240" w:lineRule="auto"/>
        <w:jc w:val="center"/>
        <w:rPr>
          <w:rFonts w:ascii="Times New Roman" w:hAnsi="Times New Roman" w:cs="Times New Roman"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b/>
          <w:sz w:val="24"/>
          <w:lang w:val="ru-RU"/>
        </w:rPr>
        <w:t>4 класс</w:t>
      </w:r>
    </w:p>
    <w:p w14:paraId="1A2F5E2D" w14:textId="77777777" w:rsidR="002F0B61" w:rsidRPr="00974DA1" w:rsidRDefault="002F0B61" w:rsidP="00C4583E">
      <w:pPr>
        <w:pStyle w:val="211"/>
        <w:keepNext/>
        <w:keepLines/>
        <w:shd w:val="clear" w:color="auto" w:fill="auto"/>
        <w:spacing w:after="0" w:line="240" w:lineRule="auto"/>
        <w:ind w:left="20" w:right="20" w:firstLine="0"/>
        <w:jc w:val="both"/>
        <w:rPr>
          <w:sz w:val="24"/>
        </w:rPr>
      </w:pPr>
      <w:r w:rsidRPr="00974DA1">
        <w:rPr>
          <w:sz w:val="24"/>
        </w:rPr>
        <w:t>Тема 1.</w:t>
      </w:r>
      <w:r w:rsidR="00D225C9" w:rsidRPr="00974DA1">
        <w:rPr>
          <w:sz w:val="24"/>
        </w:rPr>
        <w:t xml:space="preserve"> Музыкальные жанры</w:t>
      </w:r>
      <w:r w:rsidR="001305CC" w:rsidRPr="00974DA1">
        <w:rPr>
          <w:sz w:val="24"/>
        </w:rPr>
        <w:t>.</w:t>
      </w:r>
    </w:p>
    <w:p w14:paraId="263CB4AC" w14:textId="77777777" w:rsidR="002F0B61" w:rsidRPr="00974DA1" w:rsidRDefault="002F0B61" w:rsidP="00C4583E">
      <w:pPr>
        <w:pStyle w:val="211"/>
        <w:keepNext/>
        <w:keepLines/>
        <w:shd w:val="clear" w:color="auto" w:fill="auto"/>
        <w:spacing w:after="0" w:line="240" w:lineRule="auto"/>
        <w:ind w:left="20" w:right="20" w:firstLine="689"/>
        <w:jc w:val="both"/>
        <w:rPr>
          <w:b w:val="0"/>
          <w:sz w:val="24"/>
        </w:rPr>
      </w:pPr>
      <w:r w:rsidRPr="00974DA1">
        <w:rPr>
          <w:b w:val="0"/>
          <w:sz w:val="24"/>
        </w:rPr>
        <w:t xml:space="preserve">Музыкально-сценические жанры: опера, балет, оперетта, мюзикл. </w:t>
      </w:r>
    </w:p>
    <w:p w14:paraId="01EBF98A" w14:textId="77777777" w:rsidR="002F0B61" w:rsidRPr="00974DA1" w:rsidRDefault="002F0B61" w:rsidP="00C4583E">
      <w:pPr>
        <w:pStyle w:val="211"/>
        <w:keepNext/>
        <w:keepLines/>
        <w:shd w:val="clear" w:color="auto" w:fill="auto"/>
        <w:spacing w:after="0" w:line="240" w:lineRule="auto"/>
        <w:ind w:left="20" w:firstLine="0"/>
        <w:jc w:val="both"/>
        <w:rPr>
          <w:rStyle w:val="28"/>
          <w:rFonts w:eastAsia="OpenSymbol"/>
          <w:b/>
          <w:sz w:val="24"/>
        </w:rPr>
      </w:pPr>
      <w:r w:rsidRPr="00974DA1">
        <w:rPr>
          <w:sz w:val="24"/>
        </w:rPr>
        <w:t>Тема</w:t>
      </w:r>
      <w:r w:rsidRPr="00974DA1">
        <w:rPr>
          <w:rStyle w:val="28"/>
          <w:rFonts w:eastAsia="OpenSymbol"/>
          <w:b/>
          <w:sz w:val="24"/>
        </w:rPr>
        <w:t>2. Ма</w:t>
      </w:r>
      <w:r w:rsidR="00DA052E" w:rsidRPr="00974DA1">
        <w:rPr>
          <w:rStyle w:val="28"/>
          <w:rFonts w:eastAsia="OpenSymbol"/>
          <w:b/>
          <w:sz w:val="24"/>
        </w:rPr>
        <w:t>рши в оперной и балетной музыке</w:t>
      </w:r>
      <w:r w:rsidR="001305CC" w:rsidRPr="00974DA1">
        <w:rPr>
          <w:rStyle w:val="28"/>
          <w:rFonts w:eastAsia="OpenSymbol"/>
          <w:b/>
          <w:sz w:val="24"/>
        </w:rPr>
        <w:t>.</w:t>
      </w:r>
    </w:p>
    <w:p w14:paraId="54D0C872" w14:textId="039DE89D" w:rsidR="002F0B61" w:rsidRPr="00974DA1" w:rsidRDefault="002F0B61" w:rsidP="00C4583E">
      <w:pPr>
        <w:pStyle w:val="211"/>
        <w:keepNext/>
        <w:keepLines/>
        <w:shd w:val="clear" w:color="auto" w:fill="auto"/>
        <w:spacing w:after="0" w:line="240" w:lineRule="auto"/>
        <w:ind w:left="20" w:firstLine="0"/>
        <w:jc w:val="both"/>
        <w:rPr>
          <w:sz w:val="24"/>
        </w:rPr>
      </w:pPr>
      <w:r w:rsidRPr="00974DA1">
        <w:rPr>
          <w:sz w:val="24"/>
        </w:rPr>
        <w:t>Тема</w:t>
      </w:r>
      <w:r w:rsidRPr="00974DA1">
        <w:rPr>
          <w:rStyle w:val="27"/>
          <w:b/>
          <w:sz w:val="24"/>
        </w:rPr>
        <w:t>3.</w:t>
      </w:r>
      <w:r w:rsidR="00C876BA">
        <w:rPr>
          <w:rStyle w:val="27"/>
          <w:b/>
          <w:sz w:val="24"/>
        </w:rPr>
        <w:t xml:space="preserve"> </w:t>
      </w:r>
      <w:r w:rsidR="00DA052E" w:rsidRPr="00974DA1">
        <w:rPr>
          <w:sz w:val="24"/>
        </w:rPr>
        <w:t>Народное музыкальное творчество</w:t>
      </w:r>
      <w:r w:rsidR="001305CC" w:rsidRPr="00974DA1">
        <w:rPr>
          <w:sz w:val="24"/>
        </w:rPr>
        <w:t>.</w:t>
      </w:r>
    </w:p>
    <w:p w14:paraId="68A6A8C9" w14:textId="77777777" w:rsidR="002F0B61" w:rsidRPr="00974DA1" w:rsidRDefault="00746D69" w:rsidP="00C4583E">
      <w:pPr>
        <w:pStyle w:val="a0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DA1">
        <w:rPr>
          <w:rFonts w:ascii="Times New Roman" w:hAnsi="Times New Roman" w:cs="Times New Roman"/>
          <w:sz w:val="24"/>
          <w:szCs w:val="24"/>
        </w:rPr>
        <w:t>Танцевальная музыка народов</w:t>
      </w:r>
      <w:r w:rsidR="00DA052E" w:rsidRPr="00974DA1">
        <w:rPr>
          <w:rFonts w:ascii="Times New Roman" w:hAnsi="Times New Roman" w:cs="Times New Roman"/>
          <w:sz w:val="24"/>
          <w:szCs w:val="24"/>
        </w:rPr>
        <w:t xml:space="preserve"> Поволжья, Кавказа, </w:t>
      </w:r>
      <w:r w:rsidRPr="00974DA1">
        <w:rPr>
          <w:rFonts w:ascii="Times New Roman" w:hAnsi="Times New Roman" w:cs="Times New Roman"/>
          <w:sz w:val="24"/>
          <w:szCs w:val="24"/>
        </w:rPr>
        <w:t>Средней Азии</w:t>
      </w:r>
      <w:r w:rsidR="002F0B61" w:rsidRPr="00974DA1">
        <w:rPr>
          <w:rFonts w:ascii="Times New Roman" w:hAnsi="Times New Roman" w:cs="Times New Roman"/>
          <w:sz w:val="24"/>
          <w:szCs w:val="24"/>
        </w:rPr>
        <w:t>.</w:t>
      </w:r>
    </w:p>
    <w:p w14:paraId="5CA62306" w14:textId="77777777" w:rsidR="002F0B61" w:rsidRPr="00974DA1" w:rsidRDefault="002F0B61" w:rsidP="00C4583E">
      <w:pPr>
        <w:pStyle w:val="211"/>
        <w:keepNext/>
        <w:keepLines/>
        <w:shd w:val="clear" w:color="auto" w:fill="auto"/>
        <w:spacing w:after="0" w:line="240" w:lineRule="auto"/>
        <w:ind w:left="20" w:right="20" w:firstLine="0"/>
        <w:jc w:val="both"/>
        <w:rPr>
          <w:sz w:val="24"/>
        </w:rPr>
      </w:pPr>
      <w:r w:rsidRPr="00974DA1">
        <w:rPr>
          <w:sz w:val="24"/>
        </w:rPr>
        <w:t>Тема</w:t>
      </w:r>
      <w:r w:rsidRPr="00974DA1">
        <w:rPr>
          <w:rStyle w:val="27"/>
          <w:b/>
          <w:sz w:val="24"/>
        </w:rPr>
        <w:t>4</w:t>
      </w:r>
      <w:r w:rsidRPr="00974DA1">
        <w:rPr>
          <w:rStyle w:val="27"/>
          <w:sz w:val="24"/>
        </w:rPr>
        <w:t>.</w:t>
      </w:r>
      <w:r w:rsidRPr="00974DA1">
        <w:rPr>
          <w:sz w:val="24"/>
        </w:rPr>
        <w:t xml:space="preserve"> Ритм и метр - поняти</w:t>
      </w:r>
      <w:r w:rsidR="00DA052E" w:rsidRPr="00974DA1">
        <w:rPr>
          <w:sz w:val="24"/>
        </w:rPr>
        <w:t>я, определяющие организацию</w:t>
      </w:r>
      <w:r w:rsidR="00D225C9" w:rsidRPr="00974DA1">
        <w:rPr>
          <w:sz w:val="24"/>
        </w:rPr>
        <w:t xml:space="preserve"> и характер музыки</w:t>
      </w:r>
      <w:r w:rsidR="001305CC" w:rsidRPr="00974DA1">
        <w:rPr>
          <w:sz w:val="24"/>
        </w:rPr>
        <w:t>.</w:t>
      </w:r>
    </w:p>
    <w:p w14:paraId="6C9A8E9E" w14:textId="77777777" w:rsidR="002F0B61" w:rsidRPr="00974DA1" w:rsidRDefault="002F0B61" w:rsidP="00C4583E">
      <w:pPr>
        <w:pStyle w:val="212"/>
        <w:shd w:val="clear" w:color="auto" w:fill="auto"/>
        <w:tabs>
          <w:tab w:val="left" w:pos="423"/>
        </w:tabs>
        <w:spacing w:line="240" w:lineRule="auto"/>
        <w:ind w:right="20" w:firstLine="709"/>
        <w:jc w:val="both"/>
        <w:rPr>
          <w:b w:val="0"/>
          <w:sz w:val="24"/>
        </w:rPr>
      </w:pPr>
      <w:r w:rsidRPr="00974DA1">
        <w:rPr>
          <w:b w:val="0"/>
          <w:sz w:val="24"/>
        </w:rPr>
        <w:t>Написание ритмических диктантов на основе пройденного материала.</w:t>
      </w:r>
      <w:r w:rsidR="00DA052E" w:rsidRPr="00974DA1">
        <w:rPr>
          <w:b w:val="0"/>
          <w:sz w:val="24"/>
        </w:rPr>
        <w:t xml:space="preserve"> Размер 6/8.</w:t>
      </w:r>
    </w:p>
    <w:p w14:paraId="005E43C1" w14:textId="77777777" w:rsidR="002F0B61" w:rsidRPr="00974DA1" w:rsidRDefault="002F0B61" w:rsidP="00C4583E">
      <w:pPr>
        <w:pStyle w:val="211"/>
        <w:keepNext/>
        <w:keepLines/>
        <w:shd w:val="clear" w:color="auto" w:fill="auto"/>
        <w:spacing w:after="0" w:line="240" w:lineRule="auto"/>
        <w:ind w:left="20" w:right="20" w:firstLine="0"/>
        <w:jc w:val="both"/>
        <w:rPr>
          <w:rStyle w:val="27"/>
          <w:b/>
          <w:sz w:val="24"/>
        </w:rPr>
      </w:pPr>
      <w:r w:rsidRPr="00974DA1">
        <w:rPr>
          <w:sz w:val="24"/>
        </w:rPr>
        <w:t>Тема</w:t>
      </w:r>
      <w:r w:rsidRPr="00974DA1">
        <w:rPr>
          <w:rStyle w:val="27"/>
          <w:b/>
          <w:sz w:val="24"/>
        </w:rPr>
        <w:t>5. Средс</w:t>
      </w:r>
      <w:r w:rsidR="00D225C9" w:rsidRPr="00974DA1">
        <w:rPr>
          <w:rStyle w:val="27"/>
          <w:b/>
          <w:sz w:val="24"/>
        </w:rPr>
        <w:t>тва музыкальной выразительности</w:t>
      </w:r>
      <w:r w:rsidR="001305CC" w:rsidRPr="00974DA1">
        <w:rPr>
          <w:rStyle w:val="27"/>
          <w:b/>
          <w:sz w:val="24"/>
        </w:rPr>
        <w:t>.</w:t>
      </w:r>
    </w:p>
    <w:p w14:paraId="3B59FC6F" w14:textId="77777777" w:rsidR="002F0B61" w:rsidRPr="00974DA1" w:rsidRDefault="00746D69" w:rsidP="00C4583E">
      <w:pPr>
        <w:pStyle w:val="212"/>
        <w:shd w:val="clear" w:color="auto" w:fill="auto"/>
        <w:tabs>
          <w:tab w:val="left" w:pos="423"/>
        </w:tabs>
        <w:spacing w:line="240" w:lineRule="auto"/>
        <w:ind w:right="20" w:firstLine="709"/>
        <w:jc w:val="both"/>
        <w:rPr>
          <w:b w:val="0"/>
          <w:sz w:val="24"/>
        </w:rPr>
      </w:pPr>
      <w:r w:rsidRPr="00974DA1">
        <w:rPr>
          <w:b w:val="0"/>
          <w:sz w:val="24"/>
        </w:rPr>
        <w:t>Повторение пройденного на более сложном музыкальном материале</w:t>
      </w:r>
      <w:r w:rsidR="002F0B61" w:rsidRPr="00974DA1">
        <w:rPr>
          <w:b w:val="0"/>
          <w:sz w:val="24"/>
        </w:rPr>
        <w:t>.</w:t>
      </w:r>
    </w:p>
    <w:p w14:paraId="06360672" w14:textId="77777777" w:rsidR="002F0B61" w:rsidRPr="00974DA1" w:rsidRDefault="002F0B61" w:rsidP="00C4583E">
      <w:pPr>
        <w:pStyle w:val="211"/>
        <w:keepNext/>
        <w:keepLines/>
        <w:shd w:val="clear" w:color="auto" w:fill="auto"/>
        <w:spacing w:after="0" w:line="240" w:lineRule="auto"/>
        <w:ind w:right="40" w:firstLine="0"/>
        <w:jc w:val="both"/>
        <w:rPr>
          <w:rStyle w:val="26"/>
          <w:b/>
          <w:sz w:val="24"/>
        </w:rPr>
      </w:pPr>
      <w:r w:rsidRPr="00974DA1">
        <w:rPr>
          <w:sz w:val="24"/>
        </w:rPr>
        <w:t>Тема</w:t>
      </w:r>
      <w:r w:rsidR="00D225C9" w:rsidRPr="00974DA1">
        <w:rPr>
          <w:rStyle w:val="26"/>
          <w:b/>
          <w:sz w:val="24"/>
        </w:rPr>
        <w:t>6. Музыкальная терминология</w:t>
      </w:r>
      <w:r w:rsidR="001305CC" w:rsidRPr="00974DA1">
        <w:rPr>
          <w:rStyle w:val="26"/>
          <w:b/>
          <w:sz w:val="24"/>
        </w:rPr>
        <w:t>.</w:t>
      </w:r>
    </w:p>
    <w:p w14:paraId="61A1F64A" w14:textId="77777777" w:rsidR="002F0B61" w:rsidRPr="00974DA1" w:rsidRDefault="002F0B61" w:rsidP="00C4583E">
      <w:pPr>
        <w:pStyle w:val="211"/>
        <w:keepNext/>
        <w:keepLines/>
        <w:shd w:val="clear" w:color="auto" w:fill="auto"/>
        <w:spacing w:after="0" w:line="240" w:lineRule="auto"/>
        <w:ind w:right="40" w:firstLine="709"/>
        <w:jc w:val="both"/>
        <w:rPr>
          <w:rStyle w:val="26"/>
          <w:sz w:val="24"/>
        </w:rPr>
      </w:pPr>
      <w:r w:rsidRPr="00974DA1">
        <w:rPr>
          <w:rStyle w:val="26"/>
          <w:sz w:val="24"/>
        </w:rPr>
        <w:t>Термины, принятые в музыке и хореографии: адажио, аллегро, сюита, вариации, кода и т.д.</w:t>
      </w:r>
    </w:p>
    <w:p w14:paraId="1D725B89" w14:textId="77777777" w:rsidR="002F0B61" w:rsidRPr="00974DA1" w:rsidRDefault="002F0B61" w:rsidP="00C4583E">
      <w:pPr>
        <w:pStyle w:val="211"/>
        <w:keepNext/>
        <w:keepLines/>
        <w:shd w:val="clear" w:color="auto" w:fill="auto"/>
        <w:spacing w:after="0" w:line="240" w:lineRule="auto"/>
        <w:ind w:left="20" w:right="20" w:firstLine="0"/>
        <w:jc w:val="both"/>
        <w:rPr>
          <w:sz w:val="24"/>
        </w:rPr>
      </w:pPr>
      <w:r w:rsidRPr="00974DA1">
        <w:rPr>
          <w:sz w:val="24"/>
        </w:rPr>
        <w:t>Тема</w:t>
      </w:r>
      <w:r w:rsidRPr="00974DA1">
        <w:rPr>
          <w:rStyle w:val="26"/>
          <w:b/>
          <w:sz w:val="24"/>
        </w:rPr>
        <w:t>7</w:t>
      </w:r>
      <w:r w:rsidRPr="00974DA1">
        <w:rPr>
          <w:rStyle w:val="26"/>
          <w:sz w:val="24"/>
        </w:rPr>
        <w:t>.</w:t>
      </w:r>
      <w:r w:rsidR="00D225C9" w:rsidRPr="00974DA1">
        <w:rPr>
          <w:sz w:val="24"/>
        </w:rPr>
        <w:t xml:space="preserve"> Музыкальная форма</w:t>
      </w:r>
      <w:r w:rsidR="001305CC" w:rsidRPr="00974DA1">
        <w:rPr>
          <w:sz w:val="24"/>
        </w:rPr>
        <w:t>.</w:t>
      </w:r>
    </w:p>
    <w:p w14:paraId="472E6AC4" w14:textId="77777777" w:rsidR="00746D69" w:rsidRPr="00974DA1" w:rsidRDefault="00746D69" w:rsidP="00C4583E">
      <w:pPr>
        <w:pStyle w:val="212"/>
        <w:numPr>
          <w:ilvl w:val="0"/>
          <w:numId w:val="18"/>
        </w:numPr>
        <w:shd w:val="clear" w:color="auto" w:fill="auto"/>
        <w:tabs>
          <w:tab w:val="left" w:pos="423"/>
        </w:tabs>
        <w:spacing w:line="240" w:lineRule="auto"/>
        <w:ind w:right="20"/>
        <w:jc w:val="both"/>
        <w:rPr>
          <w:b w:val="0"/>
          <w:sz w:val="24"/>
        </w:rPr>
      </w:pPr>
      <w:r w:rsidRPr="00974DA1">
        <w:rPr>
          <w:b w:val="0"/>
          <w:sz w:val="24"/>
        </w:rPr>
        <w:t>рондо;</w:t>
      </w:r>
    </w:p>
    <w:p w14:paraId="5AC2AC6E" w14:textId="77777777" w:rsidR="002F0B61" w:rsidRPr="00974DA1" w:rsidRDefault="00746D69" w:rsidP="00C4583E">
      <w:pPr>
        <w:pStyle w:val="212"/>
        <w:numPr>
          <w:ilvl w:val="0"/>
          <w:numId w:val="18"/>
        </w:numPr>
        <w:shd w:val="clear" w:color="auto" w:fill="auto"/>
        <w:tabs>
          <w:tab w:val="left" w:pos="423"/>
        </w:tabs>
        <w:spacing w:line="240" w:lineRule="auto"/>
        <w:ind w:right="20"/>
        <w:jc w:val="both"/>
        <w:rPr>
          <w:b w:val="0"/>
          <w:sz w:val="24"/>
        </w:rPr>
      </w:pPr>
      <w:r w:rsidRPr="00974DA1">
        <w:rPr>
          <w:b w:val="0"/>
          <w:sz w:val="24"/>
        </w:rPr>
        <w:t>вариации</w:t>
      </w:r>
      <w:r w:rsidR="002F0B61" w:rsidRPr="00974DA1">
        <w:rPr>
          <w:b w:val="0"/>
          <w:sz w:val="24"/>
        </w:rPr>
        <w:t>.</w:t>
      </w:r>
    </w:p>
    <w:p w14:paraId="795DDFE2" w14:textId="5BF18B34" w:rsidR="002F0B61" w:rsidRPr="00974DA1" w:rsidRDefault="002F0B61" w:rsidP="00C4583E">
      <w:pPr>
        <w:spacing w:after="0" w:line="240" w:lineRule="auto"/>
        <w:jc w:val="both"/>
        <w:rPr>
          <w:rFonts w:ascii="Times New Roman" w:hAnsi="Times New Roman" w:cs="Times New Roman"/>
          <w:b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b/>
          <w:i w:val="0"/>
          <w:sz w:val="24"/>
          <w:lang w:val="ru-RU"/>
        </w:rPr>
        <w:t>Тема 8.</w:t>
      </w:r>
      <w:r w:rsidR="00C876BA">
        <w:rPr>
          <w:rFonts w:ascii="Times New Roman" w:hAnsi="Times New Roman" w:cs="Times New Roman"/>
          <w:b/>
          <w:i w:val="0"/>
          <w:sz w:val="24"/>
          <w:lang w:val="ru-RU"/>
        </w:rPr>
        <w:t xml:space="preserve"> </w:t>
      </w:r>
      <w:r w:rsidRPr="00974DA1">
        <w:rPr>
          <w:rFonts w:ascii="Times New Roman" w:hAnsi="Times New Roman" w:cs="Times New Roman"/>
          <w:b/>
          <w:i w:val="0"/>
          <w:sz w:val="24"/>
          <w:lang w:val="ru-RU"/>
        </w:rPr>
        <w:t>Использование тембров инструментов симфонического оркестра для создания ярких танцевальных образов в рус</w:t>
      </w:r>
      <w:r w:rsidR="00D225C9" w:rsidRPr="00974DA1">
        <w:rPr>
          <w:rFonts w:ascii="Times New Roman" w:hAnsi="Times New Roman" w:cs="Times New Roman"/>
          <w:b/>
          <w:i w:val="0"/>
          <w:sz w:val="24"/>
          <w:lang w:val="ru-RU"/>
        </w:rPr>
        <w:t xml:space="preserve">ской и </w:t>
      </w:r>
      <w:r w:rsidR="00450331" w:rsidRPr="00974DA1">
        <w:rPr>
          <w:rFonts w:ascii="Times New Roman" w:hAnsi="Times New Roman" w:cs="Times New Roman"/>
          <w:b/>
          <w:i w:val="0"/>
          <w:sz w:val="24"/>
          <w:lang w:val="ru-RU"/>
        </w:rPr>
        <w:t>зарубежной</w:t>
      </w:r>
      <w:r w:rsidR="00D225C9" w:rsidRPr="00974DA1">
        <w:rPr>
          <w:rFonts w:ascii="Times New Roman" w:hAnsi="Times New Roman" w:cs="Times New Roman"/>
          <w:b/>
          <w:i w:val="0"/>
          <w:sz w:val="24"/>
          <w:lang w:val="ru-RU"/>
        </w:rPr>
        <w:t xml:space="preserve"> балетной</w:t>
      </w:r>
      <w:r w:rsidR="00471028">
        <w:rPr>
          <w:rFonts w:ascii="Times New Roman" w:hAnsi="Times New Roman" w:cs="Times New Roman"/>
          <w:b/>
          <w:i w:val="0"/>
          <w:sz w:val="24"/>
          <w:lang w:val="ru-RU"/>
        </w:rPr>
        <w:t xml:space="preserve"> </w:t>
      </w:r>
      <w:r w:rsidR="00D225C9" w:rsidRPr="00974DA1">
        <w:rPr>
          <w:rFonts w:ascii="Times New Roman" w:hAnsi="Times New Roman" w:cs="Times New Roman"/>
          <w:b/>
          <w:i w:val="0"/>
          <w:sz w:val="24"/>
          <w:lang w:val="ru-RU"/>
        </w:rPr>
        <w:t>музыке</w:t>
      </w:r>
      <w:r w:rsidR="001305CC" w:rsidRPr="00974DA1">
        <w:rPr>
          <w:rFonts w:ascii="Times New Roman" w:hAnsi="Times New Roman" w:cs="Times New Roman"/>
          <w:b/>
          <w:i w:val="0"/>
          <w:sz w:val="24"/>
          <w:lang w:val="ru-RU"/>
        </w:rPr>
        <w:t>.</w:t>
      </w:r>
    </w:p>
    <w:p w14:paraId="2162DED5" w14:textId="77777777" w:rsidR="00746D69" w:rsidRPr="00974DA1" w:rsidRDefault="00746D69" w:rsidP="00C4583E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i w:val="0"/>
          <w:sz w:val="24"/>
          <w:lang w:val="ru-RU"/>
        </w:rPr>
        <w:tab/>
        <w:t>Своеобразие тембрового звучания инструментов симфонического оркестра</w:t>
      </w:r>
      <w:r w:rsidR="00471028">
        <w:rPr>
          <w:rFonts w:ascii="Times New Roman" w:hAnsi="Times New Roman" w:cs="Times New Roman"/>
          <w:i w:val="0"/>
          <w:sz w:val="24"/>
          <w:lang w:val="ru-RU"/>
        </w:rPr>
        <w:t xml:space="preserve"> </w:t>
      </w:r>
      <w:r w:rsidRPr="00974DA1">
        <w:rPr>
          <w:rFonts w:ascii="Times New Roman" w:hAnsi="Times New Roman" w:cs="Times New Roman"/>
          <w:i w:val="0"/>
          <w:sz w:val="24"/>
          <w:lang w:val="ru-RU"/>
        </w:rPr>
        <w:t xml:space="preserve">в создании танцевальных характеров в русской и </w:t>
      </w:r>
      <w:r w:rsidR="00450331" w:rsidRPr="00974DA1">
        <w:rPr>
          <w:rFonts w:ascii="Times New Roman" w:hAnsi="Times New Roman" w:cs="Times New Roman"/>
          <w:i w:val="0"/>
          <w:sz w:val="24"/>
          <w:lang w:val="ru-RU"/>
        </w:rPr>
        <w:t>зарубежной</w:t>
      </w:r>
      <w:r w:rsidRPr="00974DA1">
        <w:rPr>
          <w:rFonts w:ascii="Times New Roman" w:hAnsi="Times New Roman" w:cs="Times New Roman"/>
          <w:i w:val="0"/>
          <w:sz w:val="24"/>
          <w:lang w:val="ru-RU"/>
        </w:rPr>
        <w:t xml:space="preserve"> оперной и балетной музыке.</w:t>
      </w:r>
    </w:p>
    <w:p w14:paraId="690B636C" w14:textId="77777777" w:rsidR="00746D69" w:rsidRPr="00974DA1" w:rsidRDefault="00746D69" w:rsidP="00C4583E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i w:val="0"/>
          <w:sz w:val="24"/>
          <w:lang w:val="ru-RU"/>
        </w:rPr>
        <w:lastRenderedPageBreak/>
        <w:tab/>
        <w:t>Особенности тембрового звучания инструментов симфонического оркестра в создании танцевальных характеров в русской оперной и балетной</w:t>
      </w:r>
      <w:r w:rsidR="00471028">
        <w:rPr>
          <w:rFonts w:ascii="Times New Roman" w:hAnsi="Times New Roman" w:cs="Times New Roman"/>
          <w:i w:val="0"/>
          <w:sz w:val="24"/>
          <w:lang w:val="ru-RU"/>
        </w:rPr>
        <w:t xml:space="preserve"> </w:t>
      </w:r>
      <w:r w:rsidRPr="00974DA1">
        <w:rPr>
          <w:rFonts w:ascii="Times New Roman" w:hAnsi="Times New Roman" w:cs="Times New Roman"/>
          <w:i w:val="0"/>
          <w:sz w:val="24"/>
          <w:lang w:val="ru-RU"/>
        </w:rPr>
        <w:t>музыке.</w:t>
      </w:r>
    </w:p>
    <w:p w14:paraId="74F22276" w14:textId="77777777" w:rsidR="00471028" w:rsidRDefault="00471028" w:rsidP="00C4583E">
      <w:pPr>
        <w:spacing w:line="240" w:lineRule="auto"/>
        <w:jc w:val="center"/>
        <w:rPr>
          <w:rStyle w:val="24"/>
          <w:b w:val="0"/>
          <w:i w:val="0"/>
          <w:sz w:val="24"/>
          <w:lang w:val="ru-RU"/>
        </w:rPr>
      </w:pPr>
    </w:p>
    <w:p w14:paraId="08210F38" w14:textId="77777777" w:rsidR="000A4FB1" w:rsidRPr="00974DA1" w:rsidRDefault="004B5727" w:rsidP="00C4583E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b/>
          <w:i w:val="0"/>
          <w:sz w:val="24"/>
        </w:rPr>
        <w:t>III</w:t>
      </w:r>
      <w:r w:rsidRPr="00974DA1">
        <w:rPr>
          <w:rFonts w:ascii="Times New Roman" w:hAnsi="Times New Roman" w:cs="Times New Roman"/>
          <w:b/>
          <w:i w:val="0"/>
          <w:sz w:val="24"/>
          <w:lang w:val="ru-RU"/>
        </w:rPr>
        <w:t>. ТРЕБОВАНИЯК УРОВНЮ ПОДГОТОВКИ ОБУЧАЮЩИХСЯ</w:t>
      </w:r>
      <w:r w:rsidR="001305CC" w:rsidRPr="00974DA1">
        <w:rPr>
          <w:rFonts w:ascii="Times New Roman" w:hAnsi="Times New Roman" w:cs="Times New Roman"/>
          <w:b/>
          <w:i w:val="0"/>
          <w:sz w:val="24"/>
          <w:lang w:val="ru-RU"/>
        </w:rPr>
        <w:t>.</w:t>
      </w:r>
    </w:p>
    <w:p w14:paraId="77517EAE" w14:textId="77777777" w:rsidR="000A4FB1" w:rsidRPr="00974DA1" w:rsidRDefault="00913FCF" w:rsidP="00C45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11"/>
        <w:jc w:val="both"/>
        <w:rPr>
          <w:rFonts w:ascii="Times New Roman" w:hAnsi="Times New Roman" w:cs="Times New Roman"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i w:val="0"/>
          <w:sz w:val="24"/>
          <w:lang w:val="ru-RU"/>
        </w:rPr>
        <w:t>–</w:t>
      </w:r>
      <w:r w:rsidR="000A4FB1" w:rsidRPr="00974DA1">
        <w:rPr>
          <w:rFonts w:ascii="Times New Roman" w:hAnsi="Times New Roman" w:cs="Times New Roman"/>
          <w:i w:val="0"/>
          <w:sz w:val="24"/>
          <w:lang w:val="ru-RU"/>
        </w:rPr>
        <w:t>знание специфики музыки как вида искусства;</w:t>
      </w:r>
    </w:p>
    <w:p w14:paraId="0C75C0EA" w14:textId="77777777" w:rsidR="000A4FB1" w:rsidRPr="00974DA1" w:rsidRDefault="00913FCF" w:rsidP="00C45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11"/>
        <w:jc w:val="both"/>
        <w:rPr>
          <w:rFonts w:ascii="Times New Roman" w:hAnsi="Times New Roman" w:cs="Times New Roman"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i w:val="0"/>
          <w:sz w:val="24"/>
          <w:lang w:val="ru-RU"/>
        </w:rPr>
        <w:t xml:space="preserve">– </w:t>
      </w:r>
      <w:r w:rsidR="000A4FB1" w:rsidRPr="00974DA1">
        <w:rPr>
          <w:rFonts w:ascii="Times New Roman" w:hAnsi="Times New Roman" w:cs="Times New Roman"/>
          <w:i w:val="0"/>
          <w:sz w:val="24"/>
          <w:lang w:val="ru-RU"/>
        </w:rPr>
        <w:t xml:space="preserve">знание музыкальной терминологии, актуальной для хореографического искусства; </w:t>
      </w:r>
    </w:p>
    <w:p w14:paraId="1C769379" w14:textId="77777777" w:rsidR="000A4FB1" w:rsidRPr="00974DA1" w:rsidRDefault="00913FCF" w:rsidP="00C4583E">
      <w:pPr>
        <w:tabs>
          <w:tab w:val="left" w:pos="266"/>
        </w:tabs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i w:val="0"/>
          <w:sz w:val="24"/>
          <w:lang w:val="ru-RU"/>
        </w:rPr>
        <w:t xml:space="preserve">– </w:t>
      </w:r>
      <w:r w:rsidR="000A4FB1" w:rsidRPr="00974DA1">
        <w:rPr>
          <w:rFonts w:ascii="Times New Roman" w:hAnsi="Times New Roman" w:cs="Times New Roman"/>
          <w:i w:val="0"/>
          <w:sz w:val="24"/>
          <w:lang w:val="ru-RU"/>
        </w:rPr>
        <w:t>знание основ музыкальной грамоты (размер, динамика, темп, строение музыкального произведения);</w:t>
      </w:r>
    </w:p>
    <w:p w14:paraId="0C0440DB" w14:textId="77777777" w:rsidR="000A4FB1" w:rsidRPr="00974DA1" w:rsidRDefault="00913FCF" w:rsidP="00C458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i w:val="0"/>
          <w:sz w:val="24"/>
          <w:lang w:val="ru-RU"/>
        </w:rPr>
        <w:t xml:space="preserve">– </w:t>
      </w:r>
      <w:r w:rsidR="000A4FB1" w:rsidRPr="00974DA1">
        <w:rPr>
          <w:rFonts w:ascii="Times New Roman" w:hAnsi="Times New Roman" w:cs="Times New Roman"/>
          <w:i w:val="0"/>
          <w:sz w:val="24"/>
          <w:lang w:val="ru-RU"/>
        </w:rPr>
        <w:t xml:space="preserve">умение </w:t>
      </w:r>
      <w:r w:rsidR="00612B3C" w:rsidRPr="00974DA1">
        <w:rPr>
          <w:rFonts w:ascii="Times New Roman" w:hAnsi="Times New Roman" w:cs="Times New Roman"/>
          <w:i w:val="0"/>
          <w:sz w:val="24"/>
          <w:lang w:val="ru-RU"/>
        </w:rPr>
        <w:t>образно</w:t>
      </w:r>
      <w:r w:rsidR="00612B3C">
        <w:rPr>
          <w:rFonts w:ascii="Times New Roman" w:hAnsi="Times New Roman" w:cs="Times New Roman"/>
          <w:i w:val="0"/>
          <w:sz w:val="24"/>
          <w:lang w:val="ru-RU"/>
        </w:rPr>
        <w:t>-эмоционально</w:t>
      </w:r>
      <w:r w:rsidR="000A4FB1" w:rsidRPr="00974DA1">
        <w:rPr>
          <w:rFonts w:ascii="Times New Roman" w:hAnsi="Times New Roman" w:cs="Times New Roman"/>
          <w:i w:val="0"/>
          <w:sz w:val="24"/>
          <w:lang w:val="ru-RU"/>
        </w:rPr>
        <w:t xml:space="preserve"> воспринимать и характеризовать музыкальные произведения; </w:t>
      </w:r>
    </w:p>
    <w:p w14:paraId="1A38D85E" w14:textId="77777777" w:rsidR="000A4FB1" w:rsidRPr="00974DA1" w:rsidRDefault="00913FCF" w:rsidP="00C45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12"/>
        <w:jc w:val="both"/>
        <w:rPr>
          <w:rFonts w:ascii="Times New Roman" w:hAnsi="Times New Roman" w:cs="Times New Roman"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i w:val="0"/>
          <w:sz w:val="24"/>
          <w:lang w:val="ru-RU"/>
        </w:rPr>
        <w:t xml:space="preserve">– </w:t>
      </w:r>
      <w:r w:rsidR="000A4FB1" w:rsidRPr="00974DA1">
        <w:rPr>
          <w:rFonts w:ascii="Times New Roman" w:hAnsi="Times New Roman" w:cs="Times New Roman"/>
          <w:i w:val="0"/>
          <w:sz w:val="24"/>
          <w:lang w:val="ru-RU"/>
        </w:rPr>
        <w:t>умение пользоваться музыкальной терминологией, актуальной для хореографического искусства;</w:t>
      </w:r>
    </w:p>
    <w:p w14:paraId="11D15A94" w14:textId="77777777" w:rsidR="000A4FB1" w:rsidRPr="00974DA1" w:rsidRDefault="00913FCF" w:rsidP="00C45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12"/>
        <w:jc w:val="both"/>
        <w:rPr>
          <w:rFonts w:ascii="Times New Roman" w:hAnsi="Times New Roman" w:cs="Times New Roman"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i w:val="0"/>
          <w:sz w:val="24"/>
          <w:lang w:val="ru-RU"/>
        </w:rPr>
        <w:t xml:space="preserve">– </w:t>
      </w:r>
      <w:r w:rsidR="000A4FB1" w:rsidRPr="00974DA1">
        <w:rPr>
          <w:rFonts w:ascii="Times New Roman" w:hAnsi="Times New Roman" w:cs="Times New Roman"/>
          <w:i w:val="0"/>
          <w:sz w:val="24"/>
          <w:lang w:val="ru-RU"/>
        </w:rPr>
        <w:t>умение различать звучания отдельных музыкальных инструментов;</w:t>
      </w:r>
    </w:p>
    <w:p w14:paraId="278C9DBC" w14:textId="77777777" w:rsidR="000A4FB1" w:rsidRPr="00974DA1" w:rsidRDefault="00913FCF" w:rsidP="00C45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12"/>
        <w:jc w:val="both"/>
        <w:rPr>
          <w:rFonts w:ascii="Times New Roman" w:hAnsi="Times New Roman" w:cs="Times New Roman"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i w:val="0"/>
          <w:sz w:val="24"/>
          <w:lang w:val="ru-RU"/>
        </w:rPr>
        <w:t xml:space="preserve">– </w:t>
      </w:r>
      <w:r w:rsidR="000A4FB1" w:rsidRPr="00974DA1">
        <w:rPr>
          <w:rFonts w:ascii="Times New Roman" w:hAnsi="Times New Roman" w:cs="Times New Roman"/>
          <w:i w:val="0"/>
          <w:sz w:val="24"/>
          <w:lang w:val="ru-RU"/>
        </w:rPr>
        <w:t>умение запоминать и воспроизводить (интонировать, просчитывать) метр, ритм и мелодику несложных музыкальных произведений.</w:t>
      </w:r>
    </w:p>
    <w:p w14:paraId="588BF117" w14:textId="77777777" w:rsidR="006A3053" w:rsidRPr="00974DA1" w:rsidRDefault="006A3053" w:rsidP="00C45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12"/>
        <w:jc w:val="both"/>
        <w:rPr>
          <w:rFonts w:ascii="Times New Roman" w:hAnsi="Times New Roman" w:cs="Times New Roman"/>
          <w:i w:val="0"/>
          <w:sz w:val="24"/>
          <w:lang w:val="ru-RU"/>
        </w:rPr>
      </w:pPr>
    </w:p>
    <w:p w14:paraId="0BACD740" w14:textId="77777777" w:rsidR="000A4FB1" w:rsidRPr="00974DA1" w:rsidRDefault="000A4FB1" w:rsidP="00C4583E">
      <w:pPr>
        <w:spacing w:line="240" w:lineRule="auto"/>
        <w:jc w:val="center"/>
        <w:rPr>
          <w:rFonts w:ascii="Times New Roman" w:eastAsia="Helvetica" w:hAnsi="Times New Roman" w:cs="Times New Roman"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b/>
          <w:i w:val="0"/>
          <w:sz w:val="24"/>
        </w:rPr>
        <w:t>IV</w:t>
      </w:r>
      <w:r w:rsidRPr="00974DA1">
        <w:rPr>
          <w:rFonts w:ascii="Times New Roman" w:hAnsi="Times New Roman" w:cs="Times New Roman"/>
          <w:b/>
          <w:i w:val="0"/>
          <w:sz w:val="24"/>
          <w:lang w:val="ru-RU"/>
        </w:rPr>
        <w:t>.</w:t>
      </w:r>
      <w:r w:rsidR="008904D9" w:rsidRPr="00974DA1">
        <w:rPr>
          <w:rFonts w:ascii="Times New Roman" w:hAnsi="Times New Roman" w:cs="Times New Roman"/>
          <w:b/>
          <w:i w:val="0"/>
          <w:sz w:val="24"/>
          <w:lang w:val="ru-RU"/>
        </w:rPr>
        <w:tab/>
        <w:t>ФОРМЫ И МЕТОДЫ КОНТРОЛЯ, СИСТЕМА ОЦЕНОК</w:t>
      </w:r>
      <w:r w:rsidR="001305CC" w:rsidRPr="00974DA1">
        <w:rPr>
          <w:rFonts w:ascii="Times New Roman" w:hAnsi="Times New Roman" w:cs="Times New Roman"/>
          <w:b/>
          <w:i w:val="0"/>
          <w:sz w:val="24"/>
          <w:lang w:val="ru-RU"/>
        </w:rPr>
        <w:t>.</w:t>
      </w:r>
    </w:p>
    <w:p w14:paraId="00CA6834" w14:textId="77777777" w:rsidR="000A4FB1" w:rsidRPr="00974DA1" w:rsidRDefault="000A4FB1" w:rsidP="00C4583E">
      <w:pPr>
        <w:spacing w:line="240" w:lineRule="auto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974DA1">
        <w:rPr>
          <w:rFonts w:ascii="Times New Roman" w:hAnsi="Times New Roman" w:cs="Times New Roman"/>
          <w:b/>
          <w:sz w:val="24"/>
          <w:lang w:val="ru-RU"/>
        </w:rPr>
        <w:t>Аттестация: цели, виды, форма, содержание</w:t>
      </w:r>
      <w:r w:rsidR="001305CC" w:rsidRPr="00974DA1">
        <w:rPr>
          <w:rFonts w:ascii="Times New Roman" w:hAnsi="Times New Roman" w:cs="Times New Roman"/>
          <w:b/>
          <w:sz w:val="24"/>
          <w:lang w:val="ru-RU"/>
        </w:rPr>
        <w:t>.</w:t>
      </w:r>
    </w:p>
    <w:p w14:paraId="700C3DF9" w14:textId="77777777" w:rsidR="000A4FB1" w:rsidRPr="00974DA1" w:rsidRDefault="000A4FB1" w:rsidP="00C4583E">
      <w:pPr>
        <w:pStyle w:val="Body1"/>
        <w:ind w:firstLine="720"/>
        <w:jc w:val="both"/>
        <w:rPr>
          <w:rFonts w:ascii="Times New Roman" w:eastAsia="Helvetica" w:hAnsi="Times New Roman" w:cs="Times New Roman"/>
          <w:lang w:val="ru-RU"/>
        </w:rPr>
      </w:pPr>
      <w:r w:rsidRPr="00974DA1">
        <w:rPr>
          <w:rFonts w:ascii="Times New Roman" w:eastAsia="Helvetica" w:hAnsi="Times New Roman" w:cs="Times New Roman"/>
          <w:lang w:val="ru-RU"/>
        </w:rPr>
        <w:t xml:space="preserve">Оценка качества реализации учебного предмета </w:t>
      </w:r>
      <w:r w:rsidR="000A145F" w:rsidRPr="00974DA1">
        <w:rPr>
          <w:rFonts w:ascii="Times New Roman" w:eastAsia="Helvetica" w:hAnsi="Times New Roman" w:cs="Times New Roman"/>
          <w:lang w:val="ru-RU"/>
        </w:rPr>
        <w:t>«</w:t>
      </w:r>
      <w:r w:rsidRPr="00974DA1">
        <w:rPr>
          <w:rFonts w:ascii="Times New Roman" w:eastAsia="Helvetica" w:hAnsi="Times New Roman" w:cs="Times New Roman"/>
          <w:lang w:val="ru-RU"/>
        </w:rPr>
        <w:t>Слушан</w:t>
      </w:r>
      <w:r w:rsidR="000A145F" w:rsidRPr="00974DA1">
        <w:rPr>
          <w:rFonts w:ascii="Times New Roman" w:eastAsia="Helvetica" w:hAnsi="Times New Roman" w:cs="Times New Roman"/>
          <w:lang w:val="ru-RU"/>
        </w:rPr>
        <w:t>ие музыки и музыкальная грамота»</w:t>
      </w:r>
      <w:r w:rsidRPr="00974DA1">
        <w:rPr>
          <w:rFonts w:ascii="Times New Roman" w:eastAsia="Helvetica" w:hAnsi="Times New Roman" w:cs="Times New Roman"/>
          <w:lang w:val="ru-RU"/>
        </w:rPr>
        <w:t xml:space="preserve"> включает в себя текущий контроль успеваемости и промежуточную аттестацию обучающегося в конце учебного года по программе 5-летнего обучения</w:t>
      </w:r>
      <w:r w:rsidR="00164581" w:rsidRPr="00974DA1">
        <w:rPr>
          <w:rFonts w:ascii="Times New Roman" w:eastAsia="Helvetica" w:hAnsi="Times New Roman" w:cs="Times New Roman"/>
          <w:lang w:val="ru-RU"/>
        </w:rPr>
        <w:t xml:space="preserve"> в 1-м классе</w:t>
      </w:r>
      <w:r w:rsidRPr="00974DA1">
        <w:rPr>
          <w:rFonts w:ascii="Times New Roman" w:eastAsia="Helvetica" w:hAnsi="Times New Roman" w:cs="Times New Roman"/>
          <w:lang w:val="ru-RU"/>
        </w:rPr>
        <w:t>, в 4 классе – по программе 8-летнего обучения.</w:t>
      </w:r>
    </w:p>
    <w:p w14:paraId="20B2644F" w14:textId="77777777" w:rsidR="005E667C" w:rsidRPr="00974DA1" w:rsidRDefault="005E667C" w:rsidP="00C4583E">
      <w:pPr>
        <w:spacing w:after="0" w:line="240" w:lineRule="auto"/>
        <w:ind w:firstLine="705"/>
        <w:jc w:val="both"/>
        <w:rPr>
          <w:rFonts w:ascii="Times New Roman" w:hAnsi="Times New Roman" w:cs="Times New Roman"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i w:val="0"/>
          <w:sz w:val="24"/>
          <w:lang w:val="ru-RU"/>
        </w:rPr>
        <w:t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14:paraId="76BEEA76" w14:textId="77777777" w:rsidR="005E667C" w:rsidRPr="00974DA1" w:rsidRDefault="005E667C" w:rsidP="00C4583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i w:val="0"/>
          <w:sz w:val="24"/>
          <w:lang w:val="ru-RU"/>
        </w:rPr>
        <w:t xml:space="preserve">Текущий контроль знаний учащихся осуществляется педагогом практически на всех занятиях. </w:t>
      </w:r>
    </w:p>
    <w:p w14:paraId="1535A0D0" w14:textId="77777777" w:rsidR="000A4FB1" w:rsidRPr="00974DA1" w:rsidRDefault="000A4FB1" w:rsidP="00C4583E">
      <w:pPr>
        <w:pStyle w:val="Body1"/>
        <w:ind w:firstLine="720"/>
        <w:jc w:val="both"/>
        <w:rPr>
          <w:rFonts w:ascii="Times New Roman" w:eastAsia="Helvetica" w:hAnsi="Times New Roman" w:cs="Times New Roman"/>
          <w:lang w:val="ru-RU"/>
        </w:rPr>
      </w:pPr>
      <w:r w:rsidRPr="00974DA1">
        <w:rPr>
          <w:rFonts w:ascii="Times New Roman" w:eastAsia="Helvetica" w:hAnsi="Times New Roman" w:cs="Times New Roman"/>
          <w:lang w:val="ru-RU"/>
        </w:rPr>
        <w:t>В качестве средств теку</w:t>
      </w:r>
      <w:r w:rsidR="005E667C" w:rsidRPr="00974DA1">
        <w:rPr>
          <w:rFonts w:ascii="Times New Roman" w:eastAsia="Helvetica" w:hAnsi="Times New Roman" w:cs="Times New Roman"/>
          <w:lang w:val="ru-RU"/>
        </w:rPr>
        <w:t>щего контроля успеваемости может</w:t>
      </w:r>
      <w:r w:rsidRPr="00974DA1">
        <w:rPr>
          <w:rFonts w:ascii="Times New Roman" w:eastAsia="Helvetica" w:hAnsi="Times New Roman" w:cs="Times New Roman"/>
          <w:lang w:val="ru-RU"/>
        </w:rPr>
        <w:t xml:space="preserve"> использоваться тестирование, олимпиа</w:t>
      </w:r>
      <w:r w:rsidR="005E667C" w:rsidRPr="00974DA1">
        <w:rPr>
          <w:rFonts w:ascii="Times New Roman" w:eastAsia="Helvetica" w:hAnsi="Times New Roman" w:cs="Times New Roman"/>
          <w:lang w:val="ru-RU"/>
        </w:rPr>
        <w:t>ды, викторины.</w:t>
      </w:r>
    </w:p>
    <w:p w14:paraId="45670D6D" w14:textId="77777777" w:rsidR="000A4FB1" w:rsidRPr="00974DA1" w:rsidRDefault="000A4FB1" w:rsidP="00C4583E">
      <w:pPr>
        <w:pStyle w:val="Body1"/>
        <w:ind w:firstLine="720"/>
        <w:jc w:val="both"/>
        <w:rPr>
          <w:rFonts w:ascii="Times New Roman" w:eastAsia="Helvetica" w:hAnsi="Times New Roman" w:cs="Times New Roman"/>
          <w:lang w:val="ru-RU"/>
        </w:rPr>
      </w:pPr>
      <w:r w:rsidRPr="00974DA1">
        <w:rPr>
          <w:rFonts w:ascii="Times New Roman" w:eastAsia="Helvetica" w:hAnsi="Times New Roman" w:cs="Times New Roman"/>
          <w:lang w:val="ru-RU"/>
        </w:rPr>
        <w:t>Текущий контроль успеваемости обучающихся проводится в счет аудиторного времени, предусмотренного на учебный предмет.</w:t>
      </w:r>
    </w:p>
    <w:p w14:paraId="1D7ADB7A" w14:textId="37A08048" w:rsidR="005E667C" w:rsidRPr="00974DA1" w:rsidRDefault="005E667C" w:rsidP="00C4583E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i w:val="0"/>
          <w:sz w:val="24"/>
          <w:lang w:val="ru-RU"/>
        </w:rPr>
        <w:t>График и ф</w:t>
      </w:r>
      <w:r w:rsidR="000A4FB1" w:rsidRPr="00974DA1">
        <w:rPr>
          <w:rFonts w:ascii="Times New Roman" w:hAnsi="Times New Roman" w:cs="Times New Roman"/>
          <w:i w:val="0"/>
          <w:sz w:val="24"/>
          <w:lang w:val="ru-RU"/>
        </w:rPr>
        <w:t>орму</w:t>
      </w:r>
      <w:r w:rsidR="00C876BA">
        <w:rPr>
          <w:rFonts w:ascii="Times New Roman" w:hAnsi="Times New Roman" w:cs="Times New Roman"/>
          <w:i w:val="0"/>
          <w:sz w:val="24"/>
          <w:lang w:val="ru-RU"/>
        </w:rPr>
        <w:t xml:space="preserve"> </w:t>
      </w:r>
      <w:r w:rsidR="000A4FB1" w:rsidRPr="00974DA1">
        <w:rPr>
          <w:rFonts w:ascii="Times New Roman" w:hAnsi="Times New Roman" w:cs="Times New Roman"/>
          <w:i w:val="0"/>
          <w:sz w:val="24"/>
          <w:lang w:val="ru-RU"/>
        </w:rPr>
        <w:t>проведения</w:t>
      </w:r>
      <w:r w:rsidR="00C876BA">
        <w:rPr>
          <w:rFonts w:ascii="Times New Roman" w:hAnsi="Times New Roman" w:cs="Times New Roman"/>
          <w:i w:val="0"/>
          <w:sz w:val="24"/>
          <w:lang w:val="ru-RU"/>
        </w:rPr>
        <w:t xml:space="preserve"> </w:t>
      </w:r>
      <w:r w:rsidR="000A4FB1" w:rsidRPr="00974DA1">
        <w:rPr>
          <w:rFonts w:ascii="Times New Roman" w:hAnsi="Times New Roman" w:cs="Times New Roman"/>
          <w:i w:val="0"/>
          <w:sz w:val="24"/>
          <w:lang w:val="ru-RU"/>
        </w:rPr>
        <w:t>промежуточной</w:t>
      </w:r>
      <w:r w:rsidR="00C876BA">
        <w:rPr>
          <w:rFonts w:ascii="Times New Roman" w:hAnsi="Times New Roman" w:cs="Times New Roman"/>
          <w:i w:val="0"/>
          <w:sz w:val="24"/>
          <w:lang w:val="ru-RU"/>
        </w:rPr>
        <w:t xml:space="preserve"> </w:t>
      </w:r>
      <w:r w:rsidR="000A4FB1" w:rsidRPr="00974DA1">
        <w:rPr>
          <w:rFonts w:ascii="Times New Roman" w:hAnsi="Times New Roman" w:cs="Times New Roman"/>
          <w:i w:val="0"/>
          <w:sz w:val="24"/>
          <w:lang w:val="ru-RU"/>
        </w:rPr>
        <w:t>аттестации</w:t>
      </w:r>
      <w:r w:rsidR="00C876BA">
        <w:rPr>
          <w:rFonts w:ascii="Times New Roman" w:hAnsi="Times New Roman" w:cs="Times New Roman"/>
          <w:i w:val="0"/>
          <w:sz w:val="24"/>
          <w:lang w:val="ru-RU"/>
        </w:rPr>
        <w:t xml:space="preserve"> </w:t>
      </w:r>
      <w:r w:rsidR="000A4FB1" w:rsidRPr="00974DA1">
        <w:rPr>
          <w:rFonts w:ascii="Times New Roman" w:hAnsi="Times New Roman" w:cs="Times New Roman"/>
          <w:i w:val="0"/>
          <w:sz w:val="24"/>
          <w:lang w:val="ru-RU"/>
        </w:rPr>
        <w:t>по</w:t>
      </w:r>
      <w:r w:rsidR="00C876BA">
        <w:rPr>
          <w:rFonts w:ascii="Times New Roman" w:hAnsi="Times New Roman" w:cs="Times New Roman"/>
          <w:i w:val="0"/>
          <w:sz w:val="24"/>
          <w:lang w:val="ru-RU"/>
        </w:rPr>
        <w:t xml:space="preserve"> </w:t>
      </w:r>
      <w:r w:rsidRPr="00974DA1">
        <w:rPr>
          <w:rFonts w:ascii="Times New Roman" w:hAnsi="Times New Roman" w:cs="Times New Roman"/>
          <w:i w:val="0"/>
          <w:sz w:val="24"/>
          <w:lang w:val="ru-RU"/>
        </w:rPr>
        <w:t>данному</w:t>
      </w:r>
      <w:r w:rsidR="00C876BA">
        <w:rPr>
          <w:rFonts w:ascii="Times New Roman" w:hAnsi="Times New Roman" w:cs="Times New Roman"/>
          <w:i w:val="0"/>
          <w:sz w:val="24"/>
          <w:lang w:val="ru-RU"/>
        </w:rPr>
        <w:t xml:space="preserve"> </w:t>
      </w:r>
      <w:r w:rsidR="000A4FB1" w:rsidRPr="00974DA1">
        <w:rPr>
          <w:rFonts w:ascii="Times New Roman" w:hAnsi="Times New Roman" w:cs="Times New Roman"/>
          <w:i w:val="0"/>
          <w:sz w:val="24"/>
          <w:lang w:val="ru-RU"/>
        </w:rPr>
        <w:t>предмету</w:t>
      </w:r>
      <w:r w:rsidR="00C876BA">
        <w:rPr>
          <w:rFonts w:ascii="Times New Roman" w:hAnsi="Times New Roman" w:cs="Times New Roman"/>
          <w:i w:val="0"/>
          <w:sz w:val="24"/>
          <w:lang w:val="ru-RU"/>
        </w:rPr>
        <w:t xml:space="preserve"> </w:t>
      </w:r>
      <w:r w:rsidR="000A4FB1" w:rsidRPr="00974DA1">
        <w:rPr>
          <w:rFonts w:ascii="Times New Roman" w:hAnsi="Times New Roman" w:cs="Times New Roman"/>
          <w:i w:val="0"/>
          <w:sz w:val="24"/>
          <w:lang w:val="ru-RU"/>
        </w:rPr>
        <w:t>образовательное</w:t>
      </w:r>
      <w:r w:rsidR="00C876BA">
        <w:rPr>
          <w:rFonts w:ascii="Times New Roman" w:hAnsi="Times New Roman" w:cs="Times New Roman"/>
          <w:i w:val="0"/>
          <w:sz w:val="24"/>
          <w:lang w:val="ru-RU"/>
        </w:rPr>
        <w:t xml:space="preserve"> </w:t>
      </w:r>
      <w:r w:rsidR="000A4FB1" w:rsidRPr="00974DA1">
        <w:rPr>
          <w:rFonts w:ascii="Times New Roman" w:hAnsi="Times New Roman" w:cs="Times New Roman"/>
          <w:i w:val="0"/>
          <w:sz w:val="24"/>
          <w:lang w:val="ru-RU"/>
        </w:rPr>
        <w:t>учреждение</w:t>
      </w:r>
      <w:r w:rsidR="00C876BA">
        <w:rPr>
          <w:rFonts w:ascii="Times New Roman" w:hAnsi="Times New Roman" w:cs="Times New Roman"/>
          <w:i w:val="0"/>
          <w:sz w:val="24"/>
          <w:lang w:val="ru-RU"/>
        </w:rPr>
        <w:t xml:space="preserve"> </w:t>
      </w:r>
      <w:r w:rsidR="000A4FB1" w:rsidRPr="00974DA1">
        <w:rPr>
          <w:rFonts w:ascii="Times New Roman" w:hAnsi="Times New Roman" w:cs="Times New Roman"/>
          <w:i w:val="0"/>
          <w:sz w:val="24"/>
          <w:lang w:val="ru-RU"/>
        </w:rPr>
        <w:t>устанавливает</w:t>
      </w:r>
      <w:r w:rsidR="00C876BA">
        <w:rPr>
          <w:rFonts w:ascii="Times New Roman" w:hAnsi="Times New Roman" w:cs="Times New Roman"/>
          <w:i w:val="0"/>
          <w:sz w:val="24"/>
          <w:lang w:val="ru-RU"/>
        </w:rPr>
        <w:t xml:space="preserve"> </w:t>
      </w:r>
      <w:r w:rsidR="000A4FB1" w:rsidRPr="00974DA1">
        <w:rPr>
          <w:rFonts w:ascii="Times New Roman" w:hAnsi="Times New Roman" w:cs="Times New Roman"/>
          <w:i w:val="0"/>
          <w:sz w:val="24"/>
          <w:lang w:val="ru-RU"/>
        </w:rPr>
        <w:t>самостоятельно</w:t>
      </w:r>
      <w:r w:rsidRPr="00974DA1">
        <w:rPr>
          <w:rFonts w:ascii="Times New Roman" w:hAnsi="Times New Roman" w:cs="Times New Roman"/>
          <w:i w:val="0"/>
          <w:sz w:val="24"/>
          <w:lang w:val="ru-RU"/>
        </w:rPr>
        <w:t>.</w:t>
      </w:r>
    </w:p>
    <w:p w14:paraId="0D4298BC" w14:textId="77777777" w:rsidR="000A4FB1" w:rsidRPr="00974DA1" w:rsidRDefault="000A4FB1" w:rsidP="00C4583E">
      <w:pPr>
        <w:spacing w:after="0" w:line="240" w:lineRule="auto"/>
        <w:ind w:firstLine="709"/>
        <w:jc w:val="both"/>
        <w:rPr>
          <w:rFonts w:ascii="Times New Roman" w:eastAsia="Helvetica" w:hAnsi="Times New Roman" w:cs="Times New Roman"/>
          <w:i w:val="0"/>
          <w:sz w:val="24"/>
          <w:lang w:val="ru-RU"/>
        </w:rPr>
      </w:pPr>
      <w:r w:rsidRPr="00974DA1">
        <w:rPr>
          <w:rFonts w:ascii="Times New Roman" w:eastAsia="Helvetica" w:hAnsi="Times New Roman" w:cs="Times New Roman"/>
          <w:i w:val="0"/>
          <w:sz w:val="24"/>
          <w:lang w:val="ru-RU"/>
        </w:rPr>
        <w:t>П</w:t>
      </w:r>
      <w:r w:rsidR="000A145F" w:rsidRPr="00974DA1">
        <w:rPr>
          <w:rFonts w:ascii="Times New Roman" w:eastAsia="Helvetica" w:hAnsi="Times New Roman" w:cs="Times New Roman"/>
          <w:i w:val="0"/>
          <w:sz w:val="24"/>
          <w:lang w:val="ru-RU"/>
        </w:rPr>
        <w:t>о завершении изучения предмета «</w:t>
      </w:r>
      <w:r w:rsidR="008904D9" w:rsidRPr="00974DA1">
        <w:rPr>
          <w:rFonts w:ascii="Times New Roman" w:eastAsia="Helvetica" w:hAnsi="Times New Roman" w:cs="Times New Roman"/>
          <w:i w:val="0"/>
          <w:sz w:val="24"/>
          <w:lang w:val="ru-RU"/>
        </w:rPr>
        <w:t>Слушание музыки и музыкальная грамота</w:t>
      </w:r>
      <w:r w:rsidR="000A145F" w:rsidRPr="00974DA1">
        <w:rPr>
          <w:rFonts w:ascii="Times New Roman" w:eastAsia="Helvetica" w:hAnsi="Times New Roman" w:cs="Times New Roman"/>
          <w:i w:val="0"/>
          <w:sz w:val="24"/>
          <w:lang w:val="ru-RU"/>
        </w:rPr>
        <w:t>»</w:t>
      </w:r>
      <w:r w:rsidRPr="00974DA1">
        <w:rPr>
          <w:rFonts w:ascii="Times New Roman" w:eastAsia="Helvetica" w:hAnsi="Times New Roman" w:cs="Times New Roman"/>
          <w:i w:val="0"/>
          <w:sz w:val="24"/>
          <w:lang w:val="ru-RU"/>
        </w:rPr>
        <w:t xml:space="preserve"> проводится промежуточная аттестация в конце </w:t>
      </w:r>
      <w:r w:rsidR="00164581" w:rsidRPr="00974DA1">
        <w:rPr>
          <w:rFonts w:ascii="Times New Roman" w:eastAsia="Helvetica" w:hAnsi="Times New Roman" w:cs="Times New Roman"/>
          <w:i w:val="0"/>
          <w:sz w:val="24"/>
          <w:lang w:val="ru-RU"/>
        </w:rPr>
        <w:t>1</w:t>
      </w:r>
      <w:r w:rsidR="008904D9" w:rsidRPr="00974DA1">
        <w:rPr>
          <w:rFonts w:ascii="Times New Roman" w:eastAsia="Helvetica" w:hAnsi="Times New Roman" w:cs="Times New Roman"/>
          <w:i w:val="0"/>
          <w:sz w:val="24"/>
          <w:lang w:val="ru-RU"/>
        </w:rPr>
        <w:t xml:space="preserve"> (4) класса</w:t>
      </w:r>
      <w:r w:rsidR="005E667C" w:rsidRPr="00974DA1">
        <w:rPr>
          <w:rFonts w:ascii="Times New Roman" w:eastAsia="Helvetica" w:hAnsi="Times New Roman" w:cs="Times New Roman"/>
          <w:i w:val="0"/>
          <w:sz w:val="24"/>
          <w:lang w:val="ru-RU"/>
        </w:rPr>
        <w:t xml:space="preserve"> в виде зачета</w:t>
      </w:r>
      <w:r w:rsidRPr="00974DA1">
        <w:rPr>
          <w:rFonts w:ascii="Times New Roman" w:eastAsia="Helvetica" w:hAnsi="Times New Roman" w:cs="Times New Roman"/>
          <w:i w:val="0"/>
          <w:sz w:val="24"/>
          <w:lang w:val="ru-RU"/>
        </w:rPr>
        <w:t xml:space="preserve">, выставляется оценка, которая заносится в свидетельство об окончании образовательного учреждения. </w:t>
      </w:r>
    </w:p>
    <w:p w14:paraId="4EEA2DBA" w14:textId="77777777" w:rsidR="000A4FB1" w:rsidRPr="00974DA1" w:rsidRDefault="00C95822" w:rsidP="00C458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974DA1">
        <w:rPr>
          <w:rFonts w:ascii="Times New Roman" w:hAnsi="Times New Roman" w:cs="Times New Roman"/>
          <w:b/>
          <w:sz w:val="24"/>
          <w:lang w:val="ru-RU"/>
        </w:rPr>
        <w:t>Критерии оценки</w:t>
      </w:r>
      <w:r w:rsidR="001305CC" w:rsidRPr="00974DA1">
        <w:rPr>
          <w:rFonts w:ascii="Times New Roman" w:hAnsi="Times New Roman" w:cs="Times New Roman"/>
          <w:b/>
          <w:sz w:val="24"/>
          <w:lang w:val="ru-RU"/>
        </w:rPr>
        <w:t>.</w:t>
      </w:r>
    </w:p>
    <w:p w14:paraId="08E912B6" w14:textId="77777777" w:rsidR="000A4FB1" w:rsidRPr="00974DA1" w:rsidRDefault="000A4FB1" w:rsidP="00C458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i w:val="0"/>
          <w:sz w:val="24"/>
          <w:lang w:val="ru-RU"/>
        </w:rPr>
        <w:t xml:space="preserve">По итогам </w:t>
      </w:r>
      <w:r w:rsidR="00164581" w:rsidRPr="00974DA1">
        <w:rPr>
          <w:rFonts w:ascii="Times New Roman" w:hAnsi="Times New Roman" w:cs="Times New Roman"/>
          <w:i w:val="0"/>
          <w:sz w:val="24"/>
          <w:lang w:val="ru-RU"/>
        </w:rPr>
        <w:t>зачета</w:t>
      </w:r>
      <w:r w:rsidRPr="00974DA1">
        <w:rPr>
          <w:rFonts w:ascii="Times New Roman" w:hAnsi="Times New Roman" w:cs="Times New Roman"/>
          <w:i w:val="0"/>
          <w:sz w:val="24"/>
          <w:lang w:val="ru-RU"/>
        </w:rPr>
        <w:t xml:space="preserve"> выставляется оценка «отлично», «хорошо», «удовлетворительно», «неудовлетворительно». </w:t>
      </w:r>
    </w:p>
    <w:p w14:paraId="707F974C" w14:textId="77777777" w:rsidR="000A4FB1" w:rsidRPr="00974DA1" w:rsidRDefault="00164581" w:rsidP="00C4583E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i w:val="0"/>
          <w:sz w:val="24"/>
          <w:lang w:val="ru-RU"/>
        </w:rPr>
        <w:t xml:space="preserve">По окончании освоения учебного предмета учащийся </w:t>
      </w:r>
      <w:r w:rsidR="000A4FB1" w:rsidRPr="00974DA1">
        <w:rPr>
          <w:rFonts w:ascii="Times New Roman" w:hAnsi="Times New Roman" w:cs="Times New Roman"/>
          <w:i w:val="0"/>
          <w:sz w:val="24"/>
          <w:lang w:val="ru-RU"/>
        </w:rPr>
        <w:t>должен продемонстрировать знания, умения и навыки в соответствии с программными требованиями.</w:t>
      </w:r>
    </w:p>
    <w:p w14:paraId="69DC2DE0" w14:textId="77777777" w:rsidR="00577369" w:rsidRPr="00974DA1" w:rsidRDefault="00164581" w:rsidP="0057736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color w:val="000000"/>
          <w:sz w:val="24"/>
          <w:lang w:val="ru-RU"/>
        </w:rPr>
      </w:pPr>
      <w:r w:rsidRPr="00974DA1">
        <w:rPr>
          <w:rFonts w:ascii="Times New Roman" w:hAnsi="Times New Roman" w:cs="Times New Roman"/>
          <w:i w:val="0"/>
          <w:color w:val="000000"/>
          <w:sz w:val="24"/>
          <w:lang w:val="ru-RU"/>
        </w:rPr>
        <w:t>Текущая и промежуточная</w:t>
      </w:r>
      <w:r w:rsidR="000A4FB1" w:rsidRPr="00974DA1">
        <w:rPr>
          <w:rFonts w:ascii="Times New Roman" w:hAnsi="Times New Roman" w:cs="Times New Roman"/>
          <w:i w:val="0"/>
          <w:color w:val="000000"/>
          <w:sz w:val="24"/>
          <w:lang w:val="ru-RU"/>
        </w:rPr>
        <w:t xml:space="preserve"> аттестации могут проходить в различных формах: в форме письменной работы на уроке, беседы, подготовке материалов для сооб</w:t>
      </w:r>
      <w:r w:rsidR="00A06A32" w:rsidRPr="00974DA1">
        <w:rPr>
          <w:rFonts w:ascii="Times New Roman" w:hAnsi="Times New Roman" w:cs="Times New Roman"/>
          <w:i w:val="0"/>
          <w:color w:val="000000"/>
          <w:sz w:val="24"/>
          <w:lang w:val="ru-RU"/>
        </w:rPr>
        <w:t>щения на какую-либо тему,</w:t>
      </w:r>
      <w:r w:rsidRPr="00974DA1">
        <w:rPr>
          <w:rFonts w:ascii="Times New Roman" w:hAnsi="Times New Roman" w:cs="Times New Roman"/>
          <w:i w:val="0"/>
          <w:color w:val="000000"/>
          <w:sz w:val="24"/>
          <w:lang w:val="ru-RU"/>
        </w:rPr>
        <w:t xml:space="preserve"> тестов, интеллектуальных игр</w:t>
      </w:r>
      <w:r w:rsidR="000A4FB1" w:rsidRPr="00974DA1">
        <w:rPr>
          <w:rFonts w:ascii="Times New Roman" w:hAnsi="Times New Roman" w:cs="Times New Roman"/>
          <w:i w:val="0"/>
          <w:color w:val="000000"/>
          <w:sz w:val="24"/>
          <w:lang w:val="ru-RU"/>
        </w:rPr>
        <w:t>.</w:t>
      </w:r>
    </w:p>
    <w:p w14:paraId="3ED8E08A" w14:textId="77777777" w:rsidR="000A4FB1" w:rsidRPr="00974DA1" w:rsidRDefault="000A4FB1" w:rsidP="00C4583E">
      <w:pPr>
        <w:pStyle w:val="Body1"/>
        <w:jc w:val="right"/>
        <w:rPr>
          <w:rFonts w:ascii="Times New Roman" w:eastAsia="Helvetica" w:hAnsi="Times New Roman" w:cs="Times New Roman"/>
          <w:b/>
          <w:i/>
          <w:lang w:val="ru-RU"/>
        </w:rPr>
      </w:pPr>
      <w:r w:rsidRPr="00974DA1">
        <w:rPr>
          <w:rFonts w:ascii="Times New Roman" w:eastAsia="Helvetica" w:hAnsi="Times New Roman" w:cs="Times New Roman"/>
          <w:b/>
          <w:i/>
          <w:lang w:val="ru-RU"/>
        </w:rPr>
        <w:t xml:space="preserve">Таблица </w:t>
      </w:r>
      <w:r w:rsidR="00577369">
        <w:rPr>
          <w:rFonts w:ascii="Times New Roman" w:eastAsia="Helvetica" w:hAnsi="Times New Roman" w:cs="Times New Roman"/>
          <w:b/>
          <w:i/>
          <w:lang w:val="ru-RU"/>
        </w:rPr>
        <w:t>5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5"/>
        <w:gridCol w:w="6804"/>
      </w:tblGrid>
      <w:tr w:rsidR="000A4FB1" w:rsidRPr="00974DA1" w14:paraId="15B77553" w14:textId="77777777" w:rsidTr="00761552">
        <w:trPr>
          <w:trHeight w:val="245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AD2C5" w14:textId="77777777" w:rsidR="000A4FB1" w:rsidRPr="00974DA1" w:rsidRDefault="000A4FB1" w:rsidP="00C4583E">
            <w:pPr>
              <w:pStyle w:val="1c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4"/>
              </w:rPr>
            </w:pPr>
            <w:proofErr w:type="spellStart"/>
            <w:r w:rsidRPr="00974DA1">
              <w:rPr>
                <w:rFonts w:ascii="Times New Roman" w:hAnsi="Times New Roman" w:cs="Times New Roman"/>
                <w:b/>
                <w:i w:val="0"/>
                <w:sz w:val="24"/>
              </w:rPr>
              <w:t>Оценка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491BB" w14:textId="77777777" w:rsidR="000A4FB1" w:rsidRPr="00974DA1" w:rsidRDefault="000A4FB1" w:rsidP="00C4583E">
            <w:pPr>
              <w:pStyle w:val="1c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4"/>
              </w:rPr>
            </w:pPr>
            <w:proofErr w:type="spellStart"/>
            <w:r w:rsidRPr="00974DA1">
              <w:rPr>
                <w:rFonts w:ascii="Times New Roman" w:hAnsi="Times New Roman" w:cs="Times New Roman"/>
                <w:b/>
                <w:i w:val="0"/>
                <w:sz w:val="24"/>
              </w:rPr>
              <w:t>Критерии</w:t>
            </w:r>
            <w:proofErr w:type="spellEnd"/>
            <w:r w:rsidRPr="00974DA1">
              <w:rPr>
                <w:rFonts w:ascii="Times New Roman" w:hAnsi="Times New Roman" w:cs="Times New Roman"/>
                <w:b/>
                <w:i w:val="0"/>
                <w:sz w:val="24"/>
              </w:rPr>
              <w:t xml:space="preserve"> </w:t>
            </w:r>
            <w:proofErr w:type="spellStart"/>
            <w:r w:rsidRPr="00974DA1">
              <w:rPr>
                <w:rFonts w:ascii="Times New Roman" w:hAnsi="Times New Roman" w:cs="Times New Roman"/>
                <w:b/>
                <w:i w:val="0"/>
                <w:sz w:val="24"/>
              </w:rPr>
              <w:t>оценивания</w:t>
            </w:r>
            <w:proofErr w:type="spellEnd"/>
            <w:r w:rsidRPr="00974DA1">
              <w:rPr>
                <w:rFonts w:ascii="Times New Roman" w:hAnsi="Times New Roman" w:cs="Times New Roman"/>
                <w:b/>
                <w:i w:val="0"/>
                <w:sz w:val="24"/>
              </w:rPr>
              <w:t xml:space="preserve"> </w:t>
            </w:r>
          </w:p>
        </w:tc>
      </w:tr>
      <w:tr w:rsidR="000A4FB1" w:rsidRPr="002114C5" w14:paraId="7314144C" w14:textId="77777777" w:rsidTr="00761552">
        <w:trPr>
          <w:trHeight w:val="519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CA215" w14:textId="77777777" w:rsidR="000A4FB1" w:rsidRPr="00974DA1" w:rsidRDefault="000A4FB1" w:rsidP="00C4583E">
            <w:pPr>
              <w:pStyle w:val="Body1"/>
              <w:spacing w:after="200"/>
              <w:rPr>
                <w:rFonts w:ascii="Times New Roman" w:hAnsi="Times New Roman" w:cs="Times New Roman"/>
                <w:iCs/>
                <w:lang w:val="ru-RU"/>
              </w:rPr>
            </w:pPr>
            <w:r w:rsidRPr="00974DA1">
              <w:rPr>
                <w:rFonts w:ascii="Times New Roman" w:hAnsi="Times New Roman" w:cs="Times New Roman"/>
                <w:iCs/>
                <w:lang w:val="ru-RU"/>
              </w:rPr>
              <w:t>5 («отлично»)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2E18F" w14:textId="77777777" w:rsidR="000A4FB1" w:rsidRPr="00974DA1" w:rsidRDefault="000A4FB1" w:rsidP="00C4583E">
            <w:pPr>
              <w:pStyle w:val="Body1"/>
              <w:spacing w:after="200"/>
              <w:jc w:val="both"/>
              <w:rPr>
                <w:rFonts w:ascii="Times New Roman" w:eastAsia="Helvetica" w:hAnsi="Times New Roman" w:cs="Times New Roman"/>
                <w:iCs/>
                <w:lang w:val="ru-RU"/>
              </w:rPr>
            </w:pPr>
            <w:r w:rsidRPr="00974DA1">
              <w:rPr>
                <w:rFonts w:ascii="Times New Roman" w:eastAsia="Helvetica" w:hAnsi="Times New Roman" w:cs="Times New Roman"/>
                <w:iCs/>
                <w:lang w:val="ru-RU"/>
              </w:rPr>
              <w:t>полный ответ, отвечающий всем требованиям на данном этапе обучения</w:t>
            </w:r>
          </w:p>
        </w:tc>
      </w:tr>
      <w:tr w:rsidR="000A4FB1" w:rsidRPr="002114C5" w14:paraId="2B11B12C" w14:textId="77777777" w:rsidTr="00577369">
        <w:trPr>
          <w:trHeight w:val="415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B906F" w14:textId="77777777" w:rsidR="000A4FB1" w:rsidRPr="00974DA1" w:rsidRDefault="000A4FB1" w:rsidP="00C4583E">
            <w:pPr>
              <w:pStyle w:val="Body1"/>
              <w:spacing w:after="200"/>
              <w:rPr>
                <w:rFonts w:ascii="Times New Roman" w:hAnsi="Times New Roman" w:cs="Times New Roman"/>
                <w:iCs/>
                <w:lang w:val="ru-RU"/>
              </w:rPr>
            </w:pPr>
            <w:r w:rsidRPr="00974DA1">
              <w:rPr>
                <w:rFonts w:ascii="Times New Roman" w:hAnsi="Times New Roman" w:cs="Times New Roman"/>
                <w:iCs/>
                <w:lang w:val="ru-RU"/>
              </w:rPr>
              <w:t>4 («хорошо»)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0D0A9" w14:textId="77777777" w:rsidR="000A4FB1" w:rsidRPr="00974DA1" w:rsidRDefault="000A4FB1" w:rsidP="00C4583E">
            <w:pPr>
              <w:pStyle w:val="Body1"/>
              <w:spacing w:after="200"/>
              <w:jc w:val="both"/>
              <w:rPr>
                <w:rFonts w:ascii="Times New Roman" w:eastAsia="Helvetica" w:hAnsi="Times New Roman" w:cs="Times New Roman"/>
                <w:iCs/>
                <w:lang w:val="ru-RU"/>
              </w:rPr>
            </w:pPr>
            <w:r w:rsidRPr="00974DA1">
              <w:rPr>
                <w:rFonts w:ascii="Times New Roman" w:eastAsia="Helvetica" w:hAnsi="Times New Roman" w:cs="Times New Roman"/>
                <w:iCs/>
                <w:lang w:val="ru-RU"/>
              </w:rPr>
              <w:t>о</w:t>
            </w:r>
            <w:r w:rsidR="00164581" w:rsidRPr="00974DA1">
              <w:rPr>
                <w:rFonts w:ascii="Times New Roman" w:eastAsia="Helvetica" w:hAnsi="Times New Roman" w:cs="Times New Roman"/>
                <w:iCs/>
                <w:lang w:val="ru-RU"/>
              </w:rPr>
              <w:t>цен</w:t>
            </w:r>
            <w:r w:rsidRPr="00974DA1">
              <w:rPr>
                <w:rFonts w:ascii="Times New Roman" w:eastAsia="Helvetica" w:hAnsi="Times New Roman" w:cs="Times New Roman"/>
                <w:iCs/>
                <w:lang w:val="ru-RU"/>
              </w:rPr>
              <w:t>ка отражае</w:t>
            </w:r>
            <w:r w:rsidR="00A06A32" w:rsidRPr="00974DA1">
              <w:rPr>
                <w:rFonts w:ascii="Times New Roman" w:eastAsia="Helvetica" w:hAnsi="Times New Roman" w:cs="Times New Roman"/>
                <w:iCs/>
                <w:lang w:val="ru-RU"/>
              </w:rPr>
              <w:t>т ответ с небольшими недочетами</w:t>
            </w:r>
          </w:p>
        </w:tc>
      </w:tr>
      <w:tr w:rsidR="000A4FB1" w:rsidRPr="002114C5" w14:paraId="3ED25D21" w14:textId="77777777" w:rsidTr="00761552">
        <w:trPr>
          <w:trHeight w:val="84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6AD4A" w14:textId="77777777" w:rsidR="000A4FB1" w:rsidRPr="00974DA1" w:rsidRDefault="000A4FB1" w:rsidP="00C4583E">
            <w:pPr>
              <w:pStyle w:val="Body1"/>
              <w:spacing w:after="200"/>
              <w:rPr>
                <w:rFonts w:ascii="Times New Roman" w:hAnsi="Times New Roman" w:cs="Times New Roman"/>
                <w:iCs/>
                <w:lang w:val="ru-RU"/>
              </w:rPr>
            </w:pPr>
            <w:r w:rsidRPr="00974DA1">
              <w:rPr>
                <w:rFonts w:ascii="Times New Roman" w:hAnsi="Times New Roman" w:cs="Times New Roman"/>
                <w:iCs/>
                <w:lang w:val="ru-RU"/>
              </w:rPr>
              <w:lastRenderedPageBreak/>
              <w:t>3 («удовлетворительно»)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2D496" w14:textId="77777777" w:rsidR="000A4FB1" w:rsidRPr="00974DA1" w:rsidRDefault="000A4FB1" w:rsidP="00C4583E">
            <w:pPr>
              <w:pStyle w:val="Body1"/>
              <w:spacing w:after="200"/>
              <w:rPr>
                <w:rFonts w:ascii="Times New Roman" w:eastAsia="Helvetica" w:hAnsi="Times New Roman" w:cs="Times New Roman"/>
                <w:iCs/>
                <w:lang w:val="ru-RU"/>
              </w:rPr>
            </w:pPr>
            <w:r w:rsidRPr="00974DA1">
              <w:rPr>
                <w:rFonts w:ascii="Times New Roman" w:eastAsia="Helvetica" w:hAnsi="Times New Roman" w:cs="Times New Roman"/>
                <w:iCs/>
                <w:lang w:val="ru-RU"/>
              </w:rPr>
              <w:t xml:space="preserve">ответ с большим количеством недочетов, а именно: нераскрыта тема, </w:t>
            </w:r>
            <w:r w:rsidR="00537255" w:rsidRPr="00974DA1">
              <w:rPr>
                <w:rFonts w:ascii="Times New Roman" w:eastAsia="Helvetica" w:hAnsi="Times New Roman" w:cs="Times New Roman"/>
                <w:iCs/>
                <w:lang w:val="ru-RU"/>
              </w:rPr>
              <w:t>неточные знания, ошибки в изложении теоретического материала</w:t>
            </w:r>
          </w:p>
        </w:tc>
      </w:tr>
      <w:tr w:rsidR="000A4FB1" w:rsidRPr="002114C5" w14:paraId="026E6A3E" w14:textId="77777777" w:rsidTr="00761552">
        <w:trPr>
          <w:trHeight w:val="79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B7E47" w14:textId="77777777" w:rsidR="000A4FB1" w:rsidRPr="00974DA1" w:rsidRDefault="00A06A32" w:rsidP="00C4583E">
            <w:pPr>
              <w:pStyle w:val="Body1"/>
              <w:spacing w:after="200"/>
              <w:rPr>
                <w:rFonts w:ascii="Times New Roman" w:hAnsi="Times New Roman" w:cs="Times New Roman"/>
                <w:iCs/>
                <w:lang w:val="ru-RU"/>
              </w:rPr>
            </w:pPr>
            <w:r w:rsidRPr="00974DA1">
              <w:rPr>
                <w:rFonts w:ascii="Times New Roman" w:hAnsi="Times New Roman" w:cs="Times New Roman"/>
                <w:iCs/>
                <w:lang w:val="ru-RU"/>
              </w:rPr>
              <w:t>2 («неудовлетворительно</w:t>
            </w:r>
            <w:r w:rsidR="000A4FB1" w:rsidRPr="00974DA1">
              <w:rPr>
                <w:rFonts w:ascii="Times New Roman" w:hAnsi="Times New Roman" w:cs="Times New Roman"/>
                <w:iCs/>
                <w:lang w:val="ru-RU"/>
              </w:rPr>
              <w:t>»)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8219E" w14:textId="77777777" w:rsidR="000A4FB1" w:rsidRPr="00974DA1" w:rsidRDefault="000A4FB1" w:rsidP="00C4583E">
            <w:pPr>
              <w:pStyle w:val="Body1"/>
              <w:spacing w:after="200"/>
              <w:jc w:val="both"/>
              <w:rPr>
                <w:rFonts w:ascii="Times New Roman" w:eastAsia="Helvetica" w:hAnsi="Times New Roman" w:cs="Times New Roman"/>
                <w:iCs/>
                <w:lang w:val="ru-RU"/>
              </w:rPr>
            </w:pPr>
            <w:r w:rsidRPr="00974DA1">
              <w:rPr>
                <w:rFonts w:ascii="Times New Roman" w:eastAsia="Helvetica" w:hAnsi="Times New Roman" w:cs="Times New Roman"/>
                <w:iCs/>
                <w:lang w:val="ru-RU"/>
              </w:rPr>
              <w:t>комплекс недостатков, являющийся следствием отсутствия дом</w:t>
            </w:r>
            <w:r w:rsidR="00537255" w:rsidRPr="00974DA1">
              <w:rPr>
                <w:rFonts w:ascii="Times New Roman" w:eastAsia="Helvetica" w:hAnsi="Times New Roman" w:cs="Times New Roman"/>
                <w:iCs/>
                <w:lang w:val="ru-RU"/>
              </w:rPr>
              <w:t>ашней подготовки, а также плохой посещаемости аудиторных занятий</w:t>
            </w:r>
          </w:p>
        </w:tc>
      </w:tr>
    </w:tbl>
    <w:p w14:paraId="60EE76B5" w14:textId="77777777" w:rsidR="00A06A32" w:rsidRPr="00974DA1" w:rsidRDefault="00A06A32" w:rsidP="001305CC">
      <w:pPr>
        <w:pStyle w:val="1d"/>
        <w:spacing w:after="0" w:line="240" w:lineRule="auto"/>
        <w:ind w:left="0" w:firstLine="708"/>
        <w:jc w:val="both"/>
        <w:rPr>
          <w:rFonts w:ascii="Times New Roman" w:hAnsi="Times New Roman" w:cs="Times New Roman"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i w:val="0"/>
          <w:sz w:val="24"/>
          <w:lang w:val="ru-RU"/>
        </w:rPr>
        <w:t>Для аттестации обучающихся создаются фонды оценочных средств, которые включают в себя методы контроля, позволяющие оценить приобретенные знания, умения и навыки.</w:t>
      </w:r>
    </w:p>
    <w:p w14:paraId="374CE1B6" w14:textId="77777777" w:rsidR="00537255" w:rsidRPr="00974DA1" w:rsidRDefault="000A4FB1" w:rsidP="00C4583E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i w:val="0"/>
          <w:sz w:val="24"/>
          <w:lang w:val="ru-RU"/>
        </w:rPr>
        <w:t xml:space="preserve">Контрольные оценки должны объективно отражать уровень знаний и умений каждого </w:t>
      </w:r>
      <w:r w:rsidR="00537255" w:rsidRPr="00974DA1">
        <w:rPr>
          <w:rFonts w:ascii="Times New Roman" w:hAnsi="Times New Roman" w:cs="Times New Roman"/>
          <w:i w:val="0"/>
          <w:sz w:val="24"/>
          <w:lang w:val="ru-RU"/>
        </w:rPr>
        <w:t xml:space="preserve">учащегося </w:t>
      </w:r>
      <w:r w:rsidRPr="00974DA1">
        <w:rPr>
          <w:rFonts w:ascii="Times New Roman" w:hAnsi="Times New Roman" w:cs="Times New Roman"/>
          <w:i w:val="0"/>
          <w:sz w:val="24"/>
          <w:lang w:val="ru-RU"/>
        </w:rPr>
        <w:t>по данной теме.</w:t>
      </w:r>
    </w:p>
    <w:p w14:paraId="1B7BD970" w14:textId="77777777" w:rsidR="00746D69" w:rsidRPr="00974DA1" w:rsidRDefault="00746D69" w:rsidP="00C4583E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4"/>
          <w:lang w:val="ru-RU"/>
        </w:rPr>
      </w:pPr>
    </w:p>
    <w:p w14:paraId="79515AC0" w14:textId="77777777" w:rsidR="006703BF" w:rsidRPr="00974DA1" w:rsidRDefault="000A4FB1" w:rsidP="00C4583E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974DA1">
        <w:rPr>
          <w:rFonts w:ascii="Times New Roman" w:hAnsi="Times New Roman" w:cs="Times New Roman"/>
          <w:b/>
          <w:i w:val="0"/>
          <w:sz w:val="24"/>
        </w:rPr>
        <w:t>V</w:t>
      </w:r>
      <w:r w:rsidRPr="00974DA1">
        <w:rPr>
          <w:rFonts w:ascii="Times New Roman" w:hAnsi="Times New Roman" w:cs="Times New Roman"/>
          <w:b/>
          <w:i w:val="0"/>
          <w:sz w:val="24"/>
          <w:lang w:val="ru-RU"/>
        </w:rPr>
        <w:t>.</w:t>
      </w:r>
      <w:r w:rsidR="002B6C1E" w:rsidRPr="00974DA1">
        <w:rPr>
          <w:rFonts w:ascii="Times New Roman" w:hAnsi="Times New Roman" w:cs="Times New Roman"/>
          <w:b/>
          <w:i w:val="0"/>
          <w:sz w:val="24"/>
          <w:lang w:val="ru-RU"/>
        </w:rPr>
        <w:tab/>
        <w:t>МЕТОДИЧЕСКОЕ ОБЕСПЕЧЕНИЕ УЧЕБНОГО ПРОЦЕССА</w:t>
      </w:r>
      <w:r w:rsidR="001305CC" w:rsidRPr="00974DA1">
        <w:rPr>
          <w:rFonts w:ascii="Times New Roman" w:hAnsi="Times New Roman" w:cs="Times New Roman"/>
          <w:b/>
          <w:i w:val="0"/>
          <w:sz w:val="24"/>
          <w:lang w:val="ru-RU"/>
        </w:rPr>
        <w:t>.</w:t>
      </w:r>
    </w:p>
    <w:p w14:paraId="41137960" w14:textId="77777777" w:rsidR="000A4FB1" w:rsidRPr="00974DA1" w:rsidRDefault="000A4FB1" w:rsidP="00C4583E">
      <w:pPr>
        <w:spacing w:line="240" w:lineRule="auto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974DA1">
        <w:rPr>
          <w:rFonts w:ascii="Times New Roman" w:hAnsi="Times New Roman" w:cs="Times New Roman"/>
          <w:b/>
          <w:sz w:val="24"/>
          <w:lang w:val="ru-RU"/>
        </w:rPr>
        <w:t>Методические рекомендации преподавателям</w:t>
      </w:r>
      <w:r w:rsidR="001305CC" w:rsidRPr="00974DA1">
        <w:rPr>
          <w:rFonts w:ascii="Times New Roman" w:hAnsi="Times New Roman" w:cs="Times New Roman"/>
          <w:b/>
          <w:sz w:val="24"/>
          <w:lang w:val="ru-RU"/>
        </w:rPr>
        <w:t>.</w:t>
      </w:r>
    </w:p>
    <w:p w14:paraId="23243B02" w14:textId="77777777" w:rsidR="000A4FB1" w:rsidRPr="00974DA1" w:rsidRDefault="009E6849" w:rsidP="00C4583E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i w:val="0"/>
          <w:sz w:val="24"/>
          <w:lang w:val="ru-RU"/>
        </w:rPr>
        <w:t>Т</w:t>
      </w:r>
      <w:r w:rsidR="000A4FB1" w:rsidRPr="00974DA1">
        <w:rPr>
          <w:rFonts w:ascii="Times New Roman" w:hAnsi="Times New Roman" w:cs="Times New Roman"/>
          <w:i w:val="0"/>
          <w:sz w:val="24"/>
          <w:lang w:val="ru-RU"/>
        </w:rPr>
        <w:t>еоретические сведения должны быть тесно связаны с музыкально-слуховым опытом обучающихся, с практическими навыками и направлены на воспитание музыкального мышления, осознанного отношения к музыкально-танцевальному искусству.</w:t>
      </w:r>
    </w:p>
    <w:p w14:paraId="3FF87B1E" w14:textId="77777777" w:rsidR="000A4FB1" w:rsidRPr="00974DA1" w:rsidRDefault="000A4FB1" w:rsidP="00C4583E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i w:val="0"/>
          <w:sz w:val="24"/>
          <w:lang w:val="ru-RU"/>
        </w:rPr>
        <w:tab/>
        <w:t xml:space="preserve">Методику работы по программе должны определять возрастные особенности обучающихся. Обучение должно носить эмоционально-образный характер. Педагог должен воспитывать самостоятельность детей, </w:t>
      </w:r>
      <w:r w:rsidR="00537255" w:rsidRPr="00974DA1">
        <w:rPr>
          <w:rFonts w:ascii="Times New Roman" w:hAnsi="Times New Roman" w:cs="Times New Roman"/>
          <w:i w:val="0"/>
          <w:sz w:val="24"/>
          <w:lang w:val="ru-RU"/>
        </w:rPr>
        <w:t>формировать</w:t>
      </w:r>
      <w:r w:rsidRPr="00974DA1">
        <w:rPr>
          <w:rFonts w:ascii="Times New Roman" w:hAnsi="Times New Roman" w:cs="Times New Roman"/>
          <w:i w:val="0"/>
          <w:sz w:val="24"/>
          <w:lang w:val="ru-RU"/>
        </w:rPr>
        <w:t xml:space="preserve"> интерес к музыке, танцу, развивать навыки практического использова</w:t>
      </w:r>
      <w:r w:rsidR="00A06A32" w:rsidRPr="00974DA1">
        <w:rPr>
          <w:rFonts w:ascii="Times New Roman" w:hAnsi="Times New Roman" w:cs="Times New Roman"/>
          <w:i w:val="0"/>
          <w:sz w:val="24"/>
          <w:lang w:val="ru-RU"/>
        </w:rPr>
        <w:t>ния полученных знаний и умений.</w:t>
      </w:r>
    </w:p>
    <w:p w14:paraId="3A97FB00" w14:textId="77777777" w:rsidR="000A4FB1" w:rsidRPr="00974DA1" w:rsidRDefault="006703BF" w:rsidP="00C458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974DA1">
        <w:rPr>
          <w:rFonts w:ascii="Times New Roman" w:hAnsi="Times New Roman" w:cs="Times New Roman"/>
          <w:b/>
          <w:sz w:val="24"/>
          <w:lang w:val="ru-RU"/>
        </w:rPr>
        <w:t>Рекомендации по о</w:t>
      </w:r>
      <w:r w:rsidR="000A4FB1" w:rsidRPr="00974DA1">
        <w:rPr>
          <w:rFonts w:ascii="Times New Roman" w:hAnsi="Times New Roman" w:cs="Times New Roman"/>
          <w:b/>
          <w:sz w:val="24"/>
          <w:lang w:val="ru-RU"/>
        </w:rPr>
        <w:t>рганизации самостоятельной работы учащихся</w:t>
      </w:r>
      <w:r w:rsidR="001305CC" w:rsidRPr="00974DA1">
        <w:rPr>
          <w:rFonts w:ascii="Times New Roman" w:hAnsi="Times New Roman" w:cs="Times New Roman"/>
          <w:b/>
          <w:sz w:val="24"/>
          <w:lang w:val="ru-RU"/>
        </w:rPr>
        <w:t>.</w:t>
      </w:r>
    </w:p>
    <w:p w14:paraId="73850551" w14:textId="77777777" w:rsidR="000A4FB1" w:rsidRPr="00974DA1" w:rsidRDefault="000A4FB1" w:rsidP="00C4583E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i w:val="0"/>
          <w:sz w:val="24"/>
          <w:lang w:val="ru-RU"/>
        </w:rPr>
        <w:t xml:space="preserve">Домашние задания, направленные на закрепление пройденного в классе материала, должны быть небольшими по объему и доступными по трудности. Это может быть повторение пройденного в классе материала, </w:t>
      </w:r>
      <w:r w:rsidR="009E6849" w:rsidRPr="00974DA1">
        <w:rPr>
          <w:rFonts w:ascii="Times New Roman" w:hAnsi="Times New Roman" w:cs="Times New Roman"/>
          <w:i w:val="0"/>
          <w:sz w:val="24"/>
          <w:lang w:val="ru-RU"/>
        </w:rPr>
        <w:t>прослушивание музыкального произведения</w:t>
      </w:r>
      <w:r w:rsidRPr="00974DA1">
        <w:rPr>
          <w:rFonts w:ascii="Times New Roman" w:hAnsi="Times New Roman" w:cs="Times New Roman"/>
          <w:i w:val="0"/>
          <w:sz w:val="24"/>
          <w:lang w:val="ru-RU"/>
        </w:rPr>
        <w:t xml:space="preserve"> или просмотр видеоматериала. А также творческое задание, заключающееся в анализе произведения.</w:t>
      </w:r>
    </w:p>
    <w:p w14:paraId="5129D7DB" w14:textId="77777777" w:rsidR="000A4FB1" w:rsidRPr="00974DA1" w:rsidRDefault="000A4FB1" w:rsidP="00C4583E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i w:val="0"/>
          <w:sz w:val="24"/>
          <w:lang w:val="ru-RU"/>
        </w:rPr>
        <w:t>Выполнение обучающимися домашнего задания контролируется преподавателем и обеспечивае</w:t>
      </w:r>
      <w:r w:rsidR="002B64B5" w:rsidRPr="00974DA1">
        <w:rPr>
          <w:rFonts w:ascii="Times New Roman" w:hAnsi="Times New Roman" w:cs="Times New Roman"/>
          <w:i w:val="0"/>
          <w:sz w:val="24"/>
          <w:lang w:val="ru-RU"/>
        </w:rPr>
        <w:t>тся учебно-методическими, аудио,</w:t>
      </w:r>
      <w:r w:rsidRPr="00974DA1">
        <w:rPr>
          <w:rFonts w:ascii="Times New Roman" w:hAnsi="Times New Roman" w:cs="Times New Roman"/>
          <w:i w:val="0"/>
          <w:sz w:val="24"/>
          <w:lang w:val="ru-RU"/>
        </w:rPr>
        <w:t xml:space="preserve"> видео материалами в соответствии с программными </w:t>
      </w:r>
      <w:r w:rsidR="002B64B5" w:rsidRPr="00974DA1">
        <w:rPr>
          <w:rFonts w:ascii="Times New Roman" w:hAnsi="Times New Roman" w:cs="Times New Roman"/>
          <w:i w:val="0"/>
          <w:sz w:val="24"/>
          <w:lang w:val="ru-RU"/>
        </w:rPr>
        <w:t>требованиями</w:t>
      </w:r>
      <w:r w:rsidRPr="00974DA1">
        <w:rPr>
          <w:rFonts w:ascii="Times New Roman" w:hAnsi="Times New Roman" w:cs="Times New Roman"/>
          <w:i w:val="0"/>
          <w:sz w:val="24"/>
          <w:lang w:val="ru-RU"/>
        </w:rPr>
        <w:t>.</w:t>
      </w:r>
    </w:p>
    <w:p w14:paraId="4D4AC7E5" w14:textId="77777777" w:rsidR="00577369" w:rsidRPr="00974DA1" w:rsidRDefault="002B64B5" w:rsidP="00577369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i w:val="0"/>
          <w:sz w:val="24"/>
          <w:lang w:val="ru-RU"/>
        </w:rPr>
        <w:t>Кроме того, в</w:t>
      </w:r>
      <w:r w:rsidR="000A4FB1" w:rsidRPr="00974DA1">
        <w:rPr>
          <w:rFonts w:ascii="Times New Roman" w:hAnsi="Times New Roman" w:cs="Times New Roman"/>
          <w:i w:val="0"/>
          <w:sz w:val="24"/>
          <w:lang w:val="ru-RU"/>
        </w:rPr>
        <w:t>неаудиторная работа может быть использована на посещение учреждений культуры (театров, концертных залов и др.), участие в творческих мероприятиях и просветительской деятельности.</w:t>
      </w:r>
    </w:p>
    <w:p w14:paraId="48E38624" w14:textId="77777777" w:rsidR="00471028" w:rsidRDefault="00471028" w:rsidP="00C4583E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24"/>
          <w:lang w:val="ru-RU"/>
        </w:rPr>
      </w:pPr>
    </w:p>
    <w:p w14:paraId="5B9DE6C6" w14:textId="77777777" w:rsidR="000A4FB1" w:rsidRPr="00974DA1" w:rsidRDefault="006703BF" w:rsidP="00C4583E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b/>
          <w:i w:val="0"/>
          <w:sz w:val="24"/>
        </w:rPr>
        <w:t>VI</w:t>
      </w:r>
      <w:r w:rsidR="00446B2E" w:rsidRPr="00974DA1">
        <w:rPr>
          <w:rFonts w:ascii="Times New Roman" w:hAnsi="Times New Roman" w:cs="Times New Roman"/>
          <w:b/>
          <w:i w:val="0"/>
          <w:sz w:val="24"/>
          <w:lang w:val="ru-RU"/>
        </w:rPr>
        <w:t xml:space="preserve">. </w:t>
      </w:r>
      <w:r w:rsidRPr="00974DA1">
        <w:rPr>
          <w:rFonts w:ascii="Times New Roman" w:hAnsi="Times New Roman" w:cs="Times New Roman"/>
          <w:b/>
          <w:i w:val="0"/>
          <w:sz w:val="24"/>
          <w:lang w:val="ru-RU"/>
        </w:rPr>
        <w:t>СПИСКИ РЕКОМЕНДУЕМОЙ ЛИТЕРАТУРЫ И ВИДЕОМАТЕРИАЛОВ</w:t>
      </w:r>
      <w:r w:rsidR="001305CC" w:rsidRPr="00974DA1">
        <w:rPr>
          <w:rFonts w:ascii="Times New Roman" w:hAnsi="Times New Roman" w:cs="Times New Roman"/>
          <w:b/>
          <w:i w:val="0"/>
          <w:sz w:val="24"/>
          <w:lang w:val="ru-RU"/>
        </w:rPr>
        <w:t>.</w:t>
      </w:r>
    </w:p>
    <w:p w14:paraId="53AB0FA6" w14:textId="77777777" w:rsidR="006703BF" w:rsidRPr="00974DA1" w:rsidRDefault="006703BF" w:rsidP="00C4583E">
      <w:pPr>
        <w:spacing w:line="240" w:lineRule="auto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974DA1">
        <w:rPr>
          <w:rFonts w:ascii="Times New Roman" w:hAnsi="Times New Roman" w:cs="Times New Roman"/>
          <w:b/>
          <w:sz w:val="24"/>
          <w:lang w:val="ru-RU"/>
        </w:rPr>
        <w:t>Учебная и методическая литература</w:t>
      </w:r>
      <w:r w:rsidR="001305CC" w:rsidRPr="00974DA1">
        <w:rPr>
          <w:rFonts w:ascii="Times New Roman" w:hAnsi="Times New Roman" w:cs="Times New Roman"/>
          <w:b/>
          <w:sz w:val="24"/>
          <w:lang w:val="ru-RU"/>
        </w:rPr>
        <w:t>.</w:t>
      </w:r>
    </w:p>
    <w:p w14:paraId="64842559" w14:textId="77777777" w:rsidR="00F003B9" w:rsidRPr="00974DA1" w:rsidRDefault="00F003B9" w:rsidP="00577369">
      <w:pPr>
        <w:pStyle w:val="1d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i w:val="0"/>
          <w:sz w:val="24"/>
          <w:lang w:val="ru-RU"/>
        </w:rPr>
        <w:t xml:space="preserve">Баева Н., </w:t>
      </w:r>
      <w:proofErr w:type="spellStart"/>
      <w:r w:rsidRPr="00974DA1">
        <w:rPr>
          <w:rFonts w:ascii="Times New Roman" w:hAnsi="Times New Roman" w:cs="Times New Roman"/>
          <w:i w:val="0"/>
          <w:sz w:val="24"/>
          <w:lang w:val="ru-RU"/>
        </w:rPr>
        <w:t>Зебряк</w:t>
      </w:r>
      <w:proofErr w:type="spellEnd"/>
      <w:r w:rsidRPr="00974DA1">
        <w:rPr>
          <w:rFonts w:ascii="Times New Roman" w:hAnsi="Times New Roman" w:cs="Times New Roman"/>
          <w:i w:val="0"/>
          <w:sz w:val="24"/>
          <w:lang w:val="ru-RU"/>
        </w:rPr>
        <w:t xml:space="preserve"> Т. Сольфеджио для 1-2 классов музыкальных школ. «Композитор», СПб, 1994</w:t>
      </w:r>
    </w:p>
    <w:p w14:paraId="3C99C390" w14:textId="77777777" w:rsidR="000A4FB1" w:rsidRPr="00974DA1" w:rsidRDefault="000A4FB1" w:rsidP="00577369">
      <w:pPr>
        <w:pStyle w:val="1d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 w:val="0"/>
          <w:sz w:val="24"/>
          <w:lang w:val="ru-RU"/>
        </w:rPr>
      </w:pPr>
      <w:proofErr w:type="spellStart"/>
      <w:r w:rsidRPr="00974DA1">
        <w:rPr>
          <w:rFonts w:ascii="Times New Roman" w:hAnsi="Times New Roman" w:cs="Times New Roman"/>
          <w:i w:val="0"/>
          <w:sz w:val="24"/>
          <w:lang w:val="ru-RU"/>
        </w:rPr>
        <w:t>Барабошкина</w:t>
      </w:r>
      <w:proofErr w:type="spellEnd"/>
      <w:r w:rsidRPr="00974DA1">
        <w:rPr>
          <w:rFonts w:ascii="Times New Roman" w:hAnsi="Times New Roman" w:cs="Times New Roman"/>
          <w:i w:val="0"/>
          <w:sz w:val="24"/>
          <w:lang w:val="ru-RU"/>
        </w:rPr>
        <w:t xml:space="preserve"> А., Боголюбова Н. Музыкальная грамота под редакцией А.Островского,1</w:t>
      </w:r>
      <w:r w:rsidR="002B64B5" w:rsidRPr="00974DA1">
        <w:rPr>
          <w:rFonts w:ascii="Times New Roman" w:hAnsi="Times New Roman" w:cs="Times New Roman"/>
          <w:i w:val="0"/>
          <w:sz w:val="24"/>
          <w:lang w:val="ru-RU"/>
        </w:rPr>
        <w:t>980</w:t>
      </w:r>
    </w:p>
    <w:p w14:paraId="71F04B4B" w14:textId="77777777" w:rsidR="003A277F" w:rsidRPr="00EA6D74" w:rsidRDefault="003A277F" w:rsidP="00577369">
      <w:pPr>
        <w:pStyle w:val="af0"/>
        <w:numPr>
          <w:ilvl w:val="0"/>
          <w:numId w:val="1"/>
        </w:numPr>
        <w:tabs>
          <w:tab w:val="left" w:pos="709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974DA1">
        <w:rPr>
          <w:rFonts w:ascii="Times New Roman" w:hAnsi="Times New Roman"/>
          <w:i w:val="0"/>
          <w:sz w:val="24"/>
          <w:szCs w:val="24"/>
          <w:lang w:val="ru-RU"/>
        </w:rPr>
        <w:t>Батицкий М. Знаете ли вы музыку?</w:t>
      </w:r>
      <w:r w:rsidR="00D91516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Pr="00EA6D74">
        <w:rPr>
          <w:rFonts w:ascii="Times New Roman" w:hAnsi="Times New Roman"/>
          <w:i w:val="0"/>
          <w:sz w:val="24"/>
          <w:szCs w:val="24"/>
          <w:lang w:val="ru-RU"/>
        </w:rPr>
        <w:t>М., Музыка, 1985</w:t>
      </w:r>
    </w:p>
    <w:p w14:paraId="2A85703D" w14:textId="77777777" w:rsidR="003A277F" w:rsidRPr="00974DA1" w:rsidRDefault="003A277F" w:rsidP="00577369">
      <w:pPr>
        <w:pStyle w:val="af0"/>
        <w:numPr>
          <w:ilvl w:val="0"/>
          <w:numId w:val="1"/>
        </w:numPr>
        <w:tabs>
          <w:tab w:val="left" w:pos="709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proofErr w:type="spellStart"/>
      <w:r w:rsidRPr="00974DA1">
        <w:rPr>
          <w:rFonts w:ascii="Times New Roman" w:hAnsi="Times New Roman"/>
          <w:i w:val="0"/>
          <w:sz w:val="24"/>
          <w:szCs w:val="24"/>
          <w:lang w:val="ru-RU"/>
        </w:rPr>
        <w:t>Булучевский</w:t>
      </w:r>
      <w:proofErr w:type="spellEnd"/>
      <w:r w:rsidRPr="00974DA1">
        <w:rPr>
          <w:rFonts w:ascii="Times New Roman" w:hAnsi="Times New Roman"/>
          <w:i w:val="0"/>
          <w:sz w:val="24"/>
          <w:szCs w:val="24"/>
          <w:lang w:val="ru-RU"/>
        </w:rPr>
        <w:t xml:space="preserve"> Ю.С., Фомин В.С. Краткий музыкальный словарь для учащихся. Изд. 3-е – Калининград, Музыка, 1975</w:t>
      </w:r>
    </w:p>
    <w:p w14:paraId="5C2F8E87" w14:textId="77777777" w:rsidR="0057397F" w:rsidRDefault="002B64B5" w:rsidP="0057397F">
      <w:pPr>
        <w:pStyle w:val="af0"/>
        <w:numPr>
          <w:ilvl w:val="0"/>
          <w:numId w:val="1"/>
        </w:numPr>
        <w:tabs>
          <w:tab w:val="left" w:pos="709"/>
        </w:tabs>
        <w:spacing w:line="240" w:lineRule="auto"/>
        <w:ind w:left="0" w:firstLine="0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proofErr w:type="spellStart"/>
      <w:r w:rsidRPr="00974DA1">
        <w:rPr>
          <w:rFonts w:ascii="Times New Roman" w:hAnsi="Times New Roman"/>
          <w:i w:val="0"/>
          <w:sz w:val="24"/>
          <w:szCs w:val="24"/>
          <w:lang w:val="ru-RU"/>
        </w:rPr>
        <w:t>Гильченок</w:t>
      </w:r>
      <w:proofErr w:type="spellEnd"/>
      <w:r w:rsidRPr="00974DA1">
        <w:rPr>
          <w:rFonts w:ascii="Times New Roman" w:hAnsi="Times New Roman"/>
          <w:i w:val="0"/>
          <w:sz w:val="24"/>
          <w:szCs w:val="24"/>
          <w:lang w:val="ru-RU"/>
        </w:rPr>
        <w:t xml:space="preserve"> Н. Слушаем музыку вместе. СПб, 2006</w:t>
      </w:r>
    </w:p>
    <w:p w14:paraId="277BBDFE" w14:textId="77777777" w:rsidR="00292061" w:rsidRPr="0057397F" w:rsidRDefault="00292061" w:rsidP="0057397F">
      <w:pPr>
        <w:pStyle w:val="af0"/>
        <w:numPr>
          <w:ilvl w:val="0"/>
          <w:numId w:val="1"/>
        </w:numPr>
        <w:tabs>
          <w:tab w:val="left" w:pos="709"/>
        </w:tabs>
        <w:spacing w:line="240" w:lineRule="auto"/>
        <w:ind w:left="0" w:firstLine="0"/>
        <w:jc w:val="both"/>
        <w:rPr>
          <w:rStyle w:val="FontStyle24"/>
          <w:i w:val="0"/>
          <w:lang w:val="ru-RU"/>
        </w:rPr>
      </w:pPr>
      <w:r w:rsidRPr="0057397F">
        <w:rPr>
          <w:rStyle w:val="FontStyle27"/>
          <w:lang w:val="ru-RU"/>
        </w:rPr>
        <w:t xml:space="preserve">Газарян С. </w:t>
      </w:r>
      <w:r w:rsidRPr="0057397F">
        <w:rPr>
          <w:rStyle w:val="FontStyle24"/>
          <w:lang w:val="ru-RU"/>
        </w:rPr>
        <w:t>В мире музы</w:t>
      </w:r>
      <w:r w:rsidR="003A277F" w:rsidRPr="0057397F">
        <w:rPr>
          <w:rStyle w:val="FontStyle24"/>
          <w:lang w:val="ru-RU"/>
        </w:rPr>
        <w:t>кальных инструментов. М., 1989</w:t>
      </w:r>
    </w:p>
    <w:p w14:paraId="513470CB" w14:textId="77777777" w:rsidR="00746D69" w:rsidRPr="00974DA1" w:rsidRDefault="00746D69" w:rsidP="00577369">
      <w:pPr>
        <w:pStyle w:val="Style5"/>
        <w:widowControl/>
        <w:numPr>
          <w:ilvl w:val="0"/>
          <w:numId w:val="1"/>
        </w:numPr>
        <w:tabs>
          <w:tab w:val="left" w:pos="709"/>
        </w:tabs>
        <w:ind w:left="0" w:firstLine="0"/>
        <w:jc w:val="both"/>
        <w:rPr>
          <w:rStyle w:val="FontStyle24"/>
        </w:rPr>
      </w:pPr>
      <w:r w:rsidRPr="00974DA1">
        <w:rPr>
          <w:rStyle w:val="FontStyle24"/>
        </w:rPr>
        <w:t>Далматов Н.А. Музыкальная грамота и сольфеджио. «Музыка», М., 1965</w:t>
      </w:r>
    </w:p>
    <w:p w14:paraId="63D80C70" w14:textId="77777777" w:rsidR="00F003B9" w:rsidRPr="00974DA1" w:rsidRDefault="00F003B9" w:rsidP="00577369">
      <w:pPr>
        <w:pStyle w:val="Style5"/>
        <w:widowControl/>
        <w:numPr>
          <w:ilvl w:val="0"/>
          <w:numId w:val="1"/>
        </w:numPr>
        <w:ind w:left="0" w:firstLine="0"/>
        <w:jc w:val="both"/>
      </w:pPr>
      <w:r w:rsidRPr="00974DA1">
        <w:rPr>
          <w:rStyle w:val="FontStyle24"/>
        </w:rPr>
        <w:t>Жак-</w:t>
      </w:r>
      <w:proofErr w:type="spellStart"/>
      <w:r w:rsidRPr="00974DA1">
        <w:rPr>
          <w:rStyle w:val="FontStyle24"/>
        </w:rPr>
        <w:t>Далькроз</w:t>
      </w:r>
      <w:proofErr w:type="spellEnd"/>
      <w:r w:rsidRPr="00974DA1">
        <w:rPr>
          <w:rStyle w:val="FontStyle24"/>
        </w:rPr>
        <w:t xml:space="preserve"> Э. Ритм. «Классика – </w:t>
      </w:r>
      <w:r w:rsidRPr="00974DA1">
        <w:rPr>
          <w:rStyle w:val="FontStyle24"/>
          <w:lang w:val="en-US"/>
        </w:rPr>
        <w:t>XXI</w:t>
      </w:r>
      <w:r w:rsidRPr="00974DA1">
        <w:rPr>
          <w:rStyle w:val="FontStyle24"/>
        </w:rPr>
        <w:t>», 2002</w:t>
      </w:r>
    </w:p>
    <w:p w14:paraId="726205B8" w14:textId="77777777" w:rsidR="000A4FB1" w:rsidRPr="00974DA1" w:rsidRDefault="000A4FB1" w:rsidP="00577369">
      <w:pPr>
        <w:pStyle w:val="1d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 w:val="0"/>
          <w:sz w:val="24"/>
          <w:lang w:val="ru-RU"/>
        </w:rPr>
      </w:pPr>
      <w:proofErr w:type="spellStart"/>
      <w:r w:rsidRPr="00974DA1">
        <w:rPr>
          <w:rFonts w:ascii="Times New Roman" w:hAnsi="Times New Roman" w:cs="Times New Roman"/>
          <w:i w:val="0"/>
          <w:sz w:val="24"/>
          <w:lang w:val="ru-RU"/>
        </w:rPr>
        <w:t>Куберский</w:t>
      </w:r>
      <w:proofErr w:type="spellEnd"/>
      <w:r w:rsidRPr="00974DA1">
        <w:rPr>
          <w:rFonts w:ascii="Times New Roman" w:hAnsi="Times New Roman" w:cs="Times New Roman"/>
          <w:i w:val="0"/>
          <w:sz w:val="24"/>
          <w:lang w:val="ru-RU"/>
        </w:rPr>
        <w:t xml:space="preserve"> И.Ю., Минина Е.В. Энциклопедия для юного музыканта, Санкт-Петербург, 1997</w:t>
      </w:r>
    </w:p>
    <w:p w14:paraId="3582464D" w14:textId="77777777" w:rsidR="00F003B9" w:rsidRPr="00974DA1" w:rsidRDefault="00F003B9" w:rsidP="00577369">
      <w:pPr>
        <w:pStyle w:val="1d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i w:val="0"/>
          <w:sz w:val="24"/>
          <w:lang w:val="ru-RU"/>
        </w:rPr>
        <w:lastRenderedPageBreak/>
        <w:t>Музыкальный словарь Гроува. «Практика», М., 2001</w:t>
      </w:r>
    </w:p>
    <w:p w14:paraId="61CFC586" w14:textId="77777777" w:rsidR="003A277F" w:rsidRPr="00974DA1" w:rsidRDefault="003A277F" w:rsidP="00577369">
      <w:pPr>
        <w:pStyle w:val="af0"/>
        <w:numPr>
          <w:ilvl w:val="0"/>
          <w:numId w:val="1"/>
        </w:numPr>
        <w:tabs>
          <w:tab w:val="left" w:pos="709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974DA1">
        <w:rPr>
          <w:rFonts w:ascii="Times New Roman" w:hAnsi="Times New Roman"/>
          <w:i w:val="0"/>
          <w:sz w:val="24"/>
          <w:szCs w:val="24"/>
          <w:lang w:val="ru-RU"/>
        </w:rPr>
        <w:t>Прозорова А.Н. Первые шаги в мир музыки</w:t>
      </w:r>
      <w:r w:rsidR="009E6849" w:rsidRPr="00974DA1">
        <w:rPr>
          <w:rFonts w:ascii="Times New Roman" w:hAnsi="Times New Roman"/>
          <w:i w:val="0"/>
          <w:sz w:val="24"/>
          <w:szCs w:val="24"/>
          <w:lang w:val="ru-RU"/>
        </w:rPr>
        <w:t>.</w:t>
      </w:r>
      <w:r w:rsidRPr="00974DA1">
        <w:rPr>
          <w:rFonts w:ascii="Times New Roman" w:hAnsi="Times New Roman"/>
          <w:i w:val="0"/>
          <w:sz w:val="24"/>
          <w:szCs w:val="24"/>
          <w:lang w:val="ru-RU"/>
        </w:rPr>
        <w:t xml:space="preserve"> М., Терра-книжный клуб, 2005</w:t>
      </w:r>
    </w:p>
    <w:p w14:paraId="7AD97F71" w14:textId="77777777" w:rsidR="0057397F" w:rsidRDefault="009E6849" w:rsidP="0057397F">
      <w:pPr>
        <w:pStyle w:val="af0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proofErr w:type="spellStart"/>
      <w:r w:rsidRPr="00974DA1">
        <w:rPr>
          <w:rFonts w:ascii="Times New Roman" w:hAnsi="Times New Roman"/>
          <w:i w:val="0"/>
          <w:sz w:val="24"/>
          <w:szCs w:val="24"/>
          <w:lang w:val="ru-RU"/>
        </w:rPr>
        <w:t>Ушпикова</w:t>
      </w:r>
      <w:proofErr w:type="spellEnd"/>
      <w:r w:rsidRPr="00974DA1">
        <w:rPr>
          <w:rFonts w:ascii="Times New Roman" w:hAnsi="Times New Roman"/>
          <w:i w:val="0"/>
          <w:sz w:val="24"/>
          <w:szCs w:val="24"/>
          <w:lang w:val="ru-RU"/>
        </w:rPr>
        <w:t xml:space="preserve"> Г. </w:t>
      </w:r>
      <w:r w:rsidR="002B64B5" w:rsidRPr="00974DA1">
        <w:rPr>
          <w:rFonts w:ascii="Times New Roman" w:hAnsi="Times New Roman"/>
          <w:i w:val="0"/>
          <w:sz w:val="24"/>
          <w:szCs w:val="24"/>
          <w:lang w:val="ru-RU"/>
        </w:rPr>
        <w:t xml:space="preserve">Слушание музыки. Для 1-3 </w:t>
      </w:r>
      <w:proofErr w:type="spellStart"/>
      <w:r w:rsidR="002B64B5" w:rsidRPr="00974DA1">
        <w:rPr>
          <w:rFonts w:ascii="Times New Roman" w:hAnsi="Times New Roman"/>
          <w:i w:val="0"/>
          <w:sz w:val="24"/>
          <w:szCs w:val="24"/>
          <w:lang w:val="ru-RU"/>
        </w:rPr>
        <w:t>кл</w:t>
      </w:r>
      <w:proofErr w:type="spellEnd"/>
      <w:r w:rsidR="002B64B5" w:rsidRPr="00974DA1">
        <w:rPr>
          <w:rFonts w:ascii="Times New Roman" w:hAnsi="Times New Roman"/>
          <w:i w:val="0"/>
          <w:sz w:val="24"/>
          <w:szCs w:val="24"/>
          <w:lang w:val="ru-RU"/>
        </w:rPr>
        <w:t>.</w:t>
      </w:r>
      <w:r w:rsidR="00D91516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2B64B5" w:rsidRPr="00974DA1">
        <w:rPr>
          <w:rFonts w:ascii="Times New Roman" w:hAnsi="Times New Roman"/>
          <w:i w:val="0"/>
          <w:sz w:val="24"/>
          <w:szCs w:val="24"/>
          <w:lang w:val="ru-RU"/>
        </w:rPr>
        <w:t>СПб, 2008</w:t>
      </w:r>
    </w:p>
    <w:p w14:paraId="04FB031F" w14:textId="77777777" w:rsidR="00F003B9" w:rsidRPr="0057397F" w:rsidRDefault="00F003B9" w:rsidP="0057397F">
      <w:pPr>
        <w:pStyle w:val="af0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57397F">
        <w:rPr>
          <w:rFonts w:ascii="Times New Roman" w:hAnsi="Times New Roman"/>
          <w:i w:val="0"/>
          <w:sz w:val="24"/>
          <w:szCs w:val="24"/>
          <w:lang w:val="ru-RU"/>
        </w:rPr>
        <w:t>Финкельштейн Э. Маленький словарь маленького музыканта. «Композитор», СПб, 1995</w:t>
      </w:r>
    </w:p>
    <w:p w14:paraId="2CB3737C" w14:textId="77777777" w:rsidR="000A4FB1" w:rsidRPr="00974DA1" w:rsidRDefault="000A4FB1" w:rsidP="00577369">
      <w:pPr>
        <w:pStyle w:val="1d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 w:val="0"/>
          <w:sz w:val="24"/>
          <w:lang w:val="ru-RU"/>
        </w:rPr>
      </w:pPr>
      <w:proofErr w:type="spellStart"/>
      <w:r w:rsidRPr="00974DA1">
        <w:rPr>
          <w:rFonts w:ascii="Times New Roman" w:hAnsi="Times New Roman" w:cs="Times New Roman"/>
          <w:i w:val="0"/>
          <w:sz w:val="24"/>
          <w:lang w:val="ru-RU"/>
        </w:rPr>
        <w:t>Фридкин</w:t>
      </w:r>
      <w:proofErr w:type="spellEnd"/>
      <w:r w:rsidRPr="00974DA1">
        <w:rPr>
          <w:rFonts w:ascii="Times New Roman" w:hAnsi="Times New Roman" w:cs="Times New Roman"/>
          <w:i w:val="0"/>
          <w:sz w:val="24"/>
          <w:lang w:val="ru-RU"/>
        </w:rPr>
        <w:t xml:space="preserve"> Г. Практическое руководство по музыкальной грамоте.</w:t>
      </w:r>
      <w:r w:rsidR="003A277F" w:rsidRPr="00974DA1">
        <w:rPr>
          <w:rFonts w:ascii="Times New Roman" w:hAnsi="Times New Roman" w:cs="Times New Roman"/>
          <w:i w:val="0"/>
          <w:sz w:val="24"/>
          <w:lang w:val="ru-RU"/>
        </w:rPr>
        <w:t xml:space="preserve"> -</w:t>
      </w:r>
      <w:r w:rsidR="00D91516">
        <w:rPr>
          <w:rFonts w:ascii="Times New Roman" w:hAnsi="Times New Roman" w:cs="Times New Roman"/>
          <w:i w:val="0"/>
          <w:sz w:val="24"/>
          <w:lang w:val="ru-RU"/>
        </w:rPr>
        <w:t xml:space="preserve"> </w:t>
      </w:r>
      <w:r w:rsidR="003A277F" w:rsidRPr="00974DA1">
        <w:rPr>
          <w:rFonts w:ascii="Times New Roman" w:hAnsi="Times New Roman" w:cs="Times New Roman"/>
          <w:i w:val="0"/>
          <w:sz w:val="24"/>
          <w:lang w:val="ru-RU"/>
        </w:rPr>
        <w:t>Музыка, 1988</w:t>
      </w:r>
    </w:p>
    <w:p w14:paraId="7B6230DD" w14:textId="77777777" w:rsidR="000A4FB1" w:rsidRPr="00974DA1" w:rsidRDefault="000A4FB1" w:rsidP="00577369">
      <w:pPr>
        <w:pStyle w:val="1d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i w:val="0"/>
          <w:sz w:val="24"/>
          <w:lang w:val="ru-RU"/>
        </w:rPr>
        <w:t>Царева Н.А., Лисянская Е.Б., Марек О.А. Предмет «Слушание музыки в ДМШ и ДШИ». М</w:t>
      </w:r>
      <w:r w:rsidR="002B64B5" w:rsidRPr="00974DA1">
        <w:rPr>
          <w:rFonts w:ascii="Times New Roman" w:hAnsi="Times New Roman" w:cs="Times New Roman"/>
          <w:i w:val="0"/>
          <w:sz w:val="24"/>
          <w:lang w:val="ru-RU"/>
        </w:rPr>
        <w:t>етодические рекомендации, 1998</w:t>
      </w:r>
    </w:p>
    <w:p w14:paraId="00F97FCE" w14:textId="77777777" w:rsidR="00F003B9" w:rsidRPr="00974DA1" w:rsidRDefault="00F003B9" w:rsidP="00577369">
      <w:pPr>
        <w:pStyle w:val="1d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 w:val="0"/>
          <w:sz w:val="24"/>
          <w:lang w:val="ru-RU"/>
        </w:rPr>
      </w:pPr>
      <w:r w:rsidRPr="00974DA1">
        <w:rPr>
          <w:rFonts w:ascii="Times New Roman" w:hAnsi="Times New Roman" w:cs="Times New Roman"/>
          <w:i w:val="0"/>
          <w:sz w:val="24"/>
          <w:lang w:val="ru-RU"/>
        </w:rPr>
        <w:t>Широков А. «Музыка русского народного танца». «Советский композитор», М., 1998</w:t>
      </w:r>
    </w:p>
    <w:p w14:paraId="7EA8BC80" w14:textId="77777777" w:rsidR="003A277F" w:rsidRPr="00974DA1" w:rsidRDefault="000A4FB1" w:rsidP="00577369">
      <w:pPr>
        <w:pStyle w:val="1d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i w:val="0"/>
          <w:sz w:val="24"/>
          <w:lang w:val="ru-RU"/>
        </w:rPr>
      </w:pPr>
      <w:proofErr w:type="spellStart"/>
      <w:r w:rsidRPr="00974DA1">
        <w:rPr>
          <w:rFonts w:ascii="Times New Roman" w:hAnsi="Times New Roman" w:cs="Times New Roman"/>
          <w:i w:val="0"/>
          <w:sz w:val="24"/>
          <w:lang w:val="ru-RU"/>
        </w:rPr>
        <w:t>Шорникова</w:t>
      </w:r>
      <w:proofErr w:type="spellEnd"/>
      <w:r w:rsidRPr="00974DA1">
        <w:rPr>
          <w:rFonts w:ascii="Times New Roman" w:hAnsi="Times New Roman" w:cs="Times New Roman"/>
          <w:i w:val="0"/>
          <w:sz w:val="24"/>
          <w:lang w:val="ru-RU"/>
        </w:rPr>
        <w:t xml:space="preserve"> М. Музыка, ее формы и </w:t>
      </w:r>
      <w:r w:rsidR="009E6849" w:rsidRPr="00974DA1">
        <w:rPr>
          <w:rFonts w:ascii="Times New Roman" w:hAnsi="Times New Roman" w:cs="Times New Roman"/>
          <w:i w:val="0"/>
          <w:sz w:val="24"/>
          <w:lang w:val="ru-RU"/>
        </w:rPr>
        <w:t>жанры. Учебное пособие для ДМШ.</w:t>
      </w:r>
      <w:r w:rsidRPr="00974DA1">
        <w:rPr>
          <w:rFonts w:ascii="Times New Roman" w:hAnsi="Times New Roman" w:cs="Times New Roman"/>
          <w:i w:val="0"/>
          <w:sz w:val="24"/>
          <w:lang w:val="ru-RU"/>
        </w:rPr>
        <w:t xml:space="preserve"> Феникс, Ростов-на-Дону, 2009</w:t>
      </w:r>
    </w:p>
    <w:p w14:paraId="2A548352" w14:textId="77777777" w:rsidR="000A4FB1" w:rsidRPr="00974DA1" w:rsidRDefault="006703BF" w:rsidP="00C4583E">
      <w:pPr>
        <w:pStyle w:val="a0"/>
        <w:spacing w:line="240" w:lineRule="auto"/>
        <w:ind w:left="74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74DA1">
        <w:rPr>
          <w:rFonts w:ascii="Times New Roman" w:hAnsi="Times New Roman" w:cs="Times New Roman"/>
          <w:b/>
          <w:i/>
          <w:sz w:val="24"/>
          <w:szCs w:val="24"/>
        </w:rPr>
        <w:t>Рекомендуемые для просмотра балеты и хореографические номера</w:t>
      </w:r>
      <w:r w:rsidR="001305CC" w:rsidRPr="00974DA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073EB9BC" w14:textId="77777777" w:rsidR="000A4FB1" w:rsidRPr="00612B3C" w:rsidRDefault="00913FCF" w:rsidP="00761552">
      <w:pPr>
        <w:pStyle w:val="af5"/>
        <w:rPr>
          <w:rFonts w:ascii="Times New Roman" w:hAnsi="Times New Roman" w:cs="Times New Roman"/>
          <w:sz w:val="24"/>
          <w:lang w:val="ru-RU"/>
        </w:rPr>
      </w:pPr>
      <w:r w:rsidRPr="00612B3C">
        <w:rPr>
          <w:rFonts w:ascii="Times New Roman" w:hAnsi="Times New Roman" w:cs="Times New Roman"/>
          <w:sz w:val="24"/>
          <w:lang w:val="ru-RU"/>
        </w:rPr>
        <w:t xml:space="preserve">– </w:t>
      </w:r>
      <w:r w:rsidR="000A4FB1" w:rsidRPr="00612B3C">
        <w:rPr>
          <w:rFonts w:ascii="Times New Roman" w:hAnsi="Times New Roman" w:cs="Times New Roman"/>
          <w:sz w:val="24"/>
          <w:lang w:val="ru-RU"/>
        </w:rPr>
        <w:t>«Тщетная предосторожность»</w:t>
      </w:r>
    </w:p>
    <w:p w14:paraId="0C6805B7" w14:textId="77777777" w:rsidR="000A4FB1" w:rsidRPr="00612B3C" w:rsidRDefault="00913FCF" w:rsidP="00761552">
      <w:pPr>
        <w:pStyle w:val="af5"/>
        <w:rPr>
          <w:rFonts w:ascii="Times New Roman" w:hAnsi="Times New Roman" w:cs="Times New Roman"/>
          <w:sz w:val="24"/>
          <w:lang w:val="ru-RU"/>
        </w:rPr>
      </w:pPr>
      <w:r w:rsidRPr="00612B3C">
        <w:rPr>
          <w:rFonts w:ascii="Times New Roman" w:hAnsi="Times New Roman" w:cs="Times New Roman"/>
          <w:sz w:val="24"/>
          <w:lang w:val="ru-RU"/>
        </w:rPr>
        <w:t xml:space="preserve">– </w:t>
      </w:r>
      <w:r w:rsidR="000A4FB1" w:rsidRPr="00612B3C">
        <w:rPr>
          <w:rFonts w:ascii="Times New Roman" w:hAnsi="Times New Roman" w:cs="Times New Roman"/>
          <w:sz w:val="24"/>
          <w:lang w:val="ru-RU"/>
        </w:rPr>
        <w:t>«Сильфида»</w:t>
      </w:r>
    </w:p>
    <w:p w14:paraId="0DAFFB99" w14:textId="77777777" w:rsidR="000A4FB1" w:rsidRPr="00612B3C" w:rsidRDefault="00913FCF" w:rsidP="00761552">
      <w:pPr>
        <w:pStyle w:val="af5"/>
        <w:rPr>
          <w:rFonts w:ascii="Times New Roman" w:hAnsi="Times New Roman" w:cs="Times New Roman"/>
          <w:sz w:val="24"/>
          <w:lang w:val="ru-RU"/>
        </w:rPr>
      </w:pPr>
      <w:r w:rsidRPr="00612B3C">
        <w:rPr>
          <w:rFonts w:ascii="Times New Roman" w:hAnsi="Times New Roman" w:cs="Times New Roman"/>
          <w:sz w:val="24"/>
          <w:lang w:val="ru-RU"/>
        </w:rPr>
        <w:t>–</w:t>
      </w:r>
      <w:r w:rsidR="000A4FB1" w:rsidRPr="00612B3C">
        <w:rPr>
          <w:rFonts w:ascii="Times New Roman" w:hAnsi="Times New Roman" w:cs="Times New Roman"/>
          <w:sz w:val="24"/>
          <w:lang w:val="ru-RU"/>
        </w:rPr>
        <w:t>«Жизель»</w:t>
      </w:r>
    </w:p>
    <w:p w14:paraId="3353E650" w14:textId="77777777" w:rsidR="000A4FB1" w:rsidRPr="00612B3C" w:rsidRDefault="00913FCF" w:rsidP="00761552">
      <w:pPr>
        <w:pStyle w:val="af5"/>
        <w:rPr>
          <w:rFonts w:ascii="Times New Roman" w:hAnsi="Times New Roman" w:cs="Times New Roman"/>
          <w:sz w:val="24"/>
          <w:lang w:val="ru-RU"/>
        </w:rPr>
      </w:pPr>
      <w:r w:rsidRPr="00612B3C">
        <w:rPr>
          <w:rFonts w:ascii="Times New Roman" w:hAnsi="Times New Roman" w:cs="Times New Roman"/>
          <w:sz w:val="24"/>
          <w:lang w:val="ru-RU"/>
        </w:rPr>
        <w:t xml:space="preserve">– </w:t>
      </w:r>
      <w:r w:rsidR="000A4FB1" w:rsidRPr="00612B3C">
        <w:rPr>
          <w:rFonts w:ascii="Times New Roman" w:hAnsi="Times New Roman" w:cs="Times New Roman"/>
          <w:sz w:val="24"/>
          <w:lang w:val="ru-RU"/>
        </w:rPr>
        <w:t>«Эсмеральда»</w:t>
      </w:r>
    </w:p>
    <w:p w14:paraId="34B75AB6" w14:textId="77777777" w:rsidR="000A4FB1" w:rsidRPr="00612B3C" w:rsidRDefault="00913FCF" w:rsidP="00761552">
      <w:pPr>
        <w:pStyle w:val="af5"/>
        <w:rPr>
          <w:rFonts w:ascii="Times New Roman" w:hAnsi="Times New Roman" w:cs="Times New Roman"/>
          <w:sz w:val="24"/>
          <w:lang w:val="ru-RU"/>
        </w:rPr>
      </w:pPr>
      <w:r w:rsidRPr="00612B3C">
        <w:rPr>
          <w:rFonts w:ascii="Times New Roman" w:hAnsi="Times New Roman" w:cs="Times New Roman"/>
          <w:sz w:val="24"/>
          <w:lang w:val="ru-RU"/>
        </w:rPr>
        <w:t xml:space="preserve">– </w:t>
      </w:r>
      <w:r w:rsidR="000A4FB1" w:rsidRPr="00612B3C">
        <w:rPr>
          <w:rFonts w:ascii="Times New Roman" w:hAnsi="Times New Roman" w:cs="Times New Roman"/>
          <w:sz w:val="24"/>
          <w:lang w:val="ru-RU"/>
        </w:rPr>
        <w:t xml:space="preserve">«Спящая красавица» </w:t>
      </w:r>
    </w:p>
    <w:p w14:paraId="791FD52D" w14:textId="77777777" w:rsidR="000A4FB1" w:rsidRPr="00612B3C" w:rsidRDefault="00913FCF" w:rsidP="00761552">
      <w:pPr>
        <w:pStyle w:val="af5"/>
        <w:rPr>
          <w:rFonts w:ascii="Times New Roman" w:hAnsi="Times New Roman" w:cs="Times New Roman"/>
          <w:sz w:val="24"/>
          <w:lang w:val="ru-RU"/>
        </w:rPr>
      </w:pPr>
      <w:r w:rsidRPr="00612B3C">
        <w:rPr>
          <w:rFonts w:ascii="Times New Roman" w:hAnsi="Times New Roman" w:cs="Times New Roman"/>
          <w:sz w:val="24"/>
          <w:lang w:val="ru-RU"/>
        </w:rPr>
        <w:t xml:space="preserve">– </w:t>
      </w:r>
      <w:r w:rsidR="000A4FB1" w:rsidRPr="00612B3C">
        <w:rPr>
          <w:rFonts w:ascii="Times New Roman" w:hAnsi="Times New Roman" w:cs="Times New Roman"/>
          <w:sz w:val="24"/>
          <w:lang w:val="ru-RU"/>
        </w:rPr>
        <w:t>«Лебединое озеро»</w:t>
      </w:r>
    </w:p>
    <w:p w14:paraId="5542101D" w14:textId="77777777" w:rsidR="000A4FB1" w:rsidRPr="00612B3C" w:rsidRDefault="00913FCF" w:rsidP="00761552">
      <w:pPr>
        <w:pStyle w:val="af5"/>
        <w:rPr>
          <w:rFonts w:ascii="Times New Roman" w:hAnsi="Times New Roman" w:cs="Times New Roman"/>
          <w:sz w:val="24"/>
          <w:lang w:val="ru-RU"/>
        </w:rPr>
      </w:pPr>
      <w:r w:rsidRPr="00612B3C">
        <w:rPr>
          <w:rFonts w:ascii="Times New Roman" w:hAnsi="Times New Roman" w:cs="Times New Roman"/>
          <w:sz w:val="24"/>
          <w:lang w:val="ru-RU"/>
        </w:rPr>
        <w:t>–</w:t>
      </w:r>
      <w:r w:rsidR="000A4FB1" w:rsidRPr="00612B3C">
        <w:rPr>
          <w:rFonts w:ascii="Times New Roman" w:hAnsi="Times New Roman" w:cs="Times New Roman"/>
          <w:sz w:val="24"/>
          <w:lang w:val="ru-RU"/>
        </w:rPr>
        <w:t>«Щелкунчик»</w:t>
      </w:r>
    </w:p>
    <w:p w14:paraId="6271109C" w14:textId="77777777" w:rsidR="000A4FB1" w:rsidRPr="00612B3C" w:rsidRDefault="00913FCF" w:rsidP="00761552">
      <w:pPr>
        <w:pStyle w:val="af5"/>
        <w:rPr>
          <w:rFonts w:ascii="Times New Roman" w:hAnsi="Times New Roman" w:cs="Times New Roman"/>
          <w:sz w:val="24"/>
          <w:lang w:val="ru-RU"/>
        </w:rPr>
      </w:pPr>
      <w:r w:rsidRPr="00612B3C">
        <w:rPr>
          <w:rFonts w:ascii="Times New Roman" w:hAnsi="Times New Roman" w:cs="Times New Roman"/>
          <w:sz w:val="24"/>
          <w:lang w:val="ru-RU"/>
        </w:rPr>
        <w:t xml:space="preserve">– </w:t>
      </w:r>
      <w:r w:rsidR="003A277F" w:rsidRPr="00612B3C">
        <w:rPr>
          <w:rFonts w:ascii="Times New Roman" w:hAnsi="Times New Roman" w:cs="Times New Roman"/>
          <w:sz w:val="24"/>
          <w:lang w:val="ru-RU"/>
        </w:rPr>
        <w:t>«</w:t>
      </w:r>
      <w:r w:rsidR="000A4FB1" w:rsidRPr="00612B3C">
        <w:rPr>
          <w:rFonts w:ascii="Times New Roman" w:hAnsi="Times New Roman" w:cs="Times New Roman"/>
          <w:sz w:val="24"/>
          <w:lang w:val="ru-RU"/>
        </w:rPr>
        <w:t>Петрушка»</w:t>
      </w:r>
    </w:p>
    <w:p w14:paraId="269715FA" w14:textId="77777777" w:rsidR="000A4FB1" w:rsidRPr="00612B3C" w:rsidRDefault="00913FCF" w:rsidP="00761552">
      <w:pPr>
        <w:pStyle w:val="af5"/>
        <w:rPr>
          <w:rFonts w:ascii="Times New Roman" w:hAnsi="Times New Roman" w:cs="Times New Roman"/>
          <w:sz w:val="24"/>
          <w:lang w:val="ru-RU"/>
        </w:rPr>
      </w:pPr>
      <w:r w:rsidRPr="00612B3C">
        <w:rPr>
          <w:rFonts w:ascii="Times New Roman" w:hAnsi="Times New Roman" w:cs="Times New Roman"/>
          <w:sz w:val="24"/>
          <w:lang w:val="ru-RU"/>
        </w:rPr>
        <w:t xml:space="preserve">– </w:t>
      </w:r>
      <w:r w:rsidR="000A4FB1" w:rsidRPr="00612B3C">
        <w:rPr>
          <w:rFonts w:ascii="Times New Roman" w:hAnsi="Times New Roman" w:cs="Times New Roman"/>
          <w:sz w:val="24"/>
          <w:lang w:val="ru-RU"/>
        </w:rPr>
        <w:t>«Жар-птица»</w:t>
      </w:r>
    </w:p>
    <w:p w14:paraId="0D32E17A" w14:textId="77777777" w:rsidR="000A4FB1" w:rsidRPr="00612B3C" w:rsidRDefault="00913FCF" w:rsidP="00761552">
      <w:pPr>
        <w:pStyle w:val="af5"/>
        <w:rPr>
          <w:rFonts w:ascii="Times New Roman" w:hAnsi="Times New Roman" w:cs="Times New Roman"/>
          <w:sz w:val="24"/>
          <w:lang w:val="ru-RU"/>
        </w:rPr>
      </w:pPr>
      <w:r w:rsidRPr="00612B3C">
        <w:rPr>
          <w:rFonts w:ascii="Times New Roman" w:hAnsi="Times New Roman" w:cs="Times New Roman"/>
          <w:sz w:val="24"/>
          <w:lang w:val="ru-RU"/>
        </w:rPr>
        <w:t xml:space="preserve">– </w:t>
      </w:r>
      <w:r w:rsidR="00F003B9" w:rsidRPr="00612B3C">
        <w:rPr>
          <w:rFonts w:ascii="Times New Roman" w:hAnsi="Times New Roman" w:cs="Times New Roman"/>
          <w:sz w:val="24"/>
          <w:lang w:val="ru-RU"/>
        </w:rPr>
        <w:t xml:space="preserve">К. </w:t>
      </w:r>
      <w:r w:rsidR="000A4FB1" w:rsidRPr="00612B3C">
        <w:rPr>
          <w:rFonts w:ascii="Times New Roman" w:hAnsi="Times New Roman" w:cs="Times New Roman"/>
          <w:sz w:val="24"/>
          <w:lang w:val="ru-RU"/>
        </w:rPr>
        <w:t xml:space="preserve">Сен-Санс «Умирающий лебедь» </w:t>
      </w:r>
    </w:p>
    <w:p w14:paraId="7400CDFF" w14:textId="77777777" w:rsidR="000A4FB1" w:rsidRPr="00612B3C" w:rsidRDefault="00913FCF" w:rsidP="00761552">
      <w:pPr>
        <w:pStyle w:val="af5"/>
        <w:rPr>
          <w:rFonts w:ascii="Times New Roman" w:hAnsi="Times New Roman" w:cs="Times New Roman"/>
          <w:sz w:val="24"/>
          <w:lang w:val="ru-RU"/>
        </w:rPr>
      </w:pPr>
      <w:r w:rsidRPr="00612B3C">
        <w:rPr>
          <w:rFonts w:ascii="Times New Roman" w:hAnsi="Times New Roman" w:cs="Times New Roman"/>
          <w:sz w:val="24"/>
          <w:lang w:val="ru-RU"/>
        </w:rPr>
        <w:t xml:space="preserve">– </w:t>
      </w:r>
      <w:r w:rsidR="000A4FB1" w:rsidRPr="00612B3C">
        <w:rPr>
          <w:rFonts w:ascii="Times New Roman" w:hAnsi="Times New Roman" w:cs="Times New Roman"/>
          <w:sz w:val="24"/>
          <w:lang w:val="ru-RU"/>
        </w:rPr>
        <w:t>«Красный мак» (фрагменты)</w:t>
      </w:r>
    </w:p>
    <w:p w14:paraId="5DEBB72E" w14:textId="77777777" w:rsidR="000A4FB1" w:rsidRPr="00612B3C" w:rsidRDefault="00913FCF" w:rsidP="00761552">
      <w:pPr>
        <w:pStyle w:val="af5"/>
        <w:rPr>
          <w:rFonts w:ascii="Times New Roman" w:hAnsi="Times New Roman" w:cs="Times New Roman"/>
          <w:sz w:val="24"/>
          <w:lang w:val="ru-RU"/>
        </w:rPr>
      </w:pPr>
      <w:r w:rsidRPr="00612B3C">
        <w:rPr>
          <w:rFonts w:ascii="Times New Roman" w:hAnsi="Times New Roman" w:cs="Times New Roman"/>
          <w:sz w:val="24"/>
          <w:lang w:val="ru-RU"/>
        </w:rPr>
        <w:t xml:space="preserve">– </w:t>
      </w:r>
      <w:r w:rsidR="000A4FB1" w:rsidRPr="00612B3C">
        <w:rPr>
          <w:rFonts w:ascii="Times New Roman" w:hAnsi="Times New Roman" w:cs="Times New Roman"/>
          <w:sz w:val="24"/>
          <w:lang w:val="ru-RU"/>
        </w:rPr>
        <w:t>«Пламя Парижа» (фрагменты)</w:t>
      </w:r>
    </w:p>
    <w:p w14:paraId="36DF502E" w14:textId="77777777" w:rsidR="000A4FB1" w:rsidRPr="00612B3C" w:rsidRDefault="00913FCF" w:rsidP="00761552">
      <w:pPr>
        <w:pStyle w:val="af5"/>
        <w:rPr>
          <w:rFonts w:ascii="Times New Roman" w:hAnsi="Times New Roman" w:cs="Times New Roman"/>
          <w:sz w:val="24"/>
          <w:lang w:val="ru-RU"/>
        </w:rPr>
      </w:pPr>
      <w:r w:rsidRPr="00612B3C">
        <w:rPr>
          <w:rFonts w:ascii="Times New Roman" w:hAnsi="Times New Roman" w:cs="Times New Roman"/>
          <w:sz w:val="24"/>
          <w:lang w:val="ru-RU"/>
        </w:rPr>
        <w:t xml:space="preserve">– </w:t>
      </w:r>
      <w:r w:rsidR="000A4FB1" w:rsidRPr="00612B3C">
        <w:rPr>
          <w:rFonts w:ascii="Times New Roman" w:hAnsi="Times New Roman" w:cs="Times New Roman"/>
          <w:sz w:val="24"/>
          <w:lang w:val="ru-RU"/>
        </w:rPr>
        <w:t>«Бахчисарайский фонтан» (фрагменты)</w:t>
      </w:r>
    </w:p>
    <w:p w14:paraId="3013C0D7" w14:textId="77777777" w:rsidR="000A4FB1" w:rsidRPr="00612B3C" w:rsidRDefault="00913FCF" w:rsidP="00761552">
      <w:pPr>
        <w:pStyle w:val="af5"/>
        <w:rPr>
          <w:rFonts w:ascii="Times New Roman" w:hAnsi="Times New Roman" w:cs="Times New Roman"/>
          <w:sz w:val="24"/>
          <w:lang w:val="ru-RU"/>
        </w:rPr>
      </w:pPr>
      <w:r w:rsidRPr="00612B3C">
        <w:rPr>
          <w:rFonts w:ascii="Times New Roman" w:hAnsi="Times New Roman" w:cs="Times New Roman"/>
          <w:sz w:val="24"/>
          <w:lang w:val="ru-RU"/>
        </w:rPr>
        <w:t xml:space="preserve">– </w:t>
      </w:r>
      <w:r w:rsidR="000A4FB1" w:rsidRPr="00612B3C">
        <w:rPr>
          <w:rFonts w:ascii="Times New Roman" w:hAnsi="Times New Roman" w:cs="Times New Roman"/>
          <w:sz w:val="24"/>
          <w:lang w:val="ru-RU"/>
        </w:rPr>
        <w:t>«Ромео и Джульетта»</w:t>
      </w:r>
    </w:p>
    <w:p w14:paraId="00D9C091" w14:textId="77777777" w:rsidR="000A4FB1" w:rsidRPr="00612B3C" w:rsidRDefault="00913FCF" w:rsidP="00761552">
      <w:pPr>
        <w:pStyle w:val="af5"/>
        <w:rPr>
          <w:rFonts w:ascii="Times New Roman" w:hAnsi="Times New Roman" w:cs="Times New Roman"/>
          <w:sz w:val="24"/>
          <w:lang w:val="ru-RU"/>
        </w:rPr>
      </w:pPr>
      <w:r w:rsidRPr="00612B3C">
        <w:rPr>
          <w:rFonts w:ascii="Times New Roman" w:hAnsi="Times New Roman" w:cs="Times New Roman"/>
          <w:sz w:val="24"/>
          <w:lang w:val="ru-RU"/>
        </w:rPr>
        <w:t xml:space="preserve">– </w:t>
      </w:r>
      <w:r w:rsidR="000A4FB1" w:rsidRPr="00612B3C">
        <w:rPr>
          <w:rFonts w:ascii="Times New Roman" w:hAnsi="Times New Roman" w:cs="Times New Roman"/>
          <w:sz w:val="24"/>
          <w:lang w:val="ru-RU"/>
        </w:rPr>
        <w:t>«Золушка»</w:t>
      </w:r>
    </w:p>
    <w:p w14:paraId="3CBD2097" w14:textId="77777777" w:rsidR="000A4FB1" w:rsidRPr="00612B3C" w:rsidRDefault="00913FCF" w:rsidP="00761552">
      <w:pPr>
        <w:pStyle w:val="af5"/>
        <w:rPr>
          <w:rFonts w:ascii="Times New Roman" w:hAnsi="Times New Roman" w:cs="Times New Roman"/>
          <w:sz w:val="24"/>
          <w:lang w:val="ru-RU"/>
        </w:rPr>
      </w:pPr>
      <w:r w:rsidRPr="00612B3C">
        <w:rPr>
          <w:rFonts w:ascii="Times New Roman" w:hAnsi="Times New Roman" w:cs="Times New Roman"/>
          <w:sz w:val="24"/>
          <w:lang w:val="ru-RU"/>
        </w:rPr>
        <w:t xml:space="preserve">– </w:t>
      </w:r>
      <w:r w:rsidR="000A4FB1" w:rsidRPr="00612B3C">
        <w:rPr>
          <w:rFonts w:ascii="Times New Roman" w:hAnsi="Times New Roman" w:cs="Times New Roman"/>
          <w:sz w:val="24"/>
          <w:lang w:val="ru-RU"/>
        </w:rPr>
        <w:t>«Каменный цветок» (фрагменты)</w:t>
      </w:r>
    </w:p>
    <w:p w14:paraId="3E981740" w14:textId="77777777" w:rsidR="000A4FB1" w:rsidRPr="00612B3C" w:rsidRDefault="00913FCF" w:rsidP="00761552">
      <w:pPr>
        <w:pStyle w:val="af5"/>
        <w:rPr>
          <w:rFonts w:ascii="Times New Roman" w:hAnsi="Times New Roman" w:cs="Times New Roman"/>
          <w:sz w:val="24"/>
          <w:lang w:val="ru-RU"/>
        </w:rPr>
      </w:pPr>
      <w:r w:rsidRPr="00612B3C">
        <w:rPr>
          <w:rFonts w:ascii="Times New Roman" w:hAnsi="Times New Roman" w:cs="Times New Roman"/>
          <w:sz w:val="24"/>
          <w:lang w:val="ru-RU"/>
        </w:rPr>
        <w:t xml:space="preserve">– </w:t>
      </w:r>
      <w:r w:rsidR="000A4FB1" w:rsidRPr="00612B3C">
        <w:rPr>
          <w:rFonts w:ascii="Times New Roman" w:hAnsi="Times New Roman" w:cs="Times New Roman"/>
          <w:sz w:val="24"/>
          <w:lang w:val="ru-RU"/>
        </w:rPr>
        <w:t>телевизионный балет «Анюта»</w:t>
      </w:r>
    </w:p>
    <w:p w14:paraId="6BC0C1BF" w14:textId="77777777" w:rsidR="000A4FB1" w:rsidRPr="00612B3C" w:rsidRDefault="00913FCF" w:rsidP="00761552">
      <w:pPr>
        <w:pStyle w:val="af5"/>
        <w:rPr>
          <w:rFonts w:ascii="Times New Roman" w:hAnsi="Times New Roman" w:cs="Times New Roman"/>
          <w:sz w:val="24"/>
          <w:lang w:val="ru-RU"/>
        </w:rPr>
      </w:pPr>
      <w:r w:rsidRPr="00612B3C">
        <w:rPr>
          <w:rFonts w:ascii="Times New Roman" w:hAnsi="Times New Roman" w:cs="Times New Roman"/>
          <w:sz w:val="24"/>
          <w:lang w:val="ru-RU"/>
        </w:rPr>
        <w:t xml:space="preserve">– </w:t>
      </w:r>
      <w:r w:rsidR="000A4FB1" w:rsidRPr="00612B3C">
        <w:rPr>
          <w:rFonts w:ascii="Times New Roman" w:hAnsi="Times New Roman" w:cs="Times New Roman"/>
          <w:sz w:val="24"/>
          <w:lang w:val="ru-RU"/>
        </w:rPr>
        <w:t>из серии выпусков «Мастера русского балета»</w:t>
      </w:r>
    </w:p>
    <w:p w14:paraId="5CD5B1DF" w14:textId="77777777" w:rsidR="000A4FB1" w:rsidRPr="00612B3C" w:rsidRDefault="00913FCF" w:rsidP="00761552">
      <w:pPr>
        <w:pStyle w:val="af5"/>
        <w:rPr>
          <w:rFonts w:ascii="Times New Roman" w:hAnsi="Times New Roman" w:cs="Times New Roman"/>
          <w:sz w:val="24"/>
          <w:lang w:val="ru-RU"/>
        </w:rPr>
      </w:pPr>
      <w:r w:rsidRPr="00612B3C">
        <w:rPr>
          <w:rFonts w:ascii="Times New Roman" w:hAnsi="Times New Roman" w:cs="Times New Roman"/>
          <w:sz w:val="24"/>
          <w:lang w:val="ru-RU"/>
        </w:rPr>
        <w:t xml:space="preserve">– </w:t>
      </w:r>
      <w:r w:rsidR="000A4FB1" w:rsidRPr="00612B3C">
        <w:rPr>
          <w:rFonts w:ascii="Times New Roman" w:hAnsi="Times New Roman" w:cs="Times New Roman"/>
          <w:sz w:val="24"/>
          <w:lang w:val="ru-RU"/>
        </w:rPr>
        <w:t xml:space="preserve">видеозаписи балетов </w:t>
      </w:r>
      <w:r w:rsidR="00C95822" w:rsidRPr="00612B3C">
        <w:rPr>
          <w:rFonts w:ascii="Times New Roman" w:hAnsi="Times New Roman" w:cs="Times New Roman"/>
          <w:sz w:val="24"/>
          <w:lang w:val="ru-RU"/>
        </w:rPr>
        <w:t xml:space="preserve">в постановке балетмейстеров: </w:t>
      </w:r>
      <w:proofErr w:type="spellStart"/>
      <w:r w:rsidR="00C95822" w:rsidRPr="00612B3C">
        <w:rPr>
          <w:rFonts w:ascii="Times New Roman" w:hAnsi="Times New Roman" w:cs="Times New Roman"/>
          <w:sz w:val="24"/>
          <w:lang w:val="ru-RU"/>
        </w:rPr>
        <w:t>О.Виноградова</w:t>
      </w:r>
      <w:proofErr w:type="spellEnd"/>
      <w:r w:rsidR="00C95822" w:rsidRPr="00612B3C">
        <w:rPr>
          <w:rFonts w:ascii="Times New Roman" w:hAnsi="Times New Roman" w:cs="Times New Roman"/>
          <w:sz w:val="24"/>
          <w:lang w:val="ru-RU"/>
        </w:rPr>
        <w:t xml:space="preserve">, </w:t>
      </w:r>
      <w:proofErr w:type="spellStart"/>
      <w:r w:rsidR="00C95822" w:rsidRPr="00612B3C">
        <w:rPr>
          <w:rFonts w:ascii="Times New Roman" w:hAnsi="Times New Roman" w:cs="Times New Roman"/>
          <w:sz w:val="24"/>
          <w:lang w:val="ru-RU"/>
        </w:rPr>
        <w:t>Н.Боярчикова</w:t>
      </w:r>
      <w:proofErr w:type="spellEnd"/>
      <w:r w:rsidR="00C95822" w:rsidRPr="00612B3C">
        <w:rPr>
          <w:rFonts w:ascii="Times New Roman" w:hAnsi="Times New Roman" w:cs="Times New Roman"/>
          <w:sz w:val="24"/>
          <w:lang w:val="ru-RU"/>
        </w:rPr>
        <w:t xml:space="preserve">, </w:t>
      </w:r>
      <w:proofErr w:type="spellStart"/>
      <w:r w:rsidR="00C95822" w:rsidRPr="00612B3C">
        <w:rPr>
          <w:rFonts w:ascii="Times New Roman" w:hAnsi="Times New Roman" w:cs="Times New Roman"/>
          <w:sz w:val="24"/>
          <w:lang w:val="ru-RU"/>
        </w:rPr>
        <w:t>И.Чернышова</w:t>
      </w:r>
      <w:proofErr w:type="spellEnd"/>
      <w:r w:rsidR="00C95822" w:rsidRPr="00612B3C">
        <w:rPr>
          <w:rFonts w:ascii="Times New Roman" w:hAnsi="Times New Roman" w:cs="Times New Roman"/>
          <w:sz w:val="24"/>
          <w:lang w:val="ru-RU"/>
        </w:rPr>
        <w:t xml:space="preserve">, </w:t>
      </w:r>
      <w:proofErr w:type="spellStart"/>
      <w:r w:rsidR="00C95822" w:rsidRPr="00612B3C">
        <w:rPr>
          <w:rFonts w:ascii="Times New Roman" w:hAnsi="Times New Roman" w:cs="Times New Roman"/>
          <w:sz w:val="24"/>
          <w:lang w:val="ru-RU"/>
        </w:rPr>
        <w:t>В.</w:t>
      </w:r>
      <w:r w:rsidR="000A4FB1" w:rsidRPr="00612B3C">
        <w:rPr>
          <w:rFonts w:ascii="Times New Roman" w:hAnsi="Times New Roman" w:cs="Times New Roman"/>
          <w:sz w:val="24"/>
          <w:lang w:val="ru-RU"/>
        </w:rPr>
        <w:t>Елизарье</w:t>
      </w:r>
      <w:r w:rsidR="00C95822" w:rsidRPr="00612B3C">
        <w:rPr>
          <w:rFonts w:ascii="Times New Roman" w:hAnsi="Times New Roman" w:cs="Times New Roman"/>
          <w:sz w:val="24"/>
          <w:lang w:val="ru-RU"/>
        </w:rPr>
        <w:t>ва</w:t>
      </w:r>
      <w:proofErr w:type="spellEnd"/>
      <w:r w:rsidR="00C95822" w:rsidRPr="00612B3C">
        <w:rPr>
          <w:rFonts w:ascii="Times New Roman" w:hAnsi="Times New Roman" w:cs="Times New Roman"/>
          <w:sz w:val="24"/>
          <w:lang w:val="ru-RU"/>
        </w:rPr>
        <w:t xml:space="preserve">, </w:t>
      </w:r>
      <w:proofErr w:type="spellStart"/>
      <w:r w:rsidR="00C95822" w:rsidRPr="00612B3C">
        <w:rPr>
          <w:rFonts w:ascii="Times New Roman" w:hAnsi="Times New Roman" w:cs="Times New Roman"/>
          <w:sz w:val="24"/>
          <w:lang w:val="ru-RU"/>
        </w:rPr>
        <w:t>Д.Брянцева</w:t>
      </w:r>
      <w:proofErr w:type="spellEnd"/>
      <w:r w:rsidR="00C95822" w:rsidRPr="00612B3C">
        <w:rPr>
          <w:rFonts w:ascii="Times New Roman" w:hAnsi="Times New Roman" w:cs="Times New Roman"/>
          <w:sz w:val="24"/>
          <w:lang w:val="ru-RU"/>
        </w:rPr>
        <w:t xml:space="preserve">, </w:t>
      </w:r>
      <w:proofErr w:type="spellStart"/>
      <w:r w:rsidR="00C95822" w:rsidRPr="00612B3C">
        <w:rPr>
          <w:rFonts w:ascii="Times New Roman" w:hAnsi="Times New Roman" w:cs="Times New Roman"/>
          <w:sz w:val="24"/>
          <w:lang w:val="ru-RU"/>
        </w:rPr>
        <w:t>М.Бежара</w:t>
      </w:r>
      <w:proofErr w:type="spellEnd"/>
      <w:r w:rsidR="00C95822" w:rsidRPr="00612B3C">
        <w:rPr>
          <w:rFonts w:ascii="Times New Roman" w:hAnsi="Times New Roman" w:cs="Times New Roman"/>
          <w:sz w:val="24"/>
          <w:lang w:val="ru-RU"/>
        </w:rPr>
        <w:t xml:space="preserve">, </w:t>
      </w:r>
      <w:proofErr w:type="spellStart"/>
      <w:r w:rsidR="00C95822" w:rsidRPr="00612B3C">
        <w:rPr>
          <w:rFonts w:ascii="Times New Roman" w:hAnsi="Times New Roman" w:cs="Times New Roman"/>
          <w:sz w:val="24"/>
          <w:lang w:val="ru-RU"/>
        </w:rPr>
        <w:t>Б.Эйфмана</w:t>
      </w:r>
      <w:proofErr w:type="spellEnd"/>
      <w:r w:rsidR="00C95822" w:rsidRPr="00612B3C">
        <w:rPr>
          <w:rFonts w:ascii="Times New Roman" w:hAnsi="Times New Roman" w:cs="Times New Roman"/>
          <w:sz w:val="24"/>
          <w:lang w:val="ru-RU"/>
        </w:rPr>
        <w:t xml:space="preserve">, </w:t>
      </w:r>
      <w:proofErr w:type="spellStart"/>
      <w:r w:rsidR="00C95822" w:rsidRPr="00612B3C">
        <w:rPr>
          <w:rFonts w:ascii="Times New Roman" w:hAnsi="Times New Roman" w:cs="Times New Roman"/>
          <w:sz w:val="24"/>
          <w:lang w:val="ru-RU"/>
        </w:rPr>
        <w:t>Дж.Баланчина</w:t>
      </w:r>
      <w:proofErr w:type="spellEnd"/>
      <w:r w:rsidR="000A4FB1" w:rsidRPr="00612B3C">
        <w:rPr>
          <w:rFonts w:ascii="Times New Roman" w:hAnsi="Times New Roman" w:cs="Times New Roman"/>
          <w:sz w:val="24"/>
          <w:lang w:val="ru-RU"/>
        </w:rPr>
        <w:t xml:space="preserve"> и др.</w:t>
      </w:r>
    </w:p>
    <w:p w14:paraId="0D15B106" w14:textId="77777777" w:rsidR="000A4FB1" w:rsidRPr="00974DA1" w:rsidRDefault="00913FCF" w:rsidP="00C4583E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DA1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0A4FB1" w:rsidRPr="00974DA1">
        <w:rPr>
          <w:rFonts w:ascii="Times New Roman" w:hAnsi="Times New Roman" w:cs="Times New Roman"/>
          <w:sz w:val="24"/>
          <w:szCs w:val="24"/>
        </w:rPr>
        <w:t>видеозаписи балетов с участием выдающихся современных исполнителей;</w:t>
      </w:r>
    </w:p>
    <w:p w14:paraId="1434F412" w14:textId="77777777" w:rsidR="002B64B5" w:rsidRPr="00974DA1" w:rsidRDefault="002B64B5" w:rsidP="00C4583E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DA1">
        <w:rPr>
          <w:rFonts w:ascii="Times New Roman" w:hAnsi="Times New Roman" w:cs="Times New Roman"/>
          <w:sz w:val="24"/>
          <w:szCs w:val="24"/>
        </w:rPr>
        <w:t>Видеозаписи концертных номеров</w:t>
      </w:r>
      <w:r w:rsidR="00F003B9" w:rsidRPr="00974DA1">
        <w:rPr>
          <w:rFonts w:ascii="Times New Roman" w:hAnsi="Times New Roman" w:cs="Times New Roman"/>
          <w:sz w:val="24"/>
          <w:szCs w:val="24"/>
        </w:rPr>
        <w:t>:</w:t>
      </w:r>
    </w:p>
    <w:p w14:paraId="4E84158E" w14:textId="77777777" w:rsidR="002B64B5" w:rsidRPr="00974DA1" w:rsidRDefault="00746D69" w:rsidP="00C4583E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DA1">
        <w:rPr>
          <w:rFonts w:ascii="Times New Roman" w:hAnsi="Times New Roman" w:cs="Times New Roman"/>
          <w:sz w:val="24"/>
          <w:szCs w:val="24"/>
        </w:rPr>
        <w:t xml:space="preserve">- </w:t>
      </w:r>
      <w:r w:rsidR="002B64B5" w:rsidRPr="00974DA1">
        <w:rPr>
          <w:rFonts w:ascii="Times New Roman" w:hAnsi="Times New Roman" w:cs="Times New Roman"/>
          <w:sz w:val="24"/>
          <w:szCs w:val="24"/>
        </w:rPr>
        <w:t xml:space="preserve">Государственного ансамбля народного танца им. И.А. Моисеева; </w:t>
      </w:r>
    </w:p>
    <w:p w14:paraId="3C3BB936" w14:textId="77777777" w:rsidR="009E6849" w:rsidRPr="00974DA1" w:rsidRDefault="00746D69" w:rsidP="00C4583E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DA1">
        <w:rPr>
          <w:rFonts w:ascii="Times New Roman" w:hAnsi="Times New Roman" w:cs="Times New Roman"/>
          <w:sz w:val="24"/>
          <w:szCs w:val="24"/>
        </w:rPr>
        <w:t xml:space="preserve">- </w:t>
      </w:r>
      <w:r w:rsidR="002B64B5" w:rsidRPr="00974DA1">
        <w:rPr>
          <w:rFonts w:ascii="Times New Roman" w:hAnsi="Times New Roman" w:cs="Times New Roman"/>
          <w:sz w:val="24"/>
          <w:szCs w:val="24"/>
        </w:rPr>
        <w:t xml:space="preserve">Государственного </w:t>
      </w:r>
      <w:r w:rsidR="002B64B5" w:rsidRPr="00974DA1">
        <w:rPr>
          <w:rFonts w:ascii="Times New Roman" w:hAnsi="Times New Roman" w:cs="Times New Roman"/>
          <w:color w:val="000000"/>
          <w:sz w:val="24"/>
          <w:szCs w:val="24"/>
        </w:rPr>
        <w:t xml:space="preserve">академического хореографического </w:t>
      </w:r>
      <w:r w:rsidR="002B64B5" w:rsidRPr="00974DA1">
        <w:rPr>
          <w:rFonts w:ascii="Times New Roman" w:hAnsi="Times New Roman" w:cs="Times New Roman"/>
          <w:sz w:val="24"/>
          <w:szCs w:val="24"/>
        </w:rPr>
        <w:t xml:space="preserve">ансамбля танца «Березка»; </w:t>
      </w:r>
    </w:p>
    <w:p w14:paraId="5A3D112D" w14:textId="77777777" w:rsidR="002B64B5" w:rsidRPr="00974DA1" w:rsidRDefault="009E6849" w:rsidP="00C4583E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DA1">
        <w:rPr>
          <w:rFonts w:ascii="Times New Roman" w:hAnsi="Times New Roman" w:cs="Times New Roman"/>
          <w:sz w:val="24"/>
          <w:szCs w:val="24"/>
        </w:rPr>
        <w:t xml:space="preserve">- </w:t>
      </w:r>
      <w:r w:rsidR="002B64B5" w:rsidRPr="00974DA1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Государственного хора имени М. Пятницкого; </w:t>
      </w:r>
    </w:p>
    <w:p w14:paraId="73C8CCE7" w14:textId="77777777" w:rsidR="002B64B5" w:rsidRPr="00D91516" w:rsidRDefault="00746D69" w:rsidP="00C4583E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4DA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B64B5" w:rsidRPr="00D91516">
        <w:rPr>
          <w:rFonts w:ascii="Times New Roman" w:hAnsi="Times New Roman" w:cs="Times New Roman"/>
          <w:sz w:val="24"/>
          <w:szCs w:val="24"/>
        </w:rPr>
        <w:t>Д</w:t>
      </w:r>
      <w:r w:rsidR="002B64B5" w:rsidRPr="00D91516">
        <w:rPr>
          <w:rFonts w:ascii="Times New Roman" w:hAnsi="Times New Roman" w:cs="Times New Roman"/>
          <w:bCs/>
          <w:sz w:val="24"/>
          <w:szCs w:val="24"/>
        </w:rPr>
        <w:t xml:space="preserve">важды Краснознаменного ансамбля песни </w:t>
      </w:r>
      <w:r w:rsidR="00F003B9" w:rsidRPr="00D91516">
        <w:rPr>
          <w:rFonts w:ascii="Times New Roman" w:hAnsi="Times New Roman" w:cs="Times New Roman"/>
          <w:bCs/>
          <w:sz w:val="24"/>
          <w:szCs w:val="24"/>
        </w:rPr>
        <w:t>и пляски Советской Армии им. А.</w:t>
      </w:r>
      <w:r w:rsidR="002B64B5" w:rsidRPr="00D91516">
        <w:rPr>
          <w:rFonts w:ascii="Times New Roman" w:hAnsi="Times New Roman" w:cs="Times New Roman"/>
          <w:bCs/>
          <w:sz w:val="24"/>
          <w:szCs w:val="24"/>
        </w:rPr>
        <w:t>В. Александрова;</w:t>
      </w:r>
    </w:p>
    <w:p w14:paraId="7969A6C9" w14:textId="77777777" w:rsidR="000A4FB1" w:rsidRPr="0057397F" w:rsidRDefault="00746D69" w:rsidP="0057397F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DA1">
        <w:rPr>
          <w:rFonts w:ascii="Times New Roman" w:hAnsi="Times New Roman" w:cs="Times New Roman"/>
          <w:sz w:val="24"/>
          <w:szCs w:val="24"/>
        </w:rPr>
        <w:t xml:space="preserve">- </w:t>
      </w:r>
      <w:r w:rsidR="00446B2E" w:rsidRPr="00974DA1">
        <w:rPr>
          <w:rFonts w:ascii="Times New Roman" w:hAnsi="Times New Roman" w:cs="Times New Roman"/>
          <w:sz w:val="24"/>
          <w:szCs w:val="24"/>
        </w:rPr>
        <w:t>В</w:t>
      </w:r>
      <w:r w:rsidR="000A4FB1" w:rsidRPr="00974DA1">
        <w:rPr>
          <w:rFonts w:ascii="Times New Roman" w:hAnsi="Times New Roman" w:cs="Times New Roman"/>
          <w:sz w:val="24"/>
          <w:szCs w:val="24"/>
        </w:rPr>
        <w:t>идеозаписи концертных ном</w:t>
      </w:r>
      <w:r w:rsidR="00C95822" w:rsidRPr="00974DA1">
        <w:rPr>
          <w:rFonts w:ascii="Times New Roman" w:hAnsi="Times New Roman" w:cs="Times New Roman"/>
          <w:sz w:val="24"/>
          <w:szCs w:val="24"/>
        </w:rPr>
        <w:t>еров из репер</w:t>
      </w:r>
      <w:r w:rsidR="00C95822" w:rsidRPr="00D91516">
        <w:rPr>
          <w:rFonts w:ascii="Times New Roman" w:hAnsi="Times New Roman" w:cs="Times New Roman"/>
          <w:sz w:val="24"/>
          <w:szCs w:val="24"/>
        </w:rPr>
        <w:t>ту</w:t>
      </w:r>
      <w:r w:rsidR="00C95822" w:rsidRPr="00974DA1">
        <w:rPr>
          <w:rFonts w:ascii="Times New Roman" w:hAnsi="Times New Roman" w:cs="Times New Roman"/>
          <w:sz w:val="24"/>
          <w:szCs w:val="24"/>
        </w:rPr>
        <w:t>ара театра танца</w:t>
      </w:r>
      <w:r w:rsidR="000A4FB1" w:rsidRPr="00974DA1">
        <w:rPr>
          <w:rFonts w:ascii="Times New Roman" w:hAnsi="Times New Roman" w:cs="Times New Roman"/>
          <w:sz w:val="24"/>
          <w:szCs w:val="24"/>
        </w:rPr>
        <w:t xml:space="preserve"> «Гжель».</w:t>
      </w:r>
    </w:p>
    <w:sectPr w:rsidR="000A4FB1" w:rsidRPr="0057397F" w:rsidSect="0057397F">
      <w:footerReference w:type="default" r:id="rId9"/>
      <w:pgSz w:w="11906" w:h="16838"/>
      <w:pgMar w:top="567" w:right="851" w:bottom="993" w:left="1304" w:header="567" w:footer="510" w:gutter="0"/>
      <w:cols w:space="720"/>
      <w:titlePg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B6DCD5" w14:textId="77777777" w:rsidR="00DC7680" w:rsidRDefault="00DC7680" w:rsidP="007F3195">
      <w:pPr>
        <w:spacing w:after="0" w:line="240" w:lineRule="auto"/>
      </w:pPr>
      <w:r>
        <w:separator/>
      </w:r>
    </w:p>
  </w:endnote>
  <w:endnote w:type="continuationSeparator" w:id="0">
    <w:p w14:paraId="6EBD132A" w14:textId="77777777" w:rsidR="00DC7680" w:rsidRDefault="00DC7680" w:rsidP="007F3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8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09873"/>
      <w:docPartObj>
        <w:docPartGallery w:val="Page Numbers (Bottom of Page)"/>
        <w:docPartUnique/>
      </w:docPartObj>
    </w:sdtPr>
    <w:sdtEndPr/>
    <w:sdtContent>
      <w:p w14:paraId="7ABE1DE0" w14:textId="77777777" w:rsidR="00612B3C" w:rsidRDefault="006573EC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2E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8D0D3D" w14:textId="77777777" w:rsidR="00612B3C" w:rsidRDefault="00612B3C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D50F04" w14:textId="77777777" w:rsidR="00DC7680" w:rsidRDefault="00DC7680" w:rsidP="007F3195">
      <w:pPr>
        <w:spacing w:after="0" w:line="240" w:lineRule="auto"/>
      </w:pPr>
      <w:r>
        <w:separator/>
      </w:r>
    </w:p>
  </w:footnote>
  <w:footnote w:type="continuationSeparator" w:id="0">
    <w:p w14:paraId="63B8C246" w14:textId="77777777" w:rsidR="00DC7680" w:rsidRDefault="00DC7680" w:rsidP="007F3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eastAsia="Times New Roman" w:cs="Times New Roman"/>
        <w:b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3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83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03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23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43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63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83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903" w:hanging="18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4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6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8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0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2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4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6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8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08" w:hanging="360"/>
      </w:pPr>
      <w:rPr>
        <w:rFonts w:ascii="Wingdings" w:hAnsi="Wingdings"/>
      </w:rPr>
    </w:lvl>
  </w:abstractNum>
  <w:abstractNum w:abstractNumId="4">
    <w:nsid w:val="03C966F2"/>
    <w:multiLevelType w:val="hybridMultilevel"/>
    <w:tmpl w:val="626EA988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EA42BB"/>
    <w:multiLevelType w:val="hybridMultilevel"/>
    <w:tmpl w:val="6D70D722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B4481A"/>
    <w:multiLevelType w:val="hybridMultilevel"/>
    <w:tmpl w:val="B5A2BCAC"/>
    <w:lvl w:ilvl="0" w:tplc="5A9449FE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5B3987"/>
    <w:multiLevelType w:val="hybridMultilevel"/>
    <w:tmpl w:val="5420CD66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BA5571"/>
    <w:multiLevelType w:val="hybridMultilevel"/>
    <w:tmpl w:val="2BE675EA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C95260"/>
    <w:multiLevelType w:val="hybridMultilevel"/>
    <w:tmpl w:val="D3FC1DBA"/>
    <w:lvl w:ilvl="0" w:tplc="5A944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4642CD"/>
    <w:multiLevelType w:val="hybridMultilevel"/>
    <w:tmpl w:val="F43AE38C"/>
    <w:lvl w:ilvl="0" w:tplc="5A9449FE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517AD6"/>
    <w:multiLevelType w:val="hybridMultilevel"/>
    <w:tmpl w:val="E730C51A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B60BDE"/>
    <w:multiLevelType w:val="hybridMultilevel"/>
    <w:tmpl w:val="FA764E4E"/>
    <w:lvl w:ilvl="0" w:tplc="5A9449FE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FE288C"/>
    <w:multiLevelType w:val="hybridMultilevel"/>
    <w:tmpl w:val="6916DC9A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3A659C"/>
    <w:multiLevelType w:val="hybridMultilevel"/>
    <w:tmpl w:val="BD62F46C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D046F9"/>
    <w:multiLevelType w:val="hybridMultilevel"/>
    <w:tmpl w:val="E262462A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176A67"/>
    <w:multiLevelType w:val="hybridMultilevel"/>
    <w:tmpl w:val="89260A7A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D45BEA"/>
    <w:multiLevelType w:val="hybridMultilevel"/>
    <w:tmpl w:val="D3A26EF4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6A6383"/>
    <w:multiLevelType w:val="hybridMultilevel"/>
    <w:tmpl w:val="C7802498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FB1652"/>
    <w:multiLevelType w:val="hybridMultilevel"/>
    <w:tmpl w:val="D730CAD8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55341A"/>
    <w:multiLevelType w:val="hybridMultilevel"/>
    <w:tmpl w:val="477E0F10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75567F"/>
    <w:multiLevelType w:val="hybridMultilevel"/>
    <w:tmpl w:val="32684E22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6546B1"/>
    <w:multiLevelType w:val="hybridMultilevel"/>
    <w:tmpl w:val="8D0CA15E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485244"/>
    <w:multiLevelType w:val="hybridMultilevel"/>
    <w:tmpl w:val="DE1A38C8"/>
    <w:lvl w:ilvl="0" w:tplc="5A9449FE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4A3D0A"/>
    <w:multiLevelType w:val="hybridMultilevel"/>
    <w:tmpl w:val="C2FAA2DA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E2356A"/>
    <w:multiLevelType w:val="hybridMultilevel"/>
    <w:tmpl w:val="348A122C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833D03"/>
    <w:multiLevelType w:val="hybridMultilevel"/>
    <w:tmpl w:val="C5004E20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89739B"/>
    <w:multiLevelType w:val="hybridMultilevel"/>
    <w:tmpl w:val="825EB4FA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FC3B6E"/>
    <w:multiLevelType w:val="hybridMultilevel"/>
    <w:tmpl w:val="3C9A2F40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5A2281"/>
    <w:multiLevelType w:val="hybridMultilevel"/>
    <w:tmpl w:val="D7567C62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2E1FD8"/>
    <w:multiLevelType w:val="hybridMultilevel"/>
    <w:tmpl w:val="A7668C22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952F2D"/>
    <w:multiLevelType w:val="hybridMultilevel"/>
    <w:tmpl w:val="0DDADFBE"/>
    <w:lvl w:ilvl="0" w:tplc="5A9449FE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FE1768"/>
    <w:multiLevelType w:val="hybridMultilevel"/>
    <w:tmpl w:val="2AB6D482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0D764D"/>
    <w:multiLevelType w:val="hybridMultilevel"/>
    <w:tmpl w:val="15164F00"/>
    <w:lvl w:ilvl="0" w:tplc="5A9449FE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4">
    <w:nsid w:val="72CA0335"/>
    <w:multiLevelType w:val="hybridMultilevel"/>
    <w:tmpl w:val="5A26BB12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567BC4"/>
    <w:multiLevelType w:val="hybridMultilevel"/>
    <w:tmpl w:val="D83E55FE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F21217"/>
    <w:multiLevelType w:val="hybridMultilevel"/>
    <w:tmpl w:val="5D6C64CA"/>
    <w:lvl w:ilvl="0" w:tplc="5A9449FE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7">
    <w:nsid w:val="7D81111A"/>
    <w:multiLevelType w:val="hybridMultilevel"/>
    <w:tmpl w:val="99AAB6E6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6"/>
  </w:num>
  <w:num w:numId="4">
    <w:abstractNumId w:val="12"/>
  </w:num>
  <w:num w:numId="5">
    <w:abstractNumId w:val="10"/>
  </w:num>
  <w:num w:numId="6">
    <w:abstractNumId w:val="31"/>
  </w:num>
  <w:num w:numId="7">
    <w:abstractNumId w:val="6"/>
  </w:num>
  <w:num w:numId="8">
    <w:abstractNumId w:val="23"/>
  </w:num>
  <w:num w:numId="9">
    <w:abstractNumId w:val="22"/>
  </w:num>
  <w:num w:numId="10">
    <w:abstractNumId w:val="19"/>
  </w:num>
  <w:num w:numId="11">
    <w:abstractNumId w:val="5"/>
  </w:num>
  <w:num w:numId="12">
    <w:abstractNumId w:val="18"/>
  </w:num>
  <w:num w:numId="13">
    <w:abstractNumId w:val="24"/>
  </w:num>
  <w:num w:numId="14">
    <w:abstractNumId w:val="34"/>
  </w:num>
  <w:num w:numId="15">
    <w:abstractNumId w:val="37"/>
  </w:num>
  <w:num w:numId="16">
    <w:abstractNumId w:val="8"/>
  </w:num>
  <w:num w:numId="17">
    <w:abstractNumId w:val="13"/>
  </w:num>
  <w:num w:numId="18">
    <w:abstractNumId w:val="20"/>
  </w:num>
  <w:num w:numId="19">
    <w:abstractNumId w:val="33"/>
  </w:num>
  <w:num w:numId="20">
    <w:abstractNumId w:val="16"/>
  </w:num>
  <w:num w:numId="21">
    <w:abstractNumId w:val="29"/>
  </w:num>
  <w:num w:numId="22">
    <w:abstractNumId w:val="27"/>
  </w:num>
  <w:num w:numId="23">
    <w:abstractNumId w:val="21"/>
  </w:num>
  <w:num w:numId="24">
    <w:abstractNumId w:val="11"/>
  </w:num>
  <w:num w:numId="25">
    <w:abstractNumId w:val="35"/>
  </w:num>
  <w:num w:numId="26">
    <w:abstractNumId w:val="32"/>
  </w:num>
  <w:num w:numId="27">
    <w:abstractNumId w:val="30"/>
  </w:num>
  <w:num w:numId="28">
    <w:abstractNumId w:val="15"/>
  </w:num>
  <w:num w:numId="29">
    <w:abstractNumId w:val="17"/>
  </w:num>
  <w:num w:numId="30">
    <w:abstractNumId w:val="7"/>
  </w:num>
  <w:num w:numId="31">
    <w:abstractNumId w:val="26"/>
  </w:num>
  <w:num w:numId="32">
    <w:abstractNumId w:val="25"/>
  </w:num>
  <w:num w:numId="33">
    <w:abstractNumId w:val="4"/>
  </w:num>
  <w:num w:numId="34">
    <w:abstractNumId w:val="14"/>
  </w:num>
  <w:num w:numId="35">
    <w:abstractNumId w:val="2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8032CB"/>
    <w:rsid w:val="00062764"/>
    <w:rsid w:val="000640DA"/>
    <w:rsid w:val="000764F2"/>
    <w:rsid w:val="00087EE7"/>
    <w:rsid w:val="000A145F"/>
    <w:rsid w:val="000A4FB1"/>
    <w:rsid w:val="001305CC"/>
    <w:rsid w:val="001460CB"/>
    <w:rsid w:val="0014700A"/>
    <w:rsid w:val="0016153E"/>
    <w:rsid w:val="00164581"/>
    <w:rsid w:val="001B073E"/>
    <w:rsid w:val="001D46E2"/>
    <w:rsid w:val="001D6043"/>
    <w:rsid w:val="001F046C"/>
    <w:rsid w:val="001F08C4"/>
    <w:rsid w:val="002114C5"/>
    <w:rsid w:val="00232D19"/>
    <w:rsid w:val="002336FD"/>
    <w:rsid w:val="002369FE"/>
    <w:rsid w:val="002402A3"/>
    <w:rsid w:val="00244C0B"/>
    <w:rsid w:val="00292061"/>
    <w:rsid w:val="002B64B5"/>
    <w:rsid w:val="002B6C1E"/>
    <w:rsid w:val="002B6DE8"/>
    <w:rsid w:val="002C33FC"/>
    <w:rsid w:val="002E0311"/>
    <w:rsid w:val="002F0B61"/>
    <w:rsid w:val="002F6444"/>
    <w:rsid w:val="00310449"/>
    <w:rsid w:val="003A277F"/>
    <w:rsid w:val="003A2822"/>
    <w:rsid w:val="003A4090"/>
    <w:rsid w:val="003F15F9"/>
    <w:rsid w:val="0041320E"/>
    <w:rsid w:val="00415E6D"/>
    <w:rsid w:val="004164F4"/>
    <w:rsid w:val="00417216"/>
    <w:rsid w:val="004370CB"/>
    <w:rsid w:val="00446B2E"/>
    <w:rsid w:val="00450331"/>
    <w:rsid w:val="004519BF"/>
    <w:rsid w:val="00471028"/>
    <w:rsid w:val="00484548"/>
    <w:rsid w:val="004B5727"/>
    <w:rsid w:val="004C2012"/>
    <w:rsid w:val="004D13F6"/>
    <w:rsid w:val="004D2270"/>
    <w:rsid w:val="004F1EB2"/>
    <w:rsid w:val="00520BE5"/>
    <w:rsid w:val="005250EB"/>
    <w:rsid w:val="00537255"/>
    <w:rsid w:val="00553717"/>
    <w:rsid w:val="00561B42"/>
    <w:rsid w:val="005738C8"/>
    <w:rsid w:val="0057397F"/>
    <w:rsid w:val="00577369"/>
    <w:rsid w:val="00596A57"/>
    <w:rsid w:val="005E0387"/>
    <w:rsid w:val="005E667C"/>
    <w:rsid w:val="00612B3C"/>
    <w:rsid w:val="00617EB9"/>
    <w:rsid w:val="00626C37"/>
    <w:rsid w:val="0064627F"/>
    <w:rsid w:val="0065002F"/>
    <w:rsid w:val="006573EC"/>
    <w:rsid w:val="006703BF"/>
    <w:rsid w:val="00693D21"/>
    <w:rsid w:val="006A24E8"/>
    <w:rsid w:val="006A3053"/>
    <w:rsid w:val="006A76DC"/>
    <w:rsid w:val="006B02BE"/>
    <w:rsid w:val="006D414F"/>
    <w:rsid w:val="006E4F19"/>
    <w:rsid w:val="00746D69"/>
    <w:rsid w:val="007550BD"/>
    <w:rsid w:val="00757253"/>
    <w:rsid w:val="00760EBA"/>
    <w:rsid w:val="00761552"/>
    <w:rsid w:val="007706CE"/>
    <w:rsid w:val="00775F61"/>
    <w:rsid w:val="00791743"/>
    <w:rsid w:val="007B1582"/>
    <w:rsid w:val="007C1CF7"/>
    <w:rsid w:val="007E0873"/>
    <w:rsid w:val="007F3195"/>
    <w:rsid w:val="008005DB"/>
    <w:rsid w:val="008032CB"/>
    <w:rsid w:val="00811909"/>
    <w:rsid w:val="008357B4"/>
    <w:rsid w:val="00843512"/>
    <w:rsid w:val="0086429F"/>
    <w:rsid w:val="008663F1"/>
    <w:rsid w:val="008904D9"/>
    <w:rsid w:val="008A20B3"/>
    <w:rsid w:val="008C6D22"/>
    <w:rsid w:val="008E147F"/>
    <w:rsid w:val="008E665D"/>
    <w:rsid w:val="00913FCF"/>
    <w:rsid w:val="00951B0C"/>
    <w:rsid w:val="00974DA1"/>
    <w:rsid w:val="00974F52"/>
    <w:rsid w:val="00977588"/>
    <w:rsid w:val="009859F4"/>
    <w:rsid w:val="00993745"/>
    <w:rsid w:val="009C2E48"/>
    <w:rsid w:val="009D1811"/>
    <w:rsid w:val="009D3B2A"/>
    <w:rsid w:val="009E6849"/>
    <w:rsid w:val="00A02949"/>
    <w:rsid w:val="00A06A32"/>
    <w:rsid w:val="00A12AE6"/>
    <w:rsid w:val="00A12E92"/>
    <w:rsid w:val="00A31C4B"/>
    <w:rsid w:val="00A43702"/>
    <w:rsid w:val="00A468EF"/>
    <w:rsid w:val="00A4796D"/>
    <w:rsid w:val="00A7575C"/>
    <w:rsid w:val="00AC0A94"/>
    <w:rsid w:val="00B0069B"/>
    <w:rsid w:val="00B27C0A"/>
    <w:rsid w:val="00B35AB7"/>
    <w:rsid w:val="00B42374"/>
    <w:rsid w:val="00B451A9"/>
    <w:rsid w:val="00B7230A"/>
    <w:rsid w:val="00B74CB1"/>
    <w:rsid w:val="00B94584"/>
    <w:rsid w:val="00BB5825"/>
    <w:rsid w:val="00BD0E0A"/>
    <w:rsid w:val="00BE69CD"/>
    <w:rsid w:val="00C1633C"/>
    <w:rsid w:val="00C2656F"/>
    <w:rsid w:val="00C4583E"/>
    <w:rsid w:val="00C53F59"/>
    <w:rsid w:val="00C876BA"/>
    <w:rsid w:val="00C95822"/>
    <w:rsid w:val="00D225C9"/>
    <w:rsid w:val="00D54BB1"/>
    <w:rsid w:val="00D75B18"/>
    <w:rsid w:val="00D91516"/>
    <w:rsid w:val="00DA052E"/>
    <w:rsid w:val="00DA1EDE"/>
    <w:rsid w:val="00DC7680"/>
    <w:rsid w:val="00DF629C"/>
    <w:rsid w:val="00E15540"/>
    <w:rsid w:val="00E21D46"/>
    <w:rsid w:val="00E2566E"/>
    <w:rsid w:val="00E27087"/>
    <w:rsid w:val="00E37634"/>
    <w:rsid w:val="00E4476F"/>
    <w:rsid w:val="00E96E80"/>
    <w:rsid w:val="00EA5D04"/>
    <w:rsid w:val="00EA6D74"/>
    <w:rsid w:val="00EB5B42"/>
    <w:rsid w:val="00EF0BBB"/>
    <w:rsid w:val="00F003B9"/>
    <w:rsid w:val="00F40DA9"/>
    <w:rsid w:val="00F44338"/>
    <w:rsid w:val="00F504FE"/>
    <w:rsid w:val="00F70DD4"/>
    <w:rsid w:val="00F76857"/>
    <w:rsid w:val="00F83FCE"/>
    <w:rsid w:val="00FB3D59"/>
    <w:rsid w:val="00FD0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72F1E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B073E"/>
    <w:pPr>
      <w:suppressAutoHyphens/>
      <w:spacing w:after="200" w:line="288" w:lineRule="auto"/>
    </w:pPr>
    <w:rPr>
      <w:rFonts w:ascii="Arial" w:eastAsia="SimSun" w:hAnsi="Arial" w:cs="Mangal"/>
      <w:i/>
      <w:iCs/>
      <w:kern w:val="1"/>
      <w:szCs w:val="24"/>
      <w:lang w:val="en-US" w:eastAsia="hi-IN" w:bidi="hi-IN"/>
    </w:rPr>
  </w:style>
  <w:style w:type="paragraph" w:styleId="1">
    <w:name w:val="heading 1"/>
    <w:basedOn w:val="a"/>
    <w:next w:val="a0"/>
    <w:qFormat/>
    <w:rsid w:val="001B073E"/>
    <w:pPr>
      <w:pBdr>
        <w:top w:val="single" w:sz="8" w:space="0" w:color="808080"/>
        <w:left w:val="single" w:sz="8" w:space="0" w:color="808080"/>
        <w:bottom w:val="single" w:sz="8" w:space="0" w:color="808080"/>
        <w:right w:val="single" w:sz="8" w:space="0" w:color="808080"/>
      </w:pBdr>
      <w:shd w:val="clear" w:color="auto" w:fill="F2DBDB"/>
      <w:spacing w:before="480" w:after="100" w:line="268" w:lineRule="auto"/>
      <w:outlineLvl w:val="0"/>
    </w:pPr>
    <w:rPr>
      <w:rFonts w:ascii="Cambria" w:eastAsia="Times New Roman" w:hAnsi="Cambria"/>
      <w:b/>
      <w:bCs/>
      <w:color w:val="622423"/>
      <w:sz w:val="22"/>
      <w:szCs w:val="22"/>
    </w:rPr>
  </w:style>
  <w:style w:type="paragraph" w:styleId="2">
    <w:name w:val="heading 2"/>
    <w:basedOn w:val="a"/>
    <w:next w:val="a0"/>
    <w:qFormat/>
    <w:rsid w:val="001B073E"/>
    <w:pPr>
      <w:pBdr>
        <w:top w:val="single" w:sz="4" w:space="0" w:color="808080"/>
        <w:left w:val="single" w:sz="48" w:space="2" w:color="808080"/>
        <w:bottom w:val="single" w:sz="4" w:space="0" w:color="808080"/>
        <w:right w:val="single" w:sz="4" w:space="4" w:color="808080"/>
      </w:pBdr>
      <w:tabs>
        <w:tab w:val="num" w:pos="576"/>
      </w:tabs>
      <w:spacing w:before="200" w:after="100" w:line="268" w:lineRule="auto"/>
      <w:ind w:left="144"/>
      <w:outlineLvl w:val="1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3">
    <w:name w:val="heading 3"/>
    <w:basedOn w:val="a"/>
    <w:next w:val="a0"/>
    <w:qFormat/>
    <w:rsid w:val="001B073E"/>
    <w:pPr>
      <w:pBdr>
        <w:left w:val="single" w:sz="48" w:space="2" w:color="808080"/>
        <w:bottom w:val="single" w:sz="4" w:space="0" w:color="808080"/>
      </w:pBdr>
      <w:tabs>
        <w:tab w:val="num" w:pos="720"/>
      </w:tabs>
      <w:spacing w:before="200" w:after="100" w:line="100" w:lineRule="atLeast"/>
      <w:ind w:left="144"/>
      <w:outlineLvl w:val="2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4">
    <w:name w:val="heading 4"/>
    <w:basedOn w:val="a"/>
    <w:next w:val="a0"/>
    <w:qFormat/>
    <w:rsid w:val="001B073E"/>
    <w:pPr>
      <w:pBdr>
        <w:left w:val="single" w:sz="4" w:space="2" w:color="808080"/>
        <w:bottom w:val="single" w:sz="4" w:space="2" w:color="808080"/>
      </w:pBdr>
      <w:tabs>
        <w:tab w:val="num" w:pos="864"/>
      </w:tabs>
      <w:spacing w:before="200" w:after="100" w:line="100" w:lineRule="atLeast"/>
      <w:ind w:left="86"/>
      <w:outlineLvl w:val="3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5">
    <w:name w:val="heading 5"/>
    <w:basedOn w:val="a"/>
    <w:next w:val="a0"/>
    <w:qFormat/>
    <w:rsid w:val="001B073E"/>
    <w:pPr>
      <w:pBdr>
        <w:left w:val="single" w:sz="4" w:space="2" w:color="808080"/>
        <w:bottom w:val="single" w:sz="4" w:space="2" w:color="808080"/>
      </w:pBdr>
      <w:tabs>
        <w:tab w:val="num" w:pos="1008"/>
      </w:tabs>
      <w:spacing w:before="200" w:after="100" w:line="100" w:lineRule="atLeast"/>
      <w:ind w:left="86"/>
      <w:outlineLvl w:val="4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6">
    <w:name w:val="heading 6"/>
    <w:basedOn w:val="a"/>
    <w:next w:val="a0"/>
    <w:qFormat/>
    <w:rsid w:val="001B073E"/>
    <w:pPr>
      <w:pBdr>
        <w:bottom w:val="single" w:sz="4" w:space="2" w:color="C0C0C0"/>
      </w:pBdr>
      <w:tabs>
        <w:tab w:val="num" w:pos="1152"/>
      </w:tabs>
      <w:spacing w:before="200" w:after="100" w:line="100" w:lineRule="atLeast"/>
      <w:ind w:left="1152" w:hanging="1152"/>
      <w:outlineLvl w:val="5"/>
    </w:pPr>
    <w:rPr>
      <w:rFonts w:ascii="Cambria" w:eastAsia="Times New Roman" w:hAnsi="Cambria"/>
      <w:color w:val="943634"/>
      <w:sz w:val="22"/>
      <w:szCs w:val="22"/>
    </w:rPr>
  </w:style>
  <w:style w:type="paragraph" w:styleId="7">
    <w:name w:val="heading 7"/>
    <w:basedOn w:val="a"/>
    <w:next w:val="a0"/>
    <w:qFormat/>
    <w:rsid w:val="001B073E"/>
    <w:pPr>
      <w:pBdr>
        <w:bottom w:val="single" w:sz="4" w:space="2" w:color="C0C0C0"/>
      </w:pBdr>
      <w:tabs>
        <w:tab w:val="num" w:pos="1296"/>
      </w:tabs>
      <w:spacing w:before="200" w:after="100" w:line="100" w:lineRule="atLeast"/>
      <w:ind w:left="1296" w:hanging="1296"/>
      <w:outlineLvl w:val="6"/>
    </w:pPr>
    <w:rPr>
      <w:rFonts w:ascii="Cambria" w:eastAsia="Times New Roman" w:hAnsi="Cambria"/>
      <w:color w:val="943634"/>
      <w:sz w:val="22"/>
      <w:szCs w:val="22"/>
    </w:rPr>
  </w:style>
  <w:style w:type="paragraph" w:styleId="8">
    <w:name w:val="heading 8"/>
    <w:basedOn w:val="a"/>
    <w:next w:val="a0"/>
    <w:qFormat/>
    <w:rsid w:val="001B073E"/>
    <w:pPr>
      <w:tabs>
        <w:tab w:val="num" w:pos="1440"/>
      </w:tabs>
      <w:spacing w:before="200" w:after="100" w:line="100" w:lineRule="atLeast"/>
      <w:ind w:left="1440" w:hanging="1440"/>
      <w:outlineLvl w:val="7"/>
    </w:pPr>
    <w:rPr>
      <w:rFonts w:ascii="Cambria" w:eastAsia="Times New Roman" w:hAnsi="Cambria"/>
      <w:color w:val="C0504D"/>
      <w:sz w:val="22"/>
      <w:szCs w:val="22"/>
    </w:rPr>
  </w:style>
  <w:style w:type="paragraph" w:styleId="9">
    <w:name w:val="heading 9"/>
    <w:basedOn w:val="a"/>
    <w:next w:val="a0"/>
    <w:qFormat/>
    <w:rsid w:val="001B073E"/>
    <w:pPr>
      <w:tabs>
        <w:tab w:val="num" w:pos="1584"/>
      </w:tabs>
      <w:spacing w:before="200" w:after="100" w:line="100" w:lineRule="atLeast"/>
      <w:ind w:left="1584" w:hanging="1584"/>
      <w:outlineLvl w:val="8"/>
    </w:pPr>
    <w:rPr>
      <w:rFonts w:ascii="Cambria" w:eastAsia="Times New Roman" w:hAnsi="Cambria"/>
      <w:color w:val="C0504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1B073E"/>
  </w:style>
  <w:style w:type="character" w:customStyle="1" w:styleId="11">
    <w:name w:val="Заголовок 1 Знак"/>
    <w:rsid w:val="001B073E"/>
    <w:rPr>
      <w:rFonts w:ascii="Cambria" w:hAnsi="Cambria" w:cs="Times New Roman"/>
      <w:b/>
      <w:bCs/>
      <w:i/>
      <w:iCs/>
      <w:color w:val="622423"/>
    </w:rPr>
  </w:style>
  <w:style w:type="character" w:customStyle="1" w:styleId="20">
    <w:name w:val="Заголовок 2 Знак"/>
    <w:rsid w:val="001B073E"/>
    <w:rPr>
      <w:rFonts w:ascii="Cambria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rsid w:val="001B073E"/>
    <w:rPr>
      <w:rFonts w:ascii="Cambria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rsid w:val="001B073E"/>
    <w:rPr>
      <w:rFonts w:ascii="Cambria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rsid w:val="001B073E"/>
    <w:rPr>
      <w:rFonts w:ascii="Cambria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rsid w:val="001B073E"/>
    <w:rPr>
      <w:rFonts w:ascii="Cambria" w:hAnsi="Cambria" w:cs="Times New Roman"/>
      <w:i/>
      <w:iCs/>
      <w:color w:val="943634"/>
    </w:rPr>
  </w:style>
  <w:style w:type="character" w:customStyle="1" w:styleId="70">
    <w:name w:val="Заголовок 7 Знак"/>
    <w:rsid w:val="001B073E"/>
    <w:rPr>
      <w:rFonts w:ascii="Cambria" w:hAnsi="Cambria" w:cs="Times New Roman"/>
      <w:i/>
      <w:iCs/>
      <w:color w:val="943634"/>
    </w:rPr>
  </w:style>
  <w:style w:type="character" w:customStyle="1" w:styleId="80">
    <w:name w:val="Заголовок 8 Знак"/>
    <w:rsid w:val="001B073E"/>
    <w:rPr>
      <w:rFonts w:ascii="Cambria" w:hAnsi="Cambria" w:cs="Times New Roman"/>
      <w:i/>
      <w:iCs/>
      <w:color w:val="C0504D"/>
    </w:rPr>
  </w:style>
  <w:style w:type="character" w:customStyle="1" w:styleId="90">
    <w:name w:val="Заголовок 9 Знак"/>
    <w:rsid w:val="001B073E"/>
    <w:rPr>
      <w:rFonts w:ascii="Cambria" w:hAnsi="Cambria" w:cs="Times New Roman"/>
      <w:i/>
      <w:iCs/>
      <w:color w:val="C0504D"/>
      <w:sz w:val="20"/>
      <w:szCs w:val="20"/>
    </w:rPr>
  </w:style>
  <w:style w:type="character" w:customStyle="1" w:styleId="a4">
    <w:name w:val="Название Знак"/>
    <w:rsid w:val="001B073E"/>
    <w:rPr>
      <w:rFonts w:ascii="Cambria" w:hAnsi="Cambria" w:cs="Times New Roman"/>
      <w:i/>
      <w:iCs/>
      <w:color w:val="FFFFFF"/>
      <w:spacing w:val="10"/>
      <w:sz w:val="48"/>
      <w:szCs w:val="48"/>
    </w:rPr>
  </w:style>
  <w:style w:type="character" w:customStyle="1" w:styleId="a5">
    <w:name w:val="Подзаголовок Знак"/>
    <w:rsid w:val="001B073E"/>
    <w:rPr>
      <w:rFonts w:ascii="Cambria" w:hAnsi="Cambria" w:cs="Times New Roman"/>
      <w:i/>
      <w:iCs/>
      <w:color w:val="622423"/>
      <w:sz w:val="24"/>
      <w:szCs w:val="24"/>
    </w:rPr>
  </w:style>
  <w:style w:type="character" w:styleId="a6">
    <w:name w:val="Strong"/>
    <w:qFormat/>
    <w:rsid w:val="001B073E"/>
    <w:rPr>
      <w:rFonts w:cs="Times New Roman"/>
      <w:b/>
      <w:bCs/>
      <w:spacing w:val="0"/>
    </w:rPr>
  </w:style>
  <w:style w:type="character" w:styleId="a7">
    <w:name w:val="Emphasis"/>
    <w:qFormat/>
    <w:rsid w:val="001B073E"/>
    <w:rPr>
      <w:rFonts w:ascii="Cambria" w:hAnsi="Cambria" w:cs="Times New Roman"/>
      <w:b/>
      <w:i/>
      <w:iCs/>
      <w:color w:val="C0504D"/>
    </w:rPr>
  </w:style>
  <w:style w:type="character" w:customStyle="1" w:styleId="21">
    <w:name w:val="Цитата 2 Знак"/>
    <w:rsid w:val="001B073E"/>
    <w:rPr>
      <w:rFonts w:cs="Times New Roman"/>
      <w:color w:val="943634"/>
      <w:sz w:val="20"/>
      <w:szCs w:val="20"/>
    </w:rPr>
  </w:style>
  <w:style w:type="character" w:customStyle="1" w:styleId="a8">
    <w:name w:val="Выделенная цитата Знак"/>
    <w:rsid w:val="001B073E"/>
    <w:rPr>
      <w:rFonts w:ascii="Cambria" w:hAnsi="Cambria" w:cs="Times New Roman"/>
      <w:b/>
      <w:bCs/>
      <w:i/>
      <w:iCs/>
      <w:color w:val="C0504D"/>
      <w:sz w:val="20"/>
      <w:szCs w:val="20"/>
    </w:rPr>
  </w:style>
  <w:style w:type="character" w:customStyle="1" w:styleId="12">
    <w:name w:val="Слабое выделение1"/>
    <w:rsid w:val="001B073E"/>
    <w:rPr>
      <w:rFonts w:ascii="Cambria" w:hAnsi="Cambria" w:cs="Times New Roman"/>
      <w:i/>
      <w:color w:val="C0504D"/>
    </w:rPr>
  </w:style>
  <w:style w:type="character" w:customStyle="1" w:styleId="13">
    <w:name w:val="Сильное выделение1"/>
    <w:rsid w:val="001B073E"/>
    <w:rPr>
      <w:rFonts w:ascii="Cambria" w:hAnsi="Cambria" w:cs="Times New Roman"/>
      <w:b/>
      <w:i/>
      <w:color w:val="FFFFFF"/>
      <w:position w:val="0"/>
      <w:sz w:val="20"/>
      <w:vertAlign w:val="baseline"/>
    </w:rPr>
  </w:style>
  <w:style w:type="character" w:customStyle="1" w:styleId="14">
    <w:name w:val="Слабая ссылка1"/>
    <w:rsid w:val="001B073E"/>
    <w:rPr>
      <w:rFonts w:cs="Times New Roman"/>
      <w:i/>
      <w:smallCaps/>
      <w:color w:val="C0504D"/>
      <w:u w:val="none"/>
    </w:rPr>
  </w:style>
  <w:style w:type="character" w:customStyle="1" w:styleId="15">
    <w:name w:val="Сильная ссылка1"/>
    <w:rsid w:val="001B073E"/>
    <w:rPr>
      <w:rFonts w:cs="Times New Roman"/>
      <w:b/>
      <w:i/>
      <w:smallCaps/>
      <w:color w:val="C0504D"/>
      <w:u w:val="none"/>
    </w:rPr>
  </w:style>
  <w:style w:type="character" w:customStyle="1" w:styleId="16">
    <w:name w:val="Название книги1"/>
    <w:rsid w:val="001B073E"/>
    <w:rPr>
      <w:rFonts w:ascii="Cambria" w:hAnsi="Cambria" w:cs="Times New Roman"/>
      <w:b/>
      <w:i/>
      <w:smallCaps/>
      <w:color w:val="943634"/>
      <w:u w:val="single"/>
    </w:rPr>
  </w:style>
  <w:style w:type="character" w:customStyle="1" w:styleId="31">
    <w:name w:val="Основной текст с отступом 3 Знак"/>
    <w:rsid w:val="001B073E"/>
    <w:rPr>
      <w:rFonts w:ascii="Times New Roman" w:hAnsi="Times New Roman" w:cs="Times New Roman"/>
      <w:color w:val="000000"/>
      <w:sz w:val="19"/>
      <w:szCs w:val="19"/>
      <w:lang w:val="ru-RU" w:eastAsia="ar-SA" w:bidi="ar-SA"/>
    </w:rPr>
  </w:style>
  <w:style w:type="character" w:customStyle="1" w:styleId="a9">
    <w:name w:val="Основной текст Знак"/>
    <w:rsid w:val="001B073E"/>
    <w:rPr>
      <w:rFonts w:ascii="Calibri" w:hAnsi="Calibri" w:cs="Times New Roman"/>
      <w:sz w:val="22"/>
      <w:szCs w:val="22"/>
      <w:lang w:val="ru-RU" w:eastAsia="ar-SA" w:bidi="ar-SA"/>
    </w:rPr>
  </w:style>
  <w:style w:type="character" w:customStyle="1" w:styleId="17">
    <w:name w:val="Основной текст Знак1"/>
    <w:rsid w:val="001B073E"/>
    <w:rPr>
      <w:rFonts w:ascii="Calibri" w:hAnsi="Calibri"/>
      <w:sz w:val="31"/>
    </w:rPr>
  </w:style>
  <w:style w:type="character" w:customStyle="1" w:styleId="ListLabel1">
    <w:name w:val="ListLabel 1"/>
    <w:rsid w:val="001B073E"/>
    <w:rPr>
      <w:rFonts w:cs="Times New Roman"/>
    </w:rPr>
  </w:style>
  <w:style w:type="character" w:customStyle="1" w:styleId="ListLabel2">
    <w:name w:val="ListLabel 2"/>
    <w:rsid w:val="001B073E"/>
    <w:rPr>
      <w:rFonts w:eastAsia="Times New Roman" w:cs="Times New Roman"/>
      <w:b/>
      <w:i/>
    </w:rPr>
  </w:style>
  <w:style w:type="character" w:customStyle="1" w:styleId="ListLabel3">
    <w:name w:val="ListLabel 3"/>
    <w:rsid w:val="001B073E"/>
    <w:rPr>
      <w:rFonts w:cs="Courier New"/>
    </w:rPr>
  </w:style>
  <w:style w:type="character" w:customStyle="1" w:styleId="aa">
    <w:name w:val="Маркеры списка"/>
    <w:rsid w:val="001B073E"/>
    <w:rPr>
      <w:rFonts w:ascii="OpenSymbol" w:eastAsia="OpenSymbol" w:hAnsi="OpenSymbol" w:cs="OpenSymbol"/>
    </w:rPr>
  </w:style>
  <w:style w:type="paragraph" w:customStyle="1" w:styleId="18">
    <w:name w:val="Заголовок1"/>
    <w:basedOn w:val="a"/>
    <w:next w:val="a0"/>
    <w:rsid w:val="001B073E"/>
    <w:pPr>
      <w:keepNext/>
      <w:pBdr>
        <w:top w:val="single" w:sz="48" w:space="0" w:color="808080"/>
        <w:bottom w:val="single" w:sz="48" w:space="0" w:color="808080"/>
      </w:pBdr>
      <w:shd w:val="clear" w:color="auto" w:fill="C0504D"/>
      <w:spacing w:before="240" w:after="0" w:line="100" w:lineRule="atLeast"/>
      <w:jc w:val="center"/>
    </w:pPr>
    <w:rPr>
      <w:rFonts w:ascii="Cambria" w:eastAsia="Times New Roman" w:hAnsi="Cambria"/>
      <w:color w:val="FFFFFF"/>
      <w:spacing w:val="10"/>
      <w:sz w:val="48"/>
      <w:szCs w:val="48"/>
    </w:rPr>
  </w:style>
  <w:style w:type="paragraph" w:styleId="a0">
    <w:name w:val="Body Text"/>
    <w:basedOn w:val="a"/>
    <w:rsid w:val="001B073E"/>
    <w:pPr>
      <w:spacing w:after="120" w:line="276" w:lineRule="auto"/>
    </w:pPr>
    <w:rPr>
      <w:i w:val="0"/>
      <w:iCs w:val="0"/>
      <w:sz w:val="22"/>
      <w:szCs w:val="22"/>
      <w:lang w:val="ru-RU"/>
    </w:rPr>
  </w:style>
  <w:style w:type="paragraph" w:styleId="ab">
    <w:name w:val="List"/>
    <w:basedOn w:val="a0"/>
    <w:rsid w:val="001B073E"/>
  </w:style>
  <w:style w:type="paragraph" w:customStyle="1" w:styleId="19">
    <w:name w:val="Название1"/>
    <w:basedOn w:val="a"/>
    <w:rsid w:val="001B073E"/>
    <w:pPr>
      <w:suppressLineNumbers/>
      <w:spacing w:before="120" w:after="120"/>
    </w:pPr>
  </w:style>
  <w:style w:type="paragraph" w:customStyle="1" w:styleId="1a">
    <w:name w:val="Указатель1"/>
    <w:basedOn w:val="a"/>
    <w:rsid w:val="001B073E"/>
    <w:pPr>
      <w:suppressLineNumbers/>
    </w:pPr>
  </w:style>
  <w:style w:type="paragraph" w:customStyle="1" w:styleId="1b">
    <w:name w:val="Название объекта1"/>
    <w:basedOn w:val="a"/>
    <w:rsid w:val="001B073E"/>
    <w:rPr>
      <w:b/>
      <w:bCs/>
      <w:color w:val="943634"/>
      <w:sz w:val="18"/>
      <w:szCs w:val="18"/>
    </w:rPr>
  </w:style>
  <w:style w:type="paragraph" w:styleId="ac">
    <w:name w:val="Subtitle"/>
    <w:basedOn w:val="a"/>
    <w:next w:val="a0"/>
    <w:qFormat/>
    <w:rsid w:val="001B073E"/>
    <w:pPr>
      <w:pBdr>
        <w:bottom w:val="single" w:sz="8" w:space="10" w:color="808080"/>
      </w:pBdr>
      <w:spacing w:before="200" w:after="900" w:line="100" w:lineRule="atLeast"/>
      <w:jc w:val="center"/>
    </w:pPr>
    <w:rPr>
      <w:rFonts w:ascii="Cambria" w:eastAsia="Times New Roman" w:hAnsi="Cambria"/>
      <w:color w:val="622423"/>
      <w:sz w:val="24"/>
    </w:rPr>
  </w:style>
  <w:style w:type="paragraph" w:customStyle="1" w:styleId="1c">
    <w:name w:val="Без интервала1"/>
    <w:basedOn w:val="a"/>
    <w:rsid w:val="001B073E"/>
    <w:pPr>
      <w:spacing w:after="0" w:line="100" w:lineRule="atLeast"/>
    </w:pPr>
  </w:style>
  <w:style w:type="paragraph" w:customStyle="1" w:styleId="1d">
    <w:name w:val="Абзац списка1"/>
    <w:basedOn w:val="a"/>
    <w:rsid w:val="001B073E"/>
    <w:pPr>
      <w:ind w:left="720"/>
    </w:pPr>
  </w:style>
  <w:style w:type="paragraph" w:customStyle="1" w:styleId="210">
    <w:name w:val="Цитата 21"/>
    <w:basedOn w:val="a"/>
    <w:rsid w:val="001B073E"/>
    <w:rPr>
      <w:i w:val="0"/>
      <w:iCs w:val="0"/>
      <w:color w:val="943634"/>
    </w:rPr>
  </w:style>
  <w:style w:type="paragraph" w:customStyle="1" w:styleId="1e">
    <w:name w:val="Выделенная цитата1"/>
    <w:basedOn w:val="a"/>
    <w:rsid w:val="001B073E"/>
    <w:pPr>
      <w:pBdr>
        <w:top w:val="single" w:sz="8" w:space="10" w:color="808080"/>
        <w:bottom w:val="single" w:sz="8" w:space="10" w:color="808080"/>
      </w:pBdr>
      <w:spacing w:line="300" w:lineRule="auto"/>
      <w:ind w:left="2160" w:right="2160"/>
      <w:jc w:val="center"/>
    </w:pPr>
    <w:rPr>
      <w:rFonts w:ascii="Cambria" w:eastAsia="Times New Roman" w:hAnsi="Cambria"/>
      <w:b/>
      <w:bCs/>
      <w:color w:val="C0504D"/>
    </w:rPr>
  </w:style>
  <w:style w:type="paragraph" w:styleId="ad">
    <w:name w:val="TOC Heading"/>
    <w:basedOn w:val="1"/>
    <w:qFormat/>
    <w:rsid w:val="001B073E"/>
    <w:pPr>
      <w:suppressLineNumbers/>
    </w:pPr>
    <w:rPr>
      <w:sz w:val="32"/>
      <w:szCs w:val="32"/>
    </w:rPr>
  </w:style>
  <w:style w:type="paragraph" w:customStyle="1" w:styleId="310">
    <w:name w:val="Основной текст с отступом 31"/>
    <w:basedOn w:val="a"/>
    <w:rsid w:val="001B073E"/>
    <w:pPr>
      <w:widowControl w:val="0"/>
      <w:shd w:val="clear" w:color="auto" w:fill="FFFFFF"/>
      <w:spacing w:before="221" w:after="0" w:line="100" w:lineRule="atLeast"/>
      <w:ind w:left="2340" w:hanging="2311"/>
    </w:pPr>
    <w:rPr>
      <w:rFonts w:ascii="Times New Roman" w:eastAsia="Times New Roman" w:hAnsi="Times New Roman"/>
      <w:i w:val="0"/>
      <w:iCs w:val="0"/>
      <w:color w:val="000000"/>
      <w:sz w:val="28"/>
      <w:szCs w:val="19"/>
      <w:lang w:val="ru-RU"/>
    </w:rPr>
  </w:style>
  <w:style w:type="paragraph" w:customStyle="1" w:styleId="Body1">
    <w:name w:val="Body 1"/>
    <w:rsid w:val="001B073E"/>
    <w:pPr>
      <w:suppressAutoHyphens/>
    </w:pPr>
    <w:rPr>
      <w:rFonts w:ascii="Helvetica" w:eastAsia="SimSun" w:hAnsi="Helvetica" w:cs="Mangal"/>
      <w:color w:val="000000"/>
      <w:kern w:val="1"/>
      <w:sz w:val="24"/>
      <w:szCs w:val="24"/>
      <w:lang w:val="en-US" w:eastAsia="hi-IN" w:bidi="hi-IN"/>
    </w:rPr>
  </w:style>
  <w:style w:type="paragraph" w:customStyle="1" w:styleId="1f">
    <w:name w:val="Цитата1"/>
    <w:basedOn w:val="a"/>
    <w:rsid w:val="001B073E"/>
    <w:pPr>
      <w:spacing w:after="0" w:line="100" w:lineRule="atLeast"/>
      <w:ind w:left="-426" w:right="-625"/>
      <w:jc w:val="both"/>
    </w:pPr>
    <w:rPr>
      <w:rFonts w:eastAsia="Times New Roman"/>
      <w:i w:val="0"/>
      <w:iCs w:val="0"/>
      <w:sz w:val="24"/>
      <w:lang w:val="ru-RU"/>
    </w:rPr>
  </w:style>
  <w:style w:type="paragraph" w:customStyle="1" w:styleId="ae">
    <w:name w:val="Содержимое таблицы"/>
    <w:basedOn w:val="a"/>
    <w:rsid w:val="001B073E"/>
    <w:pPr>
      <w:suppressLineNumbers/>
    </w:pPr>
  </w:style>
  <w:style w:type="paragraph" w:customStyle="1" w:styleId="af">
    <w:name w:val="Заголовок таблицы"/>
    <w:basedOn w:val="ae"/>
    <w:rsid w:val="001B073E"/>
    <w:pPr>
      <w:jc w:val="center"/>
    </w:pPr>
    <w:rPr>
      <w:b/>
      <w:bCs/>
    </w:rPr>
  </w:style>
  <w:style w:type="paragraph" w:styleId="af0">
    <w:name w:val="List Paragraph"/>
    <w:basedOn w:val="a"/>
    <w:uiPriority w:val="34"/>
    <w:qFormat/>
    <w:rsid w:val="001B073E"/>
    <w:pPr>
      <w:spacing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0c23c4c36">
    <w:name w:val="c0 c23 c4 c36"/>
    <w:basedOn w:val="a"/>
    <w:rsid w:val="005E667C"/>
    <w:pPr>
      <w:spacing w:before="90" w:after="90" w:line="240" w:lineRule="auto"/>
    </w:pPr>
    <w:rPr>
      <w:rFonts w:ascii="Times New Roman" w:eastAsia="Times New Roman" w:hAnsi="Times New Roman" w:cs="Times New Roman"/>
      <w:i w:val="0"/>
      <w:iCs w:val="0"/>
      <w:kern w:val="0"/>
      <w:sz w:val="24"/>
      <w:lang w:val="ru-RU" w:eastAsia="ar-SA" w:bidi="ar-SA"/>
    </w:rPr>
  </w:style>
  <w:style w:type="paragraph" w:customStyle="1" w:styleId="Style5">
    <w:name w:val="Style5"/>
    <w:basedOn w:val="a"/>
    <w:rsid w:val="00292061"/>
    <w:pPr>
      <w:widowControl w:val="0"/>
      <w:suppressAutoHyphens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i w:val="0"/>
      <w:iCs w:val="0"/>
      <w:kern w:val="0"/>
      <w:sz w:val="24"/>
      <w:lang w:val="ru-RU" w:eastAsia="ru-RU" w:bidi="ar-SA"/>
    </w:rPr>
  </w:style>
  <w:style w:type="character" w:customStyle="1" w:styleId="FontStyle24">
    <w:name w:val="Font Style24"/>
    <w:rsid w:val="00292061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rsid w:val="00292061"/>
    <w:rPr>
      <w:rFonts w:ascii="Times New Roman" w:hAnsi="Times New Roman" w:cs="Times New Roman"/>
      <w:i/>
      <w:iCs/>
      <w:spacing w:val="-10"/>
      <w:sz w:val="24"/>
      <w:szCs w:val="24"/>
    </w:rPr>
  </w:style>
  <w:style w:type="paragraph" w:styleId="af1">
    <w:name w:val="header"/>
    <w:basedOn w:val="a"/>
    <w:link w:val="af2"/>
    <w:uiPriority w:val="99"/>
    <w:semiHidden/>
    <w:unhideWhenUsed/>
    <w:rsid w:val="007F3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semiHidden/>
    <w:rsid w:val="007F3195"/>
    <w:rPr>
      <w:rFonts w:ascii="Arial" w:eastAsia="SimSun" w:hAnsi="Arial" w:cs="Mangal"/>
      <w:i/>
      <w:iCs/>
      <w:kern w:val="1"/>
      <w:szCs w:val="24"/>
      <w:lang w:val="en-US" w:eastAsia="hi-IN" w:bidi="hi-IN"/>
    </w:rPr>
  </w:style>
  <w:style w:type="paragraph" w:styleId="af3">
    <w:name w:val="footer"/>
    <w:basedOn w:val="a"/>
    <w:link w:val="af4"/>
    <w:uiPriority w:val="99"/>
    <w:unhideWhenUsed/>
    <w:rsid w:val="007F3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7F3195"/>
    <w:rPr>
      <w:rFonts w:ascii="Arial" w:eastAsia="SimSun" w:hAnsi="Arial" w:cs="Mangal"/>
      <w:i/>
      <w:iCs/>
      <w:kern w:val="1"/>
      <w:szCs w:val="24"/>
      <w:lang w:val="en-US" w:eastAsia="hi-IN" w:bidi="hi-IN"/>
    </w:rPr>
  </w:style>
  <w:style w:type="character" w:customStyle="1" w:styleId="28">
    <w:name w:val="Заголовок №28"/>
    <w:basedOn w:val="a1"/>
    <w:rsid w:val="009859F4"/>
    <w:rPr>
      <w:rFonts w:ascii="Times New Roman" w:hAnsi="Times New Roman" w:cs="Times New Roman"/>
      <w:b/>
      <w:spacing w:val="0"/>
      <w:sz w:val="27"/>
    </w:rPr>
  </w:style>
  <w:style w:type="character" w:customStyle="1" w:styleId="27">
    <w:name w:val="Заголовок №27"/>
    <w:basedOn w:val="a1"/>
    <w:rsid w:val="009859F4"/>
    <w:rPr>
      <w:rFonts w:ascii="Times New Roman" w:hAnsi="Times New Roman" w:cs="Times New Roman"/>
      <w:b/>
      <w:spacing w:val="0"/>
      <w:sz w:val="27"/>
    </w:rPr>
  </w:style>
  <w:style w:type="character" w:customStyle="1" w:styleId="26">
    <w:name w:val="Заголовок №26"/>
    <w:basedOn w:val="a1"/>
    <w:rsid w:val="009859F4"/>
    <w:rPr>
      <w:rFonts w:ascii="Times New Roman" w:hAnsi="Times New Roman" w:cs="Times New Roman"/>
      <w:b/>
      <w:spacing w:val="0"/>
      <w:sz w:val="27"/>
    </w:rPr>
  </w:style>
  <w:style w:type="character" w:customStyle="1" w:styleId="25">
    <w:name w:val="Заголовок №25"/>
    <w:basedOn w:val="a1"/>
    <w:rsid w:val="009859F4"/>
    <w:rPr>
      <w:rFonts w:ascii="Times New Roman" w:hAnsi="Times New Roman" w:cs="Times New Roman"/>
      <w:b/>
      <w:spacing w:val="0"/>
      <w:sz w:val="27"/>
    </w:rPr>
  </w:style>
  <w:style w:type="paragraph" w:customStyle="1" w:styleId="211">
    <w:name w:val="Заголовок №21"/>
    <w:basedOn w:val="a"/>
    <w:rsid w:val="009859F4"/>
    <w:pPr>
      <w:shd w:val="clear" w:color="auto" w:fill="FFFFFF"/>
      <w:suppressAutoHyphens w:val="0"/>
      <w:spacing w:after="360" w:line="240" w:lineRule="atLeast"/>
      <w:ind w:hanging="1780"/>
      <w:outlineLvl w:val="1"/>
    </w:pPr>
    <w:rPr>
      <w:rFonts w:ascii="Times New Roman" w:eastAsia="Times New Roman" w:hAnsi="Times New Roman" w:cs="Times New Roman"/>
      <w:b/>
      <w:i w:val="0"/>
      <w:iCs w:val="0"/>
      <w:kern w:val="0"/>
      <w:sz w:val="27"/>
      <w:lang w:val="ru-RU" w:eastAsia="ru-RU" w:bidi="ar-SA"/>
    </w:rPr>
  </w:style>
  <w:style w:type="character" w:customStyle="1" w:styleId="61">
    <w:name w:val="Основной текст + Полужирный6"/>
    <w:rsid w:val="00E27087"/>
    <w:rPr>
      <w:rFonts w:ascii="Times New Roman" w:hAnsi="Times New Roman" w:cs="Times New Roman"/>
      <w:b/>
      <w:spacing w:val="0"/>
      <w:sz w:val="27"/>
    </w:rPr>
  </w:style>
  <w:style w:type="paragraph" w:customStyle="1" w:styleId="212">
    <w:name w:val="Основной текст (2)1"/>
    <w:basedOn w:val="a"/>
    <w:rsid w:val="00E27087"/>
    <w:pPr>
      <w:shd w:val="clear" w:color="auto" w:fill="FFFFFF"/>
      <w:suppressAutoHyphens w:val="0"/>
      <w:spacing w:after="0" w:line="384" w:lineRule="exact"/>
      <w:jc w:val="center"/>
    </w:pPr>
    <w:rPr>
      <w:rFonts w:ascii="Times New Roman" w:eastAsia="Times New Roman" w:hAnsi="Times New Roman" w:cs="Times New Roman"/>
      <w:b/>
      <w:i w:val="0"/>
      <w:iCs w:val="0"/>
      <w:kern w:val="0"/>
      <w:sz w:val="27"/>
      <w:lang w:val="ru-RU" w:eastAsia="ru-RU" w:bidi="ar-SA"/>
    </w:rPr>
  </w:style>
  <w:style w:type="paragraph" w:customStyle="1" w:styleId="610">
    <w:name w:val="Основной текст (6)1"/>
    <w:basedOn w:val="a"/>
    <w:rsid w:val="00BB5825"/>
    <w:pPr>
      <w:shd w:val="clear" w:color="auto" w:fill="FFFFFF"/>
      <w:suppressAutoHyphens w:val="0"/>
      <w:spacing w:after="240" w:line="240" w:lineRule="atLeast"/>
    </w:pPr>
    <w:rPr>
      <w:rFonts w:ascii="Times New Roman" w:eastAsia="Times New Roman" w:hAnsi="Times New Roman" w:cs="Times New Roman"/>
      <w:b/>
      <w:iCs w:val="0"/>
      <w:kern w:val="0"/>
      <w:sz w:val="27"/>
      <w:lang w:val="ru-RU" w:eastAsia="ru-RU" w:bidi="ar-SA"/>
    </w:rPr>
  </w:style>
  <w:style w:type="character" w:customStyle="1" w:styleId="24">
    <w:name w:val="Заголовок №24"/>
    <w:basedOn w:val="a1"/>
    <w:rsid w:val="002F0B61"/>
    <w:rPr>
      <w:rFonts w:ascii="Times New Roman" w:hAnsi="Times New Roman" w:cs="Times New Roman"/>
      <w:b/>
      <w:spacing w:val="0"/>
      <w:sz w:val="27"/>
    </w:rPr>
  </w:style>
  <w:style w:type="paragraph" w:styleId="af5">
    <w:name w:val="No Spacing"/>
    <w:uiPriority w:val="1"/>
    <w:qFormat/>
    <w:rsid w:val="00761552"/>
    <w:pPr>
      <w:suppressAutoHyphens/>
    </w:pPr>
    <w:rPr>
      <w:rFonts w:ascii="Arial" w:eastAsia="SimSun" w:hAnsi="Arial" w:cs="Mangal"/>
      <w:i/>
      <w:iCs/>
      <w:kern w:val="1"/>
      <w:szCs w:val="24"/>
      <w:lang w:val="en-US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53029-889B-4323-9182-9499C003B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16</Pages>
  <Words>4518</Words>
  <Characters>25757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META</Company>
  <LinksUpToDate>false</LinksUpToDate>
  <CharactersWithSpaces>30215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сказка</dc:creator>
  <cp:lastModifiedBy>zaxarovo_62_360@outlook.com</cp:lastModifiedBy>
  <cp:revision>32</cp:revision>
  <cp:lastPrinted>2019-01-14T11:18:00Z</cp:lastPrinted>
  <dcterms:created xsi:type="dcterms:W3CDTF">2013-07-01T07:47:00Z</dcterms:created>
  <dcterms:modified xsi:type="dcterms:W3CDTF">2025-04-24T10:41:00Z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