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C58" w:rsidRPr="002476A8" w:rsidRDefault="002476A8" w:rsidP="002476A8">
      <w:pPr>
        <w:pStyle w:val="a5"/>
        <w:jc w:val="center"/>
        <w:rPr>
          <w:rFonts w:eastAsia="Times New Roman"/>
          <w:b/>
          <w:sz w:val="26"/>
          <w:szCs w:val="26"/>
        </w:rPr>
      </w:pPr>
      <w:r w:rsidRPr="002476A8">
        <w:rPr>
          <w:rFonts w:eastAsia="Times New Roman"/>
          <w:b/>
          <w:sz w:val="26"/>
          <w:szCs w:val="26"/>
        </w:rPr>
        <w:t>Муниципальное бюджетное учреждение</w:t>
      </w:r>
    </w:p>
    <w:p w:rsidR="00AE66CB" w:rsidRDefault="002476A8" w:rsidP="002476A8">
      <w:pPr>
        <w:pStyle w:val="a5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д</w:t>
      </w:r>
      <w:r w:rsidR="00AE66CB">
        <w:rPr>
          <w:rFonts w:eastAsia="Times New Roman"/>
          <w:b/>
          <w:sz w:val="26"/>
          <w:szCs w:val="26"/>
        </w:rPr>
        <w:t>ополнительного образования</w:t>
      </w:r>
    </w:p>
    <w:p w:rsidR="002476A8" w:rsidRPr="002476A8" w:rsidRDefault="002476A8" w:rsidP="002476A8">
      <w:pPr>
        <w:pStyle w:val="a5"/>
        <w:jc w:val="center"/>
        <w:rPr>
          <w:rFonts w:eastAsia="Times New Roman"/>
          <w:b/>
          <w:sz w:val="26"/>
          <w:szCs w:val="26"/>
        </w:rPr>
      </w:pPr>
      <w:r w:rsidRPr="002476A8">
        <w:rPr>
          <w:rFonts w:eastAsia="Times New Roman"/>
          <w:b/>
          <w:sz w:val="26"/>
          <w:szCs w:val="26"/>
        </w:rPr>
        <w:t>«Захаровская детская школа искусств»</w:t>
      </w:r>
    </w:p>
    <w:p w:rsidR="00364C58" w:rsidRDefault="00364C58" w:rsidP="00364C58">
      <w:pPr>
        <w:jc w:val="center"/>
        <w:rPr>
          <w:rFonts w:eastAsia="Times New Roman" w:cs="Times New Roman"/>
        </w:rPr>
      </w:pPr>
    </w:p>
    <w:p w:rsidR="00364C58" w:rsidRPr="00C32E90" w:rsidRDefault="00364C58" w:rsidP="00364C58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bCs/>
        </w:rPr>
      </w:pPr>
    </w:p>
    <w:p w:rsidR="00F2171D" w:rsidRPr="00CF09A2" w:rsidRDefault="00CF09A2" w:rsidP="00F2171D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40"/>
          <w:szCs w:val="40"/>
        </w:rPr>
      </w:pPr>
      <w:r w:rsidRPr="00CF09A2">
        <w:rPr>
          <w:rFonts w:eastAsia="Times New Roman" w:cs="Times New Roman"/>
          <w:b/>
          <w:sz w:val="40"/>
          <w:szCs w:val="40"/>
        </w:rPr>
        <w:t>Д</w:t>
      </w:r>
      <w:r w:rsidR="00F2171D" w:rsidRPr="00CF09A2">
        <w:rPr>
          <w:rFonts w:eastAsia="Times New Roman" w:cs="Times New Roman"/>
          <w:b/>
          <w:sz w:val="40"/>
          <w:szCs w:val="40"/>
        </w:rPr>
        <w:t xml:space="preserve">ополнительная предпрофессиональная </w:t>
      </w:r>
      <w:r w:rsidR="00FB329F">
        <w:rPr>
          <w:rFonts w:eastAsia="Times New Roman" w:cs="Times New Roman"/>
          <w:b/>
          <w:sz w:val="40"/>
          <w:szCs w:val="40"/>
        </w:rPr>
        <w:t>общеобразовательная</w:t>
      </w:r>
      <w:r w:rsidR="00F2171D" w:rsidRPr="00CF09A2">
        <w:rPr>
          <w:rFonts w:eastAsia="Times New Roman" w:cs="Times New Roman"/>
          <w:b/>
          <w:sz w:val="40"/>
          <w:szCs w:val="40"/>
        </w:rPr>
        <w:t xml:space="preserve"> программа в области музыкального искусства «Хоровое пение»</w:t>
      </w:r>
    </w:p>
    <w:p w:rsidR="00F2171D" w:rsidRPr="00CF09A2" w:rsidRDefault="00F2171D" w:rsidP="00F2171D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Cs/>
          <w:sz w:val="32"/>
          <w:szCs w:val="32"/>
        </w:rPr>
      </w:pPr>
      <w:r w:rsidRPr="00CF09A2">
        <w:rPr>
          <w:rFonts w:eastAsia="Times New Roman" w:cs="Times New Roman"/>
          <w:b/>
          <w:sz w:val="32"/>
          <w:szCs w:val="32"/>
        </w:rPr>
        <w:t>предметная область В.00. Вариативная часть</w:t>
      </w:r>
    </w:p>
    <w:p w:rsidR="00364C58" w:rsidRDefault="00364C58" w:rsidP="00364C58">
      <w:pPr>
        <w:jc w:val="center"/>
        <w:outlineLvl w:val="0"/>
        <w:rPr>
          <w:rFonts w:eastAsia="Times New Roman" w:cs="Times New Roman"/>
          <w:b/>
          <w:sz w:val="48"/>
          <w:szCs w:val="52"/>
        </w:rPr>
      </w:pPr>
    </w:p>
    <w:p w:rsidR="00AF6DD5" w:rsidRPr="00CF09A2" w:rsidRDefault="004C67BB" w:rsidP="00ED3C6A">
      <w:pPr>
        <w:jc w:val="center"/>
        <w:rPr>
          <w:rFonts w:eastAsia="Times New Roman" w:cs="Times New Roman"/>
          <w:b/>
          <w:sz w:val="72"/>
          <w:szCs w:val="72"/>
        </w:rPr>
      </w:pPr>
      <w:r w:rsidRPr="00CF09A2">
        <w:rPr>
          <w:rFonts w:eastAsia="Times New Roman" w:cs="Times New Roman"/>
          <w:b/>
          <w:sz w:val="72"/>
          <w:szCs w:val="72"/>
        </w:rPr>
        <w:t>Р</w:t>
      </w:r>
      <w:r w:rsidR="00364C58" w:rsidRPr="00CF09A2">
        <w:rPr>
          <w:rFonts w:eastAsia="Times New Roman" w:cs="Times New Roman"/>
          <w:b/>
          <w:sz w:val="72"/>
          <w:szCs w:val="72"/>
        </w:rPr>
        <w:t xml:space="preserve">абочая </w:t>
      </w:r>
      <w:r w:rsidRPr="00CF09A2">
        <w:rPr>
          <w:rFonts w:eastAsia="Times New Roman" w:cs="Times New Roman"/>
          <w:b/>
          <w:sz w:val="72"/>
          <w:szCs w:val="72"/>
        </w:rPr>
        <w:t>пр</w:t>
      </w:r>
      <w:r w:rsidR="00364C58" w:rsidRPr="00CF09A2">
        <w:rPr>
          <w:rFonts w:eastAsia="Times New Roman" w:cs="Times New Roman"/>
          <w:b/>
          <w:sz w:val="72"/>
          <w:szCs w:val="72"/>
        </w:rPr>
        <w:t xml:space="preserve">ограмма </w:t>
      </w:r>
    </w:p>
    <w:p w:rsidR="00F2171D" w:rsidRDefault="00364C58" w:rsidP="00F2171D">
      <w:pPr>
        <w:jc w:val="center"/>
        <w:rPr>
          <w:rFonts w:eastAsia="Times New Roman" w:cs="Times New Roman"/>
          <w:b/>
          <w:sz w:val="52"/>
          <w:szCs w:val="52"/>
        </w:rPr>
      </w:pPr>
      <w:r w:rsidRPr="00ED3C6A">
        <w:rPr>
          <w:rFonts w:eastAsia="Times New Roman" w:cs="Times New Roman"/>
          <w:b/>
          <w:sz w:val="52"/>
          <w:szCs w:val="52"/>
        </w:rPr>
        <w:t xml:space="preserve">по </w:t>
      </w:r>
      <w:r w:rsidR="00F2171D">
        <w:rPr>
          <w:rFonts w:eastAsia="Times New Roman" w:cs="Times New Roman"/>
          <w:b/>
          <w:sz w:val="52"/>
          <w:szCs w:val="52"/>
        </w:rPr>
        <w:t>учебному предмету</w:t>
      </w:r>
    </w:p>
    <w:p w:rsidR="00ED3C6A" w:rsidRPr="00ED3C6A" w:rsidRDefault="00CF09A2" w:rsidP="00F2171D">
      <w:pPr>
        <w:jc w:val="center"/>
        <w:rPr>
          <w:rFonts w:eastAsia="Times New Roman" w:cs="Times New Roman"/>
          <w:b/>
          <w:sz w:val="52"/>
          <w:szCs w:val="52"/>
        </w:rPr>
      </w:pPr>
      <w:r>
        <w:rPr>
          <w:rFonts w:eastAsia="Times New Roman" w:cs="Times New Roman"/>
          <w:b/>
          <w:sz w:val="48"/>
          <w:szCs w:val="48"/>
        </w:rPr>
        <w:t>В.</w:t>
      </w:r>
      <w:r w:rsidR="00F2171D" w:rsidRPr="00CF09A2">
        <w:rPr>
          <w:rFonts w:eastAsia="Times New Roman" w:cs="Times New Roman"/>
          <w:b/>
          <w:sz w:val="48"/>
          <w:szCs w:val="48"/>
        </w:rPr>
        <w:t>01. УП.01.</w:t>
      </w:r>
      <w:r w:rsidR="00ED3C6A">
        <w:rPr>
          <w:rFonts w:eastAsia="Times New Roman" w:cs="Times New Roman"/>
          <w:b/>
          <w:sz w:val="52"/>
          <w:szCs w:val="52"/>
        </w:rPr>
        <w:t>«</w:t>
      </w:r>
      <w:r w:rsidR="004C67BB">
        <w:rPr>
          <w:rFonts w:eastAsia="Times New Roman" w:cs="Times New Roman"/>
          <w:b/>
          <w:sz w:val="52"/>
          <w:szCs w:val="52"/>
        </w:rPr>
        <w:t>Постановка голоса</w:t>
      </w:r>
      <w:r w:rsidR="00ED3C6A">
        <w:rPr>
          <w:rFonts w:eastAsia="Times New Roman" w:cs="Times New Roman"/>
          <w:b/>
          <w:sz w:val="52"/>
          <w:szCs w:val="52"/>
        </w:rPr>
        <w:t>»</w:t>
      </w:r>
    </w:p>
    <w:p w:rsidR="00364C58" w:rsidRDefault="00364C58" w:rsidP="00364C58">
      <w:pPr>
        <w:jc w:val="center"/>
        <w:rPr>
          <w:rFonts w:eastAsia="Times New Roman" w:cs="Times New Roman"/>
          <w:b/>
          <w:sz w:val="52"/>
          <w:szCs w:val="52"/>
        </w:rPr>
      </w:pPr>
    </w:p>
    <w:p w:rsidR="00F2171D" w:rsidRDefault="00F2171D" w:rsidP="00364C58">
      <w:pPr>
        <w:spacing w:line="240" w:lineRule="auto"/>
        <w:jc w:val="center"/>
        <w:rPr>
          <w:rFonts w:eastAsia="Times New Roman" w:cs="Times New Roman"/>
          <w:b/>
          <w:sz w:val="52"/>
          <w:szCs w:val="52"/>
        </w:rPr>
      </w:pPr>
    </w:p>
    <w:p w:rsidR="00582068" w:rsidRDefault="00582068" w:rsidP="00364C58">
      <w:pPr>
        <w:spacing w:line="240" w:lineRule="auto"/>
        <w:jc w:val="center"/>
        <w:rPr>
          <w:b/>
          <w:sz w:val="36"/>
          <w:szCs w:val="32"/>
        </w:rPr>
      </w:pPr>
    </w:p>
    <w:p w:rsidR="00CF09A2" w:rsidRDefault="00CF09A2" w:rsidP="00364C58">
      <w:pPr>
        <w:spacing w:line="240" w:lineRule="auto"/>
        <w:jc w:val="center"/>
        <w:rPr>
          <w:b/>
          <w:sz w:val="36"/>
          <w:szCs w:val="32"/>
        </w:rPr>
      </w:pPr>
    </w:p>
    <w:p w:rsidR="00CF09A2" w:rsidRDefault="00CF09A2" w:rsidP="00364C58">
      <w:pPr>
        <w:spacing w:line="240" w:lineRule="auto"/>
        <w:jc w:val="center"/>
        <w:rPr>
          <w:b/>
          <w:sz w:val="36"/>
          <w:szCs w:val="32"/>
        </w:rPr>
      </w:pPr>
    </w:p>
    <w:p w:rsidR="00CF09A2" w:rsidRDefault="00CF09A2" w:rsidP="00364C58">
      <w:pPr>
        <w:spacing w:line="240" w:lineRule="auto"/>
        <w:jc w:val="center"/>
        <w:rPr>
          <w:b/>
          <w:sz w:val="36"/>
          <w:szCs w:val="32"/>
        </w:rPr>
      </w:pPr>
    </w:p>
    <w:p w:rsidR="00CF09A2" w:rsidRDefault="00CF09A2" w:rsidP="00364C58">
      <w:pPr>
        <w:spacing w:line="240" w:lineRule="auto"/>
        <w:jc w:val="center"/>
        <w:rPr>
          <w:b/>
          <w:sz w:val="36"/>
          <w:szCs w:val="32"/>
        </w:rPr>
      </w:pPr>
    </w:p>
    <w:p w:rsidR="00AE66CB" w:rsidRDefault="00AE66CB" w:rsidP="00364C58">
      <w:pPr>
        <w:spacing w:line="240" w:lineRule="auto"/>
        <w:jc w:val="center"/>
        <w:rPr>
          <w:b/>
          <w:sz w:val="36"/>
          <w:szCs w:val="32"/>
        </w:rPr>
      </w:pPr>
    </w:p>
    <w:p w:rsidR="00364C58" w:rsidRDefault="002476A8" w:rsidP="00364C58">
      <w:pPr>
        <w:spacing w:line="240" w:lineRule="auto"/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Захарово</w:t>
      </w:r>
      <w:r w:rsidR="00347C36">
        <w:rPr>
          <w:b/>
          <w:sz w:val="36"/>
          <w:szCs w:val="32"/>
        </w:rPr>
        <w:t xml:space="preserve"> </w:t>
      </w:r>
      <w:r w:rsidR="00364C58">
        <w:rPr>
          <w:b/>
          <w:sz w:val="36"/>
          <w:szCs w:val="32"/>
        </w:rPr>
        <w:t>20</w:t>
      </w:r>
      <w:r w:rsidR="00E312A0">
        <w:rPr>
          <w:b/>
          <w:sz w:val="36"/>
          <w:szCs w:val="32"/>
        </w:rPr>
        <w:t>25</w:t>
      </w:r>
    </w:p>
    <w:p w:rsidR="00AE66CB" w:rsidRDefault="00AE66CB" w:rsidP="00552E11">
      <w:pPr>
        <w:pStyle w:val="a5"/>
        <w:jc w:val="both"/>
        <w:rPr>
          <w:rFonts w:eastAsia="Times New Roman" w:cs="Times New Roman"/>
          <w:sz w:val="24"/>
          <w:szCs w:val="24"/>
        </w:rPr>
      </w:pPr>
    </w:p>
    <w:p w:rsidR="004C67BB" w:rsidRPr="00552E11" w:rsidRDefault="004C67BB" w:rsidP="00552E11">
      <w:pPr>
        <w:pStyle w:val="a5"/>
        <w:jc w:val="both"/>
        <w:rPr>
          <w:rFonts w:eastAsia="Times New Roman" w:cs="Times New Roman"/>
          <w:sz w:val="24"/>
          <w:szCs w:val="24"/>
        </w:rPr>
      </w:pPr>
      <w:proofErr w:type="gramStart"/>
      <w:r w:rsidRPr="00552E11">
        <w:rPr>
          <w:rFonts w:eastAsia="Times New Roman" w:cs="Times New Roman"/>
          <w:sz w:val="24"/>
          <w:szCs w:val="24"/>
        </w:rPr>
        <w:lastRenderedPageBreak/>
        <w:t>ОДОБРЕНА</w:t>
      </w:r>
      <w:proofErr w:type="gramEnd"/>
      <w:r w:rsidR="00AE66CB">
        <w:rPr>
          <w:rFonts w:eastAsia="Times New Roman" w:cs="Times New Roman"/>
          <w:sz w:val="24"/>
          <w:szCs w:val="24"/>
        </w:rPr>
        <w:tab/>
      </w:r>
      <w:r w:rsidR="00AE66CB">
        <w:rPr>
          <w:rFonts w:eastAsia="Times New Roman" w:cs="Times New Roman"/>
          <w:sz w:val="24"/>
          <w:szCs w:val="24"/>
        </w:rPr>
        <w:tab/>
      </w:r>
      <w:r w:rsidR="00AE66CB">
        <w:rPr>
          <w:rFonts w:eastAsia="Times New Roman" w:cs="Times New Roman"/>
          <w:sz w:val="24"/>
          <w:szCs w:val="24"/>
        </w:rPr>
        <w:tab/>
      </w:r>
      <w:r w:rsidR="00AE66CB">
        <w:rPr>
          <w:rFonts w:eastAsia="Times New Roman" w:cs="Times New Roman"/>
          <w:sz w:val="24"/>
          <w:szCs w:val="24"/>
        </w:rPr>
        <w:tab/>
      </w:r>
      <w:r w:rsidR="00AE66CB">
        <w:rPr>
          <w:rFonts w:eastAsia="Times New Roman" w:cs="Times New Roman"/>
          <w:sz w:val="24"/>
          <w:szCs w:val="24"/>
        </w:rPr>
        <w:tab/>
      </w:r>
      <w:r w:rsidR="00AE66CB">
        <w:rPr>
          <w:rFonts w:eastAsia="Times New Roman" w:cs="Times New Roman"/>
          <w:sz w:val="24"/>
          <w:szCs w:val="24"/>
        </w:rPr>
        <w:tab/>
      </w:r>
      <w:r w:rsidR="00AE66CB">
        <w:rPr>
          <w:rFonts w:eastAsia="Times New Roman" w:cs="Times New Roman"/>
          <w:sz w:val="24"/>
          <w:szCs w:val="24"/>
        </w:rPr>
        <w:tab/>
      </w:r>
      <w:r w:rsidR="00AE66CB">
        <w:rPr>
          <w:rFonts w:eastAsia="Times New Roman" w:cs="Times New Roman"/>
          <w:sz w:val="24"/>
          <w:szCs w:val="24"/>
        </w:rPr>
        <w:tab/>
        <w:t>Составлена в соответствии</w:t>
      </w:r>
    </w:p>
    <w:p w:rsidR="004C67BB" w:rsidRPr="00552E11" w:rsidRDefault="002476A8" w:rsidP="00552E11">
      <w:pPr>
        <w:pStyle w:val="a5"/>
        <w:jc w:val="both"/>
        <w:rPr>
          <w:rFonts w:eastAsia="Times New Roman" w:cs="Times New Roman"/>
          <w:sz w:val="24"/>
          <w:szCs w:val="24"/>
        </w:rPr>
      </w:pPr>
      <w:r w:rsidRPr="00552E11">
        <w:rPr>
          <w:rFonts w:eastAsia="Times New Roman" w:cs="Times New Roman"/>
          <w:sz w:val="24"/>
          <w:szCs w:val="24"/>
        </w:rPr>
        <w:t>педагогическим советом</w:t>
      </w:r>
      <w:r w:rsidR="00AE66CB">
        <w:rPr>
          <w:rFonts w:eastAsia="Times New Roman" w:cs="Times New Roman"/>
          <w:sz w:val="24"/>
          <w:szCs w:val="24"/>
        </w:rPr>
        <w:tab/>
      </w:r>
      <w:r w:rsidR="00AE66CB">
        <w:rPr>
          <w:rFonts w:eastAsia="Times New Roman" w:cs="Times New Roman"/>
          <w:sz w:val="24"/>
          <w:szCs w:val="24"/>
        </w:rPr>
        <w:tab/>
      </w:r>
      <w:r w:rsidR="00AE66CB">
        <w:rPr>
          <w:rFonts w:eastAsia="Times New Roman" w:cs="Times New Roman"/>
          <w:sz w:val="24"/>
          <w:szCs w:val="24"/>
        </w:rPr>
        <w:tab/>
      </w:r>
      <w:r w:rsidR="00AE66CB">
        <w:rPr>
          <w:rFonts w:eastAsia="Times New Roman" w:cs="Times New Roman"/>
          <w:sz w:val="24"/>
          <w:szCs w:val="24"/>
        </w:rPr>
        <w:tab/>
      </w:r>
      <w:r w:rsidR="00AE66CB">
        <w:rPr>
          <w:rFonts w:eastAsia="Times New Roman" w:cs="Times New Roman"/>
          <w:sz w:val="24"/>
          <w:szCs w:val="24"/>
        </w:rPr>
        <w:tab/>
      </w:r>
      <w:r w:rsidR="000F2548" w:rsidRPr="00552E11">
        <w:rPr>
          <w:rFonts w:cs="Times New Roman"/>
          <w:sz w:val="24"/>
          <w:szCs w:val="24"/>
        </w:rPr>
        <w:t xml:space="preserve">с </w:t>
      </w:r>
      <w:r w:rsidR="004C67BB" w:rsidRPr="00552E11">
        <w:rPr>
          <w:rFonts w:eastAsia="Times New Roman" w:cs="Times New Roman"/>
          <w:sz w:val="24"/>
          <w:szCs w:val="24"/>
        </w:rPr>
        <w:t>примерными требованиями</w:t>
      </w:r>
    </w:p>
    <w:p w:rsidR="004C67BB" w:rsidRPr="00552E11" w:rsidRDefault="00AE66CB" w:rsidP="00552E11">
      <w:pPr>
        <w:pStyle w:val="a5"/>
        <w:jc w:val="both"/>
        <w:rPr>
          <w:rFonts w:eastAsia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МБУ</w:t>
      </w:r>
      <w:r w:rsidR="002476A8" w:rsidRPr="00552E11">
        <w:rPr>
          <w:rFonts w:cs="Times New Roman"/>
          <w:sz w:val="24"/>
          <w:szCs w:val="24"/>
        </w:rPr>
        <w:t>ДО</w:t>
      </w:r>
      <w:r>
        <w:rPr>
          <w:rFonts w:cs="Times New Roman"/>
          <w:sz w:val="24"/>
          <w:szCs w:val="24"/>
        </w:rPr>
        <w:t xml:space="preserve"> «</w:t>
      </w:r>
      <w:r w:rsidR="002476A8" w:rsidRPr="00552E11">
        <w:rPr>
          <w:rFonts w:cs="Times New Roman"/>
          <w:sz w:val="24"/>
          <w:szCs w:val="24"/>
        </w:rPr>
        <w:t>З</w:t>
      </w:r>
      <w:r>
        <w:rPr>
          <w:rFonts w:cs="Times New Roman"/>
          <w:sz w:val="24"/>
          <w:szCs w:val="24"/>
        </w:rPr>
        <w:t xml:space="preserve">ахаровская </w:t>
      </w:r>
      <w:r w:rsidR="002476A8" w:rsidRPr="00552E11">
        <w:rPr>
          <w:rFonts w:cs="Times New Roman"/>
          <w:sz w:val="24"/>
          <w:szCs w:val="24"/>
        </w:rPr>
        <w:t>ДШИ</w:t>
      </w:r>
      <w:r>
        <w:rPr>
          <w:rFonts w:cs="Times New Roman"/>
          <w:sz w:val="24"/>
          <w:szCs w:val="24"/>
        </w:rPr>
        <w:t>»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4C67BB" w:rsidRPr="00552E11">
        <w:rPr>
          <w:rFonts w:cs="Times New Roman"/>
          <w:sz w:val="24"/>
          <w:szCs w:val="24"/>
        </w:rPr>
        <w:t>к програ</w:t>
      </w:r>
      <w:r w:rsidR="004C67BB" w:rsidRPr="00552E11">
        <w:rPr>
          <w:rFonts w:eastAsia="Times New Roman" w:cs="Times New Roman"/>
          <w:sz w:val="24"/>
          <w:szCs w:val="24"/>
        </w:rPr>
        <w:t xml:space="preserve">ммам </w:t>
      </w:r>
      <w:proofErr w:type="gramStart"/>
      <w:r w:rsidR="004C67BB" w:rsidRPr="00552E11">
        <w:rPr>
          <w:rFonts w:eastAsia="Times New Roman" w:cs="Times New Roman"/>
          <w:sz w:val="24"/>
          <w:szCs w:val="24"/>
        </w:rPr>
        <w:t>дополнительного</w:t>
      </w:r>
      <w:proofErr w:type="gramEnd"/>
    </w:p>
    <w:p w:rsidR="004C67BB" w:rsidRPr="00552E11" w:rsidRDefault="002476A8" w:rsidP="00552E11">
      <w:pPr>
        <w:pStyle w:val="a5"/>
        <w:jc w:val="both"/>
        <w:rPr>
          <w:rFonts w:eastAsia="Times New Roman"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протокол № </w:t>
      </w:r>
      <w:r w:rsidR="00E312A0">
        <w:rPr>
          <w:rFonts w:cs="Times New Roman"/>
          <w:sz w:val="24"/>
          <w:szCs w:val="24"/>
        </w:rPr>
        <w:t>2</w:t>
      </w:r>
      <w:r w:rsidR="00AE66CB">
        <w:rPr>
          <w:rFonts w:cs="Times New Roman"/>
          <w:sz w:val="24"/>
          <w:szCs w:val="24"/>
        </w:rPr>
        <w:tab/>
      </w:r>
      <w:r w:rsidR="00AE66CB">
        <w:rPr>
          <w:rFonts w:cs="Times New Roman"/>
          <w:sz w:val="24"/>
          <w:szCs w:val="24"/>
        </w:rPr>
        <w:tab/>
      </w:r>
      <w:r w:rsidR="00AE66CB">
        <w:rPr>
          <w:rFonts w:cs="Times New Roman"/>
          <w:sz w:val="24"/>
          <w:szCs w:val="24"/>
        </w:rPr>
        <w:tab/>
      </w:r>
      <w:r w:rsidR="00AE66CB">
        <w:rPr>
          <w:rFonts w:cs="Times New Roman"/>
          <w:sz w:val="24"/>
          <w:szCs w:val="24"/>
        </w:rPr>
        <w:tab/>
      </w:r>
      <w:r w:rsidR="00AE66CB">
        <w:rPr>
          <w:rFonts w:cs="Times New Roman"/>
          <w:sz w:val="24"/>
          <w:szCs w:val="24"/>
        </w:rPr>
        <w:tab/>
      </w:r>
      <w:r w:rsidR="00AE66CB">
        <w:rPr>
          <w:rFonts w:cs="Times New Roman"/>
          <w:sz w:val="24"/>
          <w:szCs w:val="24"/>
        </w:rPr>
        <w:tab/>
      </w:r>
      <w:r w:rsidR="004C67BB" w:rsidRPr="00552E11">
        <w:rPr>
          <w:rFonts w:eastAsia="Times New Roman" w:cs="Times New Roman"/>
          <w:sz w:val="24"/>
          <w:szCs w:val="24"/>
        </w:rPr>
        <w:t>образования детей: приложение</w:t>
      </w:r>
    </w:p>
    <w:p w:rsidR="004C67BB" w:rsidRPr="00552E11" w:rsidRDefault="00AE66CB" w:rsidP="00552E11">
      <w:pPr>
        <w:pStyle w:val="a5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</w:t>
      </w:r>
      <w:r w:rsidR="002476A8" w:rsidRPr="00552E11">
        <w:rPr>
          <w:rFonts w:eastAsia="Times New Roman" w:cs="Times New Roman"/>
          <w:sz w:val="24"/>
          <w:szCs w:val="24"/>
        </w:rPr>
        <w:t xml:space="preserve">т </w:t>
      </w:r>
      <w:r w:rsidR="00E312A0">
        <w:rPr>
          <w:rFonts w:eastAsia="Times New Roman" w:cs="Times New Roman"/>
        </w:rPr>
        <w:t>19.03.2025г.</w:t>
      </w:r>
      <w:bookmarkStart w:id="0" w:name="_GoBack"/>
      <w:bookmarkEnd w:id="0"/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 w:rsidR="004C67BB" w:rsidRPr="00552E11">
        <w:rPr>
          <w:rFonts w:eastAsia="Times New Roman" w:cs="Times New Roman"/>
          <w:sz w:val="24"/>
          <w:szCs w:val="24"/>
        </w:rPr>
        <w:t>к письму Министерства образования</w:t>
      </w:r>
    </w:p>
    <w:p w:rsidR="004C67BB" w:rsidRPr="00552E11" w:rsidRDefault="004C67BB" w:rsidP="00AE66CB">
      <w:pPr>
        <w:pStyle w:val="a5"/>
        <w:ind w:left="4248" w:firstLine="708"/>
        <w:jc w:val="both"/>
        <w:rPr>
          <w:rFonts w:eastAsia="Times New Roman" w:cs="Times New Roman"/>
          <w:sz w:val="24"/>
          <w:szCs w:val="24"/>
        </w:rPr>
      </w:pPr>
      <w:r w:rsidRPr="00552E11">
        <w:rPr>
          <w:rFonts w:eastAsia="Times New Roman" w:cs="Times New Roman"/>
          <w:sz w:val="24"/>
          <w:szCs w:val="24"/>
        </w:rPr>
        <w:t>и науки РФ от 11.12.2006г. 06-1844</w:t>
      </w:r>
    </w:p>
    <w:p w:rsidR="004C67BB" w:rsidRPr="00552E11" w:rsidRDefault="004C67BB" w:rsidP="00552E11">
      <w:pPr>
        <w:pStyle w:val="a5"/>
        <w:jc w:val="both"/>
        <w:rPr>
          <w:rFonts w:eastAsia="Times New Roman" w:cs="Times New Roman"/>
          <w:sz w:val="24"/>
          <w:szCs w:val="24"/>
        </w:rPr>
      </w:pPr>
    </w:p>
    <w:p w:rsidR="002476A8" w:rsidRPr="00552E11" w:rsidRDefault="00AE66CB" w:rsidP="00552E11">
      <w:pPr>
        <w:pStyle w:val="a5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Директор МБУДО</w:t>
      </w:r>
      <w:r w:rsidR="002476A8" w:rsidRPr="00552E11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«</w:t>
      </w:r>
      <w:r w:rsidR="002476A8" w:rsidRPr="00552E11">
        <w:rPr>
          <w:rFonts w:eastAsia="Times New Roman" w:cs="Times New Roman"/>
          <w:sz w:val="24"/>
          <w:szCs w:val="24"/>
        </w:rPr>
        <w:t>З</w:t>
      </w:r>
      <w:r>
        <w:rPr>
          <w:rFonts w:eastAsia="Times New Roman" w:cs="Times New Roman"/>
          <w:sz w:val="24"/>
          <w:szCs w:val="24"/>
        </w:rPr>
        <w:t xml:space="preserve">ахаровская </w:t>
      </w:r>
      <w:r w:rsidR="002476A8" w:rsidRPr="00552E11">
        <w:rPr>
          <w:rFonts w:eastAsia="Times New Roman" w:cs="Times New Roman"/>
          <w:sz w:val="24"/>
          <w:szCs w:val="24"/>
        </w:rPr>
        <w:t>ДШИ</w:t>
      </w:r>
      <w:r>
        <w:rPr>
          <w:rFonts w:eastAsia="Times New Roman" w:cs="Times New Roman"/>
          <w:sz w:val="24"/>
          <w:szCs w:val="24"/>
        </w:rPr>
        <w:t>»</w:t>
      </w:r>
    </w:p>
    <w:p w:rsidR="004C67BB" w:rsidRPr="00552E11" w:rsidRDefault="00A03EA0" w:rsidP="00552E11">
      <w:pPr>
        <w:pStyle w:val="a5"/>
        <w:jc w:val="both"/>
        <w:rPr>
          <w:rFonts w:eastAsia="Times New Roman" w:cs="Times New Roman"/>
          <w:sz w:val="24"/>
          <w:szCs w:val="24"/>
        </w:rPr>
      </w:pPr>
      <w:r w:rsidRPr="00552E11">
        <w:rPr>
          <w:rFonts w:eastAsia="Times New Roman" w:cs="Times New Roman"/>
          <w:sz w:val="24"/>
          <w:szCs w:val="24"/>
        </w:rPr>
        <w:t>____________Г.И. Сазо</w:t>
      </w:r>
      <w:r w:rsidR="002476A8" w:rsidRPr="00552E11">
        <w:rPr>
          <w:rFonts w:eastAsia="Times New Roman" w:cs="Times New Roman"/>
          <w:sz w:val="24"/>
          <w:szCs w:val="24"/>
        </w:rPr>
        <w:t>нова</w:t>
      </w:r>
    </w:p>
    <w:p w:rsidR="004C67BB" w:rsidRPr="00552E11" w:rsidRDefault="004C67BB" w:rsidP="00552E11">
      <w:pPr>
        <w:pStyle w:val="a5"/>
        <w:jc w:val="both"/>
        <w:rPr>
          <w:rFonts w:eastAsia="Times New Roman" w:cs="Times New Roman"/>
          <w:sz w:val="24"/>
          <w:szCs w:val="24"/>
        </w:rPr>
      </w:pPr>
    </w:p>
    <w:p w:rsidR="004C67BB" w:rsidRPr="00552E11" w:rsidRDefault="004C67BB" w:rsidP="00552E11">
      <w:pPr>
        <w:pStyle w:val="a5"/>
        <w:jc w:val="both"/>
        <w:rPr>
          <w:rFonts w:eastAsia="Times New Roman" w:cs="Times New Roman"/>
          <w:sz w:val="24"/>
          <w:szCs w:val="24"/>
        </w:rPr>
      </w:pPr>
    </w:p>
    <w:p w:rsidR="004C67BB" w:rsidRPr="00552E11" w:rsidRDefault="004C67BB" w:rsidP="00552E11">
      <w:pPr>
        <w:pStyle w:val="a5"/>
        <w:jc w:val="both"/>
        <w:rPr>
          <w:rFonts w:eastAsia="Times New Roman" w:cs="Times New Roman"/>
          <w:sz w:val="24"/>
          <w:szCs w:val="24"/>
        </w:rPr>
      </w:pPr>
    </w:p>
    <w:p w:rsidR="002476A8" w:rsidRPr="00552E11" w:rsidRDefault="004C67BB" w:rsidP="00AE66CB">
      <w:pPr>
        <w:pStyle w:val="a5"/>
        <w:ind w:left="4956" w:hanging="4956"/>
        <w:jc w:val="both"/>
        <w:rPr>
          <w:rFonts w:eastAsia="Times New Roman" w:cs="Times New Roman"/>
          <w:sz w:val="24"/>
          <w:szCs w:val="24"/>
        </w:rPr>
      </w:pPr>
      <w:r w:rsidRPr="00552E11">
        <w:rPr>
          <w:rFonts w:eastAsia="Times New Roman" w:cs="Times New Roman"/>
          <w:sz w:val="24"/>
          <w:szCs w:val="24"/>
        </w:rPr>
        <w:t>Автор:</w:t>
      </w:r>
      <w:r w:rsidR="00AE66CB">
        <w:rPr>
          <w:rFonts w:eastAsia="Times New Roman" w:cs="Times New Roman"/>
          <w:sz w:val="24"/>
          <w:szCs w:val="24"/>
        </w:rPr>
        <w:tab/>
      </w:r>
      <w:r w:rsidR="004A1F4B" w:rsidRPr="00552E11">
        <w:rPr>
          <w:rFonts w:eastAsia="Times New Roman" w:cs="Times New Roman"/>
          <w:sz w:val="24"/>
          <w:szCs w:val="24"/>
        </w:rPr>
        <w:t xml:space="preserve">С.Д. </w:t>
      </w:r>
      <w:proofErr w:type="spellStart"/>
      <w:r w:rsidR="004A1F4B" w:rsidRPr="00552E11">
        <w:rPr>
          <w:rFonts w:eastAsia="Times New Roman" w:cs="Times New Roman"/>
          <w:sz w:val="24"/>
          <w:szCs w:val="24"/>
        </w:rPr>
        <w:t>Голубкина</w:t>
      </w:r>
      <w:proofErr w:type="spellEnd"/>
      <w:r w:rsidR="004A1F4B" w:rsidRPr="00552E11">
        <w:rPr>
          <w:rFonts w:eastAsia="Times New Roman" w:cs="Times New Roman"/>
          <w:sz w:val="24"/>
          <w:szCs w:val="24"/>
        </w:rPr>
        <w:t xml:space="preserve">, преподаватель </w:t>
      </w:r>
      <w:r w:rsidR="00D54004" w:rsidRPr="00552E11">
        <w:rPr>
          <w:rFonts w:eastAsia="Times New Roman" w:cs="Times New Roman"/>
          <w:sz w:val="24"/>
          <w:szCs w:val="24"/>
        </w:rPr>
        <w:t>высшей квалификационной</w:t>
      </w:r>
      <w:r w:rsidR="00AE66CB">
        <w:rPr>
          <w:rFonts w:eastAsia="Times New Roman" w:cs="Times New Roman"/>
          <w:sz w:val="24"/>
          <w:szCs w:val="24"/>
        </w:rPr>
        <w:t xml:space="preserve"> </w:t>
      </w:r>
      <w:r w:rsidR="00D54004" w:rsidRPr="00552E11">
        <w:rPr>
          <w:rFonts w:eastAsia="Times New Roman" w:cs="Times New Roman"/>
          <w:sz w:val="24"/>
          <w:szCs w:val="24"/>
        </w:rPr>
        <w:t>категории</w:t>
      </w:r>
      <w:r w:rsidR="00AE66CB">
        <w:rPr>
          <w:rFonts w:eastAsia="Times New Roman" w:cs="Times New Roman"/>
          <w:sz w:val="24"/>
          <w:szCs w:val="24"/>
        </w:rPr>
        <w:t xml:space="preserve"> </w:t>
      </w:r>
      <w:r w:rsidR="00AE66CB">
        <w:rPr>
          <w:rFonts w:cs="Times New Roman"/>
          <w:sz w:val="24"/>
          <w:szCs w:val="24"/>
        </w:rPr>
        <w:t>МБУДО</w:t>
      </w:r>
      <w:r w:rsidR="004A1F4B" w:rsidRPr="00552E11">
        <w:rPr>
          <w:rFonts w:cs="Times New Roman"/>
          <w:sz w:val="24"/>
          <w:szCs w:val="24"/>
        </w:rPr>
        <w:t xml:space="preserve"> </w:t>
      </w:r>
      <w:r w:rsidR="00AE66CB">
        <w:rPr>
          <w:rFonts w:cs="Times New Roman"/>
          <w:sz w:val="24"/>
          <w:szCs w:val="24"/>
        </w:rPr>
        <w:t>«</w:t>
      </w:r>
      <w:r w:rsidR="00D54004" w:rsidRPr="00552E11">
        <w:rPr>
          <w:rFonts w:cs="Times New Roman"/>
          <w:sz w:val="24"/>
          <w:szCs w:val="24"/>
        </w:rPr>
        <w:t>З</w:t>
      </w:r>
      <w:r w:rsidR="00AE66CB">
        <w:rPr>
          <w:rFonts w:cs="Times New Roman"/>
          <w:sz w:val="24"/>
          <w:szCs w:val="24"/>
        </w:rPr>
        <w:t xml:space="preserve">ахаровская </w:t>
      </w:r>
      <w:r w:rsidR="00D54004" w:rsidRPr="00552E11">
        <w:rPr>
          <w:rFonts w:cs="Times New Roman"/>
          <w:sz w:val="24"/>
          <w:szCs w:val="24"/>
        </w:rPr>
        <w:t>ДШИ</w:t>
      </w:r>
      <w:r w:rsidR="00AE66CB">
        <w:rPr>
          <w:rFonts w:cs="Times New Roman"/>
          <w:sz w:val="24"/>
          <w:szCs w:val="24"/>
        </w:rPr>
        <w:t>»</w:t>
      </w:r>
    </w:p>
    <w:p w:rsidR="002476A8" w:rsidRPr="00552E11" w:rsidRDefault="002476A8" w:rsidP="00552E11">
      <w:pPr>
        <w:pStyle w:val="a5"/>
        <w:jc w:val="both"/>
        <w:rPr>
          <w:rFonts w:eastAsia="Times New Roman" w:cs="Times New Roman"/>
          <w:sz w:val="24"/>
          <w:szCs w:val="24"/>
        </w:rPr>
      </w:pPr>
    </w:p>
    <w:p w:rsidR="002476A8" w:rsidRPr="00552E11" w:rsidRDefault="002476A8" w:rsidP="00AE66CB">
      <w:pPr>
        <w:pStyle w:val="a5"/>
        <w:ind w:left="4956" w:hanging="4956"/>
        <w:jc w:val="both"/>
        <w:rPr>
          <w:rFonts w:eastAsia="Times New Roman" w:cs="Times New Roman"/>
          <w:sz w:val="24"/>
          <w:szCs w:val="24"/>
        </w:rPr>
      </w:pPr>
      <w:r w:rsidRPr="00552E11">
        <w:rPr>
          <w:rFonts w:eastAsia="Times New Roman" w:cs="Times New Roman"/>
          <w:sz w:val="24"/>
          <w:szCs w:val="24"/>
        </w:rPr>
        <w:t>Рецензенты:</w:t>
      </w:r>
      <w:r w:rsidR="00AE66CB">
        <w:rPr>
          <w:rFonts w:eastAsia="Times New Roman" w:cs="Times New Roman"/>
          <w:sz w:val="24"/>
          <w:szCs w:val="24"/>
        </w:rPr>
        <w:tab/>
      </w:r>
      <w:r w:rsidR="004C67BB" w:rsidRPr="00552E11">
        <w:rPr>
          <w:rFonts w:cs="Times New Roman"/>
          <w:sz w:val="24"/>
          <w:szCs w:val="24"/>
        </w:rPr>
        <w:t xml:space="preserve">Н. А. </w:t>
      </w:r>
      <w:r w:rsidR="004C67BB" w:rsidRPr="00552E11">
        <w:rPr>
          <w:rFonts w:eastAsia="Times New Roman" w:cs="Times New Roman"/>
          <w:sz w:val="24"/>
          <w:szCs w:val="24"/>
        </w:rPr>
        <w:t xml:space="preserve">Тарабарка, </w:t>
      </w:r>
      <w:r w:rsidR="00074A2A" w:rsidRPr="00552E11">
        <w:rPr>
          <w:rFonts w:eastAsia="Times New Roman" w:cs="Times New Roman"/>
          <w:sz w:val="24"/>
          <w:szCs w:val="24"/>
        </w:rPr>
        <w:t>преподаватель высшей квалификационной</w:t>
      </w:r>
      <w:r w:rsidR="00AE66CB">
        <w:rPr>
          <w:rFonts w:eastAsia="Times New Roman" w:cs="Times New Roman"/>
          <w:sz w:val="24"/>
          <w:szCs w:val="24"/>
        </w:rPr>
        <w:t xml:space="preserve"> </w:t>
      </w:r>
      <w:r w:rsidR="00074A2A" w:rsidRPr="00552E11">
        <w:rPr>
          <w:rFonts w:eastAsia="Times New Roman" w:cs="Times New Roman"/>
          <w:sz w:val="24"/>
          <w:szCs w:val="24"/>
        </w:rPr>
        <w:t xml:space="preserve">категории, </w:t>
      </w:r>
      <w:r w:rsidR="004C67BB" w:rsidRPr="00552E11">
        <w:rPr>
          <w:rFonts w:eastAsia="Times New Roman" w:cs="Times New Roman"/>
          <w:sz w:val="24"/>
          <w:szCs w:val="24"/>
        </w:rPr>
        <w:t>председатель ПЦК «Вокальное искусство»</w:t>
      </w:r>
      <w:r w:rsidRPr="00552E11">
        <w:rPr>
          <w:rFonts w:eastAsia="Times New Roman" w:cs="Times New Roman"/>
          <w:sz w:val="24"/>
          <w:szCs w:val="24"/>
        </w:rPr>
        <w:t xml:space="preserve"> ГАПО</w:t>
      </w:r>
      <w:r w:rsidR="00AE66CB">
        <w:rPr>
          <w:rFonts w:eastAsia="Times New Roman" w:cs="Times New Roman"/>
          <w:sz w:val="24"/>
          <w:szCs w:val="24"/>
        </w:rPr>
        <w:t xml:space="preserve">У </w:t>
      </w:r>
      <w:r w:rsidRPr="00552E11">
        <w:rPr>
          <w:rFonts w:eastAsia="Times New Roman" w:cs="Times New Roman"/>
          <w:sz w:val="24"/>
          <w:szCs w:val="24"/>
        </w:rPr>
        <w:t>«РМК им. Г. и А. Пироговых»</w:t>
      </w:r>
    </w:p>
    <w:p w:rsidR="004C67BB" w:rsidRPr="00552E11" w:rsidRDefault="004C67BB" w:rsidP="00552E11">
      <w:pPr>
        <w:pStyle w:val="a5"/>
        <w:jc w:val="both"/>
        <w:rPr>
          <w:rFonts w:eastAsia="Times New Roman" w:cs="Times New Roman"/>
          <w:sz w:val="24"/>
          <w:szCs w:val="24"/>
        </w:rPr>
      </w:pPr>
    </w:p>
    <w:p w:rsidR="000934E8" w:rsidRPr="00552E11" w:rsidRDefault="00D54004" w:rsidP="00AE66CB">
      <w:pPr>
        <w:pStyle w:val="a5"/>
        <w:ind w:left="4956"/>
        <w:jc w:val="both"/>
        <w:rPr>
          <w:rFonts w:eastAsia="Times New Roman" w:cs="Times New Roman"/>
          <w:sz w:val="24"/>
          <w:szCs w:val="24"/>
        </w:rPr>
      </w:pPr>
      <w:r w:rsidRPr="00552E11">
        <w:rPr>
          <w:rFonts w:eastAsia="Times New Roman" w:cs="Times New Roman"/>
          <w:sz w:val="24"/>
          <w:szCs w:val="24"/>
        </w:rPr>
        <w:t xml:space="preserve">И.В. </w:t>
      </w:r>
      <w:proofErr w:type="spellStart"/>
      <w:r w:rsidRPr="00552E11">
        <w:rPr>
          <w:rFonts w:eastAsia="Times New Roman" w:cs="Times New Roman"/>
          <w:sz w:val="24"/>
          <w:szCs w:val="24"/>
        </w:rPr>
        <w:t>Швецова</w:t>
      </w:r>
      <w:proofErr w:type="spellEnd"/>
      <w:r w:rsidRPr="00552E11">
        <w:rPr>
          <w:rFonts w:eastAsia="Times New Roman" w:cs="Times New Roman"/>
          <w:sz w:val="24"/>
          <w:szCs w:val="24"/>
        </w:rPr>
        <w:t>, преподаватель</w:t>
      </w:r>
      <w:r w:rsidR="00AE66CB">
        <w:rPr>
          <w:rFonts w:eastAsia="Times New Roman" w:cs="Times New Roman"/>
          <w:sz w:val="24"/>
          <w:szCs w:val="24"/>
        </w:rPr>
        <w:t xml:space="preserve"> </w:t>
      </w:r>
      <w:r w:rsidRPr="00552E11">
        <w:rPr>
          <w:rFonts w:eastAsia="Times New Roman" w:cs="Times New Roman"/>
          <w:sz w:val="24"/>
          <w:szCs w:val="24"/>
        </w:rPr>
        <w:t xml:space="preserve">хоровых дисциплин </w:t>
      </w:r>
      <w:r w:rsidR="00AE66CB" w:rsidRPr="00552E11">
        <w:rPr>
          <w:rFonts w:eastAsia="Times New Roman" w:cs="Times New Roman"/>
          <w:sz w:val="24"/>
          <w:szCs w:val="24"/>
        </w:rPr>
        <w:t>ГАПО</w:t>
      </w:r>
      <w:r w:rsidR="00AE66CB">
        <w:rPr>
          <w:rFonts w:eastAsia="Times New Roman" w:cs="Times New Roman"/>
          <w:sz w:val="24"/>
          <w:szCs w:val="24"/>
        </w:rPr>
        <w:t xml:space="preserve">У </w:t>
      </w:r>
      <w:r w:rsidR="00AE66CB" w:rsidRPr="00552E11">
        <w:rPr>
          <w:rFonts w:eastAsia="Times New Roman" w:cs="Times New Roman"/>
          <w:sz w:val="24"/>
          <w:szCs w:val="24"/>
        </w:rPr>
        <w:t>«РМК им. Г. и А. Пироговых»</w:t>
      </w:r>
    </w:p>
    <w:p w:rsidR="000934E8" w:rsidRPr="00552E11" w:rsidRDefault="000934E8" w:rsidP="00552E11">
      <w:pPr>
        <w:pStyle w:val="a5"/>
        <w:jc w:val="both"/>
        <w:rPr>
          <w:rFonts w:eastAsia="Times New Roman" w:cs="Times New Roman"/>
          <w:sz w:val="24"/>
          <w:szCs w:val="24"/>
        </w:rPr>
      </w:pPr>
    </w:p>
    <w:p w:rsidR="004C67BB" w:rsidRPr="00552E11" w:rsidRDefault="004C67BB" w:rsidP="00552E11">
      <w:pPr>
        <w:pStyle w:val="a5"/>
        <w:jc w:val="both"/>
        <w:rPr>
          <w:rFonts w:cs="Times New Roman"/>
          <w:sz w:val="24"/>
          <w:szCs w:val="24"/>
        </w:rPr>
      </w:pPr>
    </w:p>
    <w:p w:rsidR="006E01FA" w:rsidRPr="00552E11" w:rsidRDefault="006E01FA" w:rsidP="00552E11">
      <w:pPr>
        <w:spacing w:line="240" w:lineRule="auto"/>
        <w:jc w:val="both"/>
        <w:rPr>
          <w:rFonts w:cs="Times New Roman"/>
          <w:b/>
          <w:sz w:val="24"/>
          <w:szCs w:val="24"/>
        </w:rPr>
      </w:pPr>
    </w:p>
    <w:p w:rsidR="006E01FA" w:rsidRPr="00552E11" w:rsidRDefault="006E01FA" w:rsidP="00552E11">
      <w:pPr>
        <w:spacing w:line="240" w:lineRule="auto"/>
        <w:jc w:val="both"/>
        <w:rPr>
          <w:rFonts w:cs="Times New Roman"/>
          <w:b/>
          <w:sz w:val="24"/>
          <w:szCs w:val="24"/>
        </w:rPr>
      </w:pPr>
    </w:p>
    <w:p w:rsidR="00D54004" w:rsidRPr="00552E11" w:rsidRDefault="00D54004" w:rsidP="00552E11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D54004" w:rsidRPr="00552E11" w:rsidRDefault="00D54004" w:rsidP="00552E11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D54004" w:rsidRPr="00552E11" w:rsidRDefault="00D54004" w:rsidP="00552E11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D54004" w:rsidRPr="00552E11" w:rsidRDefault="00D54004" w:rsidP="00552E11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D54004" w:rsidRPr="00552E11" w:rsidRDefault="00D54004" w:rsidP="00552E11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D54004" w:rsidRPr="00552E11" w:rsidRDefault="00D54004" w:rsidP="00552E11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D54004" w:rsidRDefault="00D54004" w:rsidP="00552E11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552E11" w:rsidRDefault="00552E11" w:rsidP="00552E11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552E11" w:rsidRDefault="00552E11" w:rsidP="00552E11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552E11" w:rsidRDefault="00552E11" w:rsidP="00552E11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552E11" w:rsidRDefault="00552E11" w:rsidP="00552E11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552E11" w:rsidRDefault="00552E11" w:rsidP="00552E11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552E11" w:rsidRDefault="00552E11" w:rsidP="00552E11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552E11" w:rsidRDefault="00552E11" w:rsidP="00552E11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552E11" w:rsidRDefault="00552E11" w:rsidP="00552E11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552E11" w:rsidRDefault="00552E11" w:rsidP="00552E11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552E11" w:rsidRDefault="00552E11" w:rsidP="00552E11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552E11" w:rsidRDefault="00552E11" w:rsidP="00552E11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AE66CB" w:rsidRDefault="00AE66CB" w:rsidP="00552E11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AE66CB" w:rsidRPr="00552E11" w:rsidRDefault="00AE66CB" w:rsidP="00552E11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685899" w:rsidRPr="00552E11" w:rsidRDefault="00685899" w:rsidP="00552E11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B45B25" w:rsidRPr="00552E11" w:rsidRDefault="00B45B25" w:rsidP="00552E11">
      <w:pPr>
        <w:pStyle w:val="a5"/>
        <w:jc w:val="both"/>
        <w:rPr>
          <w:rFonts w:cs="Times New Roman"/>
          <w:b/>
          <w:sz w:val="24"/>
          <w:szCs w:val="24"/>
        </w:rPr>
      </w:pPr>
      <w:r w:rsidRPr="00552E11">
        <w:rPr>
          <w:rFonts w:cs="Times New Roman"/>
          <w:b/>
          <w:sz w:val="24"/>
          <w:szCs w:val="24"/>
        </w:rPr>
        <w:lastRenderedPageBreak/>
        <w:t>Структура программы учебного предмета</w:t>
      </w:r>
    </w:p>
    <w:p w:rsidR="00B45B25" w:rsidRPr="00552E11" w:rsidRDefault="00B45B25" w:rsidP="00552E11">
      <w:pPr>
        <w:pStyle w:val="a5"/>
        <w:jc w:val="both"/>
        <w:rPr>
          <w:rFonts w:cs="Times New Roman"/>
          <w:sz w:val="24"/>
          <w:szCs w:val="24"/>
        </w:rPr>
      </w:pPr>
    </w:p>
    <w:p w:rsidR="00B45B25" w:rsidRPr="00552E11" w:rsidRDefault="00B45B25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Введение</w:t>
      </w:r>
    </w:p>
    <w:p w:rsidR="00B45B25" w:rsidRPr="00552E11" w:rsidRDefault="00B45B25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1. Цели и задачи курса</w:t>
      </w:r>
    </w:p>
    <w:p w:rsidR="00B45B25" w:rsidRPr="00552E11" w:rsidRDefault="00B45B25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2. Требования к уровню освоения содержания дисциплины</w:t>
      </w:r>
    </w:p>
    <w:p w:rsidR="00B45B25" w:rsidRPr="00552E11" w:rsidRDefault="00B45B25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3. Виды учебной работы и отчётности</w:t>
      </w:r>
    </w:p>
    <w:p w:rsidR="00B45B25" w:rsidRPr="00552E11" w:rsidRDefault="00B45B25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– Виды учебной работы</w:t>
      </w:r>
    </w:p>
    <w:p w:rsidR="00B45B25" w:rsidRPr="00552E11" w:rsidRDefault="00B45B25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– Формы и методы контроля и оценки</w:t>
      </w:r>
    </w:p>
    <w:p w:rsidR="00B45B25" w:rsidRPr="00552E11" w:rsidRDefault="00B45B25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4. Содержание учебного предмета «Постановка голоса» и требования к формам и содержанию промежуточного и итогового контроля</w:t>
      </w:r>
    </w:p>
    <w:p w:rsidR="00B45B25" w:rsidRPr="00552E11" w:rsidRDefault="00B45B25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– Содержание учебного предмета</w:t>
      </w:r>
    </w:p>
    <w:p w:rsidR="00B45B25" w:rsidRPr="00552E11" w:rsidRDefault="00B45B25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– Годовой план-минимум</w:t>
      </w:r>
    </w:p>
    <w:p w:rsidR="00B45B25" w:rsidRPr="00552E11" w:rsidRDefault="00B45B25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– Форма проведения зачётов и требования к ним</w:t>
      </w:r>
    </w:p>
    <w:p w:rsidR="00B45B25" w:rsidRPr="00552E11" w:rsidRDefault="00B45B25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5. Методические рекомендации преподавателям</w:t>
      </w:r>
    </w:p>
    <w:p w:rsidR="00B45B25" w:rsidRPr="00552E11" w:rsidRDefault="00B45B25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6. Примерный репертуарный список</w:t>
      </w:r>
    </w:p>
    <w:p w:rsidR="00B45B25" w:rsidRPr="00552E11" w:rsidRDefault="00B45B25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7. Список рекомендуемой нотной литературы</w:t>
      </w:r>
    </w:p>
    <w:p w:rsidR="00B45B25" w:rsidRPr="00552E11" w:rsidRDefault="00B45B25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8. Рекомендуемая методическая литература</w:t>
      </w:r>
    </w:p>
    <w:p w:rsidR="00B45B25" w:rsidRPr="00552E11" w:rsidRDefault="00B45B25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9. Справочная литература</w:t>
      </w:r>
    </w:p>
    <w:p w:rsidR="00B45B25" w:rsidRPr="00552E11" w:rsidRDefault="00B45B25" w:rsidP="00552E11">
      <w:pPr>
        <w:pStyle w:val="a5"/>
        <w:jc w:val="both"/>
        <w:rPr>
          <w:rFonts w:cs="Times New Roman"/>
          <w:sz w:val="24"/>
          <w:szCs w:val="24"/>
        </w:rPr>
      </w:pPr>
    </w:p>
    <w:p w:rsidR="00B45B25" w:rsidRPr="00552E11" w:rsidRDefault="00B45B25" w:rsidP="00552E11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B45B25" w:rsidRPr="00552E11" w:rsidRDefault="00B45B25" w:rsidP="00552E11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B45B25" w:rsidRPr="00552E11" w:rsidRDefault="00B45B25" w:rsidP="00552E11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B45B25" w:rsidRPr="00552E11" w:rsidRDefault="00B45B25" w:rsidP="00552E11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B45B25" w:rsidRPr="00552E11" w:rsidRDefault="00B45B25" w:rsidP="00552E11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B45B25" w:rsidRPr="00552E11" w:rsidRDefault="00B45B25" w:rsidP="00552E11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B45B25" w:rsidRPr="00552E11" w:rsidRDefault="00B45B25" w:rsidP="00552E11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B45B25" w:rsidRPr="00552E11" w:rsidRDefault="00B45B25" w:rsidP="00552E11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B45B25" w:rsidRPr="00552E11" w:rsidRDefault="00B45B25" w:rsidP="00552E11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B45B25" w:rsidRPr="00552E11" w:rsidRDefault="00B45B25" w:rsidP="00552E11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B45B25" w:rsidRPr="00552E11" w:rsidRDefault="00B45B25" w:rsidP="00552E11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B45B25" w:rsidRPr="00552E11" w:rsidRDefault="00B45B25" w:rsidP="00552E11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B45B25" w:rsidRPr="00552E11" w:rsidRDefault="00B45B25" w:rsidP="00552E11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B45B25" w:rsidRPr="00552E11" w:rsidRDefault="00B45B25" w:rsidP="00552E11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B45B25" w:rsidRPr="00552E11" w:rsidRDefault="00B45B25" w:rsidP="00552E11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B45B25" w:rsidRPr="00552E11" w:rsidRDefault="00B45B25" w:rsidP="00552E11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3C616E" w:rsidRPr="00552E11" w:rsidRDefault="003C616E" w:rsidP="00552E11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3C616E" w:rsidRPr="00552E11" w:rsidRDefault="003C616E" w:rsidP="00552E11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3C616E" w:rsidRPr="00552E11" w:rsidRDefault="003C616E" w:rsidP="00552E11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3C616E" w:rsidRPr="00552E11" w:rsidRDefault="003C616E" w:rsidP="00552E11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811D31" w:rsidRDefault="00811D31" w:rsidP="00552E11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552E11" w:rsidRDefault="00552E11" w:rsidP="00552E11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552E11" w:rsidRDefault="00552E11" w:rsidP="00552E11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552E11" w:rsidRDefault="00552E11" w:rsidP="00552E11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552E11" w:rsidRDefault="00552E11" w:rsidP="00552E11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552E11" w:rsidRDefault="00552E11" w:rsidP="00552E11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552E11" w:rsidRDefault="00552E11" w:rsidP="00552E11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552E11" w:rsidRDefault="00552E11" w:rsidP="00552E11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552E11" w:rsidRDefault="00552E11" w:rsidP="00552E11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552E11" w:rsidRDefault="00552E11" w:rsidP="00552E11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552E11" w:rsidRDefault="00552E11" w:rsidP="00552E11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552E11" w:rsidRPr="00552E11" w:rsidRDefault="00552E11" w:rsidP="00552E11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7F7196" w:rsidRPr="00552E11" w:rsidRDefault="00552E11" w:rsidP="00552E11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 w:rsidR="007F7196" w:rsidRPr="00552E11">
        <w:rPr>
          <w:rFonts w:cs="Times New Roman"/>
          <w:b/>
          <w:sz w:val="24"/>
          <w:szCs w:val="24"/>
        </w:rPr>
        <w:t>Введение</w:t>
      </w:r>
    </w:p>
    <w:p w:rsidR="007F7196" w:rsidRPr="00552E11" w:rsidRDefault="007F7196" w:rsidP="00552E11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7F7196" w:rsidRPr="00552E11" w:rsidRDefault="007F7196" w:rsidP="00552E11">
      <w:pPr>
        <w:pStyle w:val="a5"/>
        <w:ind w:firstLine="708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Рабочая программа по </w:t>
      </w:r>
      <w:r w:rsidR="000F2548" w:rsidRPr="00552E11">
        <w:rPr>
          <w:rFonts w:cs="Times New Roman"/>
          <w:sz w:val="24"/>
          <w:szCs w:val="24"/>
        </w:rPr>
        <w:t>учебному предмету</w:t>
      </w:r>
      <w:r w:rsidR="00AD0542">
        <w:rPr>
          <w:rFonts w:cs="Times New Roman"/>
          <w:sz w:val="24"/>
          <w:szCs w:val="24"/>
        </w:rPr>
        <w:t xml:space="preserve"> </w:t>
      </w:r>
      <w:r w:rsidR="00F62679" w:rsidRPr="00552E11">
        <w:rPr>
          <w:rFonts w:cs="Times New Roman"/>
          <w:sz w:val="24"/>
          <w:szCs w:val="24"/>
        </w:rPr>
        <w:t xml:space="preserve">В.01. УП.01. </w:t>
      </w:r>
      <w:r w:rsidR="00235F1C" w:rsidRPr="00552E11">
        <w:rPr>
          <w:rFonts w:cs="Times New Roman"/>
          <w:sz w:val="24"/>
          <w:szCs w:val="24"/>
        </w:rPr>
        <w:t xml:space="preserve">«Постановка голоса» </w:t>
      </w:r>
      <w:r w:rsidRPr="00552E11">
        <w:rPr>
          <w:rFonts w:cs="Times New Roman"/>
          <w:sz w:val="24"/>
          <w:szCs w:val="24"/>
        </w:rPr>
        <w:t xml:space="preserve">является частью </w:t>
      </w:r>
      <w:r w:rsidR="000F2548" w:rsidRPr="00552E11">
        <w:rPr>
          <w:rFonts w:cs="Times New Roman"/>
          <w:sz w:val="24"/>
          <w:szCs w:val="24"/>
        </w:rPr>
        <w:t>дополнительной предпрофессиональной обще</w:t>
      </w:r>
      <w:r w:rsidRPr="00552E11">
        <w:rPr>
          <w:rFonts w:eastAsia="Times New Roman" w:cs="Times New Roman"/>
          <w:sz w:val="24"/>
          <w:szCs w:val="24"/>
        </w:rPr>
        <w:t xml:space="preserve">образовательной программы </w:t>
      </w:r>
      <w:r w:rsidR="000F2548" w:rsidRPr="00552E11">
        <w:rPr>
          <w:rFonts w:eastAsia="Times New Roman" w:cs="Times New Roman"/>
          <w:sz w:val="24"/>
          <w:szCs w:val="24"/>
        </w:rPr>
        <w:t xml:space="preserve">в области музыкального искусства </w:t>
      </w:r>
      <w:r w:rsidRPr="00552E11">
        <w:rPr>
          <w:rFonts w:eastAsia="Times New Roman" w:cs="Times New Roman"/>
          <w:sz w:val="24"/>
          <w:szCs w:val="24"/>
        </w:rPr>
        <w:t>«</w:t>
      </w:r>
      <w:r w:rsidR="00235F1C" w:rsidRPr="00552E11">
        <w:rPr>
          <w:rFonts w:eastAsia="Times New Roman" w:cs="Times New Roman"/>
          <w:sz w:val="24"/>
          <w:szCs w:val="24"/>
        </w:rPr>
        <w:t>Хоровое пение</w:t>
      </w:r>
      <w:r w:rsidRPr="00552E11">
        <w:rPr>
          <w:rFonts w:eastAsia="Times New Roman" w:cs="Times New Roman"/>
          <w:sz w:val="24"/>
          <w:szCs w:val="24"/>
        </w:rPr>
        <w:t>»</w:t>
      </w:r>
      <w:r w:rsidR="00F62679" w:rsidRPr="00552E11">
        <w:rPr>
          <w:rFonts w:eastAsia="Times New Roman" w:cs="Times New Roman"/>
          <w:sz w:val="24"/>
          <w:szCs w:val="24"/>
        </w:rPr>
        <w:t>, предметная область В.00. Вариативная часть</w:t>
      </w:r>
      <w:r w:rsidR="000F2548" w:rsidRPr="00552E11">
        <w:rPr>
          <w:rFonts w:eastAsia="Times New Roman" w:cs="Times New Roman"/>
          <w:sz w:val="24"/>
          <w:szCs w:val="24"/>
        </w:rPr>
        <w:t>.</w:t>
      </w:r>
    </w:p>
    <w:p w:rsidR="00F12993" w:rsidRPr="00552E11" w:rsidRDefault="007F7196" w:rsidP="00552E11">
      <w:pPr>
        <w:pStyle w:val="a5"/>
        <w:ind w:firstLine="708"/>
        <w:jc w:val="both"/>
        <w:rPr>
          <w:rFonts w:cs="Times New Roman"/>
          <w:sz w:val="24"/>
          <w:szCs w:val="24"/>
        </w:rPr>
      </w:pPr>
      <w:proofErr w:type="gramStart"/>
      <w:r w:rsidRPr="00552E11">
        <w:rPr>
          <w:rFonts w:cs="Times New Roman"/>
          <w:sz w:val="24"/>
          <w:szCs w:val="24"/>
        </w:rPr>
        <w:t>Программа составлена на основе Программы обучения по специальности «Пение» для детских музыкальных школ</w:t>
      </w:r>
      <w:r w:rsidR="00997A56" w:rsidRPr="00552E11">
        <w:rPr>
          <w:rFonts w:cs="Times New Roman"/>
          <w:sz w:val="24"/>
          <w:szCs w:val="24"/>
        </w:rPr>
        <w:t>, школ</w:t>
      </w:r>
      <w:r w:rsidRPr="00552E11">
        <w:rPr>
          <w:rFonts w:cs="Times New Roman"/>
          <w:sz w:val="24"/>
          <w:szCs w:val="24"/>
        </w:rPr>
        <w:t xml:space="preserve"> и гимназий искусств</w:t>
      </w:r>
      <w:r w:rsidR="00AD0542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Б.А. Сергеева (СПб:</w:t>
      </w:r>
      <w:proofErr w:type="gramEnd"/>
      <w:r w:rsidR="00AD0542">
        <w:rPr>
          <w:rFonts w:cs="Times New Roman"/>
          <w:sz w:val="24"/>
          <w:szCs w:val="24"/>
        </w:rPr>
        <w:t xml:space="preserve"> </w:t>
      </w:r>
      <w:proofErr w:type="gramStart"/>
      <w:r w:rsidRPr="00552E11">
        <w:rPr>
          <w:rFonts w:cs="Times New Roman"/>
          <w:sz w:val="24"/>
          <w:szCs w:val="24"/>
        </w:rPr>
        <w:t>Союз художников, 2003); Программы обучения по специальности «Сольное пение» для музыкальных</w:t>
      </w:r>
      <w:r w:rsidR="00AD0542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школ</w:t>
      </w:r>
      <w:r w:rsidR="00AD0542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 xml:space="preserve">Методического кабинета по учебным заведениям искусств Министерства культуры </w:t>
      </w:r>
      <w:r w:rsidR="00D54004" w:rsidRPr="00552E11">
        <w:rPr>
          <w:rFonts w:cs="Times New Roman"/>
          <w:sz w:val="24"/>
          <w:szCs w:val="24"/>
        </w:rPr>
        <w:t>СССР (М.: Типография № 19, 1968</w:t>
      </w:r>
      <w:r w:rsidRPr="00552E11">
        <w:rPr>
          <w:rFonts w:cs="Times New Roman"/>
          <w:sz w:val="24"/>
          <w:szCs w:val="24"/>
        </w:rPr>
        <w:t>)</w:t>
      </w:r>
      <w:r w:rsidR="00D54004" w:rsidRPr="00552E11">
        <w:rPr>
          <w:rFonts w:cs="Times New Roman"/>
          <w:sz w:val="24"/>
          <w:szCs w:val="24"/>
        </w:rPr>
        <w:t>.</w:t>
      </w:r>
      <w:proofErr w:type="gramEnd"/>
    </w:p>
    <w:p w:rsidR="00F12993" w:rsidRPr="00552E11" w:rsidRDefault="00F12993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Период изучения </w:t>
      </w:r>
      <w:r w:rsidR="00770EA6" w:rsidRPr="00552E11">
        <w:rPr>
          <w:rFonts w:cs="Times New Roman"/>
          <w:sz w:val="24"/>
          <w:szCs w:val="24"/>
        </w:rPr>
        <w:t>учебного предмета</w:t>
      </w:r>
      <w:r w:rsidRPr="00552E11">
        <w:rPr>
          <w:rFonts w:cs="Times New Roman"/>
          <w:sz w:val="24"/>
          <w:szCs w:val="24"/>
        </w:rPr>
        <w:t xml:space="preserve"> – 8 ле</w:t>
      </w:r>
      <w:proofErr w:type="gramStart"/>
      <w:r w:rsidRPr="00552E11">
        <w:rPr>
          <w:rFonts w:cs="Times New Roman"/>
          <w:sz w:val="24"/>
          <w:szCs w:val="24"/>
        </w:rPr>
        <w:t>т(</w:t>
      </w:r>
      <w:proofErr w:type="gramEnd"/>
      <w:r w:rsidRPr="00552E11">
        <w:rPr>
          <w:rFonts w:cs="Times New Roman"/>
          <w:sz w:val="24"/>
          <w:szCs w:val="24"/>
        </w:rPr>
        <w:t>по 1 часу в неделю на каждого ученика</w:t>
      </w:r>
      <w:r w:rsidR="006F0019" w:rsidRPr="00552E11">
        <w:rPr>
          <w:rFonts w:cs="Times New Roman"/>
          <w:sz w:val="24"/>
          <w:szCs w:val="24"/>
        </w:rPr>
        <w:t xml:space="preserve"> в течение 3</w:t>
      </w:r>
      <w:r w:rsidR="00523D8E" w:rsidRPr="00552E11">
        <w:rPr>
          <w:rFonts w:cs="Times New Roman"/>
          <w:sz w:val="24"/>
          <w:szCs w:val="24"/>
        </w:rPr>
        <w:t>3</w:t>
      </w:r>
      <w:r w:rsidR="006F0019" w:rsidRPr="00552E11">
        <w:rPr>
          <w:rFonts w:cs="Times New Roman"/>
          <w:sz w:val="24"/>
          <w:szCs w:val="24"/>
        </w:rPr>
        <w:t xml:space="preserve"> учебных недель в год</w:t>
      </w:r>
      <w:r w:rsidR="00523D8E" w:rsidRPr="00552E11">
        <w:rPr>
          <w:rFonts w:cs="Times New Roman"/>
          <w:sz w:val="24"/>
          <w:szCs w:val="24"/>
        </w:rPr>
        <w:t xml:space="preserve">, в 1 классе </w:t>
      </w:r>
      <w:r w:rsidR="00F62679" w:rsidRPr="00552E11">
        <w:rPr>
          <w:rFonts w:cs="Times New Roman"/>
          <w:sz w:val="24"/>
          <w:szCs w:val="24"/>
        </w:rPr>
        <w:t xml:space="preserve">– </w:t>
      </w:r>
      <w:r w:rsidR="00523D8E" w:rsidRPr="00552E11">
        <w:rPr>
          <w:rFonts w:cs="Times New Roman"/>
          <w:sz w:val="24"/>
          <w:szCs w:val="24"/>
        </w:rPr>
        <w:t>32 уч</w:t>
      </w:r>
      <w:r w:rsidR="00F62679" w:rsidRPr="00552E11">
        <w:rPr>
          <w:rFonts w:cs="Times New Roman"/>
          <w:sz w:val="24"/>
          <w:szCs w:val="24"/>
        </w:rPr>
        <w:t>ебных</w:t>
      </w:r>
      <w:r w:rsidR="00523D8E" w:rsidRPr="00552E11">
        <w:rPr>
          <w:rFonts w:cs="Times New Roman"/>
          <w:sz w:val="24"/>
          <w:szCs w:val="24"/>
        </w:rPr>
        <w:t xml:space="preserve"> нед</w:t>
      </w:r>
      <w:r w:rsidR="00F62679" w:rsidRPr="00552E11">
        <w:rPr>
          <w:rFonts w:cs="Times New Roman"/>
          <w:sz w:val="24"/>
          <w:szCs w:val="24"/>
        </w:rPr>
        <w:t>ел</w:t>
      </w:r>
      <w:r w:rsidR="00D54004" w:rsidRPr="00552E11">
        <w:rPr>
          <w:rFonts w:cs="Times New Roman"/>
          <w:sz w:val="24"/>
          <w:szCs w:val="24"/>
        </w:rPr>
        <w:t>и</w:t>
      </w:r>
      <w:r w:rsidR="00523D8E" w:rsidRPr="00552E11">
        <w:rPr>
          <w:rFonts w:cs="Times New Roman"/>
          <w:sz w:val="24"/>
          <w:szCs w:val="24"/>
        </w:rPr>
        <w:t xml:space="preserve"> в год</w:t>
      </w:r>
      <w:r w:rsidRPr="00552E11">
        <w:rPr>
          <w:rFonts w:cs="Times New Roman"/>
          <w:sz w:val="24"/>
          <w:szCs w:val="24"/>
        </w:rPr>
        <w:t xml:space="preserve">). </w:t>
      </w:r>
      <w:proofErr w:type="gramStart"/>
      <w:r w:rsidR="00703CE9" w:rsidRPr="00552E11">
        <w:rPr>
          <w:rFonts w:eastAsia="Times New Roman" w:cs="Times New Roman"/>
          <w:sz w:val="24"/>
          <w:szCs w:val="24"/>
        </w:rPr>
        <w:t>Для детей, не закончивших освоение образовательной программы основного общего образовательного учреждения или среднего (полного) общего образования и планирующих поступление в образовательное учреждения, реализующие основные профессиональные образовательные программы в области музыкального искусства, срок освоения может быть увеличен на один год.</w:t>
      </w:r>
      <w:proofErr w:type="gramEnd"/>
    </w:p>
    <w:p w:rsidR="007F7196" w:rsidRPr="00552E11" w:rsidRDefault="007F7196" w:rsidP="00552E11">
      <w:pPr>
        <w:pStyle w:val="a5"/>
        <w:ind w:firstLine="708"/>
        <w:jc w:val="both"/>
        <w:rPr>
          <w:rFonts w:cs="Times New Roman"/>
          <w:b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Рекомендуемое количество часов на </w:t>
      </w:r>
      <w:r w:rsidR="00DD7CC8" w:rsidRPr="00552E11">
        <w:rPr>
          <w:rFonts w:cs="Times New Roman"/>
          <w:sz w:val="24"/>
          <w:szCs w:val="24"/>
        </w:rPr>
        <w:t>освоение курса «Постановка голоса»: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максимальная учебная нагрузка– </w:t>
      </w:r>
      <w:r w:rsidR="00523D8E" w:rsidRPr="00552E11">
        <w:rPr>
          <w:rFonts w:cs="Times New Roman"/>
          <w:b/>
          <w:sz w:val="24"/>
          <w:szCs w:val="24"/>
        </w:rPr>
        <w:t xml:space="preserve">394,5 </w:t>
      </w:r>
      <w:r w:rsidRPr="00552E11">
        <w:rPr>
          <w:rFonts w:cs="Times New Roman"/>
          <w:b/>
          <w:sz w:val="24"/>
          <w:szCs w:val="24"/>
        </w:rPr>
        <w:t>ч</w:t>
      </w:r>
      <w:proofErr w:type="gramStart"/>
      <w:r w:rsidRPr="00552E11">
        <w:rPr>
          <w:rFonts w:cs="Times New Roman"/>
          <w:b/>
          <w:sz w:val="24"/>
          <w:szCs w:val="24"/>
        </w:rPr>
        <w:t>.</w:t>
      </w:r>
      <w:r w:rsidR="00352317" w:rsidRPr="00552E11">
        <w:rPr>
          <w:rFonts w:cs="Times New Roman"/>
          <w:sz w:val="24"/>
          <w:szCs w:val="24"/>
        </w:rPr>
        <w:t>(</w:t>
      </w:r>
      <w:proofErr w:type="gramEnd"/>
      <w:r w:rsidR="00352317" w:rsidRPr="00552E11">
        <w:rPr>
          <w:rFonts w:cs="Times New Roman"/>
          <w:sz w:val="24"/>
          <w:szCs w:val="24"/>
        </w:rPr>
        <w:t xml:space="preserve">с учётом 9 г. о. – </w:t>
      </w:r>
      <w:r w:rsidR="00473085" w:rsidRPr="00552E11">
        <w:rPr>
          <w:rFonts w:cs="Times New Roman"/>
          <w:b/>
          <w:sz w:val="24"/>
          <w:szCs w:val="24"/>
        </w:rPr>
        <w:t>444</w:t>
      </w:r>
      <w:r w:rsidR="00352317" w:rsidRPr="00552E11">
        <w:rPr>
          <w:rFonts w:cs="Times New Roman"/>
          <w:b/>
          <w:sz w:val="24"/>
          <w:szCs w:val="24"/>
        </w:rPr>
        <w:t>ч.</w:t>
      </w:r>
      <w:r w:rsidR="00352317" w:rsidRPr="00552E11">
        <w:rPr>
          <w:rFonts w:cs="Times New Roman"/>
          <w:sz w:val="24"/>
          <w:szCs w:val="24"/>
        </w:rPr>
        <w:t>)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самостоятельная работа – </w:t>
      </w:r>
      <w:r w:rsidRPr="00552E11">
        <w:rPr>
          <w:rFonts w:cs="Times New Roman"/>
          <w:b/>
          <w:sz w:val="24"/>
          <w:szCs w:val="24"/>
        </w:rPr>
        <w:t>13</w:t>
      </w:r>
      <w:r w:rsidR="00523D8E" w:rsidRPr="00552E11">
        <w:rPr>
          <w:rFonts w:cs="Times New Roman"/>
          <w:b/>
          <w:sz w:val="24"/>
          <w:szCs w:val="24"/>
        </w:rPr>
        <w:t>1,5</w:t>
      </w:r>
      <w:r w:rsidRPr="00552E11">
        <w:rPr>
          <w:rFonts w:cs="Times New Roman"/>
          <w:b/>
          <w:sz w:val="24"/>
          <w:szCs w:val="24"/>
        </w:rPr>
        <w:t xml:space="preserve"> ч</w:t>
      </w:r>
      <w:proofErr w:type="gramStart"/>
      <w:r w:rsidRPr="00552E11">
        <w:rPr>
          <w:rFonts w:cs="Times New Roman"/>
          <w:b/>
          <w:sz w:val="24"/>
          <w:szCs w:val="24"/>
        </w:rPr>
        <w:t>.</w:t>
      </w:r>
      <w:r w:rsidR="00352317" w:rsidRPr="00552E11">
        <w:rPr>
          <w:rFonts w:cs="Times New Roman"/>
          <w:sz w:val="24"/>
          <w:szCs w:val="24"/>
        </w:rPr>
        <w:t>(</w:t>
      </w:r>
      <w:proofErr w:type="gramEnd"/>
      <w:r w:rsidR="00352317" w:rsidRPr="00552E11">
        <w:rPr>
          <w:rFonts w:cs="Times New Roman"/>
          <w:sz w:val="24"/>
          <w:szCs w:val="24"/>
        </w:rPr>
        <w:t xml:space="preserve">с учётом 9 г. о. – </w:t>
      </w:r>
      <w:r w:rsidR="00F62679" w:rsidRPr="00552E11">
        <w:rPr>
          <w:rFonts w:cs="Times New Roman"/>
          <w:b/>
          <w:sz w:val="24"/>
          <w:szCs w:val="24"/>
        </w:rPr>
        <w:t>148</w:t>
      </w:r>
      <w:r w:rsidR="00352317" w:rsidRPr="00552E11">
        <w:rPr>
          <w:rFonts w:cs="Times New Roman"/>
          <w:b/>
          <w:sz w:val="24"/>
          <w:szCs w:val="24"/>
        </w:rPr>
        <w:t>ч.</w:t>
      </w:r>
      <w:r w:rsidR="00352317" w:rsidRPr="00552E11">
        <w:rPr>
          <w:rFonts w:cs="Times New Roman"/>
          <w:sz w:val="24"/>
          <w:szCs w:val="24"/>
        </w:rPr>
        <w:t>)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обязательная аудиторная учебная нагрузка –</w:t>
      </w:r>
      <w:r w:rsidRPr="00552E11">
        <w:rPr>
          <w:rFonts w:cs="Times New Roman"/>
          <w:b/>
          <w:sz w:val="24"/>
          <w:szCs w:val="24"/>
        </w:rPr>
        <w:t>2</w:t>
      </w:r>
      <w:r w:rsidR="00523D8E" w:rsidRPr="00552E11">
        <w:rPr>
          <w:rFonts w:cs="Times New Roman"/>
          <w:b/>
          <w:sz w:val="24"/>
          <w:szCs w:val="24"/>
        </w:rPr>
        <w:t>63</w:t>
      </w:r>
      <w:r w:rsidRPr="00552E11">
        <w:rPr>
          <w:rFonts w:cs="Times New Roman"/>
          <w:b/>
          <w:sz w:val="24"/>
          <w:szCs w:val="24"/>
        </w:rPr>
        <w:t xml:space="preserve"> ч</w:t>
      </w:r>
      <w:proofErr w:type="gramStart"/>
      <w:r w:rsidRPr="00552E11">
        <w:rPr>
          <w:rFonts w:cs="Times New Roman"/>
          <w:b/>
          <w:sz w:val="24"/>
          <w:szCs w:val="24"/>
        </w:rPr>
        <w:t>.</w:t>
      </w:r>
      <w:r w:rsidR="003737CD" w:rsidRPr="00552E11">
        <w:rPr>
          <w:rFonts w:cs="Times New Roman"/>
          <w:sz w:val="24"/>
          <w:szCs w:val="24"/>
        </w:rPr>
        <w:t>(</w:t>
      </w:r>
      <w:proofErr w:type="gramEnd"/>
      <w:r w:rsidR="003737CD" w:rsidRPr="00552E11">
        <w:rPr>
          <w:rFonts w:cs="Times New Roman"/>
          <w:sz w:val="24"/>
          <w:szCs w:val="24"/>
        </w:rPr>
        <w:t xml:space="preserve">с учётом 9 г. </w:t>
      </w:r>
      <w:r w:rsidR="00352317" w:rsidRPr="00552E11">
        <w:rPr>
          <w:rFonts w:cs="Times New Roman"/>
          <w:sz w:val="24"/>
          <w:szCs w:val="24"/>
        </w:rPr>
        <w:t>о. –</w:t>
      </w:r>
      <w:r w:rsidR="00F62679" w:rsidRPr="00552E11">
        <w:rPr>
          <w:rFonts w:cs="Times New Roman"/>
          <w:b/>
          <w:sz w:val="24"/>
          <w:szCs w:val="24"/>
        </w:rPr>
        <w:t>296</w:t>
      </w:r>
      <w:r w:rsidR="00352317" w:rsidRPr="00552E11">
        <w:rPr>
          <w:rFonts w:cs="Times New Roman"/>
          <w:b/>
          <w:sz w:val="24"/>
          <w:szCs w:val="24"/>
        </w:rPr>
        <w:t>ч.</w:t>
      </w:r>
      <w:r w:rsidR="00352317" w:rsidRPr="00552E11">
        <w:rPr>
          <w:rFonts w:cs="Times New Roman"/>
          <w:sz w:val="24"/>
          <w:szCs w:val="24"/>
        </w:rPr>
        <w:t>)</w:t>
      </w:r>
    </w:p>
    <w:p w:rsidR="00DD7CC8" w:rsidRPr="00552E11" w:rsidRDefault="00C8320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ab/>
        <w:t>Правильное, качественное</w:t>
      </w:r>
      <w:r w:rsidR="00DD7CC8" w:rsidRPr="00552E11">
        <w:rPr>
          <w:rFonts w:cs="Times New Roman"/>
          <w:sz w:val="24"/>
          <w:szCs w:val="24"/>
        </w:rPr>
        <w:t xml:space="preserve"> хоровое исполнение невозможно без умения владеть своим голосом каждого </w:t>
      </w:r>
      <w:r w:rsidRPr="00552E11">
        <w:rPr>
          <w:rFonts w:cs="Times New Roman"/>
          <w:sz w:val="24"/>
          <w:szCs w:val="24"/>
        </w:rPr>
        <w:t>из участников</w:t>
      </w:r>
      <w:r w:rsidR="00DD7CC8" w:rsidRPr="00552E11">
        <w:rPr>
          <w:rFonts w:cs="Times New Roman"/>
          <w:sz w:val="24"/>
          <w:szCs w:val="24"/>
        </w:rPr>
        <w:t xml:space="preserve"> хорового коллектива. А такие навыки </w:t>
      </w:r>
      <w:r w:rsidR="00CC38D1" w:rsidRPr="00552E11">
        <w:rPr>
          <w:rFonts w:cs="Times New Roman"/>
          <w:sz w:val="24"/>
          <w:szCs w:val="24"/>
        </w:rPr>
        <w:t xml:space="preserve">можно приобрести </w:t>
      </w:r>
      <w:r w:rsidRPr="00552E11">
        <w:rPr>
          <w:rFonts w:cs="Times New Roman"/>
          <w:sz w:val="24"/>
          <w:szCs w:val="24"/>
        </w:rPr>
        <w:t xml:space="preserve">только </w:t>
      </w:r>
      <w:r w:rsidR="00CC38D1" w:rsidRPr="00552E11">
        <w:rPr>
          <w:rFonts w:cs="Times New Roman"/>
          <w:sz w:val="24"/>
          <w:szCs w:val="24"/>
        </w:rPr>
        <w:t xml:space="preserve">на индивидуальных занятиях постановкой голоса. Именно эта форма обучения является наиболее оптимальной для приобретения учащимися вокально-технических навыков. </w:t>
      </w:r>
    </w:p>
    <w:p w:rsidR="007F7196" w:rsidRPr="00552E11" w:rsidRDefault="007F7196" w:rsidP="00552E11">
      <w:pPr>
        <w:pStyle w:val="a5"/>
        <w:ind w:firstLine="58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Результатом</w:t>
      </w:r>
      <w:r w:rsidR="00347C36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 xml:space="preserve">освоения </w:t>
      </w:r>
      <w:r w:rsidR="00770EA6" w:rsidRPr="00552E11">
        <w:rPr>
          <w:rFonts w:cs="Times New Roman"/>
          <w:sz w:val="24"/>
          <w:szCs w:val="24"/>
        </w:rPr>
        <w:t>учебного предмета</w:t>
      </w:r>
      <w:r w:rsidRPr="00552E11">
        <w:rPr>
          <w:rFonts w:cs="Times New Roman"/>
          <w:sz w:val="24"/>
          <w:szCs w:val="24"/>
        </w:rPr>
        <w:t xml:space="preserve"> является воспитание осознанного творческого отношения</w:t>
      </w:r>
      <w:r w:rsidR="00F12993" w:rsidRPr="00552E11">
        <w:rPr>
          <w:rFonts w:cs="Times New Roman"/>
          <w:sz w:val="24"/>
          <w:szCs w:val="24"/>
        </w:rPr>
        <w:t xml:space="preserve"> учащегося к музыке и вокально-хоровому</w:t>
      </w:r>
      <w:r w:rsidRPr="00552E11">
        <w:rPr>
          <w:rFonts w:cs="Times New Roman"/>
          <w:sz w:val="24"/>
          <w:szCs w:val="24"/>
        </w:rPr>
        <w:t xml:space="preserve"> искусству, приобретение устойчивых вокальных навыков в сочетании с элемент</w:t>
      </w:r>
      <w:r w:rsidR="00DD7CC8" w:rsidRPr="00552E11">
        <w:rPr>
          <w:rFonts w:cs="Times New Roman"/>
          <w:sz w:val="24"/>
          <w:szCs w:val="24"/>
        </w:rPr>
        <w:t>ами исполнительского мастерства</w:t>
      </w:r>
      <w:r w:rsidRPr="00552E11">
        <w:rPr>
          <w:rFonts w:cs="Times New Roman"/>
          <w:sz w:val="24"/>
          <w:szCs w:val="24"/>
        </w:rPr>
        <w:t>; освоение</w:t>
      </w:r>
      <w:r w:rsidR="00347C36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 xml:space="preserve">разнообразного многожанрового репертуара; способность выбирать и использовать средства музыкальной выразительности; </w:t>
      </w:r>
      <w:r w:rsidR="00DD7CC8" w:rsidRPr="00552E11">
        <w:rPr>
          <w:rFonts w:cs="Times New Roman"/>
          <w:sz w:val="24"/>
          <w:szCs w:val="24"/>
        </w:rPr>
        <w:t>овладение умениями и</w:t>
      </w:r>
      <w:r w:rsidR="00347C36">
        <w:rPr>
          <w:rFonts w:cs="Times New Roman"/>
          <w:sz w:val="24"/>
          <w:szCs w:val="24"/>
        </w:rPr>
        <w:t xml:space="preserve"> </w:t>
      </w:r>
      <w:r w:rsidR="00DD7CC8" w:rsidRPr="00552E11">
        <w:rPr>
          <w:rFonts w:cs="Times New Roman"/>
          <w:sz w:val="24"/>
          <w:szCs w:val="24"/>
        </w:rPr>
        <w:t xml:space="preserve">навыками сольного исполнителя </w:t>
      </w:r>
      <w:r w:rsidRPr="00552E11">
        <w:rPr>
          <w:rFonts w:cs="Times New Roman"/>
          <w:sz w:val="24"/>
          <w:szCs w:val="24"/>
        </w:rPr>
        <w:t>приобретение навыка публичных выступлений</w:t>
      </w:r>
      <w:r w:rsidR="00703CE9" w:rsidRPr="00552E11">
        <w:rPr>
          <w:rFonts w:cs="Times New Roman"/>
          <w:sz w:val="24"/>
          <w:szCs w:val="24"/>
        </w:rPr>
        <w:t>.</w:t>
      </w:r>
    </w:p>
    <w:p w:rsidR="00515E2C" w:rsidRPr="00552E11" w:rsidRDefault="00895BB4" w:rsidP="00552E11">
      <w:pPr>
        <w:pStyle w:val="a6"/>
        <w:numPr>
          <w:ilvl w:val="0"/>
          <w:numId w:val="26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552E11">
        <w:rPr>
          <w:rFonts w:cs="Times New Roman"/>
          <w:b/>
          <w:sz w:val="24"/>
          <w:szCs w:val="24"/>
        </w:rPr>
        <w:t>Цели</w:t>
      </w:r>
      <w:r w:rsidR="007F7196" w:rsidRPr="00552E11">
        <w:rPr>
          <w:rFonts w:cs="Times New Roman"/>
          <w:b/>
          <w:sz w:val="24"/>
          <w:szCs w:val="24"/>
        </w:rPr>
        <w:t xml:space="preserve"> и задачи курса</w:t>
      </w:r>
    </w:p>
    <w:p w:rsidR="007F7196" w:rsidRPr="00552E11" w:rsidRDefault="007F7196" w:rsidP="00552E11">
      <w:pPr>
        <w:pStyle w:val="a5"/>
        <w:ind w:firstLine="585"/>
        <w:jc w:val="both"/>
        <w:rPr>
          <w:rFonts w:cs="Times New Roman"/>
          <w:b/>
          <w:sz w:val="24"/>
          <w:szCs w:val="24"/>
        </w:rPr>
      </w:pPr>
      <w:r w:rsidRPr="00552E11">
        <w:rPr>
          <w:rFonts w:cs="Times New Roman"/>
          <w:b/>
          <w:sz w:val="24"/>
          <w:szCs w:val="24"/>
        </w:rPr>
        <w:t>Целью</w:t>
      </w:r>
      <w:r w:rsidRPr="00552E11">
        <w:rPr>
          <w:rFonts w:cs="Times New Roman"/>
          <w:sz w:val="24"/>
          <w:szCs w:val="24"/>
        </w:rPr>
        <w:t xml:space="preserve"> вокального обучения </w:t>
      </w:r>
      <w:r w:rsidRPr="00552E11">
        <w:rPr>
          <w:rFonts w:cs="Times New Roman"/>
          <w:b/>
          <w:sz w:val="24"/>
          <w:szCs w:val="24"/>
        </w:rPr>
        <w:t>является</w:t>
      </w:r>
      <w:r w:rsidRPr="00552E11">
        <w:rPr>
          <w:rFonts w:cs="Times New Roman"/>
          <w:sz w:val="24"/>
          <w:szCs w:val="24"/>
        </w:rPr>
        <w:t xml:space="preserve"> развитие начальных профессиональных навыков для будущего </w:t>
      </w:r>
      <w:r w:rsidR="00515E2C" w:rsidRPr="00552E11">
        <w:rPr>
          <w:rFonts w:cs="Times New Roman"/>
          <w:sz w:val="24"/>
          <w:szCs w:val="24"/>
        </w:rPr>
        <w:t>хорового</w:t>
      </w:r>
      <w:r w:rsidRPr="00552E11">
        <w:rPr>
          <w:rFonts w:cs="Times New Roman"/>
          <w:sz w:val="24"/>
          <w:szCs w:val="24"/>
        </w:rPr>
        <w:t xml:space="preserve">, а также </w:t>
      </w:r>
      <w:r w:rsidR="00515E2C" w:rsidRPr="00552E11">
        <w:rPr>
          <w:rFonts w:cs="Times New Roman"/>
          <w:sz w:val="24"/>
          <w:szCs w:val="24"/>
        </w:rPr>
        <w:t xml:space="preserve">сольного </w:t>
      </w:r>
      <w:r w:rsidRPr="00552E11">
        <w:rPr>
          <w:rFonts w:cs="Times New Roman"/>
          <w:sz w:val="24"/>
          <w:szCs w:val="24"/>
        </w:rPr>
        <w:t xml:space="preserve">исполнительства, формирование устойчивого интереса к </w:t>
      </w:r>
      <w:r w:rsidR="00CE1825" w:rsidRPr="00552E11">
        <w:rPr>
          <w:rFonts w:cs="Times New Roman"/>
          <w:sz w:val="24"/>
          <w:szCs w:val="24"/>
        </w:rPr>
        <w:t>хоровому и сольному пению</w:t>
      </w:r>
      <w:r w:rsidRPr="00552E11">
        <w:rPr>
          <w:rFonts w:cs="Times New Roman"/>
          <w:sz w:val="24"/>
          <w:szCs w:val="24"/>
        </w:rPr>
        <w:t xml:space="preserve"> и к музыкальному обучению в целом, нравственно-эстетическое воспитание учащихся, приобщение их к мировой музыкальной культуре </w:t>
      </w:r>
    </w:p>
    <w:p w:rsidR="007F7196" w:rsidRPr="00552E11" w:rsidRDefault="007F7196" w:rsidP="00552E11">
      <w:pPr>
        <w:pStyle w:val="a5"/>
        <w:ind w:firstLine="58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b/>
          <w:sz w:val="24"/>
          <w:szCs w:val="24"/>
        </w:rPr>
        <w:t>Задачами</w:t>
      </w:r>
      <w:r w:rsidR="00C463C6" w:rsidRPr="00552E11">
        <w:rPr>
          <w:rFonts w:cs="Times New Roman"/>
          <w:sz w:val="24"/>
          <w:szCs w:val="24"/>
        </w:rPr>
        <w:t xml:space="preserve"> вокального обучения </w:t>
      </w:r>
      <w:r w:rsidRPr="00552E11">
        <w:rPr>
          <w:rFonts w:cs="Times New Roman"/>
          <w:b/>
          <w:sz w:val="24"/>
          <w:szCs w:val="24"/>
        </w:rPr>
        <w:t>являются:</w:t>
      </w:r>
    </w:p>
    <w:p w:rsidR="007F7196" w:rsidRPr="00552E11" w:rsidRDefault="00192BE0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– </w:t>
      </w:r>
      <w:r w:rsidRPr="00552E11">
        <w:rPr>
          <w:rFonts w:cs="Times New Roman"/>
          <w:bCs/>
          <w:sz w:val="24"/>
          <w:szCs w:val="24"/>
        </w:rPr>
        <w:t>освоение вокальной техники, включающей в себя скоординированн</w:t>
      </w:r>
      <w:r w:rsidR="00C463C6" w:rsidRPr="00552E11">
        <w:rPr>
          <w:rFonts w:cs="Times New Roman"/>
          <w:bCs/>
          <w:sz w:val="24"/>
          <w:szCs w:val="24"/>
        </w:rPr>
        <w:t xml:space="preserve">ую работу голосового аппарата, </w:t>
      </w:r>
      <w:r w:rsidRPr="00552E11">
        <w:rPr>
          <w:rFonts w:cs="Times New Roman"/>
          <w:bCs/>
          <w:sz w:val="24"/>
          <w:szCs w:val="24"/>
        </w:rPr>
        <w:t xml:space="preserve">выработку правильного певческого дыхания, пения на опоре; усвоение верного звукообразования и </w:t>
      </w:r>
      <w:proofErr w:type="spellStart"/>
      <w:r w:rsidRPr="00552E11">
        <w:rPr>
          <w:rFonts w:cs="Times New Roman"/>
          <w:bCs/>
          <w:sz w:val="24"/>
          <w:szCs w:val="24"/>
        </w:rPr>
        <w:t>звуковедения</w:t>
      </w:r>
      <w:proofErr w:type="spellEnd"/>
      <w:r w:rsidRPr="00552E11">
        <w:rPr>
          <w:rFonts w:cs="Times New Roman"/>
          <w:bCs/>
          <w:sz w:val="24"/>
          <w:szCs w:val="24"/>
        </w:rPr>
        <w:t>, достижение подвижности голоса, точности интонации, чёткости дикции и</w:t>
      </w:r>
      <w:r w:rsidR="00347C36">
        <w:rPr>
          <w:rFonts w:cs="Times New Roman"/>
          <w:bCs/>
          <w:sz w:val="24"/>
          <w:szCs w:val="24"/>
        </w:rPr>
        <w:t xml:space="preserve"> </w:t>
      </w:r>
      <w:r w:rsidRPr="00552E11">
        <w:rPr>
          <w:rFonts w:cs="Times New Roman"/>
          <w:bCs/>
          <w:sz w:val="24"/>
          <w:szCs w:val="24"/>
        </w:rPr>
        <w:t>артикуляции, ровности звучания на всём диапазоне</w:t>
      </w:r>
      <w:r w:rsidR="004950C8" w:rsidRPr="00552E11">
        <w:rPr>
          <w:rFonts w:cs="Times New Roman"/>
          <w:sz w:val="24"/>
          <w:szCs w:val="24"/>
        </w:rPr>
        <w:t>, освоение интонационно-ритмических и художественно-исполнительских трудностей, заложенных</w:t>
      </w:r>
      <w:r w:rsidR="00347C36">
        <w:rPr>
          <w:rFonts w:cs="Times New Roman"/>
          <w:sz w:val="24"/>
          <w:szCs w:val="24"/>
        </w:rPr>
        <w:t xml:space="preserve"> </w:t>
      </w:r>
      <w:r w:rsidR="004950C8" w:rsidRPr="00552E11">
        <w:rPr>
          <w:rFonts w:cs="Times New Roman"/>
          <w:sz w:val="24"/>
          <w:szCs w:val="24"/>
        </w:rPr>
        <w:t>в</w:t>
      </w:r>
      <w:r w:rsidR="00347C36">
        <w:rPr>
          <w:rFonts w:cs="Times New Roman"/>
          <w:sz w:val="24"/>
          <w:szCs w:val="24"/>
        </w:rPr>
        <w:t xml:space="preserve"> </w:t>
      </w:r>
      <w:r w:rsidR="004950C8" w:rsidRPr="00552E11">
        <w:rPr>
          <w:rFonts w:cs="Times New Roman"/>
          <w:sz w:val="24"/>
          <w:szCs w:val="24"/>
        </w:rPr>
        <w:t>вока</w:t>
      </w:r>
      <w:r w:rsidR="00C463C6" w:rsidRPr="00552E11">
        <w:rPr>
          <w:rFonts w:cs="Times New Roman"/>
          <w:sz w:val="24"/>
          <w:szCs w:val="24"/>
        </w:rPr>
        <w:t xml:space="preserve">льно-педагогическом </w:t>
      </w:r>
      <w:r w:rsidR="004950C8" w:rsidRPr="00552E11">
        <w:rPr>
          <w:rFonts w:cs="Times New Roman"/>
          <w:sz w:val="24"/>
          <w:szCs w:val="24"/>
        </w:rPr>
        <w:t>репертуаре;</w:t>
      </w:r>
    </w:p>
    <w:p w:rsidR="004E4126" w:rsidRPr="00552E11" w:rsidRDefault="00192BE0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– </w:t>
      </w:r>
      <w:r w:rsidRPr="00552E11">
        <w:rPr>
          <w:rFonts w:cs="Times New Roman"/>
          <w:bCs/>
          <w:sz w:val="24"/>
          <w:szCs w:val="24"/>
        </w:rPr>
        <w:t>развитие вокального слуха, позволяющего хорошо слышать себя, контролировать свои мышечные ощущения, уметь ориентироваться в звучании певческих голосов, слышать звучание отдельных партий в хоре,</w:t>
      </w:r>
      <w:r w:rsidR="00347C36">
        <w:rPr>
          <w:rFonts w:cs="Times New Roman"/>
          <w:bCs/>
          <w:sz w:val="24"/>
          <w:szCs w:val="24"/>
        </w:rPr>
        <w:t xml:space="preserve"> </w:t>
      </w:r>
      <w:r w:rsidRPr="00552E11">
        <w:rPr>
          <w:rFonts w:cs="Times New Roman"/>
          <w:bCs/>
          <w:sz w:val="24"/>
          <w:szCs w:val="24"/>
        </w:rPr>
        <w:t>а также</w:t>
      </w:r>
      <w:r w:rsidR="00347C36">
        <w:rPr>
          <w:rFonts w:cs="Times New Roman"/>
          <w:bCs/>
          <w:sz w:val="24"/>
          <w:szCs w:val="24"/>
        </w:rPr>
        <w:t xml:space="preserve"> </w:t>
      </w:r>
      <w:r w:rsidRPr="00552E11">
        <w:rPr>
          <w:rFonts w:cs="Times New Roman"/>
          <w:bCs/>
          <w:sz w:val="24"/>
          <w:szCs w:val="24"/>
        </w:rPr>
        <w:t xml:space="preserve">контролировать отклонения от правильного </w:t>
      </w:r>
      <w:r w:rsidRPr="00552E11">
        <w:rPr>
          <w:rFonts w:cs="Times New Roman"/>
          <w:bCs/>
          <w:sz w:val="24"/>
          <w:szCs w:val="24"/>
        </w:rPr>
        <w:lastRenderedPageBreak/>
        <w:t>звука и интонации,</w:t>
      </w:r>
      <w:r w:rsidR="00C83206" w:rsidRPr="00552E11">
        <w:rPr>
          <w:rFonts w:cs="Times New Roman"/>
          <w:bCs/>
          <w:sz w:val="24"/>
          <w:szCs w:val="24"/>
        </w:rPr>
        <w:t xml:space="preserve"> уметь выстроить мелодический, </w:t>
      </w:r>
      <w:r w:rsidRPr="00552E11">
        <w:rPr>
          <w:rFonts w:cs="Times New Roman"/>
          <w:bCs/>
          <w:sz w:val="24"/>
          <w:szCs w:val="24"/>
        </w:rPr>
        <w:t>динамический и другие виды</w:t>
      </w:r>
      <w:r w:rsidR="00347C36">
        <w:rPr>
          <w:rFonts w:cs="Times New Roman"/>
          <w:bCs/>
          <w:sz w:val="24"/>
          <w:szCs w:val="24"/>
        </w:rPr>
        <w:t xml:space="preserve"> </w:t>
      </w:r>
      <w:r w:rsidRPr="00552E11">
        <w:rPr>
          <w:rFonts w:cs="Times New Roman"/>
          <w:bCs/>
          <w:sz w:val="24"/>
          <w:szCs w:val="24"/>
        </w:rPr>
        <w:t>ансамбля.</w:t>
      </w:r>
    </w:p>
    <w:p w:rsidR="007F7196" w:rsidRPr="00552E11" w:rsidRDefault="007F7196" w:rsidP="00552E11">
      <w:pPr>
        <w:pStyle w:val="a5"/>
        <w:ind w:firstLine="708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Наряду с пр</w:t>
      </w:r>
      <w:r w:rsidR="00C463C6" w:rsidRPr="00552E11">
        <w:rPr>
          <w:rFonts w:cs="Times New Roman"/>
          <w:sz w:val="24"/>
          <w:szCs w:val="24"/>
        </w:rPr>
        <w:t xml:space="preserve">актическим обучением </w:t>
      </w:r>
      <w:r w:rsidR="004E4126" w:rsidRPr="00552E11">
        <w:rPr>
          <w:rFonts w:cs="Times New Roman"/>
          <w:sz w:val="24"/>
          <w:szCs w:val="24"/>
        </w:rPr>
        <w:t xml:space="preserve">академическому </w:t>
      </w:r>
      <w:r w:rsidRPr="00552E11">
        <w:rPr>
          <w:rFonts w:cs="Times New Roman"/>
          <w:sz w:val="24"/>
          <w:szCs w:val="24"/>
        </w:rPr>
        <w:t>пению, исполнению</w:t>
      </w:r>
      <w:r w:rsidR="00347C36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вокальных</w:t>
      </w:r>
      <w:r w:rsidR="00347C36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произведений в задачи дисциплины входит:</w:t>
      </w:r>
    </w:p>
    <w:p w:rsidR="00770EA6" w:rsidRPr="00552E11" w:rsidRDefault="007F7196" w:rsidP="00552E11">
      <w:pPr>
        <w:pStyle w:val="a5"/>
        <w:jc w:val="both"/>
        <w:rPr>
          <w:rFonts w:eastAsia="Times New Roman" w:cs="Times New Roman"/>
          <w:bCs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– </w:t>
      </w:r>
      <w:r w:rsidR="00192BE0" w:rsidRPr="00552E11">
        <w:rPr>
          <w:rFonts w:eastAsia="Times New Roman" w:cs="Times New Roman"/>
          <w:bCs/>
          <w:sz w:val="24"/>
          <w:szCs w:val="24"/>
        </w:rPr>
        <w:t>развитие навыков вокального исполнительства, подразумевающих навыки сознательного освоения музыкально-художественного содержания исполняемого произведения, его осмысленной и выразительной передачи</w:t>
      </w:r>
      <w:r w:rsidR="00770EA6" w:rsidRPr="00552E11">
        <w:rPr>
          <w:rFonts w:eastAsia="Times New Roman" w:cs="Times New Roman"/>
          <w:bCs/>
          <w:sz w:val="24"/>
          <w:szCs w:val="24"/>
        </w:rPr>
        <w:t>;</w:t>
      </w:r>
    </w:p>
    <w:p w:rsidR="00770EA6" w:rsidRPr="00552E11" w:rsidRDefault="00770EA6" w:rsidP="00552E11">
      <w:pPr>
        <w:pStyle w:val="a5"/>
        <w:jc w:val="both"/>
        <w:rPr>
          <w:rFonts w:eastAsia="Times New Roman" w:cs="Times New Roman"/>
          <w:bCs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– </w:t>
      </w:r>
      <w:r w:rsidR="00192BE0" w:rsidRPr="00552E11">
        <w:rPr>
          <w:rFonts w:eastAsia="Times New Roman" w:cs="Times New Roman"/>
          <w:bCs/>
          <w:sz w:val="24"/>
          <w:szCs w:val="24"/>
        </w:rPr>
        <w:t xml:space="preserve">развитие художественного вкуса, чувства стиля, широкого </w:t>
      </w:r>
      <w:r w:rsidR="004950C8" w:rsidRPr="00552E11">
        <w:rPr>
          <w:rFonts w:eastAsia="Times New Roman" w:cs="Times New Roman"/>
          <w:bCs/>
          <w:sz w:val="24"/>
          <w:szCs w:val="24"/>
        </w:rPr>
        <w:t xml:space="preserve">музыкального </w:t>
      </w:r>
      <w:r w:rsidR="00192BE0" w:rsidRPr="00552E11">
        <w:rPr>
          <w:rFonts w:eastAsia="Times New Roman" w:cs="Times New Roman"/>
          <w:bCs/>
          <w:sz w:val="24"/>
          <w:szCs w:val="24"/>
        </w:rPr>
        <w:t>кругозора в процессе ознакомления с лучшими образцами отечественной и зарубежной музыки разных исторических эпох, стилей, а также народной музыки</w:t>
      </w:r>
      <w:r w:rsidRPr="00552E11">
        <w:rPr>
          <w:rFonts w:eastAsia="Times New Roman" w:cs="Times New Roman"/>
          <w:bCs/>
          <w:sz w:val="24"/>
          <w:szCs w:val="24"/>
        </w:rPr>
        <w:t>;</w:t>
      </w:r>
    </w:p>
    <w:p w:rsidR="007F7196" w:rsidRPr="00552E11" w:rsidRDefault="00EB5167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6</w:t>
      </w:r>
      <w:r w:rsidR="004950C8" w:rsidRPr="00552E11">
        <w:rPr>
          <w:rFonts w:eastAsia="Times New Roman" w:cs="Times New Roman"/>
          <w:bCs/>
          <w:sz w:val="24"/>
          <w:szCs w:val="24"/>
        </w:rPr>
        <w:t xml:space="preserve">воспитание любви </w:t>
      </w:r>
      <w:r w:rsidR="004950C8" w:rsidRPr="00552E11">
        <w:rPr>
          <w:rFonts w:eastAsia="Times New Roman" w:cs="Times New Roman"/>
          <w:sz w:val="24"/>
          <w:szCs w:val="24"/>
        </w:rPr>
        <w:t xml:space="preserve">к лучшим образцам русской и </w:t>
      </w:r>
      <w:r w:rsidR="003737CD" w:rsidRPr="00552E11">
        <w:rPr>
          <w:rFonts w:eastAsia="Times New Roman" w:cs="Times New Roman"/>
          <w:sz w:val="24"/>
          <w:szCs w:val="24"/>
        </w:rPr>
        <w:t>зарубежной</w:t>
      </w:r>
      <w:r w:rsidR="004950C8" w:rsidRPr="00552E11">
        <w:rPr>
          <w:rFonts w:eastAsia="Times New Roman" w:cs="Times New Roman"/>
          <w:sz w:val="24"/>
          <w:szCs w:val="24"/>
        </w:rPr>
        <w:t xml:space="preserve"> классики, современной музыки, народному музыкальному творчеству</w:t>
      </w:r>
      <w:r w:rsidR="00347C36">
        <w:rPr>
          <w:rFonts w:eastAsia="Times New Roman" w:cs="Times New Roman"/>
          <w:sz w:val="24"/>
          <w:szCs w:val="24"/>
        </w:rPr>
        <w:t xml:space="preserve">, </w:t>
      </w:r>
      <w:r w:rsidR="00192BE0" w:rsidRPr="00552E11">
        <w:rPr>
          <w:rFonts w:eastAsia="Times New Roman" w:cs="Times New Roman"/>
          <w:bCs/>
          <w:sz w:val="24"/>
          <w:szCs w:val="24"/>
        </w:rPr>
        <w:t>развитие творческой индивидуальности исполнителя</w:t>
      </w:r>
      <w:r w:rsidR="004950C8" w:rsidRPr="00552E11">
        <w:rPr>
          <w:rFonts w:eastAsia="Times New Roman" w:cs="Times New Roman"/>
          <w:bCs/>
          <w:sz w:val="24"/>
          <w:szCs w:val="24"/>
        </w:rPr>
        <w:t>;</w:t>
      </w:r>
    </w:p>
    <w:p w:rsidR="007F7196" w:rsidRPr="00552E11" w:rsidRDefault="00811D31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– воспитание у учащихся творческой воли, </w:t>
      </w:r>
      <w:r w:rsidR="007F7196" w:rsidRPr="00552E11">
        <w:rPr>
          <w:rFonts w:cs="Times New Roman"/>
          <w:sz w:val="24"/>
          <w:szCs w:val="24"/>
        </w:rPr>
        <w:t xml:space="preserve">стремления </w:t>
      </w:r>
      <w:r w:rsidRPr="00552E11">
        <w:rPr>
          <w:rFonts w:cs="Times New Roman"/>
          <w:sz w:val="24"/>
          <w:szCs w:val="24"/>
        </w:rPr>
        <w:t xml:space="preserve">к </w:t>
      </w:r>
      <w:r w:rsidR="003737CD" w:rsidRPr="00552E11">
        <w:rPr>
          <w:rFonts w:cs="Times New Roman"/>
          <w:sz w:val="24"/>
          <w:szCs w:val="24"/>
        </w:rPr>
        <w:t>с</w:t>
      </w:r>
      <w:r w:rsidR="007F7196" w:rsidRPr="00552E11">
        <w:rPr>
          <w:rFonts w:cs="Times New Roman"/>
          <w:sz w:val="24"/>
          <w:szCs w:val="24"/>
        </w:rPr>
        <w:t>амосовершенствованию;</w:t>
      </w:r>
    </w:p>
    <w:p w:rsidR="007D1A7D" w:rsidRPr="00552E11" w:rsidRDefault="007F7196" w:rsidP="00552E11">
      <w:pPr>
        <w:pStyle w:val="a5"/>
        <w:jc w:val="both"/>
        <w:rPr>
          <w:rFonts w:cs="Times New Roman"/>
          <w:b/>
          <w:sz w:val="24"/>
          <w:szCs w:val="24"/>
        </w:rPr>
      </w:pPr>
      <w:r w:rsidRPr="00552E11">
        <w:rPr>
          <w:rFonts w:cs="Times New Roman"/>
          <w:sz w:val="24"/>
          <w:szCs w:val="24"/>
        </w:rPr>
        <w:t>–воспитание</w:t>
      </w:r>
      <w:r w:rsidR="00347C36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устойчивых</w:t>
      </w:r>
      <w:r w:rsidR="00347C36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концертно-исполнительских навыков</w:t>
      </w:r>
      <w:r w:rsidR="004950C8" w:rsidRPr="00552E11">
        <w:rPr>
          <w:rFonts w:cs="Times New Roman"/>
          <w:sz w:val="24"/>
          <w:szCs w:val="24"/>
        </w:rPr>
        <w:t>.</w:t>
      </w:r>
    </w:p>
    <w:p w:rsidR="00703CE9" w:rsidRPr="00552E11" w:rsidRDefault="00703CE9" w:rsidP="00552E11">
      <w:pPr>
        <w:pStyle w:val="a5"/>
        <w:jc w:val="both"/>
        <w:rPr>
          <w:rFonts w:cs="Times New Roman"/>
          <w:b/>
          <w:sz w:val="24"/>
          <w:szCs w:val="24"/>
        </w:rPr>
      </w:pPr>
    </w:p>
    <w:p w:rsidR="007F7196" w:rsidRPr="00552E11" w:rsidRDefault="007F7196" w:rsidP="00552E11">
      <w:pPr>
        <w:pStyle w:val="a5"/>
        <w:numPr>
          <w:ilvl w:val="0"/>
          <w:numId w:val="26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b/>
          <w:sz w:val="24"/>
          <w:szCs w:val="24"/>
        </w:rPr>
        <w:t>Требования к уровню освоения содержания дисциплины</w:t>
      </w:r>
    </w:p>
    <w:p w:rsidR="007F7196" w:rsidRPr="00552E11" w:rsidRDefault="007F7196" w:rsidP="00552E11">
      <w:pPr>
        <w:pStyle w:val="a5"/>
        <w:ind w:firstLine="58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В результате освоения </w:t>
      </w:r>
      <w:r w:rsidR="00770EA6" w:rsidRPr="00552E11">
        <w:rPr>
          <w:rFonts w:cs="Times New Roman"/>
          <w:sz w:val="24"/>
          <w:szCs w:val="24"/>
        </w:rPr>
        <w:t>учебного предмета</w:t>
      </w:r>
      <w:r w:rsidR="00347C36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учащийся должен:</w:t>
      </w:r>
    </w:p>
    <w:p w:rsidR="007F7196" w:rsidRPr="00552E11" w:rsidRDefault="007F7196" w:rsidP="00552E11">
      <w:pPr>
        <w:pStyle w:val="a5"/>
        <w:ind w:firstLine="585"/>
        <w:jc w:val="both"/>
        <w:rPr>
          <w:rFonts w:cs="Times New Roman"/>
          <w:sz w:val="24"/>
          <w:szCs w:val="24"/>
        </w:rPr>
      </w:pPr>
      <w:proofErr w:type="gramStart"/>
      <w:r w:rsidRPr="00552E11">
        <w:rPr>
          <w:rFonts w:cs="Times New Roman"/>
          <w:b/>
          <w:bCs/>
          <w:sz w:val="24"/>
          <w:szCs w:val="24"/>
        </w:rPr>
        <w:t xml:space="preserve">уметь </w:t>
      </w:r>
      <w:r w:rsidRPr="00552E11">
        <w:rPr>
          <w:rFonts w:cs="Times New Roman"/>
          <w:bCs/>
          <w:sz w:val="24"/>
          <w:szCs w:val="24"/>
        </w:rPr>
        <w:t>исполнять</w:t>
      </w:r>
      <w:r w:rsidR="00347C36">
        <w:rPr>
          <w:rFonts w:cs="Times New Roman"/>
          <w:bCs/>
          <w:sz w:val="24"/>
          <w:szCs w:val="24"/>
        </w:rPr>
        <w:t xml:space="preserve"> </w:t>
      </w:r>
      <w:r w:rsidRPr="00552E11">
        <w:rPr>
          <w:rFonts w:cs="Times New Roman"/>
          <w:bCs/>
          <w:sz w:val="24"/>
          <w:szCs w:val="24"/>
        </w:rPr>
        <w:t>различные по стилю и характеру</w:t>
      </w:r>
      <w:r w:rsidR="00347C36">
        <w:rPr>
          <w:rFonts w:cs="Times New Roman"/>
          <w:bCs/>
          <w:sz w:val="24"/>
          <w:szCs w:val="24"/>
        </w:rPr>
        <w:t xml:space="preserve"> </w:t>
      </w:r>
      <w:r w:rsidRPr="00552E11">
        <w:rPr>
          <w:rFonts w:cs="Times New Roman"/>
          <w:bCs/>
          <w:sz w:val="24"/>
          <w:szCs w:val="24"/>
        </w:rPr>
        <w:t>произведения русских и зарубежных композиторов, народные песни в сопровождении и</w:t>
      </w:r>
      <w:r w:rsidR="00347C36">
        <w:rPr>
          <w:rFonts w:cs="Times New Roman"/>
          <w:bCs/>
          <w:sz w:val="24"/>
          <w:szCs w:val="24"/>
        </w:rPr>
        <w:t xml:space="preserve"> </w:t>
      </w:r>
      <w:proofErr w:type="spellStart"/>
      <w:r w:rsidRPr="00552E11">
        <w:rPr>
          <w:rFonts w:cs="Times New Roman"/>
          <w:bCs/>
          <w:sz w:val="24"/>
          <w:szCs w:val="24"/>
          <w:lang w:val="en-US"/>
        </w:rPr>
        <w:t>acappella</w:t>
      </w:r>
      <w:proofErr w:type="spellEnd"/>
      <w:r w:rsidRPr="00552E11">
        <w:rPr>
          <w:rFonts w:cs="Times New Roman"/>
          <w:bCs/>
          <w:sz w:val="24"/>
          <w:szCs w:val="24"/>
        </w:rPr>
        <w:t xml:space="preserve">; самостоятельно </w:t>
      </w:r>
      <w:r w:rsidRPr="00552E11">
        <w:rPr>
          <w:rFonts w:cs="Times New Roman"/>
          <w:sz w:val="24"/>
          <w:szCs w:val="24"/>
        </w:rPr>
        <w:t xml:space="preserve">осваивать репертуар, включающий произведения различных жанров, форм, стилей; работать над интонацией, дыханием, беглостью, кантиленой в сочетании с </w:t>
      </w:r>
      <w:proofErr w:type="spellStart"/>
      <w:r w:rsidRPr="00552E11">
        <w:rPr>
          <w:rFonts w:cs="Times New Roman"/>
          <w:sz w:val="24"/>
          <w:szCs w:val="24"/>
        </w:rPr>
        <w:t>ритмическо</w:t>
      </w:r>
      <w:proofErr w:type="spellEnd"/>
      <w:r w:rsidRPr="00552E11">
        <w:rPr>
          <w:rFonts w:cs="Times New Roman"/>
          <w:sz w:val="24"/>
          <w:szCs w:val="24"/>
        </w:rPr>
        <w:t>-динамической точностью на материале упражнений и вокализов;</w:t>
      </w:r>
      <w:r w:rsidR="00347C36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самостоятельно</w:t>
      </w:r>
      <w:r w:rsidR="00AD0542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работать с нотным и литературным текстами произведений;</w:t>
      </w:r>
      <w:proofErr w:type="gramEnd"/>
      <w:r w:rsidRPr="00552E11">
        <w:rPr>
          <w:rFonts w:cs="Times New Roman"/>
          <w:sz w:val="24"/>
          <w:szCs w:val="24"/>
        </w:rPr>
        <w:t xml:space="preserve"> пользоваться специальной литературой;</w:t>
      </w:r>
    </w:p>
    <w:p w:rsidR="007F7196" w:rsidRPr="00552E11" w:rsidRDefault="007F7196" w:rsidP="00552E11">
      <w:pPr>
        <w:pStyle w:val="a5"/>
        <w:ind w:firstLine="585"/>
        <w:jc w:val="both"/>
        <w:rPr>
          <w:rFonts w:cs="Times New Roman"/>
          <w:bCs/>
          <w:sz w:val="24"/>
          <w:szCs w:val="24"/>
        </w:rPr>
      </w:pPr>
      <w:r w:rsidRPr="00552E11">
        <w:rPr>
          <w:rFonts w:cs="Times New Roman"/>
          <w:b/>
          <w:bCs/>
          <w:sz w:val="24"/>
          <w:szCs w:val="24"/>
        </w:rPr>
        <w:t xml:space="preserve">знать </w:t>
      </w:r>
      <w:r w:rsidRPr="00552E11">
        <w:rPr>
          <w:rFonts w:cs="Times New Roman"/>
          <w:bCs/>
          <w:sz w:val="24"/>
          <w:szCs w:val="24"/>
        </w:rPr>
        <w:t>особенности вокально-технической и художественно-аналитической работы над музыкальным произведением;</w:t>
      </w:r>
      <w:r w:rsidRPr="00552E11">
        <w:rPr>
          <w:rFonts w:cs="Times New Roman"/>
          <w:sz w:val="24"/>
          <w:szCs w:val="24"/>
        </w:rPr>
        <w:t xml:space="preserve"> художественно-исполнительские возможности голосов</w:t>
      </w:r>
      <w:r w:rsidRPr="00552E11">
        <w:rPr>
          <w:rFonts w:cs="Times New Roman"/>
          <w:bCs/>
          <w:sz w:val="24"/>
          <w:szCs w:val="24"/>
        </w:rPr>
        <w:t>;</w:t>
      </w:r>
      <w:r w:rsidR="00347C36">
        <w:rPr>
          <w:rFonts w:cs="Times New Roman"/>
          <w:bCs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профессиональную терминологию;</w:t>
      </w:r>
    </w:p>
    <w:p w:rsidR="00770EA6" w:rsidRPr="00552E11" w:rsidRDefault="007F7196" w:rsidP="00552E11">
      <w:pPr>
        <w:pStyle w:val="a5"/>
        <w:ind w:firstLine="585"/>
        <w:jc w:val="both"/>
        <w:rPr>
          <w:rFonts w:cs="Times New Roman"/>
          <w:b/>
          <w:sz w:val="24"/>
          <w:szCs w:val="24"/>
        </w:rPr>
      </w:pPr>
      <w:r w:rsidRPr="00552E11">
        <w:rPr>
          <w:rFonts w:cs="Times New Roman"/>
          <w:b/>
          <w:bCs/>
          <w:sz w:val="24"/>
          <w:szCs w:val="24"/>
        </w:rPr>
        <w:t xml:space="preserve">иметь практический опыт </w:t>
      </w:r>
      <w:r w:rsidRPr="00552E11">
        <w:rPr>
          <w:rFonts w:cs="Times New Roman"/>
          <w:sz w:val="24"/>
          <w:szCs w:val="24"/>
        </w:rPr>
        <w:t>чтения с листа и транспонирования</w:t>
      </w:r>
      <w:r w:rsidR="00347C36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 xml:space="preserve">вокальных произведений среднего уровня трудности; самостоятельной работы </w:t>
      </w:r>
      <w:r w:rsidR="00025970" w:rsidRPr="00552E11">
        <w:rPr>
          <w:rFonts w:cs="Times New Roman"/>
          <w:sz w:val="24"/>
          <w:szCs w:val="24"/>
        </w:rPr>
        <w:t xml:space="preserve">с произведениями разных жанров </w:t>
      </w:r>
      <w:r w:rsidRPr="00552E11">
        <w:rPr>
          <w:rFonts w:cs="Times New Roman"/>
          <w:sz w:val="24"/>
          <w:szCs w:val="24"/>
        </w:rPr>
        <w:t xml:space="preserve">в соответствии с программными требованиями; </w:t>
      </w:r>
      <w:r w:rsidR="004E4126" w:rsidRPr="00552E11">
        <w:rPr>
          <w:rFonts w:cs="Times New Roman"/>
          <w:sz w:val="24"/>
          <w:szCs w:val="24"/>
        </w:rPr>
        <w:t xml:space="preserve">хоровых и </w:t>
      </w:r>
      <w:r w:rsidRPr="00552E11">
        <w:rPr>
          <w:rFonts w:cs="Times New Roman"/>
          <w:bCs/>
          <w:sz w:val="24"/>
          <w:szCs w:val="24"/>
        </w:rPr>
        <w:t>сольных публичных выступлений в концертах и</w:t>
      </w:r>
      <w:r w:rsidR="00AD0542">
        <w:rPr>
          <w:rFonts w:cs="Times New Roman"/>
          <w:bCs/>
          <w:sz w:val="24"/>
          <w:szCs w:val="24"/>
        </w:rPr>
        <w:t xml:space="preserve"> </w:t>
      </w:r>
      <w:r w:rsidRPr="00552E11">
        <w:rPr>
          <w:rFonts w:cs="Times New Roman"/>
          <w:bCs/>
          <w:sz w:val="24"/>
          <w:szCs w:val="24"/>
        </w:rPr>
        <w:t xml:space="preserve">на конкурсах разного уровня. </w:t>
      </w:r>
    </w:p>
    <w:p w:rsidR="007F7196" w:rsidRPr="00552E11" w:rsidRDefault="007F7196" w:rsidP="00552E11">
      <w:pPr>
        <w:pStyle w:val="a6"/>
        <w:numPr>
          <w:ilvl w:val="0"/>
          <w:numId w:val="26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552E11">
        <w:rPr>
          <w:rFonts w:cs="Times New Roman"/>
          <w:b/>
          <w:sz w:val="24"/>
          <w:szCs w:val="24"/>
        </w:rPr>
        <w:t>Виды учебной работы и отчетности</w:t>
      </w:r>
    </w:p>
    <w:p w:rsidR="007F7196" w:rsidRPr="00552E11" w:rsidRDefault="007F7196" w:rsidP="00552E11">
      <w:pPr>
        <w:spacing w:after="0" w:line="240" w:lineRule="auto"/>
        <w:ind w:firstLine="585"/>
        <w:jc w:val="both"/>
        <w:rPr>
          <w:rFonts w:cs="Times New Roman"/>
          <w:b/>
          <w:sz w:val="24"/>
          <w:szCs w:val="24"/>
        </w:rPr>
      </w:pPr>
      <w:r w:rsidRPr="00552E11">
        <w:rPr>
          <w:rFonts w:cs="Times New Roman"/>
          <w:b/>
          <w:sz w:val="24"/>
          <w:szCs w:val="24"/>
        </w:rPr>
        <w:t>Виды учебной работы</w:t>
      </w:r>
    </w:p>
    <w:p w:rsidR="007F7196" w:rsidRPr="00552E11" w:rsidRDefault="007F7196" w:rsidP="00552E11">
      <w:pPr>
        <w:pStyle w:val="a5"/>
        <w:ind w:firstLine="708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Основным видом учебной работы является индивидуальное практическое занятие (урок)</w:t>
      </w:r>
      <w:r w:rsidR="00770EA6" w:rsidRPr="00552E11">
        <w:rPr>
          <w:rFonts w:cs="Times New Roman"/>
          <w:sz w:val="24"/>
          <w:szCs w:val="24"/>
        </w:rPr>
        <w:t xml:space="preserve"> продолжительностью 40 минут</w:t>
      </w:r>
      <w:r w:rsidRPr="00552E11">
        <w:rPr>
          <w:rFonts w:cs="Times New Roman"/>
          <w:sz w:val="24"/>
          <w:szCs w:val="24"/>
        </w:rPr>
        <w:t>, а также самостоятельная</w:t>
      </w:r>
      <w:r w:rsidR="00347C36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работа</w:t>
      </w:r>
      <w:r w:rsidR="00347C36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учащегося.</w:t>
      </w:r>
    </w:p>
    <w:p w:rsidR="007F7196" w:rsidRPr="00552E11" w:rsidRDefault="007F7196" w:rsidP="00552E11">
      <w:pPr>
        <w:pStyle w:val="a5"/>
        <w:ind w:firstLine="708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К практическим занятиям</w:t>
      </w:r>
      <w:r w:rsidR="00347C36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относятся также репетиции и творческие выступления</w:t>
      </w:r>
      <w:r w:rsidR="00347C36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учащихся. В рамках творческих выступлений</w:t>
      </w:r>
      <w:r w:rsidR="00347C36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 xml:space="preserve">учащихся могут быть предусмотрены встречи с представителями учреждений культуры (филармоний, театров, концертных организаций и т.д.), </w:t>
      </w:r>
      <w:r w:rsidR="004E4987" w:rsidRPr="00552E11">
        <w:rPr>
          <w:rFonts w:cs="Times New Roman"/>
          <w:sz w:val="24"/>
          <w:szCs w:val="24"/>
        </w:rPr>
        <w:t>образовательных учреждений</w:t>
      </w:r>
      <w:r w:rsidRPr="00552E11">
        <w:rPr>
          <w:rFonts w:cs="Times New Roman"/>
          <w:sz w:val="24"/>
          <w:szCs w:val="24"/>
        </w:rPr>
        <w:t xml:space="preserve">, средств массовой информации. </w:t>
      </w:r>
    </w:p>
    <w:p w:rsidR="007E5698" w:rsidRPr="00552E11" w:rsidRDefault="007F7196" w:rsidP="00552E11">
      <w:pPr>
        <w:pStyle w:val="a5"/>
        <w:ind w:firstLine="708"/>
        <w:jc w:val="both"/>
        <w:rPr>
          <w:rFonts w:cs="Times New Roman"/>
          <w:bCs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Самостоятельная же работа представляет собой обязательную часть основной</w:t>
      </w:r>
      <w:r w:rsidR="00347C36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 xml:space="preserve">образовательной программы (выражаемую в часах), выполняемую учащимся </w:t>
      </w:r>
      <w:proofErr w:type="gramStart"/>
      <w:r w:rsidRPr="00552E11">
        <w:rPr>
          <w:rFonts w:cs="Times New Roman"/>
          <w:sz w:val="24"/>
          <w:szCs w:val="24"/>
        </w:rPr>
        <w:t>вне аудиторных</w:t>
      </w:r>
      <w:proofErr w:type="gramEnd"/>
      <w:r w:rsidRPr="00552E11">
        <w:rPr>
          <w:rFonts w:cs="Times New Roman"/>
          <w:sz w:val="24"/>
          <w:szCs w:val="24"/>
        </w:rPr>
        <w:t xml:space="preserve"> занятий в соответствии с заданиями преподавателя. Результат самостоятельной работы контролируется преподавателем. Самостоятельная работа может выполняться учащимся в репетиционных аудиториях, читальном зале библиотеки, компьютерных классах, а также в домашних условиях и должна подкрепляться учебно-методическим и информационным обеспечением, включающим учебники, учебно-методические пособия, а также аудио- и видеоматериалами.</w:t>
      </w:r>
    </w:p>
    <w:p w:rsidR="00B361EA" w:rsidRPr="00552E11" w:rsidRDefault="007F7196" w:rsidP="00552E11">
      <w:pPr>
        <w:pStyle w:val="a5"/>
        <w:ind w:firstLine="708"/>
        <w:jc w:val="both"/>
        <w:rPr>
          <w:rFonts w:cs="Times New Roman"/>
          <w:b/>
          <w:sz w:val="24"/>
          <w:szCs w:val="24"/>
        </w:rPr>
      </w:pPr>
      <w:r w:rsidRPr="00552E11">
        <w:rPr>
          <w:rFonts w:cs="Times New Roman"/>
          <w:b/>
          <w:sz w:val="24"/>
          <w:szCs w:val="24"/>
        </w:rPr>
        <w:t>Формы и методы контроля и оценки</w:t>
      </w:r>
    </w:p>
    <w:p w:rsidR="007F7196" w:rsidRPr="00552E11" w:rsidRDefault="007F7196" w:rsidP="00552E11">
      <w:pPr>
        <w:pStyle w:val="a5"/>
        <w:ind w:firstLine="708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Все формы и методы контроля и оценки результатов изучения курса направлены на подтверждение успешного и планомерного формирования</w:t>
      </w:r>
      <w:r w:rsidR="00347C36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 xml:space="preserve">общих и профессиональных </w:t>
      </w:r>
      <w:r w:rsidRPr="00552E11">
        <w:rPr>
          <w:rFonts w:cs="Times New Roman"/>
          <w:sz w:val="24"/>
          <w:szCs w:val="24"/>
        </w:rPr>
        <w:lastRenderedPageBreak/>
        <w:t>компетенций в процессе работы.</w:t>
      </w:r>
      <w:r w:rsidR="00347C36">
        <w:rPr>
          <w:rFonts w:cs="Times New Roman"/>
          <w:sz w:val="24"/>
          <w:szCs w:val="24"/>
        </w:rPr>
        <w:t xml:space="preserve"> </w:t>
      </w:r>
      <w:r w:rsidR="002837F6" w:rsidRPr="00552E11">
        <w:rPr>
          <w:rFonts w:cs="Times New Roman"/>
          <w:sz w:val="24"/>
          <w:szCs w:val="24"/>
        </w:rPr>
        <w:t xml:space="preserve">В течение </w:t>
      </w:r>
      <w:r w:rsidR="00E14BF4" w:rsidRPr="00552E11">
        <w:rPr>
          <w:rFonts w:cs="Times New Roman"/>
          <w:sz w:val="24"/>
          <w:szCs w:val="24"/>
        </w:rPr>
        <w:t>учебной четверти должно быть выставлено не менее трёх оценок за текущую работу. Может быть оценена работа на уроке, выполнение домашнего задания, выполнение требований педагога и т. д.</w:t>
      </w:r>
    </w:p>
    <w:p w:rsidR="007F7196" w:rsidRPr="00552E11" w:rsidRDefault="007E5698" w:rsidP="00552E11">
      <w:pPr>
        <w:pStyle w:val="a5"/>
        <w:ind w:firstLine="708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У</w:t>
      </w:r>
      <w:r w:rsidR="007F7196" w:rsidRPr="00552E11">
        <w:rPr>
          <w:rFonts w:cs="Times New Roman"/>
          <w:sz w:val="24"/>
          <w:szCs w:val="24"/>
        </w:rPr>
        <w:t xml:space="preserve">чащийся обязан </w:t>
      </w:r>
      <w:r w:rsidRPr="00552E11">
        <w:rPr>
          <w:rFonts w:cs="Times New Roman"/>
          <w:sz w:val="24"/>
          <w:szCs w:val="24"/>
        </w:rPr>
        <w:t>выступить на зачётах</w:t>
      </w:r>
      <w:r w:rsidR="007F7196" w:rsidRPr="00552E11">
        <w:rPr>
          <w:rFonts w:cs="Times New Roman"/>
          <w:sz w:val="24"/>
          <w:szCs w:val="24"/>
        </w:rPr>
        <w:t xml:space="preserve"> не менее </w:t>
      </w:r>
      <w:r w:rsidR="00C83206" w:rsidRPr="00552E11">
        <w:rPr>
          <w:rFonts w:cs="Times New Roman"/>
          <w:sz w:val="24"/>
          <w:szCs w:val="24"/>
        </w:rPr>
        <w:t>одного</w:t>
      </w:r>
      <w:r w:rsidR="007F7196" w:rsidRPr="00552E11">
        <w:rPr>
          <w:rFonts w:cs="Times New Roman"/>
          <w:sz w:val="24"/>
          <w:szCs w:val="24"/>
        </w:rPr>
        <w:t xml:space="preserve"> раз</w:t>
      </w:r>
      <w:r w:rsidR="00C83206" w:rsidRPr="00552E11">
        <w:rPr>
          <w:rFonts w:cs="Times New Roman"/>
          <w:sz w:val="24"/>
          <w:szCs w:val="24"/>
        </w:rPr>
        <w:t>а</w:t>
      </w:r>
      <w:r w:rsidR="007F7196" w:rsidRPr="00552E11">
        <w:rPr>
          <w:rFonts w:cs="Times New Roman"/>
          <w:sz w:val="24"/>
          <w:szCs w:val="24"/>
        </w:rPr>
        <w:t xml:space="preserve"> в год.</w:t>
      </w:r>
    </w:p>
    <w:p w:rsidR="007F7196" w:rsidRPr="00552E11" w:rsidRDefault="007F7196" w:rsidP="00552E11">
      <w:pPr>
        <w:pStyle w:val="a5"/>
        <w:ind w:firstLine="708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Организация учёта и контроля знаний по данно</w:t>
      </w:r>
      <w:r w:rsidR="00AE3710" w:rsidRPr="00552E11">
        <w:rPr>
          <w:rFonts w:cs="Times New Roman"/>
          <w:sz w:val="24"/>
          <w:szCs w:val="24"/>
        </w:rPr>
        <w:t>му</w:t>
      </w:r>
      <w:r w:rsidR="00347C36">
        <w:rPr>
          <w:rFonts w:cs="Times New Roman"/>
          <w:sz w:val="24"/>
          <w:szCs w:val="24"/>
        </w:rPr>
        <w:t xml:space="preserve"> </w:t>
      </w:r>
      <w:r w:rsidR="00AE3710" w:rsidRPr="00552E11">
        <w:rPr>
          <w:rFonts w:cs="Times New Roman"/>
          <w:sz w:val="24"/>
          <w:szCs w:val="24"/>
        </w:rPr>
        <w:t>учебному предмету</w:t>
      </w:r>
      <w:r w:rsidRPr="00552E11">
        <w:rPr>
          <w:rFonts w:cs="Times New Roman"/>
          <w:sz w:val="24"/>
          <w:szCs w:val="24"/>
        </w:rPr>
        <w:t xml:space="preserve"> в соответствии с рабочим учебн</w:t>
      </w:r>
      <w:r w:rsidR="007E5698" w:rsidRPr="00552E11">
        <w:rPr>
          <w:rFonts w:cs="Times New Roman"/>
          <w:sz w:val="24"/>
          <w:szCs w:val="24"/>
        </w:rPr>
        <w:t>ы</w:t>
      </w:r>
      <w:r w:rsidRPr="00552E11">
        <w:rPr>
          <w:rFonts w:cs="Times New Roman"/>
          <w:sz w:val="24"/>
          <w:szCs w:val="24"/>
        </w:rPr>
        <w:t xml:space="preserve">м планом осуществляется </w:t>
      </w:r>
      <w:r w:rsidR="00E976F0" w:rsidRPr="00552E11">
        <w:rPr>
          <w:rFonts w:cs="Times New Roman"/>
          <w:sz w:val="24"/>
          <w:szCs w:val="24"/>
        </w:rPr>
        <w:t>за счёт времени, отведённого на аудиторные занятия и в</w:t>
      </w:r>
      <w:r w:rsidRPr="00552E11">
        <w:rPr>
          <w:rFonts w:cs="Times New Roman"/>
          <w:sz w:val="24"/>
          <w:szCs w:val="24"/>
        </w:rPr>
        <w:t xml:space="preserve"> следующих формах промежуточной и итоговой аттестации: </w:t>
      </w:r>
    </w:p>
    <w:p w:rsidR="007F7196" w:rsidRPr="00552E11" w:rsidRDefault="0074553A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в конце каждой четверти</w:t>
      </w:r>
      <w:r w:rsidR="007F7196" w:rsidRPr="00552E11">
        <w:rPr>
          <w:rFonts w:cs="Times New Roman"/>
          <w:sz w:val="24"/>
          <w:szCs w:val="24"/>
        </w:rPr>
        <w:t xml:space="preserve"> – </w:t>
      </w:r>
      <w:r w:rsidR="00E976F0" w:rsidRPr="00552E11">
        <w:rPr>
          <w:rFonts w:cs="Times New Roman"/>
          <w:sz w:val="24"/>
          <w:szCs w:val="24"/>
        </w:rPr>
        <w:t>контрольный урок</w:t>
      </w:r>
      <w:r w:rsidR="007F7196" w:rsidRPr="00552E11">
        <w:rPr>
          <w:rFonts w:cs="Times New Roman"/>
          <w:sz w:val="24"/>
          <w:szCs w:val="24"/>
        </w:rPr>
        <w:t>;</w:t>
      </w:r>
    </w:p>
    <w:p w:rsidR="0074553A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в </w:t>
      </w:r>
      <w:r w:rsidR="0074553A" w:rsidRPr="00552E11">
        <w:rPr>
          <w:rFonts w:cs="Times New Roman"/>
          <w:sz w:val="24"/>
          <w:szCs w:val="24"/>
        </w:rPr>
        <w:t xml:space="preserve">конце </w:t>
      </w:r>
      <w:r w:rsidR="00E976F0" w:rsidRPr="00552E11">
        <w:rPr>
          <w:rFonts w:cs="Times New Roman"/>
          <w:sz w:val="24"/>
          <w:szCs w:val="24"/>
        </w:rPr>
        <w:t xml:space="preserve">каждого года обучения – </w:t>
      </w:r>
      <w:r w:rsidRPr="00552E11">
        <w:rPr>
          <w:rFonts w:cs="Times New Roman"/>
          <w:sz w:val="24"/>
          <w:szCs w:val="24"/>
        </w:rPr>
        <w:t xml:space="preserve">переводной </w:t>
      </w:r>
      <w:r w:rsidR="004E191D" w:rsidRPr="00552E11">
        <w:rPr>
          <w:rFonts w:cs="Times New Roman"/>
          <w:sz w:val="24"/>
          <w:szCs w:val="24"/>
        </w:rPr>
        <w:t>зачёт</w:t>
      </w:r>
      <w:r w:rsidR="0074553A" w:rsidRPr="00552E11">
        <w:rPr>
          <w:rFonts w:cs="Times New Roman"/>
          <w:sz w:val="24"/>
          <w:szCs w:val="24"/>
        </w:rPr>
        <w:t>;</w:t>
      </w:r>
    </w:p>
    <w:p w:rsidR="0074553A" w:rsidRPr="00552E11" w:rsidRDefault="0074553A" w:rsidP="00552E11">
      <w:pPr>
        <w:pStyle w:val="a5"/>
        <w:ind w:firstLine="708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В конце 9-го года обучения</w:t>
      </w:r>
      <w:r w:rsidR="00D82640" w:rsidRPr="00552E11">
        <w:rPr>
          <w:rFonts w:cs="Times New Roman"/>
          <w:sz w:val="24"/>
          <w:szCs w:val="24"/>
        </w:rPr>
        <w:t xml:space="preserve"> учащийся </w:t>
      </w:r>
      <w:r w:rsidR="007E5698" w:rsidRPr="00552E11">
        <w:rPr>
          <w:rFonts w:cs="Times New Roman"/>
          <w:sz w:val="24"/>
          <w:szCs w:val="24"/>
        </w:rPr>
        <w:t>должен</w:t>
      </w:r>
      <w:r w:rsidR="00D82640" w:rsidRPr="00552E11">
        <w:rPr>
          <w:rFonts w:cs="Times New Roman"/>
          <w:sz w:val="24"/>
          <w:szCs w:val="24"/>
        </w:rPr>
        <w:t xml:space="preserve"> быть прослушан комиссией педагогов-вокалистов и рекомендован к поступлению в учебные заведения данного профиля.</w:t>
      </w:r>
    </w:p>
    <w:p w:rsidR="007F7196" w:rsidRPr="00552E11" w:rsidRDefault="007F7196" w:rsidP="00552E11">
      <w:pPr>
        <w:pStyle w:val="a5"/>
        <w:ind w:firstLine="708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Могут быть использованы следующие</w:t>
      </w:r>
      <w:r w:rsidR="00347C36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формы и м</w:t>
      </w:r>
      <w:r w:rsidR="003C616E" w:rsidRPr="00552E11">
        <w:rPr>
          <w:rFonts w:cs="Times New Roman"/>
          <w:sz w:val="24"/>
          <w:szCs w:val="24"/>
        </w:rPr>
        <w:t>етоды контроля: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– </w:t>
      </w:r>
      <w:proofErr w:type="spellStart"/>
      <w:r w:rsidRPr="00552E11">
        <w:rPr>
          <w:rFonts w:cs="Times New Roman"/>
          <w:sz w:val="24"/>
          <w:szCs w:val="24"/>
        </w:rPr>
        <w:t>внутриурочное</w:t>
      </w:r>
      <w:proofErr w:type="spellEnd"/>
      <w:r w:rsidRPr="00552E11">
        <w:rPr>
          <w:rFonts w:cs="Times New Roman"/>
          <w:sz w:val="24"/>
          <w:szCs w:val="24"/>
        </w:rPr>
        <w:t xml:space="preserve"> прослу</w:t>
      </w:r>
      <w:r w:rsidR="003C616E" w:rsidRPr="00552E11">
        <w:rPr>
          <w:rFonts w:cs="Times New Roman"/>
          <w:sz w:val="24"/>
          <w:szCs w:val="24"/>
        </w:rPr>
        <w:t>шивание;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– концертное выступление;</w:t>
      </w:r>
    </w:p>
    <w:p w:rsidR="007F7196" w:rsidRPr="00552E11" w:rsidRDefault="007F7196" w:rsidP="00552E11">
      <w:pPr>
        <w:pStyle w:val="a5"/>
        <w:jc w:val="both"/>
        <w:rPr>
          <w:rFonts w:cs="Times New Roman"/>
          <w:b/>
          <w:bCs/>
          <w:sz w:val="24"/>
          <w:szCs w:val="24"/>
        </w:rPr>
      </w:pPr>
      <w:r w:rsidRPr="00552E11">
        <w:rPr>
          <w:rFonts w:cs="Times New Roman"/>
          <w:sz w:val="24"/>
          <w:szCs w:val="24"/>
        </w:rPr>
        <w:t>– конкурсное выступление.</w:t>
      </w:r>
    </w:p>
    <w:p w:rsidR="004E4987" w:rsidRPr="00552E11" w:rsidRDefault="007F7196" w:rsidP="00552E11">
      <w:pPr>
        <w:pStyle w:val="a5"/>
        <w:ind w:firstLine="58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За работу на</w:t>
      </w:r>
      <w:r w:rsidR="00E976F0" w:rsidRPr="00552E11">
        <w:rPr>
          <w:rFonts w:cs="Times New Roman"/>
          <w:sz w:val="24"/>
          <w:szCs w:val="24"/>
        </w:rPr>
        <w:t xml:space="preserve"> уроках, на зачётах </w:t>
      </w:r>
      <w:r w:rsidRPr="00552E11">
        <w:rPr>
          <w:rFonts w:cs="Times New Roman"/>
          <w:sz w:val="24"/>
          <w:szCs w:val="24"/>
        </w:rPr>
        <w:t xml:space="preserve">выставляются оценки по пятибалльной </w:t>
      </w:r>
      <w:r w:rsidR="007E5698" w:rsidRPr="00552E11">
        <w:rPr>
          <w:rFonts w:cs="Times New Roman"/>
          <w:sz w:val="24"/>
          <w:szCs w:val="24"/>
        </w:rPr>
        <w:t>шкале</w:t>
      </w:r>
      <w:r w:rsidRPr="00552E11">
        <w:rPr>
          <w:rFonts w:cs="Times New Roman"/>
          <w:sz w:val="24"/>
          <w:szCs w:val="24"/>
        </w:rPr>
        <w:t>.</w:t>
      </w:r>
      <w:r w:rsidR="00E55FE2" w:rsidRPr="00552E11">
        <w:rPr>
          <w:rFonts w:cs="Times New Roman"/>
          <w:sz w:val="24"/>
          <w:szCs w:val="24"/>
        </w:rPr>
        <w:t xml:space="preserve"> Годовая оценка выставляется с учётом успеваемости в течение учебного года, работы в классе и дома, восприятия рекомендаций и замечаний педагога, участия в концертах и конкурсах, результатов </w:t>
      </w:r>
      <w:proofErr w:type="spellStart"/>
      <w:r w:rsidR="00E55FE2" w:rsidRPr="00552E11">
        <w:rPr>
          <w:rFonts w:cs="Times New Roman"/>
          <w:sz w:val="24"/>
          <w:szCs w:val="24"/>
        </w:rPr>
        <w:t>по</w:t>
      </w:r>
      <w:r w:rsidR="00F12993" w:rsidRPr="00552E11">
        <w:rPr>
          <w:rFonts w:cs="Times New Roman"/>
          <w:sz w:val="24"/>
          <w:szCs w:val="24"/>
        </w:rPr>
        <w:t>лупромежуточной</w:t>
      </w:r>
      <w:proofErr w:type="spellEnd"/>
      <w:r w:rsidR="00AD0542">
        <w:rPr>
          <w:rFonts w:cs="Times New Roman"/>
          <w:sz w:val="24"/>
          <w:szCs w:val="24"/>
        </w:rPr>
        <w:t xml:space="preserve"> </w:t>
      </w:r>
      <w:r w:rsidR="00E55FE2" w:rsidRPr="00552E11">
        <w:rPr>
          <w:rFonts w:cs="Times New Roman"/>
          <w:sz w:val="24"/>
          <w:szCs w:val="24"/>
        </w:rPr>
        <w:t>аттестации.</w:t>
      </w:r>
    </w:p>
    <w:p w:rsidR="007E5698" w:rsidRPr="00552E11" w:rsidRDefault="007E5698" w:rsidP="00552E11">
      <w:pPr>
        <w:pStyle w:val="a5"/>
        <w:jc w:val="both"/>
        <w:rPr>
          <w:rFonts w:cs="Times New Roman"/>
          <w:sz w:val="24"/>
          <w:szCs w:val="24"/>
        </w:rPr>
      </w:pPr>
    </w:p>
    <w:p w:rsidR="004E4987" w:rsidRPr="00552E11" w:rsidRDefault="007F7196" w:rsidP="00552E11">
      <w:pPr>
        <w:pStyle w:val="1"/>
        <w:numPr>
          <w:ilvl w:val="0"/>
          <w:numId w:val="26"/>
        </w:numPr>
        <w:jc w:val="both"/>
        <w:rPr>
          <w:bCs/>
          <w:color w:val="000000"/>
          <w:sz w:val="24"/>
          <w:szCs w:val="24"/>
        </w:rPr>
      </w:pPr>
      <w:r w:rsidRPr="00552E11">
        <w:rPr>
          <w:sz w:val="24"/>
          <w:szCs w:val="24"/>
        </w:rPr>
        <w:t>Содержание</w:t>
      </w:r>
      <w:r w:rsidR="00347C36">
        <w:rPr>
          <w:sz w:val="24"/>
          <w:szCs w:val="24"/>
        </w:rPr>
        <w:t xml:space="preserve"> </w:t>
      </w:r>
      <w:r w:rsidR="007E5698" w:rsidRPr="00552E11">
        <w:rPr>
          <w:sz w:val="24"/>
          <w:szCs w:val="24"/>
        </w:rPr>
        <w:t>учебного предмета</w:t>
      </w:r>
      <w:r w:rsidR="00B361EA" w:rsidRPr="00552E11">
        <w:rPr>
          <w:sz w:val="24"/>
          <w:szCs w:val="24"/>
        </w:rPr>
        <w:t xml:space="preserve"> «Постановка голоса</w:t>
      </w:r>
      <w:r w:rsidRPr="00552E11">
        <w:rPr>
          <w:sz w:val="24"/>
          <w:szCs w:val="24"/>
        </w:rPr>
        <w:t>» и треб</w:t>
      </w:r>
      <w:r w:rsidR="00552E11">
        <w:rPr>
          <w:sz w:val="24"/>
          <w:szCs w:val="24"/>
        </w:rPr>
        <w:t xml:space="preserve">ования к </w:t>
      </w:r>
      <w:r w:rsidR="005E25F1" w:rsidRPr="00552E11">
        <w:rPr>
          <w:sz w:val="24"/>
          <w:szCs w:val="24"/>
        </w:rPr>
        <w:t>формам и содержанию</w:t>
      </w:r>
      <w:r w:rsidR="00347C36">
        <w:rPr>
          <w:sz w:val="24"/>
          <w:szCs w:val="24"/>
        </w:rPr>
        <w:t xml:space="preserve"> </w:t>
      </w:r>
      <w:r w:rsidR="005E25F1" w:rsidRPr="00552E11">
        <w:rPr>
          <w:sz w:val="24"/>
          <w:szCs w:val="24"/>
        </w:rPr>
        <w:t>п</w:t>
      </w:r>
      <w:r w:rsidRPr="00552E11">
        <w:rPr>
          <w:sz w:val="24"/>
          <w:szCs w:val="24"/>
        </w:rPr>
        <w:t>ромежуточного и итогового контроля</w:t>
      </w:r>
    </w:p>
    <w:p w:rsidR="007F7196" w:rsidRPr="00552E11" w:rsidRDefault="007F7196" w:rsidP="00552E11">
      <w:pPr>
        <w:pStyle w:val="1"/>
        <w:ind w:left="945"/>
        <w:jc w:val="both"/>
        <w:rPr>
          <w:bCs/>
          <w:color w:val="000000"/>
          <w:sz w:val="24"/>
          <w:szCs w:val="24"/>
        </w:rPr>
      </w:pPr>
      <w:r w:rsidRPr="00552E11">
        <w:rPr>
          <w:bCs/>
          <w:color w:val="000000"/>
          <w:sz w:val="24"/>
          <w:szCs w:val="24"/>
        </w:rPr>
        <w:t xml:space="preserve">Содержание </w:t>
      </w:r>
      <w:r w:rsidR="00582068" w:rsidRPr="00552E11">
        <w:rPr>
          <w:bCs/>
          <w:color w:val="000000"/>
          <w:sz w:val="24"/>
          <w:szCs w:val="24"/>
        </w:rPr>
        <w:t>учебного предмета</w:t>
      </w:r>
    </w:p>
    <w:p w:rsidR="00FD581D" w:rsidRPr="00552E11" w:rsidRDefault="00D82640" w:rsidP="00552E11">
      <w:pPr>
        <w:pStyle w:val="a5"/>
        <w:ind w:firstLine="708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Освоение </w:t>
      </w:r>
      <w:r w:rsidR="007E5698" w:rsidRPr="00552E11">
        <w:rPr>
          <w:rFonts w:cs="Times New Roman"/>
          <w:sz w:val="24"/>
          <w:szCs w:val="24"/>
        </w:rPr>
        <w:t>учебного предмета</w:t>
      </w:r>
      <w:r w:rsidRPr="00552E11">
        <w:rPr>
          <w:rFonts w:cs="Times New Roman"/>
          <w:sz w:val="24"/>
          <w:szCs w:val="24"/>
        </w:rPr>
        <w:t xml:space="preserve"> «Постановка голоса» осуществляется </w:t>
      </w:r>
      <w:r w:rsidR="00FD581D" w:rsidRPr="00552E11">
        <w:rPr>
          <w:rFonts w:cs="Times New Roman"/>
          <w:sz w:val="24"/>
          <w:szCs w:val="24"/>
        </w:rPr>
        <w:t>через</w:t>
      </w:r>
      <w:r w:rsidR="00347C36">
        <w:rPr>
          <w:rFonts w:cs="Times New Roman"/>
          <w:sz w:val="24"/>
          <w:szCs w:val="24"/>
        </w:rPr>
        <w:t xml:space="preserve"> </w:t>
      </w:r>
      <w:r w:rsidR="00FD581D" w:rsidRPr="00552E11">
        <w:rPr>
          <w:rFonts w:cs="Times New Roman"/>
          <w:sz w:val="24"/>
          <w:szCs w:val="24"/>
        </w:rPr>
        <w:t xml:space="preserve">работу по </w:t>
      </w:r>
      <w:r w:rsidR="002A2897" w:rsidRPr="00552E11">
        <w:rPr>
          <w:rFonts w:cs="Times New Roman"/>
          <w:sz w:val="24"/>
          <w:szCs w:val="24"/>
        </w:rPr>
        <w:t>следующим</w:t>
      </w:r>
      <w:r w:rsidR="00FD581D" w:rsidRPr="00552E11">
        <w:rPr>
          <w:rFonts w:cs="Times New Roman"/>
          <w:sz w:val="24"/>
          <w:szCs w:val="24"/>
        </w:rPr>
        <w:t xml:space="preserve"> направлениям:</w:t>
      </w:r>
    </w:p>
    <w:p w:rsidR="00FD581D" w:rsidRPr="00552E11" w:rsidRDefault="00FD581D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– постановка голоса на материале вокальных упражнений;</w:t>
      </w:r>
    </w:p>
    <w:p w:rsidR="00FD581D" w:rsidRPr="00552E11" w:rsidRDefault="00FD581D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– вокализы – основа вокально-технической работы;</w:t>
      </w:r>
    </w:p>
    <w:p w:rsidR="00FD581D" w:rsidRPr="00552E11" w:rsidRDefault="00FD581D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–изучение</w:t>
      </w:r>
      <w:r w:rsidR="00347C36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произведений с текстом:</w:t>
      </w:r>
    </w:p>
    <w:p w:rsidR="00FD581D" w:rsidRPr="00552E11" w:rsidRDefault="00FD581D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а) создание художественного образа;</w:t>
      </w:r>
    </w:p>
    <w:p w:rsidR="00FD581D" w:rsidRPr="00552E11" w:rsidRDefault="00FD581D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б) исполнительские</w:t>
      </w:r>
      <w:r w:rsidR="00347C36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и вокально-технические навыки</w:t>
      </w:r>
      <w:r w:rsidR="002A2897" w:rsidRPr="00552E11">
        <w:rPr>
          <w:rFonts w:cs="Times New Roman"/>
          <w:sz w:val="24"/>
          <w:szCs w:val="24"/>
        </w:rPr>
        <w:t>.</w:t>
      </w:r>
    </w:p>
    <w:p w:rsidR="007F7196" w:rsidRPr="00552E11" w:rsidRDefault="007F7196" w:rsidP="00552E11">
      <w:pPr>
        <w:pStyle w:val="a5"/>
        <w:ind w:firstLine="708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Содержание </w:t>
      </w:r>
      <w:r w:rsidR="007E5698" w:rsidRPr="00552E11">
        <w:rPr>
          <w:rFonts w:cs="Times New Roman"/>
          <w:sz w:val="24"/>
          <w:szCs w:val="24"/>
        </w:rPr>
        <w:t>учебного предмета</w:t>
      </w:r>
      <w:r w:rsidRPr="00552E11">
        <w:rPr>
          <w:rFonts w:cs="Times New Roman"/>
          <w:sz w:val="24"/>
          <w:szCs w:val="24"/>
        </w:rPr>
        <w:t xml:space="preserve"> изложено по годам обучения. На каждом уроке ведётся работа по каждому из </w:t>
      </w:r>
      <w:r w:rsidR="007E5698" w:rsidRPr="00552E11">
        <w:rPr>
          <w:rFonts w:cs="Times New Roman"/>
          <w:sz w:val="24"/>
          <w:szCs w:val="24"/>
        </w:rPr>
        <w:t xml:space="preserve">вышеуказанных </w:t>
      </w:r>
      <w:r w:rsidR="002A2897" w:rsidRPr="00552E11">
        <w:rPr>
          <w:rFonts w:cs="Times New Roman"/>
          <w:sz w:val="24"/>
          <w:szCs w:val="24"/>
        </w:rPr>
        <w:t>направлений</w:t>
      </w:r>
      <w:r w:rsidRPr="00552E11">
        <w:rPr>
          <w:rFonts w:cs="Times New Roman"/>
          <w:sz w:val="24"/>
          <w:szCs w:val="24"/>
        </w:rPr>
        <w:t xml:space="preserve">. Освоение вокально-технических навыков </w:t>
      </w:r>
      <w:r w:rsidR="002A2897" w:rsidRPr="00552E11">
        <w:rPr>
          <w:rFonts w:cs="Times New Roman"/>
          <w:sz w:val="24"/>
          <w:szCs w:val="24"/>
        </w:rPr>
        <w:t xml:space="preserve">осуществляется </w:t>
      </w:r>
      <w:r w:rsidRPr="00552E11">
        <w:rPr>
          <w:rFonts w:cs="Times New Roman"/>
          <w:sz w:val="24"/>
          <w:szCs w:val="24"/>
        </w:rPr>
        <w:t>систематически как на материале вокальных упражнений, вокализов, так и при изучении</w:t>
      </w:r>
      <w:r w:rsidR="00347C36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произведений с текстом. Вокальные упражнения позволяют вести собственно вокально-техническую работу, освоение вокально-технических навыков. Работа над вокализами является подготовительной ступенью к освоению произведений с текстом, давая возможность применить полученные вокальные навыки на так называемых «песнях без слов». Изучение же произведений с текстом объединяет вокально-техническую и художественную работу над произведением. Исполняя произведения с текстом</w:t>
      </w:r>
      <w:r w:rsidR="005E25F1" w:rsidRPr="00552E11">
        <w:rPr>
          <w:rFonts w:cs="Times New Roman"/>
          <w:sz w:val="24"/>
          <w:szCs w:val="24"/>
        </w:rPr>
        <w:t>,</w:t>
      </w:r>
      <w:r w:rsidRPr="00552E11">
        <w:rPr>
          <w:rFonts w:cs="Times New Roman"/>
          <w:sz w:val="24"/>
          <w:szCs w:val="24"/>
        </w:rPr>
        <w:t xml:space="preserve"> учащийся применяет полученные вокальные знания и умения и учится выразительной, осмысленной передаче музыкального произведения, постигает азы исполнительского искусства. </w:t>
      </w:r>
    </w:p>
    <w:p w:rsidR="00D06987" w:rsidRPr="00552E11" w:rsidRDefault="00D06987" w:rsidP="00552E11">
      <w:pPr>
        <w:pStyle w:val="a5"/>
        <w:ind w:firstLine="708"/>
        <w:jc w:val="both"/>
        <w:rPr>
          <w:rFonts w:cs="Times New Roman"/>
          <w:b/>
          <w:sz w:val="24"/>
          <w:szCs w:val="24"/>
        </w:rPr>
      </w:pPr>
    </w:p>
    <w:p w:rsidR="007F7196" w:rsidRPr="00552E11" w:rsidRDefault="007F7196" w:rsidP="00552E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b/>
          <w:bCs/>
          <w:sz w:val="24"/>
          <w:szCs w:val="24"/>
        </w:rPr>
        <w:t>1-й год обучения</w:t>
      </w:r>
    </w:p>
    <w:p w:rsidR="002A2897" w:rsidRPr="00552E11" w:rsidRDefault="002A2897" w:rsidP="00552E11">
      <w:pPr>
        <w:pStyle w:val="a5"/>
        <w:ind w:firstLine="708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Максимальная учебная нагрузка– </w:t>
      </w:r>
      <w:r w:rsidR="00523D8E" w:rsidRPr="00552E11">
        <w:rPr>
          <w:rFonts w:cs="Times New Roman"/>
          <w:b/>
          <w:sz w:val="24"/>
          <w:szCs w:val="24"/>
        </w:rPr>
        <w:t xml:space="preserve">48 </w:t>
      </w:r>
      <w:r w:rsidRPr="00552E11">
        <w:rPr>
          <w:rFonts w:cs="Times New Roman"/>
          <w:b/>
          <w:sz w:val="24"/>
          <w:szCs w:val="24"/>
        </w:rPr>
        <w:t>ч.</w:t>
      </w:r>
    </w:p>
    <w:p w:rsidR="002A2897" w:rsidRPr="00552E11" w:rsidRDefault="002A2897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ab/>
        <w:t xml:space="preserve">самостоятельная работа – </w:t>
      </w:r>
      <w:r w:rsidR="009A1552" w:rsidRPr="00552E11">
        <w:rPr>
          <w:rFonts w:cs="Times New Roman"/>
          <w:b/>
          <w:sz w:val="24"/>
          <w:szCs w:val="24"/>
        </w:rPr>
        <w:t>1</w:t>
      </w:r>
      <w:r w:rsidR="00523D8E" w:rsidRPr="00552E11">
        <w:rPr>
          <w:rFonts w:cs="Times New Roman"/>
          <w:b/>
          <w:sz w:val="24"/>
          <w:szCs w:val="24"/>
        </w:rPr>
        <w:t>6</w:t>
      </w:r>
      <w:r w:rsidRPr="00552E11">
        <w:rPr>
          <w:rFonts w:cs="Times New Roman"/>
          <w:b/>
          <w:sz w:val="24"/>
          <w:szCs w:val="24"/>
        </w:rPr>
        <w:t xml:space="preserve"> ч.</w:t>
      </w:r>
    </w:p>
    <w:p w:rsidR="002A2897" w:rsidRPr="00552E11" w:rsidRDefault="002A2897" w:rsidP="00552E11">
      <w:pPr>
        <w:pStyle w:val="a5"/>
        <w:ind w:firstLine="708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обязательная аудиторная учебная нагрузка –</w:t>
      </w:r>
      <w:r w:rsidR="009A1552" w:rsidRPr="00552E11">
        <w:rPr>
          <w:rFonts w:cs="Times New Roman"/>
          <w:b/>
          <w:sz w:val="24"/>
          <w:szCs w:val="24"/>
        </w:rPr>
        <w:t>3</w:t>
      </w:r>
      <w:r w:rsidR="00523D8E" w:rsidRPr="00552E11">
        <w:rPr>
          <w:rFonts w:cs="Times New Roman"/>
          <w:b/>
          <w:sz w:val="24"/>
          <w:szCs w:val="24"/>
        </w:rPr>
        <w:t>2</w:t>
      </w:r>
      <w:r w:rsidRPr="00552E11">
        <w:rPr>
          <w:rFonts w:cs="Times New Roman"/>
          <w:b/>
          <w:sz w:val="24"/>
          <w:szCs w:val="24"/>
        </w:rPr>
        <w:t xml:space="preserve"> ч.</w:t>
      </w:r>
    </w:p>
    <w:p w:rsidR="00AA2E0E" w:rsidRPr="00552E11" w:rsidRDefault="00AA2E0E" w:rsidP="00552E11">
      <w:pPr>
        <w:pStyle w:val="a5"/>
        <w:ind w:firstLine="708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Выявление недостатков звукообразования, путей их исправления. </w:t>
      </w:r>
      <w:r w:rsidR="007F7196" w:rsidRPr="00552E11">
        <w:rPr>
          <w:rFonts w:cs="Times New Roman"/>
          <w:sz w:val="24"/>
          <w:szCs w:val="24"/>
        </w:rPr>
        <w:t>Правильная певческая установка – положение корпуса и головы во время пения; формирование навыка дыхания – правильный вдох, в основном через нос, и длительный выдох; развитие</w:t>
      </w:r>
      <w:r w:rsidR="00347C36">
        <w:rPr>
          <w:rFonts w:cs="Times New Roman"/>
          <w:sz w:val="24"/>
          <w:szCs w:val="24"/>
        </w:rPr>
        <w:t xml:space="preserve"> </w:t>
      </w:r>
      <w:r w:rsidR="007F7196" w:rsidRPr="00552E11">
        <w:rPr>
          <w:rFonts w:cs="Times New Roman"/>
          <w:sz w:val="24"/>
          <w:szCs w:val="24"/>
        </w:rPr>
        <w:lastRenderedPageBreak/>
        <w:t>слухового</w:t>
      </w:r>
      <w:r w:rsidR="00347C36">
        <w:rPr>
          <w:rFonts w:cs="Times New Roman"/>
          <w:sz w:val="24"/>
          <w:szCs w:val="24"/>
        </w:rPr>
        <w:t xml:space="preserve"> </w:t>
      </w:r>
      <w:r w:rsidR="007F7196" w:rsidRPr="00552E11">
        <w:rPr>
          <w:rFonts w:cs="Times New Roman"/>
          <w:sz w:val="24"/>
          <w:szCs w:val="24"/>
        </w:rPr>
        <w:t>внимания</w:t>
      </w:r>
      <w:r w:rsidR="00347C36">
        <w:rPr>
          <w:rFonts w:cs="Times New Roman"/>
          <w:sz w:val="24"/>
          <w:szCs w:val="24"/>
        </w:rPr>
        <w:t xml:space="preserve"> </w:t>
      </w:r>
      <w:r w:rsidR="007F7196" w:rsidRPr="00552E11">
        <w:rPr>
          <w:rFonts w:cs="Times New Roman"/>
          <w:sz w:val="24"/>
          <w:szCs w:val="24"/>
        </w:rPr>
        <w:t>и</w:t>
      </w:r>
      <w:r w:rsidR="00347C36">
        <w:rPr>
          <w:rFonts w:cs="Times New Roman"/>
          <w:sz w:val="24"/>
          <w:szCs w:val="24"/>
        </w:rPr>
        <w:t xml:space="preserve"> </w:t>
      </w:r>
      <w:r w:rsidR="007F7196" w:rsidRPr="00552E11">
        <w:rPr>
          <w:rFonts w:cs="Times New Roman"/>
          <w:sz w:val="24"/>
          <w:szCs w:val="24"/>
        </w:rPr>
        <w:t>интонационной</w:t>
      </w:r>
      <w:r w:rsidR="00347C36">
        <w:rPr>
          <w:rFonts w:cs="Times New Roman"/>
          <w:sz w:val="24"/>
          <w:szCs w:val="24"/>
        </w:rPr>
        <w:t xml:space="preserve"> </w:t>
      </w:r>
      <w:proofErr w:type="gramStart"/>
      <w:r w:rsidR="007F7196" w:rsidRPr="00552E11">
        <w:rPr>
          <w:rFonts w:cs="Times New Roman"/>
          <w:sz w:val="24"/>
          <w:szCs w:val="24"/>
        </w:rPr>
        <w:t>точности–работа</w:t>
      </w:r>
      <w:proofErr w:type="gramEnd"/>
      <w:r w:rsidR="00347C36">
        <w:rPr>
          <w:rFonts w:cs="Times New Roman"/>
          <w:sz w:val="24"/>
          <w:szCs w:val="24"/>
        </w:rPr>
        <w:t xml:space="preserve"> </w:t>
      </w:r>
      <w:r w:rsidR="007F7196" w:rsidRPr="00552E11">
        <w:rPr>
          <w:rFonts w:cs="Times New Roman"/>
          <w:sz w:val="24"/>
          <w:szCs w:val="24"/>
        </w:rPr>
        <w:t>над координацией слуха и голоса</w:t>
      </w:r>
      <w:r w:rsidR="00515231" w:rsidRPr="00552E11">
        <w:rPr>
          <w:rFonts w:cs="Times New Roman"/>
          <w:sz w:val="24"/>
          <w:szCs w:val="24"/>
        </w:rPr>
        <w:t>,</w:t>
      </w:r>
      <w:r w:rsidR="007F7196" w:rsidRPr="00552E11">
        <w:rPr>
          <w:rFonts w:cs="Times New Roman"/>
          <w:sz w:val="24"/>
          <w:szCs w:val="24"/>
        </w:rPr>
        <w:t xml:space="preserve"> воспитание слухового внимания и самоконтроля; развитие дикционных навыков – отчетливое произношение слов, взаимоотношение гласных и согласных в пении; формирование</w:t>
      </w:r>
      <w:r w:rsidR="00347C36">
        <w:rPr>
          <w:rFonts w:cs="Times New Roman"/>
          <w:sz w:val="24"/>
          <w:szCs w:val="24"/>
        </w:rPr>
        <w:t xml:space="preserve"> </w:t>
      </w:r>
      <w:r w:rsidR="007F7196" w:rsidRPr="00552E11">
        <w:rPr>
          <w:rFonts w:cs="Times New Roman"/>
          <w:sz w:val="24"/>
          <w:szCs w:val="24"/>
        </w:rPr>
        <w:t>правильного</w:t>
      </w:r>
      <w:r w:rsidR="00347C36">
        <w:rPr>
          <w:rFonts w:cs="Times New Roman"/>
          <w:sz w:val="24"/>
          <w:szCs w:val="24"/>
        </w:rPr>
        <w:t xml:space="preserve"> </w:t>
      </w:r>
      <w:r w:rsidR="007F7196" w:rsidRPr="00552E11">
        <w:rPr>
          <w:rFonts w:cs="Times New Roman"/>
          <w:sz w:val="24"/>
          <w:szCs w:val="24"/>
        </w:rPr>
        <w:t>звукообразования–</w:t>
      </w:r>
      <w:r w:rsidR="00515231" w:rsidRPr="00552E11">
        <w:rPr>
          <w:rFonts w:cs="Times New Roman"/>
          <w:sz w:val="24"/>
          <w:szCs w:val="24"/>
        </w:rPr>
        <w:t xml:space="preserve">мягкая атака звука, свободный естественный без </w:t>
      </w:r>
      <w:r w:rsidR="007F7196" w:rsidRPr="00552E11">
        <w:rPr>
          <w:rFonts w:cs="Times New Roman"/>
          <w:sz w:val="24"/>
          <w:szCs w:val="24"/>
        </w:rPr>
        <w:t>напряжения</w:t>
      </w:r>
      <w:r w:rsidR="00515231" w:rsidRPr="00552E11">
        <w:rPr>
          <w:rFonts w:cs="Times New Roman"/>
          <w:sz w:val="24"/>
          <w:szCs w:val="24"/>
        </w:rPr>
        <w:t xml:space="preserve"> звук</w:t>
      </w:r>
      <w:r w:rsidR="007F7196" w:rsidRPr="00552E11">
        <w:rPr>
          <w:rFonts w:cs="Times New Roman"/>
          <w:sz w:val="24"/>
          <w:szCs w:val="24"/>
        </w:rPr>
        <w:t>,</w:t>
      </w:r>
      <w:r w:rsidR="00347C36">
        <w:rPr>
          <w:rFonts w:cs="Times New Roman"/>
          <w:sz w:val="24"/>
          <w:szCs w:val="24"/>
        </w:rPr>
        <w:t xml:space="preserve"> </w:t>
      </w:r>
      <w:proofErr w:type="gramStart"/>
      <w:r w:rsidR="00347C36">
        <w:rPr>
          <w:rFonts w:cs="Times New Roman"/>
          <w:sz w:val="24"/>
          <w:szCs w:val="24"/>
        </w:rPr>
        <w:t>округлении</w:t>
      </w:r>
      <w:proofErr w:type="gramEnd"/>
      <w:r w:rsidR="00347C36">
        <w:rPr>
          <w:rFonts w:cs="Times New Roman"/>
          <w:sz w:val="24"/>
          <w:szCs w:val="24"/>
        </w:rPr>
        <w:t xml:space="preserve"> </w:t>
      </w:r>
      <w:proofErr w:type="spellStart"/>
      <w:r w:rsidR="007F7196" w:rsidRPr="00552E11">
        <w:rPr>
          <w:rFonts w:cs="Times New Roman"/>
          <w:sz w:val="24"/>
          <w:szCs w:val="24"/>
        </w:rPr>
        <w:t>егласных</w:t>
      </w:r>
      <w:proofErr w:type="spellEnd"/>
      <w:r w:rsidR="00347C36">
        <w:rPr>
          <w:rFonts w:cs="Times New Roman"/>
          <w:sz w:val="24"/>
          <w:szCs w:val="24"/>
        </w:rPr>
        <w:t xml:space="preserve"> </w:t>
      </w:r>
      <w:r w:rsidR="007F7196" w:rsidRPr="00552E11">
        <w:rPr>
          <w:rFonts w:cs="Times New Roman"/>
          <w:sz w:val="24"/>
          <w:szCs w:val="24"/>
        </w:rPr>
        <w:t>и</w:t>
      </w:r>
      <w:r w:rsidR="00347C36">
        <w:rPr>
          <w:rFonts w:cs="Times New Roman"/>
          <w:sz w:val="24"/>
          <w:szCs w:val="24"/>
        </w:rPr>
        <w:t xml:space="preserve"> </w:t>
      </w:r>
      <w:r w:rsidR="007F7196" w:rsidRPr="00552E11">
        <w:rPr>
          <w:rFonts w:cs="Times New Roman"/>
          <w:sz w:val="24"/>
          <w:szCs w:val="24"/>
        </w:rPr>
        <w:t>способы</w:t>
      </w:r>
      <w:r w:rsidR="00347C36">
        <w:rPr>
          <w:rFonts w:cs="Times New Roman"/>
          <w:sz w:val="24"/>
          <w:szCs w:val="24"/>
        </w:rPr>
        <w:t xml:space="preserve"> </w:t>
      </w:r>
      <w:r w:rsidR="007F7196" w:rsidRPr="00552E11">
        <w:rPr>
          <w:rFonts w:cs="Times New Roman"/>
          <w:sz w:val="24"/>
          <w:szCs w:val="24"/>
        </w:rPr>
        <w:t>их формирования в различных регистрах</w:t>
      </w:r>
      <w:r w:rsidRPr="00552E11">
        <w:rPr>
          <w:rFonts w:cs="Times New Roman"/>
          <w:sz w:val="24"/>
          <w:szCs w:val="24"/>
        </w:rPr>
        <w:t xml:space="preserve">. </w:t>
      </w:r>
    </w:p>
    <w:p w:rsidR="007F7196" w:rsidRPr="00552E11" w:rsidRDefault="00552E11" w:rsidP="00552E11">
      <w:pPr>
        <w:pStyle w:val="a5"/>
        <w:tabs>
          <w:tab w:val="left" w:pos="851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AA2E0E" w:rsidRPr="00552E11">
        <w:rPr>
          <w:rFonts w:cs="Times New Roman"/>
          <w:sz w:val="24"/>
          <w:szCs w:val="24"/>
        </w:rPr>
        <w:t>Гигиена голоса – определённые правила поведения, обеспечивающие сохранение здоровья голосового аппарата (нежелательность резких смен температуры</w:t>
      </w:r>
      <w:proofErr w:type="gramStart"/>
      <w:r w:rsidR="00347C36">
        <w:rPr>
          <w:rFonts w:cs="Times New Roman"/>
          <w:sz w:val="24"/>
          <w:szCs w:val="24"/>
        </w:rPr>
        <w:t xml:space="preserve"> </w:t>
      </w:r>
      <w:r w:rsidR="00AA2E0E" w:rsidRPr="00552E11">
        <w:rPr>
          <w:rFonts w:cs="Times New Roman"/>
          <w:sz w:val="24"/>
          <w:szCs w:val="24"/>
        </w:rPr>
        <w:t>,</w:t>
      </w:r>
      <w:proofErr w:type="gramEnd"/>
      <w:r w:rsidR="00AA2E0E" w:rsidRPr="00552E11">
        <w:rPr>
          <w:rFonts w:cs="Times New Roman"/>
          <w:sz w:val="24"/>
          <w:szCs w:val="24"/>
        </w:rPr>
        <w:t>недопустимость длительного пения без перерывов в несвойственной данному голосу тесситуре, злоупотребление высокими нотами, форсированное звучание, пение в больном состоянии, излишние речевы</w:t>
      </w:r>
      <w:r w:rsidR="0065328E" w:rsidRPr="00552E11">
        <w:rPr>
          <w:rFonts w:cs="Times New Roman"/>
          <w:sz w:val="24"/>
          <w:szCs w:val="24"/>
        </w:rPr>
        <w:t>е</w:t>
      </w:r>
      <w:r w:rsidR="00AA2E0E" w:rsidRPr="00552E11">
        <w:rPr>
          <w:rFonts w:cs="Times New Roman"/>
          <w:sz w:val="24"/>
          <w:szCs w:val="24"/>
        </w:rPr>
        <w:t xml:space="preserve"> нагрузк</w:t>
      </w:r>
      <w:r w:rsidR="0065328E" w:rsidRPr="00552E11">
        <w:rPr>
          <w:rFonts w:cs="Times New Roman"/>
          <w:sz w:val="24"/>
          <w:szCs w:val="24"/>
        </w:rPr>
        <w:t>и</w:t>
      </w:r>
      <w:r w:rsidR="00AA2E0E" w:rsidRPr="00552E11">
        <w:rPr>
          <w:rFonts w:cs="Times New Roman"/>
          <w:sz w:val="24"/>
          <w:szCs w:val="24"/>
        </w:rPr>
        <w:t>, сильно утомляющи</w:t>
      </w:r>
      <w:r w:rsidR="0065328E" w:rsidRPr="00552E11">
        <w:rPr>
          <w:rFonts w:cs="Times New Roman"/>
          <w:sz w:val="24"/>
          <w:szCs w:val="24"/>
        </w:rPr>
        <w:t>е</w:t>
      </w:r>
      <w:r w:rsidR="00AA2E0E" w:rsidRPr="00552E11">
        <w:rPr>
          <w:rFonts w:cs="Times New Roman"/>
          <w:sz w:val="24"/>
          <w:szCs w:val="24"/>
        </w:rPr>
        <w:t xml:space="preserve"> голос).</w:t>
      </w:r>
    </w:p>
    <w:p w:rsidR="007F7196" w:rsidRPr="00552E11" w:rsidRDefault="007F7196" w:rsidP="00552E11">
      <w:pPr>
        <w:pStyle w:val="a5"/>
        <w:ind w:firstLine="708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В результате </w:t>
      </w:r>
      <w:r w:rsidRPr="00552E11">
        <w:rPr>
          <w:rFonts w:cs="Times New Roman"/>
          <w:b/>
          <w:sz w:val="24"/>
          <w:szCs w:val="24"/>
        </w:rPr>
        <w:t>первого года обучения</w:t>
      </w:r>
      <w:r w:rsidRPr="00552E11">
        <w:rPr>
          <w:rFonts w:cs="Times New Roman"/>
          <w:sz w:val="24"/>
          <w:szCs w:val="24"/>
        </w:rPr>
        <w:t xml:space="preserve"> учащийся </w:t>
      </w:r>
      <w:r w:rsidRPr="00552E11">
        <w:rPr>
          <w:rFonts w:cs="Times New Roman"/>
          <w:b/>
          <w:sz w:val="24"/>
          <w:szCs w:val="24"/>
        </w:rPr>
        <w:t>должен</w:t>
      </w:r>
      <w:r w:rsidRPr="00552E11">
        <w:rPr>
          <w:rFonts w:cs="Times New Roman"/>
          <w:sz w:val="24"/>
          <w:szCs w:val="24"/>
        </w:rPr>
        <w:t>: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– зна</w:t>
      </w:r>
      <w:r w:rsidR="0065328E" w:rsidRPr="00552E11">
        <w:rPr>
          <w:rFonts w:cs="Times New Roman"/>
          <w:sz w:val="24"/>
          <w:szCs w:val="24"/>
        </w:rPr>
        <w:t>ть и соблюдать общие</w:t>
      </w:r>
      <w:r w:rsidR="00AD0542">
        <w:rPr>
          <w:rFonts w:cs="Times New Roman"/>
          <w:sz w:val="24"/>
          <w:szCs w:val="24"/>
        </w:rPr>
        <w:t xml:space="preserve"> </w:t>
      </w:r>
      <w:r w:rsidR="0065328E" w:rsidRPr="00552E11">
        <w:rPr>
          <w:rFonts w:cs="Times New Roman"/>
          <w:sz w:val="24"/>
          <w:szCs w:val="24"/>
        </w:rPr>
        <w:t xml:space="preserve">правила </w:t>
      </w:r>
      <w:r w:rsidRPr="00552E11">
        <w:rPr>
          <w:rFonts w:cs="Times New Roman"/>
          <w:sz w:val="24"/>
          <w:szCs w:val="24"/>
        </w:rPr>
        <w:t>гигиен</w:t>
      </w:r>
      <w:r w:rsidR="0065328E" w:rsidRPr="00552E11">
        <w:rPr>
          <w:rFonts w:cs="Times New Roman"/>
          <w:sz w:val="24"/>
          <w:szCs w:val="24"/>
        </w:rPr>
        <w:t>ы</w:t>
      </w:r>
      <w:r w:rsidRPr="00552E11">
        <w:rPr>
          <w:rFonts w:cs="Times New Roman"/>
          <w:sz w:val="24"/>
          <w:szCs w:val="24"/>
        </w:rPr>
        <w:t xml:space="preserve"> голоса;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– правильно применять певческую уста</w:t>
      </w:r>
      <w:r w:rsidR="0065328E" w:rsidRPr="00552E11">
        <w:rPr>
          <w:rFonts w:cs="Times New Roman"/>
          <w:sz w:val="24"/>
          <w:szCs w:val="24"/>
        </w:rPr>
        <w:t>новку</w:t>
      </w:r>
      <w:r w:rsidRPr="00552E11">
        <w:rPr>
          <w:rFonts w:cs="Times New Roman"/>
          <w:sz w:val="24"/>
          <w:szCs w:val="24"/>
        </w:rPr>
        <w:t>;</w:t>
      </w:r>
    </w:p>
    <w:p w:rsidR="0065328E" w:rsidRPr="00552E11" w:rsidRDefault="0065328E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– знать правила формирования певческого дыхания;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– правиль</w:t>
      </w:r>
      <w:r w:rsidR="00552E11">
        <w:rPr>
          <w:rFonts w:cs="Times New Roman"/>
          <w:sz w:val="24"/>
          <w:szCs w:val="24"/>
        </w:rPr>
        <w:t>но формировать гласные в сочета</w:t>
      </w:r>
      <w:r w:rsidRPr="00552E11">
        <w:rPr>
          <w:rFonts w:cs="Times New Roman"/>
          <w:sz w:val="24"/>
          <w:szCs w:val="24"/>
        </w:rPr>
        <w:t>нии с согласными;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– петь простые мелодии легато в медленном и среднем темпе;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– использ</w:t>
      </w:r>
      <w:r w:rsidR="00552E11">
        <w:rPr>
          <w:rFonts w:cs="Times New Roman"/>
          <w:sz w:val="24"/>
          <w:szCs w:val="24"/>
        </w:rPr>
        <w:t>овать активную артикуляцию, сле</w:t>
      </w:r>
      <w:r w:rsidRPr="00552E11">
        <w:rPr>
          <w:rFonts w:cs="Times New Roman"/>
          <w:sz w:val="24"/>
          <w:szCs w:val="24"/>
        </w:rPr>
        <w:t xml:space="preserve">дить за чистотой интонации, </w:t>
      </w:r>
      <w:proofErr w:type="spellStart"/>
      <w:r w:rsidRPr="00552E11">
        <w:rPr>
          <w:rFonts w:cs="Times New Roman"/>
          <w:sz w:val="24"/>
          <w:szCs w:val="24"/>
        </w:rPr>
        <w:t>нефорсировать</w:t>
      </w:r>
      <w:proofErr w:type="spellEnd"/>
      <w:r w:rsidRPr="00552E11">
        <w:rPr>
          <w:rFonts w:cs="Times New Roman"/>
          <w:sz w:val="24"/>
          <w:szCs w:val="24"/>
        </w:rPr>
        <w:t xml:space="preserve"> звук, стремиться к естественности вокализации.</w:t>
      </w:r>
      <w:r w:rsidRPr="00552E11">
        <w:rPr>
          <w:rFonts w:cs="Times New Roman"/>
          <w:sz w:val="24"/>
          <w:szCs w:val="24"/>
        </w:rPr>
        <w:tab/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– координировать свой слух и голос во время пения;</w:t>
      </w:r>
    </w:p>
    <w:p w:rsidR="007F7196" w:rsidRPr="00552E11" w:rsidRDefault="007F7196" w:rsidP="00552E11">
      <w:pPr>
        <w:pStyle w:val="a5"/>
        <w:jc w:val="both"/>
        <w:rPr>
          <w:rFonts w:cs="Times New Roman"/>
          <w:i/>
          <w:sz w:val="24"/>
          <w:szCs w:val="24"/>
        </w:rPr>
      </w:pPr>
      <w:r w:rsidRPr="00552E11">
        <w:rPr>
          <w:rFonts w:cs="Times New Roman"/>
          <w:sz w:val="24"/>
          <w:szCs w:val="24"/>
        </w:rPr>
        <w:t>– петь</w:t>
      </w:r>
      <w:r w:rsidR="00347C36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выразительно, на «улыбке».</w:t>
      </w:r>
    </w:p>
    <w:p w:rsidR="00D8528B" w:rsidRPr="00552E11" w:rsidRDefault="00D8528B" w:rsidP="00552E11">
      <w:pPr>
        <w:pStyle w:val="a5"/>
        <w:jc w:val="both"/>
        <w:rPr>
          <w:rFonts w:cs="Times New Roman"/>
          <w:i/>
          <w:sz w:val="24"/>
          <w:szCs w:val="24"/>
        </w:rPr>
      </w:pPr>
    </w:p>
    <w:p w:rsidR="007F7196" w:rsidRPr="00552E11" w:rsidRDefault="007F7196" w:rsidP="00552E11">
      <w:pPr>
        <w:pStyle w:val="a5"/>
        <w:jc w:val="both"/>
        <w:rPr>
          <w:rFonts w:cs="Times New Roman"/>
          <w:b/>
          <w:bCs/>
          <w:sz w:val="24"/>
          <w:szCs w:val="24"/>
        </w:rPr>
      </w:pPr>
      <w:r w:rsidRPr="00552E11">
        <w:rPr>
          <w:rFonts w:cs="Times New Roman"/>
          <w:b/>
          <w:bCs/>
          <w:sz w:val="24"/>
          <w:szCs w:val="24"/>
        </w:rPr>
        <w:t>2-й год обучения</w:t>
      </w:r>
    </w:p>
    <w:p w:rsidR="002A2897" w:rsidRPr="00552E11" w:rsidRDefault="002A2897" w:rsidP="00552E11">
      <w:pPr>
        <w:pStyle w:val="a5"/>
        <w:ind w:firstLine="708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Максимальная учебная нагрузка– </w:t>
      </w:r>
      <w:r w:rsidR="00523D8E" w:rsidRPr="00552E11">
        <w:rPr>
          <w:rFonts w:cs="Times New Roman"/>
          <w:b/>
          <w:sz w:val="24"/>
          <w:szCs w:val="24"/>
        </w:rPr>
        <w:t xml:space="preserve">49,5 </w:t>
      </w:r>
      <w:r w:rsidRPr="00552E11">
        <w:rPr>
          <w:rFonts w:cs="Times New Roman"/>
          <w:b/>
          <w:sz w:val="24"/>
          <w:szCs w:val="24"/>
        </w:rPr>
        <w:t>ч.</w:t>
      </w:r>
    </w:p>
    <w:p w:rsidR="002A2897" w:rsidRPr="00552E11" w:rsidRDefault="002A2897" w:rsidP="00464D14">
      <w:pPr>
        <w:pStyle w:val="a5"/>
        <w:ind w:firstLine="708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самостоятельная работа – </w:t>
      </w:r>
      <w:r w:rsidR="009A1552" w:rsidRPr="00552E11">
        <w:rPr>
          <w:rFonts w:cs="Times New Roman"/>
          <w:b/>
          <w:sz w:val="24"/>
          <w:szCs w:val="24"/>
        </w:rPr>
        <w:t>1</w:t>
      </w:r>
      <w:r w:rsidR="00523D8E" w:rsidRPr="00552E11">
        <w:rPr>
          <w:rFonts w:cs="Times New Roman"/>
          <w:b/>
          <w:sz w:val="24"/>
          <w:szCs w:val="24"/>
        </w:rPr>
        <w:t>6,5</w:t>
      </w:r>
      <w:r w:rsidRPr="00552E11">
        <w:rPr>
          <w:rFonts w:cs="Times New Roman"/>
          <w:b/>
          <w:sz w:val="24"/>
          <w:szCs w:val="24"/>
        </w:rPr>
        <w:t xml:space="preserve"> ч.</w:t>
      </w:r>
    </w:p>
    <w:p w:rsidR="002A2897" w:rsidRPr="00552E11" w:rsidRDefault="002A2897" w:rsidP="00552E11">
      <w:pPr>
        <w:pStyle w:val="a5"/>
        <w:ind w:firstLine="708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обязательная аудиторная учебная нагрузка –</w:t>
      </w:r>
      <w:r w:rsidR="009A1552" w:rsidRPr="00552E11">
        <w:rPr>
          <w:rFonts w:cs="Times New Roman"/>
          <w:b/>
          <w:sz w:val="24"/>
          <w:szCs w:val="24"/>
        </w:rPr>
        <w:t>3</w:t>
      </w:r>
      <w:r w:rsidR="00523D8E" w:rsidRPr="00552E11">
        <w:rPr>
          <w:rFonts w:cs="Times New Roman"/>
          <w:b/>
          <w:sz w:val="24"/>
          <w:szCs w:val="24"/>
        </w:rPr>
        <w:t>3</w:t>
      </w:r>
      <w:r w:rsidRPr="00552E11">
        <w:rPr>
          <w:rFonts w:cs="Times New Roman"/>
          <w:b/>
          <w:sz w:val="24"/>
          <w:szCs w:val="24"/>
        </w:rPr>
        <w:t xml:space="preserve"> ч.</w:t>
      </w:r>
    </w:p>
    <w:p w:rsidR="00F649BA" w:rsidRPr="00552E11" w:rsidRDefault="00F649BA" w:rsidP="00552E11">
      <w:pPr>
        <w:pStyle w:val="a5"/>
        <w:ind w:firstLine="708"/>
        <w:jc w:val="both"/>
        <w:rPr>
          <w:rFonts w:cs="Times New Roman"/>
          <w:sz w:val="24"/>
          <w:szCs w:val="24"/>
        </w:rPr>
      </w:pPr>
      <w:proofErr w:type="gramStart"/>
      <w:r w:rsidRPr="00552E11">
        <w:rPr>
          <w:rFonts w:cs="Times New Roman"/>
          <w:sz w:val="24"/>
          <w:szCs w:val="24"/>
        </w:rPr>
        <w:t xml:space="preserve">Общие знания </w:t>
      </w:r>
      <w:r w:rsidR="00D8528B" w:rsidRPr="00552E11">
        <w:rPr>
          <w:rFonts w:cs="Times New Roman"/>
          <w:sz w:val="24"/>
          <w:szCs w:val="24"/>
        </w:rPr>
        <w:t xml:space="preserve">о строении </w:t>
      </w:r>
      <w:r w:rsidRPr="00552E11">
        <w:rPr>
          <w:rFonts w:cs="Times New Roman"/>
          <w:sz w:val="24"/>
          <w:szCs w:val="24"/>
        </w:rPr>
        <w:t xml:space="preserve">голосового аппарата (органы дыхания – лёгкие с дыхательными путями и мышцы, осуществляющие процесс дыхания (диафрагма), органы звукообразования – гортань и голосовые складки, органы </w:t>
      </w:r>
      <w:proofErr w:type="spellStart"/>
      <w:r w:rsidRPr="00552E11">
        <w:rPr>
          <w:rFonts w:cs="Times New Roman"/>
          <w:sz w:val="24"/>
          <w:szCs w:val="24"/>
        </w:rPr>
        <w:t>звукоформирования</w:t>
      </w:r>
      <w:proofErr w:type="spellEnd"/>
      <w:r w:rsidRPr="00552E11">
        <w:rPr>
          <w:rFonts w:cs="Times New Roman"/>
          <w:sz w:val="24"/>
          <w:szCs w:val="24"/>
        </w:rPr>
        <w:t xml:space="preserve"> – резонаторы (головные и грудные). </w:t>
      </w:r>
      <w:proofErr w:type="gramEnd"/>
    </w:p>
    <w:p w:rsidR="007F7196" w:rsidRPr="00552E11" w:rsidRDefault="0065328E" w:rsidP="00552E11">
      <w:pPr>
        <w:pStyle w:val="a5"/>
        <w:ind w:firstLine="708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З</w:t>
      </w:r>
      <w:r w:rsidR="007F7196" w:rsidRPr="00552E11">
        <w:rPr>
          <w:rFonts w:cs="Times New Roman"/>
          <w:sz w:val="24"/>
          <w:szCs w:val="24"/>
        </w:rPr>
        <w:t>акреплени</w:t>
      </w:r>
      <w:r w:rsidRPr="00552E11">
        <w:rPr>
          <w:rFonts w:cs="Times New Roman"/>
          <w:sz w:val="24"/>
          <w:szCs w:val="24"/>
        </w:rPr>
        <w:t>е</w:t>
      </w:r>
      <w:r w:rsidR="007F7196" w:rsidRPr="00552E11">
        <w:rPr>
          <w:rFonts w:cs="Times New Roman"/>
          <w:sz w:val="24"/>
          <w:szCs w:val="24"/>
        </w:rPr>
        <w:t xml:space="preserve"> полученных ранее начальных вокально-технических навыков, включ</w:t>
      </w:r>
      <w:r w:rsidRPr="00552E11">
        <w:rPr>
          <w:rFonts w:cs="Times New Roman"/>
          <w:sz w:val="24"/>
          <w:szCs w:val="24"/>
        </w:rPr>
        <w:t>ение</w:t>
      </w:r>
      <w:r w:rsidR="00464D14">
        <w:rPr>
          <w:rFonts w:cs="Times New Roman"/>
          <w:sz w:val="24"/>
          <w:szCs w:val="24"/>
        </w:rPr>
        <w:t xml:space="preserve"> в рабо</w:t>
      </w:r>
      <w:r w:rsidR="007F7196" w:rsidRPr="00552E11">
        <w:rPr>
          <w:rFonts w:cs="Times New Roman"/>
          <w:sz w:val="24"/>
          <w:szCs w:val="24"/>
        </w:rPr>
        <w:t>ту элемент</w:t>
      </w:r>
      <w:r w:rsidRPr="00552E11">
        <w:rPr>
          <w:rFonts w:cs="Times New Roman"/>
          <w:sz w:val="24"/>
          <w:szCs w:val="24"/>
        </w:rPr>
        <w:t>ов</w:t>
      </w:r>
      <w:r w:rsidR="007F7196" w:rsidRPr="00552E11">
        <w:rPr>
          <w:rFonts w:cs="Times New Roman"/>
          <w:sz w:val="24"/>
          <w:szCs w:val="24"/>
        </w:rPr>
        <w:t xml:space="preserve"> исполнительства. </w:t>
      </w:r>
    </w:p>
    <w:p w:rsidR="007F7196" w:rsidRPr="00552E11" w:rsidRDefault="0065328E" w:rsidP="00464D14">
      <w:pPr>
        <w:pStyle w:val="a5"/>
        <w:ind w:firstLine="708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Выработка д</w:t>
      </w:r>
      <w:r w:rsidR="007F7196" w:rsidRPr="00552E11">
        <w:rPr>
          <w:rFonts w:cs="Times New Roman"/>
          <w:sz w:val="24"/>
          <w:szCs w:val="24"/>
        </w:rPr>
        <w:t>икционны</w:t>
      </w:r>
      <w:r w:rsidRPr="00552E11">
        <w:rPr>
          <w:rFonts w:cs="Times New Roman"/>
          <w:sz w:val="24"/>
          <w:szCs w:val="24"/>
        </w:rPr>
        <w:t>х</w:t>
      </w:r>
      <w:r w:rsidR="007F7196" w:rsidRPr="00552E11">
        <w:rPr>
          <w:rFonts w:cs="Times New Roman"/>
          <w:sz w:val="24"/>
          <w:szCs w:val="24"/>
        </w:rPr>
        <w:t xml:space="preserve"> навык</w:t>
      </w:r>
      <w:r w:rsidRPr="00552E11">
        <w:rPr>
          <w:rFonts w:cs="Times New Roman"/>
          <w:sz w:val="24"/>
          <w:szCs w:val="24"/>
        </w:rPr>
        <w:t xml:space="preserve">ов: </w:t>
      </w:r>
      <w:r w:rsidR="007F7196" w:rsidRPr="00552E11">
        <w:rPr>
          <w:rFonts w:cs="Times New Roman"/>
          <w:sz w:val="24"/>
          <w:szCs w:val="24"/>
        </w:rPr>
        <w:t>отчетливо</w:t>
      </w:r>
      <w:r w:rsidRPr="00552E11">
        <w:rPr>
          <w:rFonts w:cs="Times New Roman"/>
          <w:sz w:val="24"/>
          <w:szCs w:val="24"/>
        </w:rPr>
        <w:t>го</w:t>
      </w:r>
      <w:r w:rsidR="007F7196" w:rsidRPr="00552E11">
        <w:rPr>
          <w:rFonts w:cs="Times New Roman"/>
          <w:sz w:val="24"/>
          <w:szCs w:val="24"/>
        </w:rPr>
        <w:t xml:space="preserve"> произношени</w:t>
      </w:r>
      <w:r w:rsidRPr="00552E11">
        <w:rPr>
          <w:rFonts w:cs="Times New Roman"/>
          <w:sz w:val="24"/>
          <w:szCs w:val="24"/>
        </w:rPr>
        <w:t xml:space="preserve">я слов, </w:t>
      </w:r>
      <w:r w:rsidR="00D8528B" w:rsidRPr="00552E11">
        <w:rPr>
          <w:rFonts w:cs="Times New Roman"/>
          <w:sz w:val="24"/>
          <w:szCs w:val="24"/>
        </w:rPr>
        <w:t>что</w:t>
      </w:r>
      <w:r w:rsidR="00347C36">
        <w:rPr>
          <w:rFonts w:cs="Times New Roman"/>
          <w:sz w:val="24"/>
          <w:szCs w:val="24"/>
        </w:rPr>
        <w:t xml:space="preserve"> </w:t>
      </w:r>
      <w:r w:rsidR="00D8528B" w:rsidRPr="00552E11">
        <w:rPr>
          <w:rFonts w:cs="Times New Roman"/>
          <w:sz w:val="24"/>
          <w:szCs w:val="24"/>
        </w:rPr>
        <w:t xml:space="preserve">способствует чистоте интонации, </w:t>
      </w:r>
      <w:r w:rsidRPr="00552E11">
        <w:rPr>
          <w:rFonts w:cs="Times New Roman"/>
          <w:sz w:val="24"/>
          <w:szCs w:val="24"/>
        </w:rPr>
        <w:t>правильного произношения сочетания</w:t>
      </w:r>
      <w:r w:rsidR="007F7196" w:rsidRPr="00552E11">
        <w:rPr>
          <w:rFonts w:cs="Times New Roman"/>
          <w:sz w:val="24"/>
          <w:szCs w:val="24"/>
        </w:rPr>
        <w:t xml:space="preserve"> гласных и согласных</w:t>
      </w:r>
      <w:r w:rsidR="00D8528B" w:rsidRPr="00552E11">
        <w:rPr>
          <w:rFonts w:cs="Times New Roman"/>
          <w:sz w:val="24"/>
          <w:szCs w:val="24"/>
        </w:rPr>
        <w:t xml:space="preserve"> звуков</w:t>
      </w:r>
      <w:r w:rsidR="007F7196" w:rsidRPr="00552E11">
        <w:rPr>
          <w:rFonts w:cs="Times New Roman"/>
          <w:sz w:val="24"/>
          <w:szCs w:val="24"/>
        </w:rPr>
        <w:t xml:space="preserve"> в пении; формирование</w:t>
      </w:r>
      <w:r w:rsidR="00347C36">
        <w:rPr>
          <w:rFonts w:cs="Times New Roman"/>
          <w:sz w:val="24"/>
          <w:szCs w:val="24"/>
        </w:rPr>
        <w:t xml:space="preserve"> </w:t>
      </w:r>
      <w:r w:rsidR="007F7196" w:rsidRPr="00552E11">
        <w:rPr>
          <w:rFonts w:cs="Times New Roman"/>
          <w:sz w:val="24"/>
          <w:szCs w:val="24"/>
        </w:rPr>
        <w:t>п</w:t>
      </w:r>
      <w:r w:rsidR="00D8528B" w:rsidRPr="00552E11">
        <w:rPr>
          <w:rFonts w:cs="Times New Roman"/>
          <w:sz w:val="24"/>
          <w:szCs w:val="24"/>
        </w:rPr>
        <w:t>равильного</w:t>
      </w:r>
      <w:r w:rsidR="00347C36">
        <w:rPr>
          <w:rFonts w:cs="Times New Roman"/>
          <w:sz w:val="24"/>
          <w:szCs w:val="24"/>
        </w:rPr>
        <w:t xml:space="preserve"> </w:t>
      </w:r>
      <w:r w:rsidR="00D8528B" w:rsidRPr="00552E11">
        <w:rPr>
          <w:rFonts w:cs="Times New Roman"/>
          <w:sz w:val="24"/>
          <w:szCs w:val="24"/>
        </w:rPr>
        <w:t>звукообразовани</w:t>
      </w:r>
      <w:proofErr w:type="gramStart"/>
      <w:r w:rsidR="00D8528B" w:rsidRPr="00552E11">
        <w:rPr>
          <w:rFonts w:cs="Times New Roman"/>
          <w:sz w:val="24"/>
          <w:szCs w:val="24"/>
        </w:rPr>
        <w:t>я(</w:t>
      </w:r>
      <w:proofErr w:type="gramEnd"/>
      <w:r w:rsidR="007F7196" w:rsidRPr="00552E11">
        <w:rPr>
          <w:rFonts w:cs="Times New Roman"/>
          <w:sz w:val="24"/>
          <w:szCs w:val="24"/>
        </w:rPr>
        <w:t>мягкая</w:t>
      </w:r>
      <w:r w:rsidR="00347C36">
        <w:rPr>
          <w:rFonts w:cs="Times New Roman"/>
          <w:sz w:val="24"/>
          <w:szCs w:val="24"/>
        </w:rPr>
        <w:t xml:space="preserve"> </w:t>
      </w:r>
      <w:r w:rsidR="007F7196" w:rsidRPr="00552E11">
        <w:rPr>
          <w:rFonts w:cs="Times New Roman"/>
          <w:sz w:val="24"/>
          <w:szCs w:val="24"/>
        </w:rPr>
        <w:t>атака</w:t>
      </w:r>
      <w:r w:rsidR="00347C36">
        <w:rPr>
          <w:rFonts w:cs="Times New Roman"/>
          <w:sz w:val="24"/>
          <w:szCs w:val="24"/>
        </w:rPr>
        <w:t xml:space="preserve"> </w:t>
      </w:r>
      <w:r w:rsidR="007F7196" w:rsidRPr="00552E11">
        <w:rPr>
          <w:rFonts w:cs="Times New Roman"/>
          <w:sz w:val="24"/>
          <w:szCs w:val="24"/>
        </w:rPr>
        <w:t>звука,</w:t>
      </w:r>
      <w:r w:rsidR="00347C36">
        <w:rPr>
          <w:rFonts w:cs="Times New Roman"/>
          <w:sz w:val="24"/>
          <w:szCs w:val="24"/>
        </w:rPr>
        <w:t xml:space="preserve"> </w:t>
      </w:r>
      <w:r w:rsidR="007F7196" w:rsidRPr="00552E11">
        <w:rPr>
          <w:rFonts w:cs="Times New Roman"/>
          <w:sz w:val="24"/>
          <w:szCs w:val="24"/>
        </w:rPr>
        <w:t>звук естественный, свободный</w:t>
      </w:r>
      <w:r w:rsidR="00347C36">
        <w:rPr>
          <w:rFonts w:cs="Times New Roman"/>
          <w:sz w:val="24"/>
          <w:szCs w:val="24"/>
        </w:rPr>
        <w:t xml:space="preserve"> </w:t>
      </w:r>
      <w:r w:rsidR="007F7196" w:rsidRPr="00552E11">
        <w:rPr>
          <w:rFonts w:cs="Times New Roman"/>
          <w:sz w:val="24"/>
          <w:szCs w:val="24"/>
        </w:rPr>
        <w:t>без</w:t>
      </w:r>
      <w:r w:rsidR="00347C36">
        <w:rPr>
          <w:rFonts w:cs="Times New Roman"/>
          <w:sz w:val="24"/>
          <w:szCs w:val="24"/>
        </w:rPr>
        <w:t xml:space="preserve"> </w:t>
      </w:r>
      <w:r w:rsidR="007F7196" w:rsidRPr="00552E11">
        <w:rPr>
          <w:rFonts w:cs="Times New Roman"/>
          <w:sz w:val="24"/>
          <w:szCs w:val="24"/>
        </w:rPr>
        <w:t>напряжения,</w:t>
      </w:r>
      <w:r w:rsidR="00347C36">
        <w:rPr>
          <w:rFonts w:cs="Times New Roman"/>
          <w:sz w:val="24"/>
          <w:szCs w:val="24"/>
        </w:rPr>
        <w:t xml:space="preserve"> </w:t>
      </w:r>
      <w:r w:rsidR="007F7196" w:rsidRPr="00552E11">
        <w:rPr>
          <w:rFonts w:cs="Times New Roman"/>
          <w:sz w:val="24"/>
          <w:szCs w:val="24"/>
        </w:rPr>
        <w:t>округление</w:t>
      </w:r>
      <w:r w:rsidR="00347C36">
        <w:rPr>
          <w:rFonts w:cs="Times New Roman"/>
          <w:sz w:val="24"/>
          <w:szCs w:val="24"/>
        </w:rPr>
        <w:t xml:space="preserve"> </w:t>
      </w:r>
      <w:proofErr w:type="spellStart"/>
      <w:r w:rsidR="007F7196" w:rsidRPr="00552E11">
        <w:rPr>
          <w:rFonts w:cs="Times New Roman"/>
          <w:sz w:val="24"/>
          <w:szCs w:val="24"/>
        </w:rPr>
        <w:t>гласныхи</w:t>
      </w:r>
      <w:proofErr w:type="spellEnd"/>
      <w:r w:rsidR="00347C36">
        <w:rPr>
          <w:rFonts w:cs="Times New Roman"/>
          <w:sz w:val="24"/>
          <w:szCs w:val="24"/>
        </w:rPr>
        <w:t xml:space="preserve"> </w:t>
      </w:r>
      <w:r w:rsidR="007F7196" w:rsidRPr="00552E11">
        <w:rPr>
          <w:rFonts w:cs="Times New Roman"/>
          <w:sz w:val="24"/>
          <w:szCs w:val="24"/>
        </w:rPr>
        <w:t>способы</w:t>
      </w:r>
      <w:r w:rsidR="00347C36">
        <w:rPr>
          <w:rFonts w:cs="Times New Roman"/>
          <w:sz w:val="24"/>
          <w:szCs w:val="24"/>
        </w:rPr>
        <w:t xml:space="preserve"> </w:t>
      </w:r>
      <w:r w:rsidR="007F7196" w:rsidRPr="00552E11">
        <w:rPr>
          <w:rFonts w:cs="Times New Roman"/>
          <w:sz w:val="24"/>
          <w:szCs w:val="24"/>
        </w:rPr>
        <w:t>их формирования в различных регистрах</w:t>
      </w:r>
      <w:r w:rsidR="00D8528B" w:rsidRPr="00552E11">
        <w:rPr>
          <w:rFonts w:cs="Times New Roman"/>
          <w:sz w:val="24"/>
          <w:szCs w:val="24"/>
        </w:rPr>
        <w:t>)</w:t>
      </w:r>
      <w:r w:rsidR="00464D14">
        <w:rPr>
          <w:rFonts w:cs="Times New Roman"/>
          <w:sz w:val="24"/>
          <w:szCs w:val="24"/>
        </w:rPr>
        <w:t>.</w:t>
      </w:r>
    </w:p>
    <w:p w:rsidR="007F7196" w:rsidRPr="00552E11" w:rsidRDefault="007F7196" w:rsidP="00464D14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Упражнения на закрепление правильного дыхания</w:t>
      </w:r>
      <w:r w:rsidR="00D8528B" w:rsidRPr="00552E11">
        <w:rPr>
          <w:rFonts w:cs="Times New Roman"/>
          <w:sz w:val="24"/>
          <w:szCs w:val="24"/>
        </w:rPr>
        <w:t xml:space="preserve"> (экономный выдох </w:t>
      </w:r>
      <w:proofErr w:type="spellStart"/>
      <w:r w:rsidR="00D8528B" w:rsidRPr="00552E11">
        <w:rPr>
          <w:rFonts w:cs="Times New Roman"/>
          <w:sz w:val="24"/>
          <w:szCs w:val="24"/>
        </w:rPr>
        <w:t>иактивная</w:t>
      </w:r>
      <w:proofErr w:type="spellEnd"/>
      <w:r w:rsidR="00D8528B" w:rsidRPr="00552E11">
        <w:rPr>
          <w:rFonts w:cs="Times New Roman"/>
          <w:sz w:val="24"/>
          <w:szCs w:val="24"/>
        </w:rPr>
        <w:t xml:space="preserve"> подача звука)</w:t>
      </w:r>
      <w:r w:rsidR="00464D14">
        <w:rPr>
          <w:rFonts w:cs="Times New Roman"/>
          <w:sz w:val="24"/>
          <w:szCs w:val="24"/>
        </w:rPr>
        <w:t>, чисто</w:t>
      </w:r>
      <w:r w:rsidRPr="00552E11">
        <w:rPr>
          <w:rFonts w:cs="Times New Roman"/>
          <w:sz w:val="24"/>
          <w:szCs w:val="24"/>
        </w:rPr>
        <w:t xml:space="preserve">ты интонирования (как результата правильной координации голосового аппарата), а также упражнения на освобождение горла и снятие мышечного напряжения. </w:t>
      </w:r>
    </w:p>
    <w:p w:rsidR="007F7196" w:rsidRPr="00552E11" w:rsidRDefault="007F7196" w:rsidP="00464D14">
      <w:pPr>
        <w:pStyle w:val="a5"/>
        <w:ind w:firstLine="708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В результате </w:t>
      </w:r>
      <w:r w:rsidRPr="00552E11">
        <w:rPr>
          <w:rFonts w:cs="Times New Roman"/>
          <w:b/>
          <w:sz w:val="24"/>
          <w:szCs w:val="24"/>
        </w:rPr>
        <w:t>второго года обучения</w:t>
      </w:r>
      <w:r w:rsidRPr="00552E11">
        <w:rPr>
          <w:rFonts w:cs="Times New Roman"/>
          <w:sz w:val="24"/>
          <w:szCs w:val="24"/>
        </w:rPr>
        <w:t xml:space="preserve"> учащийся</w:t>
      </w:r>
      <w:r w:rsidR="00347C36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b/>
          <w:sz w:val="24"/>
          <w:szCs w:val="24"/>
        </w:rPr>
        <w:t>должен</w:t>
      </w:r>
      <w:r w:rsidRPr="00552E11">
        <w:rPr>
          <w:rFonts w:cs="Times New Roman"/>
          <w:sz w:val="24"/>
          <w:szCs w:val="24"/>
        </w:rPr>
        <w:t>:</w:t>
      </w:r>
    </w:p>
    <w:p w:rsidR="00D8528B" w:rsidRPr="00552E11" w:rsidRDefault="00D8528B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– знать общее строение голосового аппарата;</w:t>
      </w:r>
    </w:p>
    <w:p w:rsidR="005C7697" w:rsidRPr="00552E11" w:rsidRDefault="005C7697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– использовать правильную певческую установку;</w:t>
      </w:r>
    </w:p>
    <w:p w:rsidR="007F7196" w:rsidRPr="00552E11" w:rsidRDefault="00D8528B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–</w:t>
      </w:r>
      <w:r w:rsidR="005C7697" w:rsidRPr="00552E11">
        <w:rPr>
          <w:rFonts w:cs="Times New Roman"/>
          <w:sz w:val="24"/>
          <w:szCs w:val="24"/>
        </w:rPr>
        <w:t xml:space="preserve"> работать над организацией дыхания связанного с ощущение опоры;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– </w:t>
      </w:r>
      <w:r w:rsidR="005C7697" w:rsidRPr="00552E11">
        <w:rPr>
          <w:rFonts w:cs="Times New Roman"/>
          <w:sz w:val="24"/>
          <w:szCs w:val="24"/>
        </w:rPr>
        <w:t xml:space="preserve">осваивая приёмы </w:t>
      </w:r>
      <w:proofErr w:type="gramStart"/>
      <w:r w:rsidR="005C7697" w:rsidRPr="00552E11">
        <w:rPr>
          <w:rFonts w:cs="Times New Roman"/>
          <w:sz w:val="24"/>
          <w:szCs w:val="24"/>
        </w:rPr>
        <w:t>правильного</w:t>
      </w:r>
      <w:proofErr w:type="gramEnd"/>
      <w:r w:rsidR="00347C36">
        <w:rPr>
          <w:rFonts w:cs="Times New Roman"/>
          <w:sz w:val="24"/>
          <w:szCs w:val="24"/>
        </w:rPr>
        <w:t xml:space="preserve"> </w:t>
      </w:r>
      <w:proofErr w:type="spellStart"/>
      <w:r w:rsidR="005C7697" w:rsidRPr="00552E11">
        <w:rPr>
          <w:rFonts w:cs="Times New Roman"/>
          <w:sz w:val="24"/>
          <w:szCs w:val="24"/>
        </w:rPr>
        <w:t>звуковеден</w:t>
      </w:r>
      <w:r w:rsidR="00464D14">
        <w:rPr>
          <w:rFonts w:cs="Times New Roman"/>
          <w:sz w:val="24"/>
          <w:szCs w:val="24"/>
        </w:rPr>
        <w:t>ия</w:t>
      </w:r>
      <w:proofErr w:type="spellEnd"/>
      <w:r w:rsidR="00464D14">
        <w:rPr>
          <w:rFonts w:cs="Times New Roman"/>
          <w:sz w:val="24"/>
          <w:szCs w:val="24"/>
        </w:rPr>
        <w:t xml:space="preserve">, постепенно подготовиться к </w:t>
      </w:r>
      <w:r w:rsidR="005C7697" w:rsidRPr="00552E11">
        <w:rPr>
          <w:rFonts w:cs="Times New Roman"/>
          <w:sz w:val="24"/>
          <w:szCs w:val="24"/>
        </w:rPr>
        <w:t>исполнению вокализов</w:t>
      </w:r>
      <w:r w:rsidR="00515231" w:rsidRPr="00552E11">
        <w:rPr>
          <w:rFonts w:cs="Times New Roman"/>
          <w:sz w:val="24"/>
          <w:szCs w:val="24"/>
        </w:rPr>
        <w:t>;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– знать пр</w:t>
      </w:r>
      <w:r w:rsidR="00C512EE" w:rsidRPr="00552E11">
        <w:rPr>
          <w:rFonts w:cs="Times New Roman"/>
          <w:sz w:val="24"/>
          <w:szCs w:val="24"/>
        </w:rPr>
        <w:t>и</w:t>
      </w:r>
      <w:r w:rsidR="00515231" w:rsidRPr="00552E11">
        <w:rPr>
          <w:rFonts w:cs="Times New Roman"/>
          <w:sz w:val="24"/>
          <w:szCs w:val="24"/>
        </w:rPr>
        <w:t>ё</w:t>
      </w:r>
      <w:r w:rsidR="00C512EE" w:rsidRPr="00552E11">
        <w:rPr>
          <w:rFonts w:cs="Times New Roman"/>
          <w:sz w:val="24"/>
          <w:szCs w:val="24"/>
        </w:rPr>
        <w:t>мы</w:t>
      </w:r>
      <w:r w:rsidR="00347C36">
        <w:rPr>
          <w:rFonts w:cs="Times New Roman"/>
          <w:sz w:val="24"/>
          <w:szCs w:val="24"/>
        </w:rPr>
        <w:t xml:space="preserve"> </w:t>
      </w:r>
      <w:r w:rsidR="00C512EE" w:rsidRPr="00552E11">
        <w:rPr>
          <w:rFonts w:cs="Times New Roman"/>
          <w:sz w:val="24"/>
          <w:szCs w:val="24"/>
        </w:rPr>
        <w:t>ровного</w:t>
      </w:r>
      <w:r w:rsidRPr="00552E11">
        <w:rPr>
          <w:rFonts w:cs="Times New Roman"/>
          <w:sz w:val="24"/>
          <w:szCs w:val="24"/>
        </w:rPr>
        <w:t xml:space="preserve"> звучания</w:t>
      </w:r>
      <w:r w:rsidR="00C512EE" w:rsidRPr="00552E11">
        <w:rPr>
          <w:rFonts w:cs="Times New Roman"/>
          <w:sz w:val="24"/>
          <w:szCs w:val="24"/>
        </w:rPr>
        <w:t xml:space="preserve"> без форсирования звуков</w:t>
      </w:r>
      <w:r w:rsidRPr="00552E11">
        <w:rPr>
          <w:rFonts w:cs="Times New Roman"/>
          <w:sz w:val="24"/>
          <w:szCs w:val="24"/>
        </w:rPr>
        <w:t>;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– петь</w:t>
      </w:r>
      <w:r w:rsidR="00347C36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ритмично</w:t>
      </w:r>
      <w:r w:rsidR="00347C36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с</w:t>
      </w:r>
      <w:r w:rsidR="00347C36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бесшумным</w:t>
      </w:r>
      <w:r w:rsidR="00347C36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дыхание</w:t>
      </w:r>
      <w:r w:rsidR="00347C36">
        <w:rPr>
          <w:rFonts w:cs="Times New Roman"/>
          <w:sz w:val="24"/>
          <w:szCs w:val="24"/>
        </w:rPr>
        <w:t xml:space="preserve"> между </w:t>
      </w:r>
      <w:r w:rsidR="00C512EE" w:rsidRPr="00552E11">
        <w:rPr>
          <w:rFonts w:cs="Times New Roman"/>
          <w:sz w:val="24"/>
          <w:szCs w:val="24"/>
        </w:rPr>
        <w:t>фразам</w:t>
      </w:r>
      <w:proofErr w:type="gramStart"/>
      <w:r w:rsidR="00C512EE" w:rsidRPr="00552E11">
        <w:rPr>
          <w:rFonts w:cs="Times New Roman"/>
          <w:sz w:val="24"/>
          <w:szCs w:val="24"/>
        </w:rPr>
        <w:t>и(</w:t>
      </w:r>
      <w:proofErr w:type="gramEnd"/>
      <w:r w:rsidR="00C512EE" w:rsidRPr="00552E11">
        <w:rPr>
          <w:rFonts w:cs="Times New Roman"/>
          <w:sz w:val="24"/>
          <w:szCs w:val="24"/>
        </w:rPr>
        <w:t xml:space="preserve">плавно, </w:t>
      </w:r>
      <w:r w:rsidRPr="00552E11">
        <w:rPr>
          <w:rFonts w:cs="Times New Roman"/>
          <w:sz w:val="24"/>
          <w:szCs w:val="24"/>
        </w:rPr>
        <w:t>без</w:t>
      </w:r>
      <w:r w:rsidR="00347C36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толчков, в заданном</w:t>
      </w:r>
      <w:r w:rsidR="00347C36">
        <w:rPr>
          <w:rFonts w:cs="Times New Roman"/>
          <w:sz w:val="24"/>
          <w:szCs w:val="24"/>
        </w:rPr>
        <w:t xml:space="preserve"> </w:t>
      </w:r>
      <w:proofErr w:type="spellStart"/>
      <w:r w:rsidRPr="00552E11">
        <w:rPr>
          <w:rFonts w:cs="Times New Roman"/>
          <w:sz w:val="24"/>
          <w:szCs w:val="24"/>
        </w:rPr>
        <w:t>темпоритме</w:t>
      </w:r>
      <w:proofErr w:type="spellEnd"/>
      <w:r w:rsidRPr="00552E11">
        <w:rPr>
          <w:rFonts w:cs="Times New Roman"/>
          <w:sz w:val="24"/>
          <w:szCs w:val="24"/>
        </w:rPr>
        <w:t>);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– в </w:t>
      </w:r>
      <w:r w:rsidR="00515231" w:rsidRPr="00552E11">
        <w:rPr>
          <w:rFonts w:cs="Times New Roman"/>
          <w:sz w:val="24"/>
          <w:szCs w:val="24"/>
        </w:rPr>
        <w:t>исполнении</w:t>
      </w:r>
      <w:r w:rsidRPr="00552E11">
        <w:rPr>
          <w:rFonts w:cs="Times New Roman"/>
          <w:sz w:val="24"/>
          <w:szCs w:val="24"/>
        </w:rPr>
        <w:t xml:space="preserve"> добиваться смыслового единства текста и музыки.</w:t>
      </w:r>
    </w:p>
    <w:p w:rsidR="007F7196" w:rsidRPr="00552E11" w:rsidRDefault="007F7196" w:rsidP="00552E11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552E11">
        <w:rPr>
          <w:rFonts w:cs="Times New Roman"/>
          <w:b/>
          <w:bCs/>
          <w:sz w:val="24"/>
          <w:szCs w:val="24"/>
        </w:rPr>
        <w:lastRenderedPageBreak/>
        <w:t>3-й год обучения</w:t>
      </w:r>
    </w:p>
    <w:p w:rsidR="00523D8E" w:rsidRPr="00552E11" w:rsidRDefault="00523D8E" w:rsidP="00552E11">
      <w:pPr>
        <w:pStyle w:val="a5"/>
        <w:ind w:firstLine="708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Максимальная учебная нагрузка– </w:t>
      </w:r>
      <w:r w:rsidRPr="00552E11">
        <w:rPr>
          <w:rFonts w:cs="Times New Roman"/>
          <w:b/>
          <w:sz w:val="24"/>
          <w:szCs w:val="24"/>
        </w:rPr>
        <w:t>49,5 ч.</w:t>
      </w:r>
    </w:p>
    <w:p w:rsidR="00523D8E" w:rsidRPr="00552E11" w:rsidRDefault="00523D8E" w:rsidP="00464D14">
      <w:pPr>
        <w:pStyle w:val="a5"/>
        <w:ind w:firstLine="708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самостоятельная работа – </w:t>
      </w:r>
      <w:r w:rsidRPr="00552E11">
        <w:rPr>
          <w:rFonts w:cs="Times New Roman"/>
          <w:b/>
          <w:sz w:val="24"/>
          <w:szCs w:val="24"/>
        </w:rPr>
        <w:t>16,5 ч.</w:t>
      </w:r>
    </w:p>
    <w:p w:rsidR="00523D8E" w:rsidRPr="00552E11" w:rsidRDefault="00523D8E" w:rsidP="00552E11">
      <w:pPr>
        <w:pStyle w:val="a5"/>
        <w:ind w:firstLine="708"/>
        <w:jc w:val="both"/>
        <w:rPr>
          <w:rFonts w:cs="Times New Roman"/>
          <w:b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обязательная аудиторная учебная нагрузка –</w:t>
      </w:r>
      <w:r w:rsidRPr="00552E11">
        <w:rPr>
          <w:rFonts w:cs="Times New Roman"/>
          <w:b/>
          <w:sz w:val="24"/>
          <w:szCs w:val="24"/>
        </w:rPr>
        <w:t>33 ч.</w:t>
      </w:r>
    </w:p>
    <w:p w:rsidR="00D06987" w:rsidRPr="00552E11" w:rsidRDefault="000C0AD1" w:rsidP="00552E11">
      <w:pPr>
        <w:pStyle w:val="a5"/>
        <w:ind w:firstLine="708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П</w:t>
      </w:r>
      <w:r w:rsidR="007F7196" w:rsidRPr="00552E11">
        <w:rPr>
          <w:rFonts w:cs="Times New Roman"/>
          <w:sz w:val="24"/>
          <w:szCs w:val="24"/>
        </w:rPr>
        <w:t>родолж</w:t>
      </w:r>
      <w:r w:rsidRPr="00552E11">
        <w:rPr>
          <w:rFonts w:cs="Times New Roman"/>
          <w:sz w:val="24"/>
          <w:szCs w:val="24"/>
        </w:rPr>
        <w:t>ение</w:t>
      </w:r>
      <w:r w:rsidR="007F7196" w:rsidRPr="00552E11">
        <w:rPr>
          <w:rFonts w:cs="Times New Roman"/>
          <w:sz w:val="24"/>
          <w:szCs w:val="24"/>
        </w:rPr>
        <w:t xml:space="preserve"> работ</w:t>
      </w:r>
      <w:r w:rsidRPr="00552E11">
        <w:rPr>
          <w:rFonts w:cs="Times New Roman"/>
          <w:sz w:val="24"/>
          <w:szCs w:val="24"/>
        </w:rPr>
        <w:t>ы</w:t>
      </w:r>
      <w:r w:rsidR="007F7196" w:rsidRPr="00552E11">
        <w:rPr>
          <w:rFonts w:cs="Times New Roman"/>
          <w:sz w:val="24"/>
          <w:szCs w:val="24"/>
        </w:rPr>
        <w:t xml:space="preserve"> по за</w:t>
      </w:r>
      <w:r w:rsidR="00464D14">
        <w:rPr>
          <w:rFonts w:cs="Times New Roman"/>
          <w:sz w:val="24"/>
          <w:szCs w:val="24"/>
        </w:rPr>
        <w:t>креплению полученных за предыду</w:t>
      </w:r>
      <w:r w:rsidR="007F7196" w:rsidRPr="00552E11">
        <w:rPr>
          <w:rFonts w:cs="Times New Roman"/>
          <w:sz w:val="24"/>
          <w:szCs w:val="24"/>
        </w:rPr>
        <w:t>щие два года вокально-технических и исполнитель</w:t>
      </w:r>
      <w:r w:rsidR="007F7196" w:rsidRPr="00552E11">
        <w:rPr>
          <w:rFonts w:cs="Times New Roman"/>
          <w:sz w:val="24"/>
          <w:szCs w:val="24"/>
        </w:rPr>
        <w:softHyphen/>
        <w:t xml:space="preserve">ских навыков, а также работа над </w:t>
      </w:r>
      <w:r w:rsidRPr="00552E11">
        <w:rPr>
          <w:rFonts w:cs="Times New Roman"/>
          <w:sz w:val="24"/>
          <w:szCs w:val="24"/>
        </w:rPr>
        <w:t>ф</w:t>
      </w:r>
      <w:r w:rsidR="007F7196" w:rsidRPr="00552E11">
        <w:rPr>
          <w:rFonts w:cs="Times New Roman"/>
          <w:sz w:val="24"/>
          <w:szCs w:val="24"/>
        </w:rPr>
        <w:t>ормирование</w:t>
      </w:r>
      <w:r w:rsidRPr="00552E11">
        <w:rPr>
          <w:rFonts w:cs="Times New Roman"/>
          <w:sz w:val="24"/>
          <w:szCs w:val="24"/>
        </w:rPr>
        <w:t>м</w:t>
      </w:r>
      <w:r w:rsidR="00347C36">
        <w:rPr>
          <w:rFonts w:cs="Times New Roman"/>
          <w:sz w:val="24"/>
          <w:szCs w:val="24"/>
        </w:rPr>
        <w:t xml:space="preserve"> </w:t>
      </w:r>
      <w:r w:rsidR="007F7196" w:rsidRPr="00552E11">
        <w:rPr>
          <w:rFonts w:cs="Times New Roman"/>
          <w:sz w:val="24"/>
          <w:szCs w:val="24"/>
        </w:rPr>
        <w:t>прикрытого звука,</w:t>
      </w:r>
      <w:r w:rsidRPr="00552E11">
        <w:rPr>
          <w:rFonts w:cs="Times New Roman"/>
          <w:sz w:val="24"/>
          <w:szCs w:val="24"/>
        </w:rPr>
        <w:t xml:space="preserve"> над переходными нотами и </w:t>
      </w:r>
      <w:r w:rsidR="00C512EE" w:rsidRPr="00552E11">
        <w:rPr>
          <w:rFonts w:cs="Times New Roman"/>
          <w:sz w:val="24"/>
          <w:szCs w:val="24"/>
        </w:rPr>
        <w:t>сглаживание</w:t>
      </w:r>
      <w:r w:rsidRPr="00552E11">
        <w:rPr>
          <w:rFonts w:cs="Times New Roman"/>
          <w:sz w:val="24"/>
          <w:szCs w:val="24"/>
        </w:rPr>
        <w:t>м регистров</w:t>
      </w:r>
      <w:r w:rsidR="00C512EE" w:rsidRPr="00552E11">
        <w:rPr>
          <w:rFonts w:cs="Times New Roman"/>
          <w:sz w:val="24"/>
          <w:szCs w:val="24"/>
        </w:rPr>
        <w:t xml:space="preserve">. </w:t>
      </w:r>
      <w:r w:rsidR="007F7196" w:rsidRPr="00552E11">
        <w:rPr>
          <w:rFonts w:cs="Times New Roman"/>
          <w:sz w:val="24"/>
          <w:szCs w:val="24"/>
        </w:rPr>
        <w:t>Работа над выявлением индивидуального тембра, в основном, в среднем регистре голоса.</w:t>
      </w:r>
      <w:r w:rsidR="00347C36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Использование различных видов а</w:t>
      </w:r>
      <w:r w:rsidR="007F7196" w:rsidRPr="00552E11">
        <w:rPr>
          <w:rFonts w:cs="Times New Roman"/>
          <w:sz w:val="24"/>
          <w:szCs w:val="24"/>
        </w:rPr>
        <w:t>так</w:t>
      </w:r>
      <w:r w:rsidRPr="00552E11">
        <w:rPr>
          <w:rFonts w:cs="Times New Roman"/>
          <w:sz w:val="24"/>
          <w:szCs w:val="24"/>
        </w:rPr>
        <w:t>и</w:t>
      </w:r>
      <w:r w:rsidR="007F7196" w:rsidRPr="00552E11">
        <w:rPr>
          <w:rFonts w:cs="Times New Roman"/>
          <w:sz w:val="24"/>
          <w:szCs w:val="24"/>
        </w:rPr>
        <w:t xml:space="preserve"> звук</w:t>
      </w:r>
      <w:proofErr w:type="gramStart"/>
      <w:r w:rsidR="007F7196" w:rsidRPr="00552E11">
        <w:rPr>
          <w:rFonts w:cs="Times New Roman"/>
          <w:sz w:val="24"/>
          <w:szCs w:val="24"/>
        </w:rPr>
        <w:t>а(</w:t>
      </w:r>
      <w:proofErr w:type="gramEnd"/>
      <w:r w:rsidR="007F7196" w:rsidRPr="00552E11">
        <w:rPr>
          <w:rFonts w:cs="Times New Roman"/>
          <w:sz w:val="24"/>
          <w:szCs w:val="24"/>
        </w:rPr>
        <w:t>мягкая, придыхательная, твёрдая)</w:t>
      </w:r>
      <w:r w:rsidRPr="00552E11">
        <w:rPr>
          <w:rFonts w:cs="Times New Roman"/>
          <w:sz w:val="24"/>
          <w:szCs w:val="24"/>
        </w:rPr>
        <w:t xml:space="preserve">. </w:t>
      </w:r>
      <w:r w:rsidR="00256944" w:rsidRPr="00552E11">
        <w:rPr>
          <w:rFonts w:cs="Times New Roman"/>
          <w:sz w:val="24"/>
          <w:szCs w:val="24"/>
        </w:rPr>
        <w:t xml:space="preserve">Исполнение вокализов с решением исполнительских задач, поставленных педагогом. </w:t>
      </w:r>
      <w:r w:rsidR="007F7196" w:rsidRPr="00552E11">
        <w:rPr>
          <w:rFonts w:cs="Times New Roman"/>
          <w:sz w:val="24"/>
          <w:szCs w:val="24"/>
        </w:rPr>
        <w:t>Включение в репертуар</w:t>
      </w:r>
      <w:r w:rsidR="00347C36">
        <w:rPr>
          <w:rFonts w:cs="Times New Roman"/>
          <w:sz w:val="24"/>
          <w:szCs w:val="24"/>
        </w:rPr>
        <w:t xml:space="preserve"> </w:t>
      </w:r>
      <w:r w:rsidR="007F7196" w:rsidRPr="00552E11">
        <w:rPr>
          <w:rFonts w:cs="Times New Roman"/>
          <w:sz w:val="24"/>
          <w:szCs w:val="24"/>
        </w:rPr>
        <w:t>произведений зарубежных авторов</w:t>
      </w:r>
      <w:r w:rsidR="00C512EE" w:rsidRPr="00552E11">
        <w:rPr>
          <w:rFonts w:cs="Times New Roman"/>
          <w:sz w:val="24"/>
          <w:szCs w:val="24"/>
        </w:rPr>
        <w:t xml:space="preserve">, </w:t>
      </w:r>
      <w:r w:rsidR="007F7196" w:rsidRPr="00552E11">
        <w:rPr>
          <w:rFonts w:cs="Times New Roman"/>
          <w:sz w:val="24"/>
          <w:szCs w:val="24"/>
        </w:rPr>
        <w:t xml:space="preserve">что способствует </w:t>
      </w:r>
      <w:r w:rsidR="00C512EE" w:rsidRPr="00552E11">
        <w:rPr>
          <w:rFonts w:cs="Times New Roman"/>
          <w:sz w:val="24"/>
          <w:szCs w:val="24"/>
        </w:rPr>
        <w:t xml:space="preserve">расширению кругозора и </w:t>
      </w:r>
      <w:r w:rsidR="007F7196" w:rsidRPr="00552E11">
        <w:rPr>
          <w:rFonts w:cs="Times New Roman"/>
          <w:sz w:val="24"/>
          <w:szCs w:val="24"/>
        </w:rPr>
        <w:t xml:space="preserve">знакомит с иной </w:t>
      </w:r>
      <w:r w:rsidR="00256944" w:rsidRPr="00552E11">
        <w:rPr>
          <w:rFonts w:cs="Times New Roman"/>
          <w:sz w:val="24"/>
          <w:szCs w:val="24"/>
        </w:rPr>
        <w:t>музыкальной ст</w:t>
      </w:r>
      <w:r w:rsidR="007F7196" w:rsidRPr="00552E11">
        <w:rPr>
          <w:rFonts w:cs="Times New Roman"/>
          <w:sz w:val="24"/>
          <w:szCs w:val="24"/>
        </w:rPr>
        <w:t xml:space="preserve">илистикой. </w:t>
      </w:r>
    </w:p>
    <w:p w:rsidR="007F7196" w:rsidRPr="00552E11" w:rsidRDefault="007F7196" w:rsidP="00552E11">
      <w:pPr>
        <w:pStyle w:val="a5"/>
        <w:ind w:firstLine="708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В результате </w:t>
      </w:r>
      <w:r w:rsidRPr="00552E11">
        <w:rPr>
          <w:rFonts w:cs="Times New Roman"/>
          <w:b/>
          <w:sz w:val="24"/>
          <w:szCs w:val="24"/>
        </w:rPr>
        <w:t xml:space="preserve">третьего года обучения </w:t>
      </w:r>
      <w:r w:rsidRPr="00552E11">
        <w:rPr>
          <w:rFonts w:cs="Times New Roman"/>
          <w:sz w:val="24"/>
          <w:szCs w:val="24"/>
        </w:rPr>
        <w:t xml:space="preserve">учащийся </w:t>
      </w:r>
      <w:r w:rsidRPr="00552E11">
        <w:rPr>
          <w:rFonts w:cs="Times New Roman"/>
          <w:b/>
          <w:sz w:val="24"/>
          <w:szCs w:val="24"/>
        </w:rPr>
        <w:t>должен:</w:t>
      </w:r>
    </w:p>
    <w:p w:rsidR="000C0AD1" w:rsidRPr="00552E11" w:rsidRDefault="000C0AD1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– правильно образовывать и вести звук, напра</w:t>
      </w:r>
      <w:r w:rsidR="00464D14">
        <w:rPr>
          <w:rFonts w:cs="Times New Roman"/>
          <w:sz w:val="24"/>
          <w:szCs w:val="24"/>
        </w:rPr>
        <w:t xml:space="preserve">вляя его в резонаторы и </w:t>
      </w:r>
      <w:proofErr w:type="spellStart"/>
      <w:r w:rsidR="00464D14">
        <w:rPr>
          <w:rFonts w:cs="Times New Roman"/>
          <w:sz w:val="24"/>
          <w:szCs w:val="24"/>
        </w:rPr>
        <w:t>опирая</w:t>
      </w:r>
      <w:r w:rsidRPr="00552E11">
        <w:rPr>
          <w:rFonts w:cs="Times New Roman"/>
          <w:sz w:val="24"/>
          <w:szCs w:val="24"/>
        </w:rPr>
        <w:t>на</w:t>
      </w:r>
      <w:proofErr w:type="spellEnd"/>
      <w:r w:rsidRPr="00552E11">
        <w:rPr>
          <w:rFonts w:cs="Times New Roman"/>
          <w:sz w:val="24"/>
          <w:szCs w:val="24"/>
        </w:rPr>
        <w:t xml:space="preserve"> диафрагму;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– развивать и укреплять певческое дыхание и чистоту интонации;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– следить за ровн</w:t>
      </w:r>
      <w:r w:rsidR="00464D14">
        <w:rPr>
          <w:rFonts w:cs="Times New Roman"/>
          <w:sz w:val="24"/>
          <w:szCs w:val="24"/>
        </w:rPr>
        <w:t xml:space="preserve">остью звучания по всему </w:t>
      </w:r>
      <w:r w:rsidR="00347C36">
        <w:rPr>
          <w:rFonts w:cs="Times New Roman"/>
          <w:sz w:val="24"/>
          <w:szCs w:val="24"/>
        </w:rPr>
        <w:t>диапаз</w:t>
      </w:r>
      <w:r w:rsidR="00347C36" w:rsidRPr="00552E11">
        <w:rPr>
          <w:rFonts w:cs="Times New Roman"/>
          <w:sz w:val="24"/>
          <w:szCs w:val="24"/>
        </w:rPr>
        <w:t>ону</w:t>
      </w:r>
      <w:r w:rsidRPr="00552E11">
        <w:rPr>
          <w:rFonts w:cs="Times New Roman"/>
          <w:sz w:val="24"/>
          <w:szCs w:val="24"/>
        </w:rPr>
        <w:t>;</w:t>
      </w:r>
    </w:p>
    <w:p w:rsidR="007F7196" w:rsidRPr="00552E11" w:rsidRDefault="000C0AD1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– уметь </w:t>
      </w:r>
      <w:r w:rsidR="007F7196" w:rsidRPr="00552E11">
        <w:rPr>
          <w:rFonts w:cs="Times New Roman"/>
          <w:sz w:val="24"/>
          <w:szCs w:val="24"/>
        </w:rPr>
        <w:t>округлять</w:t>
      </w:r>
      <w:r w:rsidR="00347C36">
        <w:rPr>
          <w:rFonts w:cs="Times New Roman"/>
          <w:sz w:val="24"/>
          <w:szCs w:val="24"/>
        </w:rPr>
        <w:t xml:space="preserve"> </w:t>
      </w:r>
      <w:r w:rsidR="007F7196" w:rsidRPr="00552E11">
        <w:rPr>
          <w:rFonts w:cs="Times New Roman"/>
          <w:sz w:val="24"/>
          <w:szCs w:val="24"/>
        </w:rPr>
        <w:t>гласные</w:t>
      </w:r>
      <w:r w:rsidRPr="00552E11">
        <w:rPr>
          <w:rFonts w:cs="Times New Roman"/>
          <w:sz w:val="24"/>
          <w:szCs w:val="24"/>
        </w:rPr>
        <w:t xml:space="preserve"> и </w:t>
      </w:r>
      <w:r w:rsidR="007F7196" w:rsidRPr="00552E11">
        <w:rPr>
          <w:rFonts w:cs="Times New Roman"/>
          <w:sz w:val="24"/>
          <w:szCs w:val="24"/>
        </w:rPr>
        <w:t>зна</w:t>
      </w:r>
      <w:r w:rsidRPr="00552E11">
        <w:rPr>
          <w:rFonts w:cs="Times New Roman"/>
          <w:sz w:val="24"/>
          <w:szCs w:val="24"/>
        </w:rPr>
        <w:t xml:space="preserve">ть способы их формирования в </w:t>
      </w:r>
      <w:r w:rsidR="007F7196" w:rsidRPr="00552E11">
        <w:rPr>
          <w:rFonts w:cs="Times New Roman"/>
          <w:sz w:val="24"/>
          <w:szCs w:val="24"/>
        </w:rPr>
        <w:t>различных регистрах (головное звучание);</w:t>
      </w:r>
    </w:p>
    <w:p w:rsidR="001C1D50" w:rsidRPr="00552E11" w:rsidRDefault="001C1D50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– знать, что такое резонаторное зву</w:t>
      </w:r>
      <w:r w:rsidR="00464D14">
        <w:rPr>
          <w:rFonts w:cs="Times New Roman"/>
          <w:sz w:val="24"/>
          <w:szCs w:val="24"/>
        </w:rPr>
        <w:t>чание и высокая позиция звука,</w:t>
      </w:r>
      <w:r w:rsidR="00347C36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 xml:space="preserve">применять их в пении; </w:t>
      </w:r>
    </w:p>
    <w:p w:rsidR="000C0AD1" w:rsidRPr="00552E11" w:rsidRDefault="000C0AD1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– уметь использовать различные виды атаки звука;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– владеть четкой дикцией, выразительностью слова; 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– </w:t>
      </w:r>
      <w:r w:rsidR="000C0AD1" w:rsidRPr="00552E11">
        <w:rPr>
          <w:rFonts w:cs="Times New Roman"/>
          <w:sz w:val="24"/>
          <w:szCs w:val="24"/>
        </w:rPr>
        <w:t xml:space="preserve">уметь вести фразу и определять </w:t>
      </w:r>
      <w:r w:rsidR="00464D14">
        <w:rPr>
          <w:rFonts w:cs="Times New Roman"/>
          <w:sz w:val="24"/>
          <w:szCs w:val="24"/>
        </w:rPr>
        <w:t>кульми</w:t>
      </w:r>
      <w:r w:rsidRPr="00552E11">
        <w:rPr>
          <w:rFonts w:cs="Times New Roman"/>
          <w:sz w:val="24"/>
          <w:szCs w:val="24"/>
        </w:rPr>
        <w:t>нацию в исполняемых</w:t>
      </w:r>
      <w:r w:rsidR="00347C36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произведениях;</w:t>
      </w:r>
    </w:p>
    <w:p w:rsidR="00563DFF" w:rsidRPr="00552E11" w:rsidRDefault="007F7196" w:rsidP="00552E11">
      <w:pPr>
        <w:pStyle w:val="a5"/>
        <w:jc w:val="both"/>
        <w:rPr>
          <w:rFonts w:cs="Times New Roman"/>
          <w:b/>
          <w:sz w:val="24"/>
          <w:szCs w:val="24"/>
        </w:rPr>
      </w:pPr>
      <w:r w:rsidRPr="00552E11">
        <w:rPr>
          <w:rFonts w:cs="Times New Roman"/>
          <w:sz w:val="24"/>
          <w:szCs w:val="24"/>
        </w:rPr>
        <w:t>– стреми</w:t>
      </w:r>
      <w:r w:rsidR="00464D14">
        <w:rPr>
          <w:rFonts w:cs="Times New Roman"/>
          <w:sz w:val="24"/>
          <w:szCs w:val="24"/>
        </w:rPr>
        <w:t>ться выполнить простейшие испол</w:t>
      </w:r>
      <w:r w:rsidRPr="00552E11">
        <w:rPr>
          <w:rFonts w:cs="Times New Roman"/>
          <w:sz w:val="24"/>
          <w:szCs w:val="24"/>
        </w:rPr>
        <w:t>нительские задачи.</w:t>
      </w:r>
      <w:r w:rsidRPr="00552E11">
        <w:rPr>
          <w:rFonts w:cs="Times New Roman"/>
          <w:sz w:val="24"/>
          <w:szCs w:val="24"/>
        </w:rPr>
        <w:tab/>
      </w:r>
    </w:p>
    <w:p w:rsidR="00563DFF" w:rsidRPr="00552E11" w:rsidRDefault="00563DFF" w:rsidP="00552E11">
      <w:pPr>
        <w:pStyle w:val="a5"/>
        <w:jc w:val="both"/>
        <w:rPr>
          <w:rFonts w:cs="Times New Roman"/>
          <w:b/>
          <w:sz w:val="24"/>
          <w:szCs w:val="24"/>
        </w:rPr>
      </w:pPr>
    </w:p>
    <w:p w:rsidR="007F7196" w:rsidRPr="00552E11" w:rsidRDefault="007F7196" w:rsidP="00552E11">
      <w:pPr>
        <w:pStyle w:val="a5"/>
        <w:jc w:val="both"/>
        <w:rPr>
          <w:rFonts w:cs="Times New Roman"/>
          <w:b/>
          <w:sz w:val="24"/>
          <w:szCs w:val="24"/>
        </w:rPr>
      </w:pPr>
      <w:r w:rsidRPr="00552E11">
        <w:rPr>
          <w:rFonts w:cs="Times New Roman"/>
          <w:b/>
          <w:sz w:val="24"/>
          <w:szCs w:val="24"/>
        </w:rPr>
        <w:t>4-й год обучения</w:t>
      </w:r>
    </w:p>
    <w:p w:rsidR="00523D8E" w:rsidRPr="00552E11" w:rsidRDefault="00523D8E" w:rsidP="00552E11">
      <w:pPr>
        <w:pStyle w:val="a5"/>
        <w:ind w:firstLine="708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Максимальная учебная нагрузка– </w:t>
      </w:r>
      <w:r w:rsidRPr="00552E11">
        <w:rPr>
          <w:rFonts w:cs="Times New Roman"/>
          <w:b/>
          <w:sz w:val="24"/>
          <w:szCs w:val="24"/>
        </w:rPr>
        <w:t>49,5 ч.</w:t>
      </w:r>
    </w:p>
    <w:p w:rsidR="00523D8E" w:rsidRPr="00552E11" w:rsidRDefault="00523D8E" w:rsidP="00464D14">
      <w:pPr>
        <w:pStyle w:val="a5"/>
        <w:ind w:firstLine="708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самостоятельная работа – </w:t>
      </w:r>
      <w:r w:rsidRPr="00552E11">
        <w:rPr>
          <w:rFonts w:cs="Times New Roman"/>
          <w:b/>
          <w:sz w:val="24"/>
          <w:szCs w:val="24"/>
        </w:rPr>
        <w:t>16,5 ч.</w:t>
      </w:r>
    </w:p>
    <w:p w:rsidR="00523D8E" w:rsidRPr="00552E11" w:rsidRDefault="00523D8E" w:rsidP="00552E11">
      <w:pPr>
        <w:pStyle w:val="a5"/>
        <w:ind w:firstLine="708"/>
        <w:jc w:val="both"/>
        <w:rPr>
          <w:rFonts w:cs="Times New Roman"/>
          <w:b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обязательная аудиторная учебная нагрузка –</w:t>
      </w:r>
      <w:r w:rsidRPr="00552E11">
        <w:rPr>
          <w:rFonts w:cs="Times New Roman"/>
          <w:b/>
          <w:sz w:val="24"/>
          <w:szCs w:val="24"/>
        </w:rPr>
        <w:t>33 ч.</w:t>
      </w:r>
    </w:p>
    <w:p w:rsidR="007F7196" w:rsidRPr="00552E11" w:rsidRDefault="00256944" w:rsidP="00464D14">
      <w:pPr>
        <w:pStyle w:val="a5"/>
        <w:ind w:firstLine="708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Р</w:t>
      </w:r>
      <w:r w:rsidR="007F7196" w:rsidRPr="00552E11">
        <w:rPr>
          <w:rFonts w:cs="Times New Roman"/>
          <w:sz w:val="24"/>
          <w:szCs w:val="24"/>
        </w:rPr>
        <w:t>азвитие</w:t>
      </w:r>
      <w:r w:rsidR="00347C36">
        <w:rPr>
          <w:rFonts w:cs="Times New Roman"/>
          <w:sz w:val="24"/>
          <w:szCs w:val="24"/>
        </w:rPr>
        <w:t xml:space="preserve"> </w:t>
      </w:r>
      <w:r w:rsidR="007F7196" w:rsidRPr="00552E11">
        <w:rPr>
          <w:rFonts w:cs="Times New Roman"/>
          <w:sz w:val="24"/>
          <w:szCs w:val="24"/>
        </w:rPr>
        <w:t>и</w:t>
      </w:r>
      <w:r w:rsidR="00347C36">
        <w:rPr>
          <w:rFonts w:cs="Times New Roman"/>
          <w:sz w:val="24"/>
          <w:szCs w:val="24"/>
        </w:rPr>
        <w:t xml:space="preserve"> укрепление </w:t>
      </w:r>
      <w:r w:rsidR="007F7196" w:rsidRPr="00552E11">
        <w:rPr>
          <w:rFonts w:cs="Times New Roman"/>
          <w:sz w:val="24"/>
          <w:szCs w:val="24"/>
        </w:rPr>
        <w:t>певческого</w:t>
      </w:r>
      <w:r w:rsidR="00347C36">
        <w:rPr>
          <w:rFonts w:cs="Times New Roman"/>
          <w:sz w:val="24"/>
          <w:szCs w:val="24"/>
        </w:rPr>
        <w:t xml:space="preserve"> </w:t>
      </w:r>
      <w:r w:rsidR="007F7196" w:rsidRPr="00552E11">
        <w:rPr>
          <w:rFonts w:cs="Times New Roman"/>
          <w:sz w:val="24"/>
          <w:szCs w:val="24"/>
        </w:rPr>
        <w:t>дыхания,</w:t>
      </w:r>
      <w:r w:rsidR="00347C36">
        <w:rPr>
          <w:rFonts w:cs="Times New Roman"/>
          <w:sz w:val="24"/>
          <w:szCs w:val="24"/>
        </w:rPr>
        <w:t xml:space="preserve"> </w:t>
      </w:r>
      <w:r w:rsidR="007F7196" w:rsidRPr="00552E11">
        <w:rPr>
          <w:rFonts w:cs="Times New Roman"/>
          <w:sz w:val="24"/>
          <w:szCs w:val="24"/>
        </w:rPr>
        <w:t>интонации,</w:t>
      </w:r>
      <w:r w:rsidR="00AD0542">
        <w:rPr>
          <w:rFonts w:cs="Times New Roman"/>
          <w:sz w:val="24"/>
          <w:szCs w:val="24"/>
        </w:rPr>
        <w:t xml:space="preserve"> </w:t>
      </w:r>
      <w:r w:rsidR="007F7196" w:rsidRPr="00552E11">
        <w:rPr>
          <w:rFonts w:cs="Times New Roman"/>
          <w:sz w:val="24"/>
          <w:szCs w:val="24"/>
        </w:rPr>
        <w:t xml:space="preserve">четкой </w:t>
      </w:r>
      <w:r w:rsidR="00464D14">
        <w:rPr>
          <w:rFonts w:cs="Times New Roman"/>
          <w:sz w:val="24"/>
          <w:szCs w:val="24"/>
        </w:rPr>
        <w:t>ар</w:t>
      </w:r>
      <w:r w:rsidR="007F7196" w:rsidRPr="00552E11">
        <w:rPr>
          <w:rFonts w:cs="Times New Roman"/>
          <w:sz w:val="24"/>
          <w:szCs w:val="24"/>
        </w:rPr>
        <w:t>тикуляции (выработка чёткого произношения согласных звуков, умения их быстрого произнес</w:t>
      </w:r>
      <w:r w:rsidRPr="00552E11">
        <w:rPr>
          <w:rFonts w:cs="Times New Roman"/>
          <w:sz w:val="24"/>
          <w:szCs w:val="24"/>
        </w:rPr>
        <w:t xml:space="preserve">ти, </w:t>
      </w:r>
      <w:r w:rsidR="007F7196" w:rsidRPr="00552E11">
        <w:rPr>
          <w:rFonts w:cs="Times New Roman"/>
          <w:sz w:val="24"/>
          <w:szCs w:val="24"/>
        </w:rPr>
        <w:t>присоедин</w:t>
      </w:r>
      <w:r w:rsidRPr="00552E11">
        <w:rPr>
          <w:rFonts w:cs="Times New Roman"/>
          <w:sz w:val="24"/>
          <w:szCs w:val="24"/>
        </w:rPr>
        <w:t>я</w:t>
      </w:r>
      <w:r w:rsidR="007F7196" w:rsidRPr="00552E11">
        <w:rPr>
          <w:rFonts w:cs="Times New Roman"/>
          <w:sz w:val="24"/>
          <w:szCs w:val="24"/>
        </w:rPr>
        <w:t>я их к последующему слогу), осм</w:t>
      </w:r>
      <w:r w:rsidR="00464D14">
        <w:rPr>
          <w:rFonts w:cs="Times New Roman"/>
          <w:sz w:val="24"/>
          <w:szCs w:val="24"/>
        </w:rPr>
        <w:t>ысленное выполнение исполнитель</w:t>
      </w:r>
      <w:r w:rsidR="007F7196" w:rsidRPr="00552E11">
        <w:rPr>
          <w:rFonts w:cs="Times New Roman"/>
          <w:sz w:val="24"/>
          <w:szCs w:val="24"/>
        </w:rPr>
        <w:t>ских задач, поставленных педагогом.</w:t>
      </w:r>
    </w:p>
    <w:p w:rsidR="007F7196" w:rsidRPr="00552E11" w:rsidRDefault="00256944" w:rsidP="00464D14">
      <w:pPr>
        <w:pStyle w:val="a5"/>
        <w:ind w:firstLine="708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Р</w:t>
      </w:r>
      <w:r w:rsidR="007F7196" w:rsidRPr="00552E11">
        <w:rPr>
          <w:rFonts w:cs="Times New Roman"/>
          <w:sz w:val="24"/>
          <w:szCs w:val="24"/>
        </w:rPr>
        <w:t>абота над подвижностью голоса в упражнениях,</w:t>
      </w:r>
      <w:r w:rsidRPr="00552E11">
        <w:rPr>
          <w:rFonts w:cs="Times New Roman"/>
          <w:sz w:val="24"/>
          <w:szCs w:val="24"/>
        </w:rPr>
        <w:t xml:space="preserve"> вокализах, над </w:t>
      </w:r>
      <w:r w:rsidR="00464D14">
        <w:rPr>
          <w:rFonts w:cs="Times New Roman"/>
          <w:sz w:val="24"/>
          <w:szCs w:val="24"/>
        </w:rPr>
        <w:t>динамичес</w:t>
      </w:r>
      <w:r w:rsidR="007F7196" w:rsidRPr="00552E11">
        <w:rPr>
          <w:rFonts w:cs="Times New Roman"/>
          <w:sz w:val="24"/>
          <w:szCs w:val="24"/>
        </w:rPr>
        <w:t>ки</w:t>
      </w:r>
      <w:r w:rsidRPr="00552E11">
        <w:rPr>
          <w:rFonts w:cs="Times New Roman"/>
          <w:sz w:val="24"/>
          <w:szCs w:val="24"/>
        </w:rPr>
        <w:t>ми</w:t>
      </w:r>
      <w:r w:rsidR="007F7196" w:rsidRPr="00552E11">
        <w:rPr>
          <w:rFonts w:cs="Times New Roman"/>
          <w:sz w:val="24"/>
          <w:szCs w:val="24"/>
        </w:rPr>
        <w:t xml:space="preserve"> оттенк</w:t>
      </w:r>
      <w:r w:rsidRPr="00552E11">
        <w:rPr>
          <w:rFonts w:cs="Times New Roman"/>
          <w:sz w:val="24"/>
          <w:szCs w:val="24"/>
        </w:rPr>
        <w:t>ами</w:t>
      </w:r>
      <w:r w:rsidR="007F7196" w:rsidRPr="00552E11">
        <w:rPr>
          <w:rFonts w:cs="Times New Roman"/>
          <w:sz w:val="24"/>
          <w:szCs w:val="24"/>
        </w:rPr>
        <w:t xml:space="preserve"> в удобной тесситуре. Выработка ощущения пространственной перспективы во время пения, </w:t>
      </w:r>
      <w:r w:rsidRPr="00552E11">
        <w:rPr>
          <w:rFonts w:cs="Times New Roman"/>
          <w:sz w:val="24"/>
          <w:szCs w:val="24"/>
        </w:rPr>
        <w:t xml:space="preserve">близкой, высокой вокальной позиции, </w:t>
      </w:r>
      <w:r w:rsidR="007F7196" w:rsidRPr="00552E11">
        <w:rPr>
          <w:rFonts w:cs="Times New Roman"/>
          <w:sz w:val="24"/>
          <w:szCs w:val="24"/>
        </w:rPr>
        <w:t>округл</w:t>
      </w:r>
      <w:r w:rsidRPr="00552E11">
        <w:rPr>
          <w:rFonts w:cs="Times New Roman"/>
          <w:sz w:val="24"/>
          <w:szCs w:val="24"/>
        </w:rPr>
        <w:t>ости звука</w:t>
      </w:r>
      <w:r w:rsidR="007F7196" w:rsidRPr="00552E11">
        <w:rPr>
          <w:rFonts w:cs="Times New Roman"/>
          <w:sz w:val="24"/>
          <w:szCs w:val="24"/>
        </w:rPr>
        <w:t xml:space="preserve">, выработка устойчивых резонаторных ощущений. Развитие музыкального мышления, памяти, музыкального слуха, </w:t>
      </w:r>
      <w:r w:rsidR="00AA39E1" w:rsidRPr="00552E11">
        <w:rPr>
          <w:rFonts w:cs="Times New Roman"/>
          <w:sz w:val="24"/>
          <w:szCs w:val="24"/>
        </w:rPr>
        <w:t xml:space="preserve">эмоциональности, </w:t>
      </w:r>
      <w:r w:rsidR="007F7196" w:rsidRPr="00552E11">
        <w:rPr>
          <w:rFonts w:cs="Times New Roman"/>
          <w:sz w:val="24"/>
          <w:szCs w:val="24"/>
        </w:rPr>
        <w:t>внимания, вкуса.</w:t>
      </w:r>
      <w:r w:rsidR="00347C36">
        <w:rPr>
          <w:rFonts w:cs="Times New Roman"/>
          <w:sz w:val="24"/>
          <w:szCs w:val="24"/>
        </w:rPr>
        <w:t xml:space="preserve"> </w:t>
      </w:r>
      <w:r w:rsidR="007F7196" w:rsidRPr="00552E11">
        <w:rPr>
          <w:rFonts w:cs="Times New Roman"/>
          <w:sz w:val="24"/>
          <w:szCs w:val="24"/>
        </w:rPr>
        <w:t>Совершенствование слухового контроля при пении. Работа над раскрытием художественного содержания</w:t>
      </w:r>
      <w:r w:rsidR="00347C36">
        <w:rPr>
          <w:rFonts w:cs="Times New Roman"/>
          <w:sz w:val="24"/>
          <w:szCs w:val="24"/>
        </w:rPr>
        <w:t xml:space="preserve"> </w:t>
      </w:r>
      <w:r w:rsidR="007F7196" w:rsidRPr="00552E11">
        <w:rPr>
          <w:rFonts w:cs="Times New Roman"/>
          <w:sz w:val="24"/>
          <w:szCs w:val="24"/>
        </w:rPr>
        <w:t>и выявлением стилистических особенностей произведения.</w:t>
      </w:r>
    </w:p>
    <w:p w:rsidR="007F7196" w:rsidRPr="00552E11" w:rsidRDefault="007F7196" w:rsidP="00552E11">
      <w:pPr>
        <w:pStyle w:val="a5"/>
        <w:ind w:firstLine="708"/>
        <w:jc w:val="both"/>
        <w:rPr>
          <w:rFonts w:cs="Times New Roman"/>
          <w:i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В результате </w:t>
      </w:r>
      <w:r w:rsidRPr="00552E11">
        <w:rPr>
          <w:rFonts w:cs="Times New Roman"/>
          <w:b/>
          <w:sz w:val="24"/>
          <w:szCs w:val="24"/>
        </w:rPr>
        <w:t>четвёртого года обучения</w:t>
      </w:r>
      <w:r w:rsidRPr="00552E11">
        <w:rPr>
          <w:rFonts w:cs="Times New Roman"/>
          <w:sz w:val="24"/>
          <w:szCs w:val="24"/>
        </w:rPr>
        <w:t xml:space="preserve"> учащийся </w:t>
      </w:r>
      <w:r w:rsidRPr="00552E11">
        <w:rPr>
          <w:rFonts w:cs="Times New Roman"/>
          <w:b/>
          <w:sz w:val="24"/>
          <w:szCs w:val="24"/>
        </w:rPr>
        <w:t>должен: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– знать приемы организации</w:t>
      </w:r>
      <w:r w:rsidR="00347C36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дыхания, связанного</w:t>
      </w:r>
      <w:r w:rsidR="00347C36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чувством</w:t>
      </w:r>
      <w:r w:rsidR="00347C36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опоры;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– знать приемы правильного звукообразования;</w:t>
      </w:r>
    </w:p>
    <w:p w:rsidR="007F7196" w:rsidRPr="00552E11" w:rsidRDefault="007F7196" w:rsidP="00552E11">
      <w:pPr>
        <w:pStyle w:val="a5"/>
        <w:jc w:val="both"/>
        <w:rPr>
          <w:rFonts w:cs="Times New Roman"/>
          <w:i/>
          <w:sz w:val="24"/>
          <w:szCs w:val="24"/>
        </w:rPr>
      </w:pPr>
      <w:r w:rsidRPr="00552E11">
        <w:rPr>
          <w:rFonts w:cs="Times New Roman"/>
          <w:sz w:val="24"/>
          <w:szCs w:val="24"/>
        </w:rPr>
        <w:t>– приемы</w:t>
      </w:r>
      <w:r w:rsidR="00347C36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выравнивания тембра и звучности</w:t>
      </w:r>
      <w:r w:rsidR="00347C36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гласных;</w:t>
      </w:r>
    </w:p>
    <w:p w:rsidR="007F7196" w:rsidRPr="00552E11" w:rsidRDefault="007F7196" w:rsidP="00552E11">
      <w:pPr>
        <w:pStyle w:val="a5"/>
        <w:jc w:val="both"/>
        <w:rPr>
          <w:rFonts w:cs="Times New Roman"/>
          <w:i/>
          <w:sz w:val="24"/>
          <w:szCs w:val="24"/>
        </w:rPr>
      </w:pPr>
      <w:r w:rsidRPr="00552E11">
        <w:rPr>
          <w:rFonts w:cs="Times New Roman"/>
          <w:sz w:val="24"/>
          <w:szCs w:val="24"/>
        </w:rPr>
        <w:t>– использовать различные типы атаки звука (мягкая, твердая);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– отчетливо фонетически определенно произносить слова, умеренно</w:t>
      </w:r>
      <w:r w:rsidR="00347C36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округлять гласные;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– уметь использовать</w:t>
      </w:r>
      <w:r w:rsidR="00347C36">
        <w:rPr>
          <w:rFonts w:cs="Times New Roman"/>
          <w:sz w:val="24"/>
          <w:szCs w:val="24"/>
        </w:rPr>
        <w:t xml:space="preserve">  </w:t>
      </w:r>
      <w:r w:rsidRPr="00552E11">
        <w:rPr>
          <w:rFonts w:cs="Times New Roman"/>
          <w:sz w:val="24"/>
          <w:szCs w:val="24"/>
        </w:rPr>
        <w:t>близкую вокальную позицию</w:t>
      </w:r>
      <w:r w:rsidR="00AA39E1" w:rsidRPr="00552E11">
        <w:rPr>
          <w:rFonts w:cs="Times New Roman"/>
          <w:sz w:val="24"/>
          <w:szCs w:val="24"/>
        </w:rPr>
        <w:t>, головное звучание</w:t>
      </w:r>
      <w:r w:rsidRPr="00552E11">
        <w:rPr>
          <w:rFonts w:cs="Times New Roman"/>
          <w:sz w:val="24"/>
          <w:szCs w:val="24"/>
        </w:rPr>
        <w:t xml:space="preserve">; 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– петь </w:t>
      </w:r>
      <w:proofErr w:type="spellStart"/>
      <w:r w:rsidRPr="00552E11">
        <w:rPr>
          <w:rFonts w:cs="Times New Roman"/>
          <w:sz w:val="24"/>
          <w:szCs w:val="24"/>
        </w:rPr>
        <w:t>поступенные</w:t>
      </w:r>
      <w:proofErr w:type="spellEnd"/>
      <w:r w:rsidRPr="00552E11">
        <w:rPr>
          <w:rFonts w:cs="Times New Roman"/>
          <w:sz w:val="24"/>
          <w:szCs w:val="24"/>
        </w:rPr>
        <w:t xml:space="preserve"> и скачкообразные мелодические движения (в медленном</w:t>
      </w:r>
      <w:r w:rsidR="00347C36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и подвижном темпах);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– петь выразительно в характере</w:t>
      </w:r>
      <w:r w:rsidR="00347C36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и настроении</w:t>
      </w:r>
      <w:r w:rsidR="00347C36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произведения;</w:t>
      </w:r>
    </w:p>
    <w:p w:rsidR="004E4987" w:rsidRPr="00552E11" w:rsidRDefault="004E4987" w:rsidP="00552E11">
      <w:pPr>
        <w:pStyle w:val="a5"/>
        <w:jc w:val="both"/>
        <w:rPr>
          <w:rFonts w:cs="Times New Roman"/>
          <w:sz w:val="24"/>
          <w:szCs w:val="24"/>
        </w:rPr>
      </w:pPr>
    </w:p>
    <w:p w:rsidR="007F7196" w:rsidRPr="00552E11" w:rsidRDefault="007F7196" w:rsidP="00552E11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552E11">
        <w:rPr>
          <w:rFonts w:cs="Times New Roman"/>
          <w:b/>
          <w:bCs/>
          <w:sz w:val="24"/>
          <w:szCs w:val="24"/>
        </w:rPr>
        <w:lastRenderedPageBreak/>
        <w:t>5-й год обучения</w:t>
      </w:r>
    </w:p>
    <w:p w:rsidR="00523D8E" w:rsidRPr="00552E11" w:rsidRDefault="00523D8E" w:rsidP="00552E11">
      <w:pPr>
        <w:pStyle w:val="a5"/>
        <w:ind w:firstLine="708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Максимальная учебная нагрузка– </w:t>
      </w:r>
      <w:r w:rsidRPr="00552E11">
        <w:rPr>
          <w:rFonts w:cs="Times New Roman"/>
          <w:b/>
          <w:sz w:val="24"/>
          <w:szCs w:val="24"/>
        </w:rPr>
        <w:t>49,5 ч.</w:t>
      </w:r>
    </w:p>
    <w:p w:rsidR="00523D8E" w:rsidRPr="00552E11" w:rsidRDefault="00523D8E" w:rsidP="00464D14">
      <w:pPr>
        <w:pStyle w:val="a5"/>
        <w:ind w:firstLine="708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самостоятельная работа – </w:t>
      </w:r>
      <w:r w:rsidRPr="00552E11">
        <w:rPr>
          <w:rFonts w:cs="Times New Roman"/>
          <w:b/>
          <w:sz w:val="24"/>
          <w:szCs w:val="24"/>
        </w:rPr>
        <w:t>16,5 ч.</w:t>
      </w:r>
    </w:p>
    <w:p w:rsidR="00523D8E" w:rsidRPr="00552E11" w:rsidRDefault="00523D8E" w:rsidP="00552E11">
      <w:pPr>
        <w:pStyle w:val="a5"/>
        <w:ind w:firstLine="708"/>
        <w:jc w:val="both"/>
        <w:rPr>
          <w:rFonts w:cs="Times New Roman"/>
          <w:b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обязательная аудиторная учебная нагрузка –</w:t>
      </w:r>
      <w:r w:rsidRPr="00552E11">
        <w:rPr>
          <w:rFonts w:cs="Times New Roman"/>
          <w:b/>
          <w:sz w:val="24"/>
          <w:szCs w:val="24"/>
        </w:rPr>
        <w:t>33 ч.</w:t>
      </w:r>
    </w:p>
    <w:p w:rsidR="00464D14" w:rsidRDefault="007F7196" w:rsidP="00464D14">
      <w:pPr>
        <w:pStyle w:val="a5"/>
        <w:ind w:firstLine="708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Анализ</w:t>
      </w:r>
      <w:r w:rsidR="00347C36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состояния данных учащегося, более точное опр</w:t>
      </w:r>
      <w:r w:rsidR="00464D14">
        <w:rPr>
          <w:rFonts w:cs="Times New Roman"/>
          <w:sz w:val="24"/>
          <w:szCs w:val="24"/>
        </w:rPr>
        <w:t>еделение индиви</w:t>
      </w:r>
      <w:r w:rsidRPr="00552E11">
        <w:rPr>
          <w:rFonts w:cs="Times New Roman"/>
          <w:sz w:val="24"/>
          <w:szCs w:val="24"/>
        </w:rPr>
        <w:t xml:space="preserve">дуальных задач обучения. Расширение диапазона, пение без </w:t>
      </w:r>
      <w:proofErr w:type="spellStart"/>
      <w:r w:rsidRPr="00552E11">
        <w:rPr>
          <w:rFonts w:cs="Times New Roman"/>
          <w:sz w:val="24"/>
          <w:szCs w:val="24"/>
        </w:rPr>
        <w:t>форсировки</w:t>
      </w:r>
      <w:proofErr w:type="spellEnd"/>
      <w:r w:rsidRPr="00552E11">
        <w:rPr>
          <w:rFonts w:cs="Times New Roman"/>
          <w:sz w:val="24"/>
          <w:szCs w:val="24"/>
        </w:rPr>
        <w:t xml:space="preserve"> и напряжени</w:t>
      </w:r>
      <w:r w:rsidR="001C6AAE" w:rsidRPr="00552E11">
        <w:rPr>
          <w:rFonts w:cs="Times New Roman"/>
          <w:sz w:val="24"/>
          <w:szCs w:val="24"/>
        </w:rPr>
        <w:t xml:space="preserve">я, </w:t>
      </w:r>
      <w:r w:rsidRPr="00552E11">
        <w:rPr>
          <w:rFonts w:cs="Times New Roman"/>
          <w:sz w:val="24"/>
          <w:szCs w:val="24"/>
        </w:rPr>
        <w:t>закрепление высокой певческой позиции, ощущения близости и опоры звука. Закрепление правильного звукообразования, работа над освобождением голосового аппарата (сохранение устойчивого положения гортани, освобождение нижней челюсти), формирование гласных в головном и грудном регистрах</w:t>
      </w:r>
      <w:r w:rsidR="00EF7101" w:rsidRPr="00552E11">
        <w:rPr>
          <w:rFonts w:cs="Times New Roman"/>
          <w:sz w:val="24"/>
          <w:szCs w:val="24"/>
        </w:rPr>
        <w:t>,</w:t>
      </w:r>
      <w:r w:rsidRPr="00552E11">
        <w:rPr>
          <w:rFonts w:cs="Times New Roman"/>
          <w:sz w:val="24"/>
          <w:szCs w:val="24"/>
        </w:rPr>
        <w:t xml:space="preserve"> выравнивание звучности на всём диапазоне</w:t>
      </w:r>
      <w:r w:rsidR="001C6AAE" w:rsidRPr="00552E11">
        <w:rPr>
          <w:rFonts w:cs="Times New Roman"/>
          <w:sz w:val="24"/>
          <w:szCs w:val="24"/>
        </w:rPr>
        <w:t>. Работа над соединением грудного и головного регистров.</w:t>
      </w:r>
      <w:r w:rsidR="001C6AAE" w:rsidRPr="00552E11">
        <w:rPr>
          <w:rFonts w:eastAsia="Calibri" w:cs="Times New Roman"/>
          <w:sz w:val="24"/>
          <w:szCs w:val="24"/>
          <w:lang w:eastAsia="en-US"/>
        </w:rPr>
        <w:t xml:space="preserve"> Работа над соединением грудного и головного регистров.</w:t>
      </w:r>
      <w:r w:rsidRPr="00552E11">
        <w:rPr>
          <w:rFonts w:cs="Times New Roman"/>
          <w:sz w:val="24"/>
          <w:szCs w:val="24"/>
        </w:rPr>
        <w:t xml:space="preserve"> Выработка исполнительских качеств. Работа над художественным исполнением произведен</w:t>
      </w:r>
      <w:r w:rsidR="00F70043" w:rsidRPr="00552E11">
        <w:rPr>
          <w:rFonts w:cs="Times New Roman"/>
          <w:sz w:val="24"/>
          <w:szCs w:val="24"/>
        </w:rPr>
        <w:t>ий.</w:t>
      </w:r>
    </w:p>
    <w:p w:rsidR="007F7196" w:rsidRPr="00464D14" w:rsidRDefault="007F7196" w:rsidP="00464D14">
      <w:pPr>
        <w:pStyle w:val="a5"/>
        <w:ind w:firstLine="708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В результате </w:t>
      </w:r>
      <w:r w:rsidRPr="00552E11">
        <w:rPr>
          <w:rFonts w:cs="Times New Roman"/>
          <w:b/>
          <w:sz w:val="24"/>
          <w:szCs w:val="24"/>
        </w:rPr>
        <w:t xml:space="preserve">пятого года обучения </w:t>
      </w:r>
      <w:r w:rsidRPr="00552E11">
        <w:rPr>
          <w:rFonts w:cs="Times New Roman"/>
          <w:sz w:val="24"/>
          <w:szCs w:val="24"/>
        </w:rPr>
        <w:t xml:space="preserve">учащийся </w:t>
      </w:r>
      <w:r w:rsidRPr="00552E11">
        <w:rPr>
          <w:rFonts w:cs="Times New Roman"/>
          <w:b/>
          <w:sz w:val="24"/>
          <w:szCs w:val="24"/>
        </w:rPr>
        <w:t>должен:</w:t>
      </w:r>
    </w:p>
    <w:p w:rsidR="001C6AAE" w:rsidRPr="00552E11" w:rsidRDefault="001C6AAE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– показать достаточно хорошую вокальную технику;</w:t>
      </w:r>
    </w:p>
    <w:p w:rsidR="007F7196" w:rsidRPr="00552E11" w:rsidRDefault="00AA39E1" w:rsidP="00552E11">
      <w:pPr>
        <w:pStyle w:val="a5"/>
        <w:jc w:val="both"/>
        <w:rPr>
          <w:rFonts w:cs="Times New Roman"/>
          <w:b/>
          <w:sz w:val="24"/>
          <w:szCs w:val="24"/>
        </w:rPr>
      </w:pPr>
      <w:r w:rsidRPr="00552E11">
        <w:rPr>
          <w:rFonts w:cs="Times New Roman"/>
          <w:sz w:val="24"/>
          <w:szCs w:val="24"/>
        </w:rPr>
        <w:t>– знать при</w:t>
      </w:r>
      <w:r w:rsidR="001C6AAE" w:rsidRPr="00552E11">
        <w:rPr>
          <w:rFonts w:cs="Times New Roman"/>
          <w:sz w:val="24"/>
          <w:szCs w:val="24"/>
        </w:rPr>
        <w:t>ё</w:t>
      </w:r>
      <w:r w:rsidRPr="00552E11">
        <w:rPr>
          <w:rFonts w:cs="Times New Roman"/>
          <w:sz w:val="24"/>
          <w:szCs w:val="24"/>
        </w:rPr>
        <w:t>мы</w:t>
      </w:r>
      <w:r w:rsidR="00347C36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расширения диапазона и сглаживания регистров;</w:t>
      </w:r>
    </w:p>
    <w:p w:rsidR="00AA39E1" w:rsidRPr="00552E11" w:rsidRDefault="00AA39E1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– владеть натуральными регистрами (го</w:t>
      </w:r>
      <w:r w:rsidR="00464D14">
        <w:rPr>
          <w:rFonts w:cs="Times New Roman"/>
          <w:sz w:val="24"/>
          <w:szCs w:val="24"/>
        </w:rPr>
        <w:t xml:space="preserve">ловной, грудной), переходить к </w:t>
      </w:r>
      <w:r w:rsidRPr="00552E11">
        <w:rPr>
          <w:rFonts w:cs="Times New Roman"/>
          <w:sz w:val="24"/>
          <w:szCs w:val="24"/>
        </w:rPr>
        <w:t>смешанному звукообразованию;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– петь на дыхании</w:t>
      </w:r>
      <w:r w:rsidR="007D4EB6" w:rsidRPr="00552E11">
        <w:rPr>
          <w:rFonts w:cs="Times New Roman"/>
          <w:sz w:val="24"/>
          <w:szCs w:val="24"/>
        </w:rPr>
        <w:t>, свободным звуком,</w:t>
      </w:r>
      <w:r w:rsidRPr="00552E11">
        <w:rPr>
          <w:rFonts w:cs="Times New Roman"/>
          <w:sz w:val="24"/>
          <w:szCs w:val="24"/>
        </w:rPr>
        <w:t xml:space="preserve"> с чувством опоры и высокой позиции</w:t>
      </w:r>
      <w:r w:rsidR="00AD0542">
        <w:rPr>
          <w:rFonts w:cs="Times New Roman"/>
          <w:sz w:val="24"/>
          <w:szCs w:val="24"/>
        </w:rPr>
        <w:t xml:space="preserve"> </w:t>
      </w:r>
      <w:r w:rsidR="00464D14">
        <w:rPr>
          <w:rFonts w:cs="Times New Roman"/>
          <w:sz w:val="24"/>
          <w:szCs w:val="24"/>
        </w:rPr>
        <w:t>звука;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– петь ровным </w:t>
      </w:r>
      <w:proofErr w:type="spellStart"/>
      <w:r w:rsidRPr="00552E11">
        <w:rPr>
          <w:rFonts w:cs="Times New Roman"/>
          <w:sz w:val="24"/>
          <w:szCs w:val="24"/>
        </w:rPr>
        <w:t>тембрально</w:t>
      </w:r>
      <w:proofErr w:type="spellEnd"/>
      <w:r w:rsidRPr="00552E11">
        <w:rPr>
          <w:rFonts w:cs="Times New Roman"/>
          <w:sz w:val="24"/>
          <w:szCs w:val="24"/>
        </w:rPr>
        <w:t xml:space="preserve"> окрашенным звуком;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– петь, используя разнообразную динамику (</w:t>
      </w:r>
      <w:r w:rsidRPr="00552E11">
        <w:rPr>
          <w:rFonts w:cs="Times New Roman"/>
          <w:sz w:val="24"/>
          <w:szCs w:val="24"/>
          <w:lang w:val="en-US"/>
        </w:rPr>
        <w:t>piano</w:t>
      </w:r>
      <w:r w:rsidRPr="00552E11">
        <w:rPr>
          <w:rFonts w:cs="Times New Roman"/>
          <w:sz w:val="24"/>
          <w:szCs w:val="24"/>
        </w:rPr>
        <w:t xml:space="preserve">, </w:t>
      </w:r>
      <w:r w:rsidRPr="00552E11">
        <w:rPr>
          <w:rFonts w:cs="Times New Roman"/>
          <w:sz w:val="24"/>
          <w:szCs w:val="24"/>
          <w:lang w:val="en-US"/>
        </w:rPr>
        <w:t>forte</w:t>
      </w:r>
      <w:r w:rsidRPr="00552E11">
        <w:rPr>
          <w:rFonts w:cs="Times New Roman"/>
          <w:sz w:val="24"/>
          <w:szCs w:val="24"/>
        </w:rPr>
        <w:t xml:space="preserve"> и их оттенки);</w:t>
      </w:r>
    </w:p>
    <w:p w:rsidR="007F7196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– петь осмысленно, выразительно, эмоционально, ориентируясь в стилях</w:t>
      </w:r>
      <w:r w:rsidR="00AD0542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музыки.</w:t>
      </w:r>
    </w:p>
    <w:p w:rsidR="00464D14" w:rsidRPr="00552E11" w:rsidRDefault="00464D14" w:rsidP="00552E11">
      <w:pPr>
        <w:pStyle w:val="a5"/>
        <w:jc w:val="both"/>
        <w:rPr>
          <w:rFonts w:cs="Times New Roman"/>
          <w:sz w:val="24"/>
          <w:szCs w:val="24"/>
        </w:rPr>
      </w:pPr>
    </w:p>
    <w:p w:rsidR="00BB1770" w:rsidRPr="00552E11" w:rsidRDefault="00BB1770" w:rsidP="00552E11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552E11">
        <w:rPr>
          <w:rFonts w:cs="Times New Roman"/>
          <w:b/>
          <w:sz w:val="24"/>
          <w:szCs w:val="24"/>
        </w:rPr>
        <w:t>6-й год обучения</w:t>
      </w:r>
    </w:p>
    <w:p w:rsidR="00523D8E" w:rsidRPr="00552E11" w:rsidRDefault="00523D8E" w:rsidP="00552E11">
      <w:pPr>
        <w:pStyle w:val="a5"/>
        <w:ind w:firstLine="708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Максимальная учебная нагрузка– </w:t>
      </w:r>
      <w:r w:rsidRPr="00552E11">
        <w:rPr>
          <w:rFonts w:cs="Times New Roman"/>
          <w:b/>
          <w:sz w:val="24"/>
          <w:szCs w:val="24"/>
        </w:rPr>
        <w:t>49,5 ч.</w:t>
      </w:r>
    </w:p>
    <w:p w:rsidR="00523D8E" w:rsidRPr="00552E11" w:rsidRDefault="00523D8E" w:rsidP="00464D14">
      <w:pPr>
        <w:pStyle w:val="a5"/>
        <w:ind w:firstLine="708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самостоятельная работа – </w:t>
      </w:r>
      <w:r w:rsidRPr="00552E11">
        <w:rPr>
          <w:rFonts w:cs="Times New Roman"/>
          <w:b/>
          <w:sz w:val="24"/>
          <w:szCs w:val="24"/>
        </w:rPr>
        <w:t>16,5 ч.</w:t>
      </w:r>
    </w:p>
    <w:p w:rsidR="00523D8E" w:rsidRPr="00552E11" w:rsidRDefault="00523D8E" w:rsidP="00464D14">
      <w:pPr>
        <w:pStyle w:val="a5"/>
        <w:ind w:firstLine="708"/>
        <w:jc w:val="both"/>
        <w:rPr>
          <w:rFonts w:cs="Times New Roman"/>
          <w:b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обязательная аудиторная учебная нагрузка –</w:t>
      </w:r>
      <w:r w:rsidRPr="00552E11">
        <w:rPr>
          <w:rFonts w:cs="Times New Roman"/>
          <w:b/>
          <w:sz w:val="24"/>
          <w:szCs w:val="24"/>
        </w:rPr>
        <w:t>33 ч.</w:t>
      </w:r>
    </w:p>
    <w:p w:rsidR="00BB1770" w:rsidRPr="00552E11" w:rsidRDefault="00BB1770" w:rsidP="00552E11">
      <w:pPr>
        <w:pStyle w:val="a5"/>
        <w:ind w:firstLine="708"/>
        <w:jc w:val="both"/>
        <w:rPr>
          <w:rFonts w:cs="Times New Roman"/>
          <w:sz w:val="24"/>
          <w:szCs w:val="24"/>
        </w:rPr>
      </w:pPr>
      <w:proofErr w:type="gramStart"/>
      <w:r w:rsidRPr="00552E11">
        <w:rPr>
          <w:rFonts w:cs="Times New Roman"/>
          <w:sz w:val="24"/>
          <w:szCs w:val="24"/>
        </w:rPr>
        <w:t xml:space="preserve">Более глубокие знания о строении и гигиене голосового аппарата (органы дыхания – лёгкие с дыхательными путями и мышцы, осуществляющие процесс дыхания (диафрагма), органы звукообразования – гортань и голосовые складки, органы </w:t>
      </w:r>
      <w:proofErr w:type="spellStart"/>
      <w:r w:rsidRPr="00552E11">
        <w:rPr>
          <w:rFonts w:cs="Times New Roman"/>
          <w:sz w:val="24"/>
          <w:szCs w:val="24"/>
        </w:rPr>
        <w:t>звукоформирования</w:t>
      </w:r>
      <w:proofErr w:type="spellEnd"/>
      <w:r w:rsidRPr="00552E11">
        <w:rPr>
          <w:rFonts w:cs="Times New Roman"/>
          <w:sz w:val="24"/>
          <w:szCs w:val="24"/>
        </w:rPr>
        <w:t xml:space="preserve"> – резонаторы (головные и грудные), их роль в процессе пения.</w:t>
      </w:r>
      <w:proofErr w:type="gramEnd"/>
      <w:r w:rsidR="00347C36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 xml:space="preserve">Гигиена голоса – определённые правила поведения, обеспечивающие сохранение здоровья голосового аппарата (нежелательность резких смен </w:t>
      </w:r>
      <w:proofErr w:type="spellStart"/>
      <w:r w:rsidRPr="00552E11">
        <w:rPr>
          <w:rFonts w:cs="Times New Roman"/>
          <w:sz w:val="24"/>
          <w:szCs w:val="24"/>
        </w:rPr>
        <w:t>температуры</w:t>
      </w:r>
      <w:proofErr w:type="gramStart"/>
      <w:r w:rsidRPr="00552E11">
        <w:rPr>
          <w:rFonts w:cs="Times New Roman"/>
          <w:sz w:val="24"/>
          <w:szCs w:val="24"/>
        </w:rPr>
        <w:t>,н</w:t>
      </w:r>
      <w:proofErr w:type="gramEnd"/>
      <w:r w:rsidRPr="00552E11">
        <w:rPr>
          <w:rFonts w:cs="Times New Roman"/>
          <w:sz w:val="24"/>
          <w:szCs w:val="24"/>
        </w:rPr>
        <w:t>едопустимость</w:t>
      </w:r>
      <w:proofErr w:type="spellEnd"/>
      <w:r w:rsidRPr="00552E11">
        <w:rPr>
          <w:rFonts w:cs="Times New Roman"/>
          <w:sz w:val="24"/>
          <w:szCs w:val="24"/>
        </w:rPr>
        <w:t xml:space="preserve"> длительного пения без перерывов в несвойственной данному голосу тесситуре, злоупотребление высокими нотами, форсированное звучание, пение в больном состоянии, недопустимость излишних речевых нагрузок, сильно утомляющих голос, значительное ограничение голосовых нагрузок для девочек в так называемые критические дни).</w:t>
      </w:r>
      <w:r w:rsidR="001C6AAE" w:rsidRPr="00552E11">
        <w:rPr>
          <w:rFonts w:cs="Times New Roman"/>
          <w:sz w:val="24"/>
          <w:szCs w:val="24"/>
        </w:rPr>
        <w:t xml:space="preserve"> Развитие гибкости и подвижности голоса,</w:t>
      </w:r>
      <w:r w:rsidR="007D4EB6" w:rsidRPr="00552E11">
        <w:rPr>
          <w:rFonts w:cs="Times New Roman"/>
          <w:sz w:val="24"/>
          <w:szCs w:val="24"/>
        </w:rPr>
        <w:t xml:space="preserve"> свободного звучания на хорошем </w:t>
      </w:r>
      <w:proofErr w:type="spellStart"/>
      <w:r w:rsidR="007D4EB6" w:rsidRPr="00552E11">
        <w:rPr>
          <w:rFonts w:cs="Times New Roman"/>
          <w:sz w:val="24"/>
          <w:szCs w:val="24"/>
        </w:rPr>
        <w:t>продыхе</w:t>
      </w:r>
      <w:proofErr w:type="spellEnd"/>
      <w:r w:rsidR="00F70043" w:rsidRPr="00552E11">
        <w:rPr>
          <w:rFonts w:cs="Times New Roman"/>
          <w:sz w:val="24"/>
          <w:szCs w:val="24"/>
        </w:rPr>
        <w:t>,</w:t>
      </w:r>
      <w:r w:rsidR="00347C36">
        <w:rPr>
          <w:rFonts w:cs="Times New Roman"/>
          <w:sz w:val="24"/>
          <w:szCs w:val="24"/>
        </w:rPr>
        <w:t xml:space="preserve"> </w:t>
      </w:r>
      <w:r w:rsidR="001C6AAE" w:rsidRPr="00552E11">
        <w:rPr>
          <w:rFonts w:cs="Times New Roman"/>
          <w:sz w:val="24"/>
          <w:szCs w:val="24"/>
        </w:rPr>
        <w:t xml:space="preserve">навыка филировки звука; освоение вокально-технических приёмов вибрато, </w:t>
      </w:r>
      <w:proofErr w:type="spellStart"/>
      <w:r w:rsidR="001C6AAE" w:rsidRPr="00552E11">
        <w:rPr>
          <w:rFonts w:cs="Times New Roman"/>
          <w:sz w:val="24"/>
          <w:szCs w:val="24"/>
        </w:rPr>
        <w:t>опевания</w:t>
      </w:r>
      <w:proofErr w:type="spellEnd"/>
      <w:r w:rsidR="001C6AAE" w:rsidRPr="00552E11">
        <w:rPr>
          <w:rFonts w:cs="Times New Roman"/>
          <w:sz w:val="24"/>
          <w:szCs w:val="24"/>
        </w:rPr>
        <w:t>, пение форшлагов.</w:t>
      </w:r>
    </w:p>
    <w:p w:rsidR="009D1F4C" w:rsidRPr="00552E11" w:rsidRDefault="00A50A38" w:rsidP="00552E11">
      <w:pPr>
        <w:pStyle w:val="a5"/>
        <w:ind w:firstLine="708"/>
        <w:jc w:val="both"/>
        <w:rPr>
          <w:rFonts w:cs="Times New Roman"/>
          <w:b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В результате </w:t>
      </w:r>
      <w:r w:rsidRPr="00552E11">
        <w:rPr>
          <w:rFonts w:cs="Times New Roman"/>
          <w:b/>
          <w:sz w:val="24"/>
          <w:szCs w:val="24"/>
        </w:rPr>
        <w:t xml:space="preserve">шестого года обучения </w:t>
      </w:r>
      <w:r w:rsidRPr="00552E11">
        <w:rPr>
          <w:rFonts w:cs="Times New Roman"/>
          <w:sz w:val="24"/>
          <w:szCs w:val="24"/>
        </w:rPr>
        <w:t xml:space="preserve">учащийся </w:t>
      </w:r>
      <w:r w:rsidRPr="00552E11">
        <w:rPr>
          <w:rFonts w:cs="Times New Roman"/>
          <w:b/>
          <w:sz w:val="24"/>
          <w:szCs w:val="24"/>
        </w:rPr>
        <w:t>должен:</w:t>
      </w:r>
    </w:p>
    <w:p w:rsidR="00464D14" w:rsidRDefault="007D4EB6" w:rsidP="00552E11">
      <w:pPr>
        <w:pStyle w:val="a5"/>
        <w:jc w:val="both"/>
        <w:rPr>
          <w:rFonts w:eastAsia="Calibri" w:cs="Times New Roman"/>
          <w:sz w:val="24"/>
          <w:szCs w:val="24"/>
          <w:lang w:eastAsia="en-US"/>
        </w:rPr>
      </w:pPr>
      <w:r w:rsidRPr="00552E11">
        <w:rPr>
          <w:rFonts w:eastAsia="Calibri" w:cs="Times New Roman"/>
          <w:sz w:val="24"/>
          <w:szCs w:val="24"/>
          <w:lang w:eastAsia="en-US"/>
        </w:rPr>
        <w:t>– владеть</w:t>
      </w:r>
      <w:r w:rsidR="00AD0542">
        <w:rPr>
          <w:rFonts w:eastAsia="Calibri" w:cs="Times New Roman"/>
          <w:sz w:val="24"/>
          <w:szCs w:val="24"/>
          <w:lang w:eastAsia="en-US"/>
        </w:rPr>
        <w:t xml:space="preserve"> </w:t>
      </w:r>
      <w:r w:rsidRPr="00552E11">
        <w:rPr>
          <w:rFonts w:eastAsia="Calibri" w:cs="Times New Roman"/>
          <w:sz w:val="24"/>
          <w:szCs w:val="24"/>
          <w:lang w:eastAsia="en-US"/>
        </w:rPr>
        <w:t>смешанным типом</w:t>
      </w:r>
      <w:r w:rsidR="00347C36">
        <w:rPr>
          <w:rFonts w:eastAsia="Calibri" w:cs="Times New Roman"/>
          <w:sz w:val="24"/>
          <w:szCs w:val="24"/>
          <w:lang w:eastAsia="en-US"/>
        </w:rPr>
        <w:t xml:space="preserve"> </w:t>
      </w:r>
      <w:r w:rsidRPr="00552E11">
        <w:rPr>
          <w:rFonts w:eastAsia="Calibri" w:cs="Times New Roman"/>
          <w:sz w:val="24"/>
          <w:szCs w:val="24"/>
          <w:lang w:eastAsia="en-US"/>
        </w:rPr>
        <w:t>дыхания;</w:t>
      </w:r>
    </w:p>
    <w:p w:rsidR="00464D14" w:rsidRDefault="00B816F5" w:rsidP="00552E11">
      <w:pPr>
        <w:pStyle w:val="a5"/>
        <w:jc w:val="both"/>
        <w:rPr>
          <w:rFonts w:eastAsia="Calibri" w:cs="Times New Roman"/>
          <w:sz w:val="24"/>
          <w:szCs w:val="24"/>
          <w:lang w:eastAsia="en-US"/>
        </w:rPr>
      </w:pPr>
      <w:r w:rsidRPr="00552E11">
        <w:rPr>
          <w:rFonts w:eastAsia="Calibri" w:cs="Times New Roman"/>
          <w:sz w:val="24"/>
          <w:szCs w:val="24"/>
          <w:lang w:eastAsia="en-US"/>
        </w:rPr>
        <w:t xml:space="preserve">–исполнять произведения </w:t>
      </w:r>
      <w:proofErr w:type="spellStart"/>
      <w:r w:rsidRPr="00552E11">
        <w:rPr>
          <w:rFonts w:eastAsia="Calibri" w:cs="Times New Roman"/>
          <w:sz w:val="24"/>
          <w:szCs w:val="24"/>
          <w:lang w:eastAsia="en-US"/>
        </w:rPr>
        <w:t>тембрально</w:t>
      </w:r>
      <w:proofErr w:type="spellEnd"/>
      <w:r w:rsidRPr="00552E11">
        <w:rPr>
          <w:rFonts w:eastAsia="Calibri" w:cs="Times New Roman"/>
          <w:sz w:val="24"/>
          <w:szCs w:val="24"/>
          <w:lang w:eastAsia="en-US"/>
        </w:rPr>
        <w:t xml:space="preserve"> окрашенным звуком, свободно, на</w:t>
      </w:r>
      <w:r w:rsidR="00AD0542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gramStart"/>
      <w:r w:rsidRPr="00552E11">
        <w:rPr>
          <w:rFonts w:eastAsia="Calibri" w:cs="Times New Roman"/>
          <w:sz w:val="24"/>
          <w:szCs w:val="24"/>
          <w:lang w:eastAsia="en-US"/>
        </w:rPr>
        <w:t>хорошем</w:t>
      </w:r>
      <w:proofErr w:type="gramEnd"/>
      <w:r w:rsidR="00AD0542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552E11">
        <w:rPr>
          <w:rFonts w:eastAsia="Calibri" w:cs="Times New Roman"/>
          <w:sz w:val="24"/>
          <w:szCs w:val="24"/>
          <w:lang w:eastAsia="en-US"/>
        </w:rPr>
        <w:t>продыхе</w:t>
      </w:r>
      <w:proofErr w:type="spellEnd"/>
      <w:r w:rsidRPr="00552E11">
        <w:rPr>
          <w:rFonts w:eastAsia="Calibri" w:cs="Times New Roman"/>
          <w:sz w:val="24"/>
          <w:szCs w:val="24"/>
          <w:lang w:eastAsia="en-US"/>
        </w:rPr>
        <w:t>, в высокой вокальной позиции;</w:t>
      </w:r>
    </w:p>
    <w:p w:rsidR="00464D14" w:rsidRDefault="007D4EB6" w:rsidP="00552E11">
      <w:pPr>
        <w:pStyle w:val="a5"/>
        <w:jc w:val="both"/>
        <w:rPr>
          <w:rFonts w:eastAsia="Calibri" w:cs="Times New Roman"/>
          <w:sz w:val="24"/>
          <w:szCs w:val="24"/>
          <w:lang w:eastAsia="en-US"/>
        </w:rPr>
      </w:pPr>
      <w:r w:rsidRPr="00552E11">
        <w:rPr>
          <w:rFonts w:eastAsia="Calibri" w:cs="Times New Roman"/>
          <w:sz w:val="24"/>
          <w:szCs w:val="24"/>
          <w:lang w:eastAsia="en-US"/>
        </w:rPr>
        <w:t>– уметь применять штрихи стаккато и легато, динамические оттенки;</w:t>
      </w:r>
    </w:p>
    <w:p w:rsidR="00464D14" w:rsidRDefault="007D4EB6" w:rsidP="00552E11">
      <w:pPr>
        <w:pStyle w:val="a5"/>
        <w:jc w:val="both"/>
        <w:rPr>
          <w:rFonts w:eastAsia="Calibri" w:cs="Times New Roman"/>
          <w:sz w:val="24"/>
          <w:szCs w:val="24"/>
          <w:lang w:eastAsia="en-US"/>
        </w:rPr>
      </w:pPr>
      <w:r w:rsidRPr="00552E11">
        <w:rPr>
          <w:rFonts w:eastAsia="Calibri" w:cs="Times New Roman"/>
          <w:sz w:val="24"/>
          <w:szCs w:val="24"/>
          <w:lang w:eastAsia="en-US"/>
        </w:rPr>
        <w:t>– уметь использовать навыки филировки звука</w:t>
      </w:r>
      <w:r w:rsidR="00B816F5" w:rsidRPr="00552E11">
        <w:rPr>
          <w:rFonts w:eastAsia="Calibri" w:cs="Times New Roman"/>
          <w:sz w:val="24"/>
          <w:szCs w:val="24"/>
          <w:lang w:eastAsia="en-US"/>
        </w:rPr>
        <w:t>;</w:t>
      </w:r>
    </w:p>
    <w:p w:rsidR="00464D14" w:rsidRDefault="00B816F5" w:rsidP="00552E11">
      <w:pPr>
        <w:pStyle w:val="a5"/>
        <w:jc w:val="both"/>
        <w:rPr>
          <w:rFonts w:eastAsia="Calibri" w:cs="Times New Roman"/>
          <w:sz w:val="24"/>
          <w:szCs w:val="24"/>
          <w:lang w:eastAsia="en-US"/>
        </w:rPr>
      </w:pPr>
      <w:r w:rsidRPr="00552E11">
        <w:rPr>
          <w:rFonts w:eastAsia="Calibri" w:cs="Times New Roman"/>
          <w:sz w:val="24"/>
          <w:szCs w:val="24"/>
          <w:lang w:eastAsia="en-US"/>
        </w:rPr>
        <w:t>– уметь исполнять форшлаги, использовать приём вибрато;</w:t>
      </w:r>
    </w:p>
    <w:p w:rsidR="009A1552" w:rsidRDefault="00B816F5" w:rsidP="00552E11">
      <w:pPr>
        <w:pStyle w:val="a5"/>
        <w:jc w:val="both"/>
        <w:rPr>
          <w:rFonts w:eastAsia="Calibri" w:cs="Times New Roman"/>
          <w:sz w:val="24"/>
          <w:szCs w:val="24"/>
          <w:lang w:eastAsia="en-US"/>
        </w:rPr>
      </w:pPr>
      <w:r w:rsidRPr="00552E11">
        <w:rPr>
          <w:rFonts w:eastAsia="Calibri" w:cs="Times New Roman"/>
          <w:sz w:val="24"/>
          <w:szCs w:val="24"/>
          <w:lang w:eastAsia="en-US"/>
        </w:rPr>
        <w:t>– демонстрировать исполнительские навыки (эмоциональное исполнение,</w:t>
      </w:r>
      <w:r w:rsidR="00AD0542">
        <w:rPr>
          <w:rFonts w:eastAsia="Calibri" w:cs="Times New Roman"/>
          <w:sz w:val="24"/>
          <w:szCs w:val="24"/>
          <w:lang w:eastAsia="en-US"/>
        </w:rPr>
        <w:t xml:space="preserve"> </w:t>
      </w:r>
      <w:r w:rsidRPr="00552E11">
        <w:rPr>
          <w:rFonts w:eastAsia="Calibri" w:cs="Times New Roman"/>
          <w:sz w:val="24"/>
          <w:szCs w:val="24"/>
          <w:lang w:eastAsia="en-US"/>
        </w:rPr>
        <w:t>передача художественного образа</w:t>
      </w:r>
      <w:r w:rsidR="00EF7101" w:rsidRPr="00552E11">
        <w:rPr>
          <w:rFonts w:eastAsia="Calibri" w:cs="Times New Roman"/>
          <w:sz w:val="24"/>
          <w:szCs w:val="24"/>
          <w:lang w:eastAsia="en-US"/>
        </w:rPr>
        <w:t>)</w:t>
      </w:r>
      <w:r w:rsidR="00A50A38" w:rsidRPr="00552E11">
        <w:rPr>
          <w:rFonts w:eastAsia="Calibri" w:cs="Times New Roman"/>
          <w:sz w:val="24"/>
          <w:szCs w:val="24"/>
          <w:lang w:eastAsia="en-US"/>
        </w:rPr>
        <w:t>.</w:t>
      </w:r>
    </w:p>
    <w:p w:rsidR="00464D14" w:rsidRPr="00552E11" w:rsidRDefault="00464D14" w:rsidP="00552E11">
      <w:pPr>
        <w:pStyle w:val="a5"/>
        <w:jc w:val="both"/>
        <w:rPr>
          <w:rFonts w:eastAsia="Calibri" w:cs="Times New Roman"/>
          <w:sz w:val="24"/>
          <w:szCs w:val="24"/>
          <w:lang w:eastAsia="en-US"/>
        </w:rPr>
      </w:pPr>
    </w:p>
    <w:p w:rsidR="00347C36" w:rsidRDefault="00347C36" w:rsidP="00552E11">
      <w:pPr>
        <w:pStyle w:val="a5"/>
        <w:jc w:val="both"/>
        <w:rPr>
          <w:rFonts w:cs="Times New Roman"/>
          <w:b/>
          <w:sz w:val="24"/>
          <w:szCs w:val="24"/>
        </w:rPr>
      </w:pPr>
    </w:p>
    <w:p w:rsidR="00A50A38" w:rsidRPr="00552E11" w:rsidRDefault="00BB1770" w:rsidP="00552E11">
      <w:pPr>
        <w:pStyle w:val="a5"/>
        <w:jc w:val="both"/>
        <w:rPr>
          <w:rFonts w:cs="Times New Roman"/>
          <w:b/>
          <w:sz w:val="24"/>
          <w:szCs w:val="24"/>
        </w:rPr>
      </w:pPr>
      <w:r w:rsidRPr="00552E11">
        <w:rPr>
          <w:rFonts w:cs="Times New Roman"/>
          <w:b/>
          <w:sz w:val="24"/>
          <w:szCs w:val="24"/>
        </w:rPr>
        <w:lastRenderedPageBreak/>
        <w:t>7-й год обучения</w:t>
      </w:r>
    </w:p>
    <w:p w:rsidR="00F2171D" w:rsidRPr="00552E11" w:rsidRDefault="00F2171D" w:rsidP="00552E1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Максимальная учебная нагрузка– </w:t>
      </w:r>
      <w:r w:rsidRPr="00552E11">
        <w:rPr>
          <w:rFonts w:cs="Times New Roman"/>
          <w:b/>
          <w:sz w:val="24"/>
          <w:szCs w:val="24"/>
        </w:rPr>
        <w:t>49,5 ч.</w:t>
      </w:r>
    </w:p>
    <w:p w:rsidR="00F2171D" w:rsidRPr="00552E11" w:rsidRDefault="00F2171D" w:rsidP="00464D14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самостоятельная работа – </w:t>
      </w:r>
      <w:r w:rsidRPr="00552E11">
        <w:rPr>
          <w:rFonts w:cs="Times New Roman"/>
          <w:b/>
          <w:sz w:val="24"/>
          <w:szCs w:val="24"/>
        </w:rPr>
        <w:t>16,5 ч.</w:t>
      </w:r>
    </w:p>
    <w:p w:rsidR="00464D14" w:rsidRDefault="00464D14" w:rsidP="00464D14">
      <w:pPr>
        <w:tabs>
          <w:tab w:val="left" w:pos="709"/>
          <w:tab w:val="center" w:pos="4677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F2171D" w:rsidRPr="00552E11">
        <w:rPr>
          <w:rFonts w:cs="Times New Roman"/>
          <w:sz w:val="24"/>
          <w:szCs w:val="24"/>
        </w:rPr>
        <w:t>обязательная аудиторная учебная нагрузка –</w:t>
      </w:r>
      <w:r w:rsidR="00F2171D" w:rsidRPr="00552E11">
        <w:rPr>
          <w:rFonts w:cs="Times New Roman"/>
          <w:b/>
          <w:sz w:val="24"/>
          <w:szCs w:val="24"/>
        </w:rPr>
        <w:t>33 ч.</w:t>
      </w:r>
    </w:p>
    <w:p w:rsidR="007D4EB6" w:rsidRPr="00552E11" w:rsidRDefault="00464D14" w:rsidP="00464D14">
      <w:pPr>
        <w:tabs>
          <w:tab w:val="left" w:pos="709"/>
          <w:tab w:val="center" w:pos="4677"/>
        </w:tabs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7D4EB6" w:rsidRPr="00552E11">
        <w:rPr>
          <w:rFonts w:cs="Times New Roman"/>
          <w:sz w:val="24"/>
          <w:szCs w:val="24"/>
        </w:rPr>
        <w:t>Закрепление навыков свободного, полётного звучания на опоре.</w:t>
      </w:r>
      <w:r w:rsidR="00B816F5" w:rsidRPr="00552E11">
        <w:rPr>
          <w:rFonts w:cs="Times New Roman"/>
          <w:sz w:val="24"/>
          <w:szCs w:val="24"/>
        </w:rPr>
        <w:t xml:space="preserve"> Совершенствование вокальной техники</w:t>
      </w:r>
      <w:r w:rsidR="00A50A38" w:rsidRPr="00552E11">
        <w:rPr>
          <w:rFonts w:cs="Times New Roman"/>
          <w:sz w:val="24"/>
          <w:szCs w:val="24"/>
        </w:rPr>
        <w:t xml:space="preserve">, устранение имеющихся недостатков в организации процесса певческого дыхания и органичного </w:t>
      </w:r>
      <w:proofErr w:type="spellStart"/>
      <w:r w:rsidR="00A50A38" w:rsidRPr="00552E11">
        <w:rPr>
          <w:rFonts w:cs="Times New Roman"/>
          <w:sz w:val="24"/>
          <w:szCs w:val="24"/>
        </w:rPr>
        <w:t>звуковедения</w:t>
      </w:r>
      <w:proofErr w:type="spellEnd"/>
      <w:r w:rsidR="00A50A38" w:rsidRPr="00552E11">
        <w:rPr>
          <w:rFonts w:cs="Times New Roman"/>
          <w:sz w:val="24"/>
          <w:szCs w:val="24"/>
        </w:rPr>
        <w:t>. Продолжение работы по выравниванию звучания по всему диапазону, развитию подвижности голоса</w:t>
      </w:r>
      <w:r w:rsidR="00E54766" w:rsidRPr="00552E11">
        <w:rPr>
          <w:rFonts w:cs="Times New Roman"/>
          <w:sz w:val="24"/>
          <w:szCs w:val="24"/>
        </w:rPr>
        <w:t>,</w:t>
      </w:r>
      <w:r w:rsidR="00A50A38" w:rsidRPr="00552E11">
        <w:rPr>
          <w:rFonts w:cs="Times New Roman"/>
          <w:sz w:val="24"/>
          <w:szCs w:val="24"/>
        </w:rPr>
        <w:t xml:space="preserve"> над исполнительскими задачами, включая музыкальное и смысловое интонирование, эмоциональное исполнение.</w:t>
      </w:r>
      <w:r w:rsidR="00697038" w:rsidRPr="00552E11">
        <w:rPr>
          <w:rFonts w:cs="Times New Roman"/>
          <w:sz w:val="24"/>
          <w:szCs w:val="24"/>
        </w:rPr>
        <w:t xml:space="preserve"> Работа над исполнением группетто.</w:t>
      </w:r>
      <w:r w:rsidR="00A50A38" w:rsidRPr="00552E11">
        <w:rPr>
          <w:rFonts w:cs="Times New Roman"/>
          <w:sz w:val="24"/>
          <w:szCs w:val="24"/>
        </w:rPr>
        <w:t xml:space="preserve"> Развитие навыков публичных выступлений.</w:t>
      </w:r>
    </w:p>
    <w:p w:rsidR="00464D14" w:rsidRDefault="00697038" w:rsidP="00464D14">
      <w:pPr>
        <w:pStyle w:val="a5"/>
        <w:ind w:firstLine="708"/>
        <w:jc w:val="both"/>
        <w:rPr>
          <w:rFonts w:cs="Times New Roman"/>
          <w:b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В результате </w:t>
      </w:r>
      <w:r w:rsidR="00064DC4" w:rsidRPr="00552E11">
        <w:rPr>
          <w:rFonts w:cs="Times New Roman"/>
          <w:b/>
          <w:sz w:val="24"/>
          <w:szCs w:val="24"/>
        </w:rPr>
        <w:t>седьмого</w:t>
      </w:r>
      <w:r w:rsidRPr="00552E11">
        <w:rPr>
          <w:rFonts w:cs="Times New Roman"/>
          <w:b/>
          <w:sz w:val="24"/>
          <w:szCs w:val="24"/>
        </w:rPr>
        <w:t xml:space="preserve"> года обучения </w:t>
      </w:r>
      <w:r w:rsidRPr="00552E11">
        <w:rPr>
          <w:rFonts w:cs="Times New Roman"/>
          <w:sz w:val="24"/>
          <w:szCs w:val="24"/>
        </w:rPr>
        <w:t xml:space="preserve">учащийся </w:t>
      </w:r>
      <w:r w:rsidRPr="00552E11">
        <w:rPr>
          <w:rFonts w:cs="Times New Roman"/>
          <w:b/>
          <w:sz w:val="24"/>
          <w:szCs w:val="24"/>
        </w:rPr>
        <w:t>должен:</w:t>
      </w:r>
    </w:p>
    <w:p w:rsidR="00464D14" w:rsidRDefault="00697038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b/>
          <w:sz w:val="24"/>
          <w:szCs w:val="24"/>
        </w:rPr>
        <w:t xml:space="preserve">– </w:t>
      </w:r>
      <w:r w:rsidRPr="00552E11">
        <w:rPr>
          <w:rFonts w:cs="Times New Roman"/>
          <w:sz w:val="24"/>
          <w:szCs w:val="24"/>
        </w:rPr>
        <w:t xml:space="preserve">достаточно хорошо владеть всеми </w:t>
      </w:r>
      <w:r w:rsidR="004D4A3D" w:rsidRPr="00552E11">
        <w:rPr>
          <w:rFonts w:cs="Times New Roman"/>
          <w:sz w:val="24"/>
          <w:szCs w:val="24"/>
        </w:rPr>
        <w:t>вокально-техническими навыками;</w:t>
      </w:r>
    </w:p>
    <w:p w:rsidR="00F70043" w:rsidRPr="00464D14" w:rsidRDefault="00697038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b/>
          <w:sz w:val="24"/>
          <w:szCs w:val="24"/>
        </w:rPr>
        <w:t>–</w:t>
      </w:r>
      <w:r w:rsidR="00064DC4" w:rsidRPr="00552E11">
        <w:rPr>
          <w:rFonts w:cs="Times New Roman"/>
          <w:sz w:val="24"/>
          <w:szCs w:val="24"/>
        </w:rPr>
        <w:t>демонстрировать правильное певческое дыхание, свободное пение на опоре;</w:t>
      </w:r>
    </w:p>
    <w:p w:rsidR="00464D14" w:rsidRDefault="00064DC4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b/>
          <w:sz w:val="24"/>
          <w:szCs w:val="24"/>
        </w:rPr>
        <w:t xml:space="preserve">– </w:t>
      </w:r>
      <w:r w:rsidRPr="00552E11">
        <w:rPr>
          <w:rFonts w:cs="Times New Roman"/>
          <w:sz w:val="24"/>
          <w:szCs w:val="24"/>
        </w:rPr>
        <w:t xml:space="preserve">демонстрировать хороший диапазон голоса (1,5 – 2 октавы), тембр, </w:t>
      </w:r>
      <w:r w:rsidR="00464D14">
        <w:rPr>
          <w:rFonts w:cs="Times New Roman"/>
          <w:sz w:val="24"/>
          <w:szCs w:val="24"/>
        </w:rPr>
        <w:t>чистую</w:t>
      </w:r>
      <w:r w:rsidR="00347C36">
        <w:rPr>
          <w:rFonts w:cs="Times New Roman"/>
          <w:sz w:val="24"/>
          <w:szCs w:val="24"/>
        </w:rPr>
        <w:t xml:space="preserve"> </w:t>
      </w:r>
      <w:r w:rsidR="00E54766" w:rsidRPr="00552E11">
        <w:rPr>
          <w:rFonts w:cs="Times New Roman"/>
          <w:sz w:val="24"/>
          <w:szCs w:val="24"/>
        </w:rPr>
        <w:t xml:space="preserve">интонацию, </w:t>
      </w:r>
      <w:r w:rsidR="004D4A3D" w:rsidRPr="00552E11">
        <w:rPr>
          <w:rFonts w:cs="Times New Roman"/>
          <w:sz w:val="24"/>
          <w:szCs w:val="24"/>
        </w:rPr>
        <w:t xml:space="preserve">свободный полётный звук, </w:t>
      </w:r>
      <w:r w:rsidR="00E54766" w:rsidRPr="00552E11">
        <w:rPr>
          <w:rFonts w:cs="Times New Roman"/>
          <w:sz w:val="24"/>
          <w:szCs w:val="24"/>
        </w:rPr>
        <w:t>динамические оттенки, фразировку;</w:t>
      </w:r>
    </w:p>
    <w:p w:rsidR="004E4987" w:rsidRPr="00552E11" w:rsidRDefault="00E5476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b/>
          <w:sz w:val="24"/>
          <w:szCs w:val="24"/>
        </w:rPr>
        <w:t xml:space="preserve">– </w:t>
      </w:r>
      <w:r w:rsidRPr="00552E11">
        <w:rPr>
          <w:rFonts w:cs="Times New Roman"/>
          <w:sz w:val="24"/>
          <w:szCs w:val="24"/>
        </w:rPr>
        <w:t xml:space="preserve">исполнять произведения </w:t>
      </w:r>
      <w:r w:rsidR="004D4A3D" w:rsidRPr="00552E11">
        <w:rPr>
          <w:rFonts w:cs="Times New Roman"/>
          <w:sz w:val="24"/>
          <w:szCs w:val="24"/>
        </w:rPr>
        <w:t xml:space="preserve">раскрепощённо </w:t>
      </w:r>
      <w:r w:rsidRPr="00552E11">
        <w:rPr>
          <w:rFonts w:cs="Times New Roman"/>
          <w:sz w:val="24"/>
          <w:szCs w:val="24"/>
        </w:rPr>
        <w:t>в соответствии с художественным образом произведения</w:t>
      </w:r>
      <w:r w:rsidR="00D528E4" w:rsidRPr="00552E11">
        <w:rPr>
          <w:rFonts w:cs="Times New Roman"/>
          <w:sz w:val="24"/>
          <w:szCs w:val="24"/>
        </w:rPr>
        <w:t>.</w:t>
      </w:r>
    </w:p>
    <w:p w:rsidR="00697038" w:rsidRPr="00552E11" w:rsidRDefault="00697038" w:rsidP="00552E11">
      <w:pPr>
        <w:pStyle w:val="a5"/>
        <w:jc w:val="both"/>
        <w:rPr>
          <w:rFonts w:cs="Times New Roman"/>
          <w:sz w:val="24"/>
          <w:szCs w:val="24"/>
        </w:rPr>
      </w:pPr>
    </w:p>
    <w:p w:rsidR="009D1F4C" w:rsidRPr="00552E11" w:rsidRDefault="00BB1770" w:rsidP="00552E11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552E11">
        <w:rPr>
          <w:rFonts w:cs="Times New Roman"/>
          <w:b/>
          <w:sz w:val="24"/>
          <w:szCs w:val="24"/>
        </w:rPr>
        <w:t>8-й год обучения</w:t>
      </w:r>
      <w:r w:rsidR="004F557C" w:rsidRPr="00552E11">
        <w:rPr>
          <w:rFonts w:cs="Times New Roman"/>
          <w:b/>
          <w:sz w:val="24"/>
          <w:szCs w:val="24"/>
        </w:rPr>
        <w:t xml:space="preserve"> (выпускной)</w:t>
      </w:r>
    </w:p>
    <w:p w:rsidR="00F2171D" w:rsidRPr="00552E11" w:rsidRDefault="00F2171D" w:rsidP="00552E1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Максимальная учебная нагрузка– </w:t>
      </w:r>
      <w:r w:rsidRPr="00552E11">
        <w:rPr>
          <w:rFonts w:cs="Times New Roman"/>
          <w:b/>
          <w:sz w:val="24"/>
          <w:szCs w:val="24"/>
        </w:rPr>
        <w:t>49,5 ч.</w:t>
      </w:r>
    </w:p>
    <w:p w:rsidR="00F2171D" w:rsidRPr="00552E11" w:rsidRDefault="00F2171D" w:rsidP="00464D14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самостоятельная работа – </w:t>
      </w:r>
      <w:r w:rsidRPr="00552E11">
        <w:rPr>
          <w:rFonts w:cs="Times New Roman"/>
          <w:b/>
          <w:sz w:val="24"/>
          <w:szCs w:val="24"/>
        </w:rPr>
        <w:t>16,5 ч.</w:t>
      </w:r>
    </w:p>
    <w:p w:rsidR="00D528E4" w:rsidRPr="00552E11" w:rsidRDefault="00F2171D" w:rsidP="00552E1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обязательная аудиторная учебная нагрузка –</w:t>
      </w:r>
      <w:r w:rsidRPr="00552E11">
        <w:rPr>
          <w:rFonts w:cs="Times New Roman"/>
          <w:b/>
          <w:sz w:val="24"/>
          <w:szCs w:val="24"/>
        </w:rPr>
        <w:t>33 ч</w:t>
      </w:r>
      <w:proofErr w:type="gramStart"/>
      <w:r w:rsidR="00347C36">
        <w:rPr>
          <w:rFonts w:cs="Times New Roman"/>
          <w:b/>
          <w:sz w:val="24"/>
          <w:szCs w:val="24"/>
        </w:rPr>
        <w:t xml:space="preserve"> </w:t>
      </w:r>
      <w:r w:rsidRPr="00552E11">
        <w:rPr>
          <w:rFonts w:cs="Times New Roman"/>
          <w:b/>
          <w:sz w:val="24"/>
          <w:szCs w:val="24"/>
        </w:rPr>
        <w:t>.</w:t>
      </w:r>
      <w:proofErr w:type="gramEnd"/>
      <w:r w:rsidR="00347C36">
        <w:rPr>
          <w:rFonts w:cs="Times New Roman"/>
          <w:b/>
          <w:sz w:val="24"/>
          <w:szCs w:val="24"/>
        </w:rPr>
        <w:t xml:space="preserve"> </w:t>
      </w:r>
      <w:r w:rsidR="00D528E4" w:rsidRPr="00552E11">
        <w:rPr>
          <w:rFonts w:cs="Times New Roman"/>
          <w:sz w:val="24"/>
          <w:szCs w:val="24"/>
        </w:rPr>
        <w:t>Оттачивание</w:t>
      </w:r>
      <w:r w:rsidR="00347C36">
        <w:rPr>
          <w:rFonts w:cs="Times New Roman"/>
          <w:sz w:val="24"/>
          <w:szCs w:val="24"/>
        </w:rPr>
        <w:t xml:space="preserve"> </w:t>
      </w:r>
      <w:r w:rsidR="00D528E4" w:rsidRPr="00552E11">
        <w:rPr>
          <w:rFonts w:cs="Times New Roman"/>
          <w:sz w:val="24"/>
          <w:szCs w:val="24"/>
        </w:rPr>
        <w:t>вокального</w:t>
      </w:r>
      <w:r w:rsidR="00347C36">
        <w:rPr>
          <w:rFonts w:cs="Times New Roman"/>
          <w:sz w:val="24"/>
          <w:szCs w:val="24"/>
        </w:rPr>
        <w:t xml:space="preserve"> </w:t>
      </w:r>
      <w:r w:rsidR="00D528E4" w:rsidRPr="00552E11">
        <w:rPr>
          <w:rFonts w:cs="Times New Roman"/>
          <w:sz w:val="24"/>
          <w:szCs w:val="24"/>
        </w:rPr>
        <w:t>и</w:t>
      </w:r>
      <w:r w:rsidR="00347C36">
        <w:rPr>
          <w:rFonts w:cs="Times New Roman"/>
          <w:sz w:val="24"/>
          <w:szCs w:val="24"/>
        </w:rPr>
        <w:t xml:space="preserve"> </w:t>
      </w:r>
      <w:r w:rsidR="00D528E4" w:rsidRPr="00552E11">
        <w:rPr>
          <w:rFonts w:cs="Times New Roman"/>
          <w:sz w:val="24"/>
          <w:szCs w:val="24"/>
        </w:rPr>
        <w:t>исполнительского</w:t>
      </w:r>
      <w:r w:rsidR="00347C36">
        <w:rPr>
          <w:rFonts w:cs="Times New Roman"/>
          <w:sz w:val="24"/>
          <w:szCs w:val="24"/>
        </w:rPr>
        <w:t xml:space="preserve"> </w:t>
      </w:r>
      <w:r w:rsidR="00D528E4" w:rsidRPr="00552E11">
        <w:rPr>
          <w:rFonts w:cs="Times New Roman"/>
          <w:sz w:val="24"/>
          <w:szCs w:val="24"/>
        </w:rPr>
        <w:t>мастерства.</w:t>
      </w:r>
      <w:r w:rsidR="00347C36">
        <w:rPr>
          <w:rFonts w:cs="Times New Roman"/>
          <w:sz w:val="24"/>
          <w:szCs w:val="24"/>
        </w:rPr>
        <w:t xml:space="preserve"> </w:t>
      </w:r>
      <w:r w:rsidR="00D528E4" w:rsidRPr="00552E11">
        <w:rPr>
          <w:rFonts w:cs="Times New Roman"/>
          <w:sz w:val="24"/>
          <w:szCs w:val="24"/>
        </w:rPr>
        <w:t>Подготовка</w:t>
      </w:r>
      <w:r w:rsidR="00347C36">
        <w:rPr>
          <w:rFonts w:cs="Times New Roman"/>
          <w:sz w:val="24"/>
          <w:szCs w:val="24"/>
        </w:rPr>
        <w:t xml:space="preserve"> </w:t>
      </w:r>
      <w:r w:rsidR="00D528E4" w:rsidRPr="00552E11">
        <w:rPr>
          <w:rFonts w:cs="Times New Roman"/>
          <w:sz w:val="24"/>
          <w:szCs w:val="24"/>
        </w:rPr>
        <w:t>к выпускному</w:t>
      </w:r>
      <w:r w:rsidR="00347C36">
        <w:rPr>
          <w:rFonts w:cs="Times New Roman"/>
          <w:sz w:val="24"/>
          <w:szCs w:val="24"/>
        </w:rPr>
        <w:t xml:space="preserve"> </w:t>
      </w:r>
      <w:r w:rsidR="00D528E4" w:rsidRPr="00552E11">
        <w:rPr>
          <w:rFonts w:cs="Times New Roman"/>
          <w:sz w:val="24"/>
          <w:szCs w:val="24"/>
        </w:rPr>
        <w:t>экзамену.</w:t>
      </w:r>
      <w:r w:rsidR="00347C36">
        <w:rPr>
          <w:rFonts w:cs="Times New Roman"/>
          <w:sz w:val="24"/>
          <w:szCs w:val="24"/>
        </w:rPr>
        <w:t xml:space="preserve"> </w:t>
      </w:r>
      <w:r w:rsidR="00D528E4" w:rsidRPr="00552E11">
        <w:rPr>
          <w:rFonts w:cs="Times New Roman"/>
          <w:sz w:val="24"/>
          <w:szCs w:val="24"/>
        </w:rPr>
        <w:t>Формируявыпуск</w:t>
      </w:r>
      <w:r w:rsidR="003E4FD5" w:rsidRPr="00552E11">
        <w:rPr>
          <w:rFonts w:cs="Times New Roman"/>
          <w:sz w:val="24"/>
          <w:szCs w:val="24"/>
        </w:rPr>
        <w:t>н</w:t>
      </w:r>
      <w:r w:rsidR="00D528E4" w:rsidRPr="00552E11">
        <w:rPr>
          <w:rFonts w:cs="Times New Roman"/>
          <w:sz w:val="24"/>
          <w:szCs w:val="24"/>
        </w:rPr>
        <w:t>уюпрограммувначалегода</w:t>
      </w:r>
      <w:proofErr w:type="gramStart"/>
      <w:r w:rsidR="003E4FD5" w:rsidRPr="00552E11">
        <w:rPr>
          <w:rFonts w:cs="Times New Roman"/>
          <w:sz w:val="24"/>
          <w:szCs w:val="24"/>
        </w:rPr>
        <w:t>,ц</w:t>
      </w:r>
      <w:proofErr w:type="gramEnd"/>
      <w:r w:rsidR="00D528E4" w:rsidRPr="00552E11">
        <w:rPr>
          <w:rFonts w:cs="Times New Roman"/>
          <w:sz w:val="24"/>
          <w:szCs w:val="24"/>
        </w:rPr>
        <w:t>елесообр</w:t>
      </w:r>
      <w:r w:rsidR="003E4FD5" w:rsidRPr="00552E11">
        <w:rPr>
          <w:rFonts w:cs="Times New Roman"/>
          <w:sz w:val="24"/>
          <w:szCs w:val="24"/>
        </w:rPr>
        <w:t>а</w:t>
      </w:r>
      <w:r w:rsidR="00D528E4" w:rsidRPr="00552E11">
        <w:rPr>
          <w:rFonts w:cs="Times New Roman"/>
          <w:sz w:val="24"/>
          <w:szCs w:val="24"/>
        </w:rPr>
        <w:t>знопред</w:t>
      </w:r>
      <w:r w:rsidR="003E4FD5" w:rsidRPr="00552E11">
        <w:rPr>
          <w:rFonts w:cs="Times New Roman"/>
          <w:sz w:val="24"/>
          <w:szCs w:val="24"/>
        </w:rPr>
        <w:t>у</w:t>
      </w:r>
      <w:r w:rsidR="00D528E4" w:rsidRPr="00552E11">
        <w:rPr>
          <w:rFonts w:cs="Times New Roman"/>
          <w:sz w:val="24"/>
          <w:szCs w:val="24"/>
        </w:rPr>
        <w:t>смотретьвариантызаменыпроизведений</w:t>
      </w:r>
      <w:r w:rsidR="003E4FD5" w:rsidRPr="00552E11">
        <w:rPr>
          <w:rFonts w:cs="Times New Roman"/>
          <w:sz w:val="24"/>
          <w:szCs w:val="24"/>
        </w:rPr>
        <w:t xml:space="preserve">. </w:t>
      </w:r>
    </w:p>
    <w:p w:rsidR="00464D14" w:rsidRDefault="003E4FD5" w:rsidP="00464D14">
      <w:pPr>
        <w:pStyle w:val="a5"/>
        <w:ind w:firstLine="708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b/>
          <w:sz w:val="24"/>
          <w:szCs w:val="24"/>
        </w:rPr>
        <w:t>Выпускаясь</w:t>
      </w:r>
      <w:r w:rsidRPr="00552E11">
        <w:rPr>
          <w:rFonts w:cs="Times New Roman"/>
          <w:sz w:val="24"/>
          <w:szCs w:val="24"/>
        </w:rPr>
        <w:t xml:space="preserve"> из школы, учащийся </w:t>
      </w:r>
      <w:r w:rsidRPr="00552E11">
        <w:rPr>
          <w:rFonts w:cs="Times New Roman"/>
          <w:b/>
          <w:sz w:val="24"/>
          <w:szCs w:val="24"/>
        </w:rPr>
        <w:t>должен:</w:t>
      </w:r>
    </w:p>
    <w:p w:rsidR="00464D14" w:rsidRDefault="00F4679A" w:rsidP="00464D14">
      <w:pPr>
        <w:pStyle w:val="a5"/>
        <w:jc w:val="both"/>
        <w:rPr>
          <w:rFonts w:cs="Times New Roman"/>
          <w:b/>
          <w:sz w:val="24"/>
          <w:szCs w:val="24"/>
        </w:rPr>
      </w:pPr>
      <w:r w:rsidRPr="00552E11">
        <w:rPr>
          <w:rFonts w:cs="Times New Roman"/>
          <w:b/>
          <w:sz w:val="24"/>
          <w:szCs w:val="24"/>
        </w:rPr>
        <w:t xml:space="preserve">– </w:t>
      </w:r>
      <w:r w:rsidRPr="00552E11">
        <w:rPr>
          <w:rFonts w:cs="Times New Roman"/>
          <w:sz w:val="24"/>
          <w:szCs w:val="24"/>
        </w:rPr>
        <w:t>знать вокальную терминологию;</w:t>
      </w:r>
    </w:p>
    <w:p w:rsidR="00464D14" w:rsidRDefault="003E4FD5" w:rsidP="00464D14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b/>
          <w:sz w:val="24"/>
          <w:szCs w:val="24"/>
        </w:rPr>
        <w:t xml:space="preserve">– </w:t>
      </w:r>
      <w:r w:rsidRPr="00552E11">
        <w:rPr>
          <w:rFonts w:cs="Times New Roman"/>
          <w:sz w:val="24"/>
          <w:szCs w:val="24"/>
        </w:rPr>
        <w:t>хорошо владеть вокальной техникой</w:t>
      </w:r>
      <w:r w:rsidR="00F4679A" w:rsidRPr="00552E11">
        <w:rPr>
          <w:rFonts w:cs="Times New Roman"/>
          <w:sz w:val="24"/>
          <w:szCs w:val="24"/>
        </w:rPr>
        <w:t xml:space="preserve"> и демонстрировать её</w:t>
      </w:r>
      <w:r w:rsidRPr="00552E11">
        <w:rPr>
          <w:rFonts w:cs="Times New Roman"/>
          <w:sz w:val="24"/>
          <w:szCs w:val="24"/>
        </w:rPr>
        <w:t>;</w:t>
      </w:r>
    </w:p>
    <w:p w:rsidR="00131689" w:rsidRDefault="000E1D37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b/>
          <w:sz w:val="24"/>
          <w:szCs w:val="24"/>
        </w:rPr>
        <w:t xml:space="preserve">– </w:t>
      </w:r>
      <w:r w:rsidRPr="00552E11">
        <w:rPr>
          <w:rFonts w:cs="Times New Roman"/>
          <w:sz w:val="24"/>
          <w:szCs w:val="24"/>
        </w:rPr>
        <w:t>разбираться</w:t>
      </w:r>
      <w:r w:rsidR="00347C36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в</w:t>
      </w:r>
      <w:r w:rsidR="00347C36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качестве</w:t>
      </w:r>
      <w:r w:rsidR="00347C36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своего</w:t>
      </w:r>
      <w:r w:rsidR="00347C36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звука, уметь</w:t>
      </w:r>
      <w:r w:rsidR="00347C36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анализировать</w:t>
      </w:r>
      <w:r w:rsidR="00347C36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исполнение</w:t>
      </w:r>
      <w:r w:rsidR="00347C36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репертуара;</w:t>
      </w:r>
    </w:p>
    <w:p w:rsidR="00131689" w:rsidRDefault="000E1D37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b/>
          <w:sz w:val="24"/>
          <w:szCs w:val="24"/>
        </w:rPr>
        <w:t>–</w:t>
      </w:r>
      <w:r w:rsidRPr="00552E11">
        <w:rPr>
          <w:rFonts w:cs="Times New Roman"/>
          <w:sz w:val="24"/>
          <w:szCs w:val="24"/>
        </w:rPr>
        <w:t xml:space="preserve"> самостоятельно</w:t>
      </w:r>
      <w:r w:rsidR="00347C36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распеваться,</w:t>
      </w:r>
      <w:r w:rsidR="00347C36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разбирать</w:t>
      </w:r>
      <w:r w:rsidR="00347C36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и</w:t>
      </w:r>
      <w:r w:rsidR="00347C36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прорабатывать</w:t>
      </w:r>
      <w:r w:rsidR="00347C36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вокальные произведения</w:t>
      </w:r>
      <w:r w:rsidR="00F70043" w:rsidRPr="00552E11">
        <w:rPr>
          <w:rFonts w:cs="Times New Roman"/>
          <w:sz w:val="24"/>
          <w:szCs w:val="24"/>
        </w:rPr>
        <w:t>;</w:t>
      </w:r>
    </w:p>
    <w:p w:rsidR="00131689" w:rsidRDefault="003E4FD5" w:rsidP="00552E11">
      <w:pPr>
        <w:pStyle w:val="a5"/>
        <w:jc w:val="both"/>
        <w:rPr>
          <w:rFonts w:cs="Times New Roman"/>
          <w:b/>
          <w:sz w:val="24"/>
          <w:szCs w:val="24"/>
        </w:rPr>
      </w:pPr>
      <w:r w:rsidRPr="00552E11">
        <w:rPr>
          <w:rFonts w:cs="Times New Roman"/>
          <w:b/>
          <w:sz w:val="24"/>
          <w:szCs w:val="24"/>
        </w:rPr>
        <w:t xml:space="preserve">– </w:t>
      </w:r>
      <w:r w:rsidRPr="00552E11">
        <w:rPr>
          <w:rFonts w:cs="Times New Roman"/>
          <w:sz w:val="24"/>
          <w:szCs w:val="24"/>
        </w:rPr>
        <w:t>при исполнении произведени</w:t>
      </w:r>
      <w:r w:rsidR="000E1D37" w:rsidRPr="00552E11">
        <w:rPr>
          <w:rFonts w:cs="Times New Roman"/>
          <w:sz w:val="24"/>
          <w:szCs w:val="24"/>
        </w:rPr>
        <w:t>й</w:t>
      </w:r>
      <w:r w:rsidRPr="00552E11">
        <w:rPr>
          <w:rFonts w:cs="Times New Roman"/>
          <w:sz w:val="24"/>
          <w:szCs w:val="24"/>
        </w:rPr>
        <w:t xml:space="preserve"> демонст</w:t>
      </w:r>
      <w:r w:rsidR="00131689">
        <w:rPr>
          <w:rFonts w:cs="Times New Roman"/>
          <w:sz w:val="24"/>
          <w:szCs w:val="24"/>
        </w:rPr>
        <w:t>рировать личную исполнительскую</w:t>
      </w:r>
      <w:r w:rsidR="00AD0542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интерпретацию,</w:t>
      </w:r>
      <w:r w:rsidR="00AD0542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соответствующу</w:t>
      </w:r>
      <w:r w:rsidR="00F4679A" w:rsidRPr="00552E11">
        <w:rPr>
          <w:rFonts w:cs="Times New Roman"/>
          <w:sz w:val="24"/>
          <w:szCs w:val="24"/>
        </w:rPr>
        <w:t>ю</w:t>
      </w:r>
      <w:r w:rsidR="00AD0542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содержанию</w:t>
      </w:r>
      <w:r w:rsidR="00AD0542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произведения,</w:t>
      </w:r>
      <w:r w:rsidR="00AD0542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которая демонстрирует</w:t>
      </w:r>
      <w:r w:rsidR="00347C36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качественную</w:t>
      </w:r>
      <w:r w:rsidR="00347C36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работу</w:t>
      </w:r>
      <w:r w:rsidR="00347C36">
        <w:rPr>
          <w:rFonts w:cs="Times New Roman"/>
          <w:sz w:val="24"/>
          <w:szCs w:val="24"/>
        </w:rPr>
        <w:t xml:space="preserve"> </w:t>
      </w:r>
      <w:r w:rsidR="00F4679A" w:rsidRPr="00552E11">
        <w:rPr>
          <w:rFonts w:cs="Times New Roman"/>
          <w:sz w:val="24"/>
          <w:szCs w:val="24"/>
        </w:rPr>
        <w:t>учащегося</w:t>
      </w:r>
      <w:r w:rsidR="00347C36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над</w:t>
      </w:r>
      <w:r w:rsidR="00347C36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художественным образом произведения</w:t>
      </w:r>
      <w:r w:rsidR="00F4679A" w:rsidRPr="00552E11">
        <w:rPr>
          <w:rFonts w:cs="Times New Roman"/>
          <w:sz w:val="24"/>
          <w:szCs w:val="24"/>
        </w:rPr>
        <w:t>;</w:t>
      </w:r>
    </w:p>
    <w:p w:rsidR="00AC7D9B" w:rsidRPr="00131689" w:rsidRDefault="003E4FD5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b/>
          <w:sz w:val="24"/>
          <w:szCs w:val="24"/>
        </w:rPr>
        <w:t xml:space="preserve">– </w:t>
      </w:r>
      <w:r w:rsidR="00F4679A" w:rsidRPr="00552E11">
        <w:rPr>
          <w:rFonts w:cs="Times New Roman"/>
          <w:sz w:val="24"/>
          <w:szCs w:val="24"/>
        </w:rPr>
        <w:t>исполнять</w:t>
      </w:r>
      <w:r w:rsidR="00347C36">
        <w:rPr>
          <w:rFonts w:cs="Times New Roman"/>
          <w:sz w:val="24"/>
          <w:szCs w:val="24"/>
        </w:rPr>
        <w:t xml:space="preserve"> </w:t>
      </w:r>
      <w:r w:rsidR="00F4679A" w:rsidRPr="00552E11">
        <w:rPr>
          <w:rFonts w:cs="Times New Roman"/>
          <w:sz w:val="24"/>
          <w:szCs w:val="24"/>
        </w:rPr>
        <w:t>произведения,</w:t>
      </w:r>
      <w:r w:rsidR="00347C36">
        <w:rPr>
          <w:rFonts w:cs="Times New Roman"/>
          <w:sz w:val="24"/>
          <w:szCs w:val="24"/>
        </w:rPr>
        <w:t xml:space="preserve"> </w:t>
      </w:r>
      <w:r w:rsidR="00F4679A" w:rsidRPr="00552E11">
        <w:rPr>
          <w:rFonts w:cs="Times New Roman"/>
          <w:sz w:val="24"/>
          <w:szCs w:val="24"/>
        </w:rPr>
        <w:t>выдерживая</w:t>
      </w:r>
      <w:r w:rsidR="00347C36">
        <w:rPr>
          <w:rFonts w:cs="Times New Roman"/>
          <w:sz w:val="24"/>
          <w:szCs w:val="24"/>
        </w:rPr>
        <w:t xml:space="preserve"> </w:t>
      </w:r>
      <w:r w:rsidR="00F4679A" w:rsidRPr="00552E11">
        <w:rPr>
          <w:rFonts w:cs="Times New Roman"/>
          <w:sz w:val="24"/>
          <w:szCs w:val="24"/>
        </w:rPr>
        <w:t>стиль,</w:t>
      </w:r>
      <w:r w:rsidR="00347C36">
        <w:rPr>
          <w:rFonts w:cs="Times New Roman"/>
          <w:sz w:val="24"/>
          <w:szCs w:val="24"/>
        </w:rPr>
        <w:t xml:space="preserve"> </w:t>
      </w:r>
      <w:r w:rsidR="00F4679A" w:rsidRPr="00552E11">
        <w:rPr>
          <w:rFonts w:cs="Times New Roman"/>
          <w:sz w:val="24"/>
          <w:szCs w:val="24"/>
        </w:rPr>
        <w:t>передавая</w:t>
      </w:r>
      <w:r w:rsidR="00347C36">
        <w:rPr>
          <w:rFonts w:cs="Times New Roman"/>
          <w:sz w:val="24"/>
          <w:szCs w:val="24"/>
        </w:rPr>
        <w:t xml:space="preserve"> </w:t>
      </w:r>
      <w:r w:rsidR="00F4679A" w:rsidRPr="00552E11">
        <w:rPr>
          <w:rFonts w:cs="Times New Roman"/>
          <w:sz w:val="24"/>
          <w:szCs w:val="24"/>
        </w:rPr>
        <w:t>эпоху</w:t>
      </w:r>
      <w:r w:rsidR="00347C36">
        <w:rPr>
          <w:rFonts w:cs="Times New Roman"/>
          <w:sz w:val="24"/>
          <w:szCs w:val="24"/>
        </w:rPr>
        <w:t xml:space="preserve"> </w:t>
      </w:r>
      <w:r w:rsidR="00F4679A" w:rsidRPr="00552E11">
        <w:rPr>
          <w:rFonts w:cs="Times New Roman"/>
          <w:sz w:val="24"/>
          <w:szCs w:val="24"/>
        </w:rPr>
        <w:t>и</w:t>
      </w:r>
      <w:r w:rsidR="00347C36">
        <w:rPr>
          <w:rFonts w:cs="Times New Roman"/>
          <w:sz w:val="24"/>
          <w:szCs w:val="24"/>
        </w:rPr>
        <w:t xml:space="preserve"> </w:t>
      </w:r>
      <w:r w:rsidR="000E1D37" w:rsidRPr="00552E11">
        <w:rPr>
          <w:rFonts w:cs="Times New Roman"/>
          <w:sz w:val="24"/>
          <w:szCs w:val="24"/>
        </w:rPr>
        <w:t>их</w:t>
      </w:r>
      <w:r w:rsidR="00347C36">
        <w:rPr>
          <w:rFonts w:cs="Times New Roman"/>
          <w:sz w:val="24"/>
          <w:szCs w:val="24"/>
        </w:rPr>
        <w:t xml:space="preserve"> </w:t>
      </w:r>
      <w:r w:rsidR="00F4679A" w:rsidRPr="00552E11">
        <w:rPr>
          <w:rFonts w:cs="Times New Roman"/>
          <w:sz w:val="24"/>
          <w:szCs w:val="24"/>
        </w:rPr>
        <w:t>жа</w:t>
      </w:r>
      <w:r w:rsidR="000E1D37" w:rsidRPr="00552E11">
        <w:rPr>
          <w:rFonts w:cs="Times New Roman"/>
          <w:sz w:val="24"/>
          <w:szCs w:val="24"/>
        </w:rPr>
        <w:t>нровые особенности</w:t>
      </w:r>
      <w:r w:rsidR="004D4A3D" w:rsidRPr="00552E11">
        <w:rPr>
          <w:rFonts w:cs="Times New Roman"/>
          <w:sz w:val="24"/>
          <w:szCs w:val="24"/>
        </w:rPr>
        <w:t>.</w:t>
      </w:r>
    </w:p>
    <w:p w:rsidR="003E4FD5" w:rsidRPr="00552E11" w:rsidRDefault="003E4FD5" w:rsidP="00552E11">
      <w:pPr>
        <w:pStyle w:val="a5"/>
        <w:jc w:val="both"/>
        <w:rPr>
          <w:rFonts w:cs="Times New Roman"/>
          <w:sz w:val="24"/>
          <w:szCs w:val="24"/>
        </w:rPr>
      </w:pPr>
    </w:p>
    <w:p w:rsidR="00F70043" w:rsidRPr="00552E11" w:rsidRDefault="00E76721" w:rsidP="00552E11">
      <w:pPr>
        <w:pStyle w:val="a5"/>
        <w:jc w:val="both"/>
        <w:rPr>
          <w:rFonts w:cs="Times New Roman"/>
          <w:b/>
          <w:sz w:val="24"/>
          <w:szCs w:val="24"/>
        </w:rPr>
      </w:pPr>
      <w:r w:rsidRPr="00552E11">
        <w:rPr>
          <w:rFonts w:cs="Times New Roman"/>
          <w:b/>
          <w:sz w:val="24"/>
          <w:szCs w:val="24"/>
        </w:rPr>
        <w:t>9-й год обучения</w:t>
      </w:r>
      <w:r w:rsidR="0074553A" w:rsidRPr="00552E11">
        <w:rPr>
          <w:rFonts w:cs="Times New Roman"/>
          <w:b/>
          <w:sz w:val="24"/>
          <w:szCs w:val="24"/>
        </w:rPr>
        <w:t xml:space="preserve"> (подготовительный) </w:t>
      </w:r>
    </w:p>
    <w:p w:rsidR="00F2171D" w:rsidRPr="00552E11" w:rsidRDefault="00F2171D" w:rsidP="00552E1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Максимальная учебная нагрузка– </w:t>
      </w:r>
      <w:r w:rsidRPr="00552E11">
        <w:rPr>
          <w:rFonts w:cs="Times New Roman"/>
          <w:b/>
          <w:sz w:val="24"/>
          <w:szCs w:val="24"/>
        </w:rPr>
        <w:t>49,5 ч.</w:t>
      </w:r>
    </w:p>
    <w:p w:rsidR="00F2171D" w:rsidRPr="00552E11" w:rsidRDefault="00F2171D" w:rsidP="00131689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самостоятельная работа – </w:t>
      </w:r>
      <w:r w:rsidRPr="00552E11">
        <w:rPr>
          <w:rFonts w:cs="Times New Roman"/>
          <w:b/>
          <w:sz w:val="24"/>
          <w:szCs w:val="24"/>
        </w:rPr>
        <w:t>16,5 ч.</w:t>
      </w:r>
    </w:p>
    <w:p w:rsidR="00F2171D" w:rsidRPr="00552E11" w:rsidRDefault="00F2171D" w:rsidP="00552E11">
      <w:pPr>
        <w:pStyle w:val="a5"/>
        <w:ind w:firstLine="708"/>
        <w:jc w:val="both"/>
        <w:rPr>
          <w:rFonts w:cs="Times New Roman"/>
          <w:b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обязательная аудиторная учебная нагрузка –</w:t>
      </w:r>
      <w:r w:rsidRPr="00552E11">
        <w:rPr>
          <w:rFonts w:cs="Times New Roman"/>
          <w:b/>
          <w:sz w:val="24"/>
          <w:szCs w:val="24"/>
        </w:rPr>
        <w:t>33 ч.</w:t>
      </w:r>
    </w:p>
    <w:p w:rsidR="009D1F4C" w:rsidRPr="00552E11" w:rsidRDefault="009D1F4C" w:rsidP="00552E11">
      <w:pPr>
        <w:pStyle w:val="a5"/>
        <w:ind w:firstLine="708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Обучение в 9 классе рекомендуется способным учащимся, как возможность для сов</w:t>
      </w:r>
      <w:r w:rsidR="00F70043" w:rsidRPr="00552E11">
        <w:rPr>
          <w:rFonts w:cs="Times New Roman"/>
          <w:sz w:val="24"/>
          <w:szCs w:val="24"/>
        </w:rPr>
        <w:t>ершенствования и прохождения</w:t>
      </w:r>
      <w:r w:rsidRPr="00552E11">
        <w:rPr>
          <w:rFonts w:cs="Times New Roman"/>
          <w:sz w:val="24"/>
          <w:szCs w:val="24"/>
        </w:rPr>
        <w:t xml:space="preserve"> подготовки</w:t>
      </w:r>
      <w:r w:rsidR="00F70043" w:rsidRPr="00552E11">
        <w:rPr>
          <w:rFonts w:cs="Times New Roman"/>
          <w:sz w:val="24"/>
          <w:szCs w:val="24"/>
        </w:rPr>
        <w:t xml:space="preserve"> к поступлению</w:t>
      </w:r>
      <w:r w:rsidRPr="00552E11">
        <w:rPr>
          <w:rFonts w:cs="Times New Roman"/>
          <w:sz w:val="24"/>
          <w:szCs w:val="24"/>
        </w:rPr>
        <w:t xml:space="preserve">. </w:t>
      </w:r>
    </w:p>
    <w:p w:rsidR="009D1F4C" w:rsidRPr="00552E11" w:rsidRDefault="009D1F4C" w:rsidP="00552E11">
      <w:pPr>
        <w:pStyle w:val="a5"/>
        <w:jc w:val="both"/>
        <w:rPr>
          <w:rFonts w:cs="Times New Roman"/>
          <w:b/>
          <w:sz w:val="24"/>
          <w:szCs w:val="24"/>
        </w:rPr>
      </w:pPr>
      <w:r w:rsidRPr="00552E11">
        <w:rPr>
          <w:rFonts w:cs="Times New Roman"/>
          <w:sz w:val="24"/>
          <w:szCs w:val="24"/>
        </w:rPr>
        <w:tab/>
        <w:t>Продолжение работы по освоению и углублению вокально-технических навыков, элементов исполнительской техники. Необходимо предусмотреть участие в концертах.</w:t>
      </w:r>
    </w:p>
    <w:p w:rsidR="00AC7D9B" w:rsidRPr="00552E11" w:rsidRDefault="00AC7D9B" w:rsidP="00552E11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7F7196" w:rsidRPr="00552E11" w:rsidRDefault="00BF034F" w:rsidP="00552E11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552E11">
        <w:rPr>
          <w:rFonts w:cs="Times New Roman"/>
          <w:b/>
          <w:sz w:val="24"/>
          <w:szCs w:val="24"/>
        </w:rPr>
        <w:t>Годовой план-</w:t>
      </w:r>
      <w:r w:rsidR="007F7196" w:rsidRPr="00552E11">
        <w:rPr>
          <w:rFonts w:cs="Times New Roman"/>
          <w:b/>
          <w:sz w:val="24"/>
          <w:szCs w:val="24"/>
        </w:rPr>
        <w:t>минимум</w:t>
      </w:r>
    </w:p>
    <w:p w:rsidR="007F7196" w:rsidRPr="00552E11" w:rsidRDefault="007F7196" w:rsidP="00552E11">
      <w:pPr>
        <w:spacing w:after="0" w:line="240" w:lineRule="auto"/>
        <w:jc w:val="both"/>
        <w:rPr>
          <w:rFonts w:cs="Times New Roman"/>
          <w:b/>
          <w:i/>
          <w:sz w:val="24"/>
          <w:szCs w:val="24"/>
        </w:rPr>
      </w:pPr>
      <w:r w:rsidRPr="00552E11">
        <w:rPr>
          <w:rFonts w:cs="Times New Roman"/>
          <w:b/>
          <w:sz w:val="24"/>
          <w:szCs w:val="24"/>
        </w:rPr>
        <w:t>1-й год обучения</w:t>
      </w:r>
    </w:p>
    <w:p w:rsidR="007F7196" w:rsidRPr="00552E11" w:rsidRDefault="00D535DB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–У</w:t>
      </w:r>
      <w:r w:rsidR="004D4A3D" w:rsidRPr="00552E11">
        <w:rPr>
          <w:rFonts w:cs="Times New Roman"/>
          <w:sz w:val="24"/>
          <w:szCs w:val="24"/>
        </w:rPr>
        <w:t>пражнения для распевания, доступные логическому пониманию учащегося, легко воспринимаемые на слух</w:t>
      </w:r>
      <w:r w:rsidR="007F7196" w:rsidRPr="00552E11">
        <w:rPr>
          <w:rFonts w:cs="Times New Roman"/>
          <w:sz w:val="24"/>
          <w:szCs w:val="24"/>
        </w:rPr>
        <w:t>;</w:t>
      </w:r>
    </w:p>
    <w:p w:rsidR="007F7196" w:rsidRPr="00552E11" w:rsidRDefault="00D535DB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–</w:t>
      </w:r>
      <w:r w:rsidR="007F7196" w:rsidRPr="00552E11">
        <w:rPr>
          <w:rFonts w:cs="Times New Roman"/>
          <w:sz w:val="24"/>
          <w:szCs w:val="24"/>
        </w:rPr>
        <w:t>2 несложные народные песни;</w:t>
      </w:r>
    </w:p>
    <w:p w:rsidR="007F7196" w:rsidRPr="00552E11" w:rsidRDefault="008F0477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lastRenderedPageBreak/>
        <w:t xml:space="preserve">– </w:t>
      </w:r>
      <w:r w:rsidR="007F7196" w:rsidRPr="00552E11">
        <w:rPr>
          <w:rFonts w:cs="Times New Roman"/>
          <w:sz w:val="24"/>
          <w:szCs w:val="24"/>
        </w:rPr>
        <w:t xml:space="preserve">2-3 </w:t>
      </w:r>
      <w:proofErr w:type="gramStart"/>
      <w:r w:rsidR="007F7196" w:rsidRPr="00552E11">
        <w:rPr>
          <w:rFonts w:cs="Times New Roman"/>
          <w:sz w:val="24"/>
          <w:szCs w:val="24"/>
        </w:rPr>
        <w:t>простых</w:t>
      </w:r>
      <w:proofErr w:type="gramEnd"/>
      <w:r w:rsidR="007F7196" w:rsidRPr="00552E11">
        <w:rPr>
          <w:rFonts w:cs="Times New Roman"/>
          <w:sz w:val="24"/>
          <w:szCs w:val="24"/>
        </w:rPr>
        <w:t xml:space="preserve"> произведения или современные песни. </w:t>
      </w:r>
    </w:p>
    <w:p w:rsidR="00563DFF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ab/>
        <w:t xml:space="preserve">К </w:t>
      </w:r>
      <w:r w:rsidRPr="00552E11">
        <w:rPr>
          <w:rFonts w:cs="Times New Roman"/>
          <w:i/>
          <w:sz w:val="24"/>
          <w:szCs w:val="24"/>
        </w:rPr>
        <w:t>«</w:t>
      </w:r>
      <w:r w:rsidRPr="00552E11">
        <w:rPr>
          <w:rFonts w:cs="Times New Roman"/>
          <w:sz w:val="24"/>
          <w:szCs w:val="24"/>
        </w:rPr>
        <w:t>несложным произведениям</w:t>
      </w:r>
      <w:r w:rsidRPr="00552E11">
        <w:rPr>
          <w:rFonts w:cs="Times New Roman"/>
          <w:i/>
          <w:sz w:val="24"/>
          <w:szCs w:val="24"/>
        </w:rPr>
        <w:t xml:space="preserve">» </w:t>
      </w:r>
      <w:r w:rsidRPr="00552E11">
        <w:rPr>
          <w:rFonts w:cs="Times New Roman"/>
          <w:sz w:val="24"/>
          <w:szCs w:val="24"/>
        </w:rPr>
        <w:t>следует от</w:t>
      </w:r>
      <w:r w:rsidRPr="00552E11">
        <w:rPr>
          <w:rFonts w:cs="Times New Roman"/>
          <w:sz w:val="24"/>
          <w:szCs w:val="24"/>
        </w:rPr>
        <w:softHyphen/>
        <w:t>нести простые, как по степени технической трудно</w:t>
      </w:r>
      <w:r w:rsidRPr="00552E11">
        <w:rPr>
          <w:rFonts w:cs="Times New Roman"/>
          <w:sz w:val="24"/>
          <w:szCs w:val="24"/>
        </w:rPr>
        <w:softHyphen/>
        <w:t>сти, так и по своей художественной сущности во</w:t>
      </w:r>
      <w:r w:rsidRPr="00552E11">
        <w:rPr>
          <w:rFonts w:cs="Times New Roman"/>
          <w:sz w:val="24"/>
          <w:szCs w:val="24"/>
        </w:rPr>
        <w:softHyphen/>
        <w:t>кальные произведения.</w:t>
      </w:r>
    </w:p>
    <w:p w:rsidR="007F7196" w:rsidRPr="00131689" w:rsidRDefault="00AC7D9B" w:rsidP="00552E11">
      <w:pPr>
        <w:pStyle w:val="a5"/>
        <w:jc w:val="both"/>
        <w:rPr>
          <w:rFonts w:cs="Times New Roman"/>
          <w:b/>
          <w:i/>
          <w:sz w:val="24"/>
          <w:szCs w:val="24"/>
        </w:rPr>
      </w:pPr>
      <w:r w:rsidRPr="00131689">
        <w:rPr>
          <w:rFonts w:cs="Times New Roman"/>
          <w:b/>
          <w:i/>
          <w:sz w:val="24"/>
          <w:szCs w:val="24"/>
        </w:rPr>
        <w:t>Примерный репертуар 1-го года обучения</w:t>
      </w:r>
    </w:p>
    <w:p w:rsidR="00E24CAD" w:rsidRPr="00552E11" w:rsidRDefault="00E24CAD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Литовская народная песня «</w:t>
      </w:r>
      <w:proofErr w:type="spellStart"/>
      <w:r w:rsidRPr="00552E11">
        <w:rPr>
          <w:rFonts w:cs="Times New Roman"/>
          <w:sz w:val="24"/>
          <w:szCs w:val="24"/>
        </w:rPr>
        <w:t>Айа-жу-жу</w:t>
      </w:r>
      <w:proofErr w:type="spellEnd"/>
      <w:r w:rsidRPr="00552E11">
        <w:rPr>
          <w:rFonts w:cs="Times New Roman"/>
          <w:sz w:val="24"/>
          <w:szCs w:val="24"/>
        </w:rPr>
        <w:t>»</w:t>
      </w:r>
    </w:p>
    <w:p w:rsidR="009734E2" w:rsidRPr="00552E11" w:rsidRDefault="009734E2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Норвежская народная песня в обр. </w:t>
      </w:r>
      <w:proofErr w:type="spellStart"/>
      <w:r w:rsidRPr="00552E11">
        <w:rPr>
          <w:rFonts w:cs="Times New Roman"/>
          <w:sz w:val="24"/>
          <w:szCs w:val="24"/>
        </w:rPr>
        <w:t>Меллер</w:t>
      </w:r>
      <w:proofErr w:type="gramStart"/>
      <w:r w:rsidRPr="00552E11">
        <w:rPr>
          <w:rFonts w:cs="Times New Roman"/>
          <w:sz w:val="24"/>
          <w:szCs w:val="24"/>
        </w:rPr>
        <w:t>а«</w:t>
      </w:r>
      <w:proofErr w:type="gramEnd"/>
      <w:r w:rsidRPr="00552E11">
        <w:rPr>
          <w:rFonts w:cs="Times New Roman"/>
          <w:sz w:val="24"/>
          <w:szCs w:val="24"/>
        </w:rPr>
        <w:t>Пер</w:t>
      </w:r>
      <w:proofErr w:type="spellEnd"/>
      <w:r w:rsidRPr="00552E11">
        <w:rPr>
          <w:rFonts w:cs="Times New Roman"/>
          <w:sz w:val="24"/>
          <w:szCs w:val="24"/>
        </w:rPr>
        <w:t>-музыкант»</w:t>
      </w:r>
    </w:p>
    <w:p w:rsidR="00724E16" w:rsidRPr="00552E11" w:rsidRDefault="00724E16" w:rsidP="00552E11">
      <w:pPr>
        <w:pStyle w:val="a5"/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Лядов</w:t>
      </w:r>
      <w:proofErr w:type="spellEnd"/>
      <w:r w:rsidRPr="00552E11">
        <w:rPr>
          <w:rFonts w:cs="Times New Roman"/>
          <w:sz w:val="24"/>
          <w:szCs w:val="24"/>
        </w:rPr>
        <w:t xml:space="preserve"> А. «Зайчик»</w:t>
      </w:r>
    </w:p>
    <w:p w:rsidR="00724E16" w:rsidRPr="00552E11" w:rsidRDefault="00724E1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Левина З. «Что нам осень принесёт»</w:t>
      </w:r>
    </w:p>
    <w:p w:rsidR="00724E16" w:rsidRPr="00552E11" w:rsidRDefault="00724E1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Тиличеева Е. «Яблонька»</w:t>
      </w:r>
    </w:p>
    <w:p w:rsidR="009D2629" w:rsidRPr="00552E11" w:rsidRDefault="009D2629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Григ Э. «Детская песенка»</w:t>
      </w:r>
    </w:p>
    <w:p w:rsidR="00AC7D9B" w:rsidRPr="00552E11" w:rsidRDefault="00AC7D9B" w:rsidP="00552E11">
      <w:pPr>
        <w:pStyle w:val="a5"/>
        <w:jc w:val="both"/>
        <w:rPr>
          <w:rFonts w:cs="Times New Roman"/>
          <w:i/>
          <w:sz w:val="24"/>
          <w:szCs w:val="24"/>
        </w:rPr>
      </w:pPr>
    </w:p>
    <w:p w:rsidR="007F7196" w:rsidRPr="00552E11" w:rsidRDefault="007F7196" w:rsidP="00552E11">
      <w:pPr>
        <w:spacing w:after="0" w:line="240" w:lineRule="auto"/>
        <w:jc w:val="both"/>
        <w:rPr>
          <w:rFonts w:cs="Times New Roman"/>
          <w:b/>
          <w:i/>
          <w:sz w:val="24"/>
          <w:szCs w:val="24"/>
        </w:rPr>
      </w:pPr>
      <w:r w:rsidRPr="00552E11">
        <w:rPr>
          <w:rFonts w:cs="Times New Roman"/>
          <w:b/>
          <w:sz w:val="24"/>
          <w:szCs w:val="24"/>
        </w:rPr>
        <w:t>2-й год обучения</w:t>
      </w:r>
    </w:p>
    <w:p w:rsidR="009734E2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– мажорные и минорные трезвучия, вокаль</w:t>
      </w:r>
      <w:r w:rsidRPr="00552E11">
        <w:rPr>
          <w:rFonts w:cs="Times New Roman"/>
          <w:sz w:val="24"/>
          <w:szCs w:val="24"/>
        </w:rPr>
        <w:softHyphen/>
        <w:t>ные упражнения в пределах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квинты;</w:t>
      </w:r>
    </w:p>
    <w:p w:rsidR="007F7196" w:rsidRPr="00552E11" w:rsidRDefault="008B0EAE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– </w:t>
      </w:r>
      <w:proofErr w:type="spellStart"/>
      <w:r w:rsidR="007F7196" w:rsidRPr="00552E11">
        <w:rPr>
          <w:rFonts w:cs="Times New Roman"/>
          <w:sz w:val="24"/>
          <w:szCs w:val="24"/>
        </w:rPr>
        <w:t>несложны</w:t>
      </w:r>
      <w:r w:rsidRPr="00552E11">
        <w:rPr>
          <w:rFonts w:cs="Times New Roman"/>
          <w:sz w:val="24"/>
          <w:szCs w:val="24"/>
        </w:rPr>
        <w:t>й</w:t>
      </w:r>
      <w:r w:rsidR="009734E2" w:rsidRPr="00552E11">
        <w:rPr>
          <w:rFonts w:cs="Times New Roman"/>
          <w:sz w:val="24"/>
          <w:szCs w:val="24"/>
        </w:rPr>
        <w:t>вокализ</w:t>
      </w:r>
      <w:proofErr w:type="spellEnd"/>
      <w:r w:rsidR="009734E2" w:rsidRPr="00552E11">
        <w:rPr>
          <w:rFonts w:cs="Times New Roman"/>
          <w:sz w:val="24"/>
          <w:szCs w:val="24"/>
        </w:rPr>
        <w:t xml:space="preserve"> (</w:t>
      </w:r>
      <w:r w:rsidRPr="00552E11">
        <w:rPr>
          <w:rFonts w:cs="Times New Roman"/>
          <w:sz w:val="24"/>
          <w:szCs w:val="24"/>
        </w:rPr>
        <w:t>продвинутым учащимся)</w:t>
      </w:r>
      <w:r w:rsidR="007F7196" w:rsidRPr="00552E11">
        <w:rPr>
          <w:rFonts w:cs="Times New Roman"/>
          <w:sz w:val="24"/>
          <w:szCs w:val="24"/>
        </w:rPr>
        <w:t>;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– 2-3 народные песни;</w:t>
      </w:r>
    </w:p>
    <w:p w:rsidR="00AC7D9B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– 3-4 </w:t>
      </w:r>
      <w:proofErr w:type="gramStart"/>
      <w:r w:rsidRPr="00552E11">
        <w:rPr>
          <w:rFonts w:cs="Times New Roman"/>
          <w:sz w:val="24"/>
          <w:szCs w:val="24"/>
        </w:rPr>
        <w:t>несложных</w:t>
      </w:r>
      <w:proofErr w:type="gramEnd"/>
      <w:r w:rsidRPr="00552E11">
        <w:rPr>
          <w:rFonts w:cs="Times New Roman"/>
          <w:sz w:val="24"/>
          <w:szCs w:val="24"/>
        </w:rPr>
        <w:t xml:space="preserve"> произведения.</w:t>
      </w:r>
    </w:p>
    <w:p w:rsidR="007F7196" w:rsidRPr="00131689" w:rsidRDefault="00AC7D9B" w:rsidP="00552E11">
      <w:pPr>
        <w:pStyle w:val="a5"/>
        <w:jc w:val="both"/>
        <w:rPr>
          <w:rFonts w:cs="Times New Roman"/>
          <w:b/>
          <w:i/>
          <w:sz w:val="24"/>
          <w:szCs w:val="24"/>
        </w:rPr>
      </w:pPr>
      <w:r w:rsidRPr="00131689">
        <w:rPr>
          <w:rFonts w:cs="Times New Roman"/>
          <w:b/>
          <w:i/>
          <w:sz w:val="24"/>
          <w:szCs w:val="24"/>
        </w:rPr>
        <w:t>Примерный репертуар 2-го года обучения</w:t>
      </w:r>
    </w:p>
    <w:p w:rsidR="005976C7" w:rsidRPr="00552E11" w:rsidRDefault="005976C7" w:rsidP="00552E11">
      <w:pPr>
        <w:pStyle w:val="a5"/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Абт</w:t>
      </w:r>
      <w:proofErr w:type="spellEnd"/>
      <w:r w:rsidRPr="00552E11">
        <w:rPr>
          <w:rFonts w:cs="Times New Roman"/>
          <w:sz w:val="24"/>
          <w:szCs w:val="24"/>
        </w:rPr>
        <w:t xml:space="preserve"> Ф. Вокализ № 1</w:t>
      </w:r>
    </w:p>
    <w:p w:rsidR="00AC7D9B" w:rsidRPr="00552E11" w:rsidRDefault="00B94893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Русская народная песня в обр. А Александрова</w:t>
      </w:r>
      <w:proofErr w:type="gramStart"/>
      <w:r w:rsidRPr="00552E11">
        <w:rPr>
          <w:rFonts w:cs="Times New Roman"/>
          <w:sz w:val="24"/>
          <w:szCs w:val="24"/>
        </w:rPr>
        <w:t>«Н</w:t>
      </w:r>
      <w:proofErr w:type="gramEnd"/>
      <w:r w:rsidRPr="00552E11">
        <w:rPr>
          <w:rFonts w:cs="Times New Roman"/>
          <w:sz w:val="24"/>
          <w:szCs w:val="24"/>
        </w:rPr>
        <w:t xml:space="preserve">а горе-то калина» </w:t>
      </w:r>
    </w:p>
    <w:p w:rsidR="00B94893" w:rsidRPr="00552E11" w:rsidRDefault="009734E2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Русская </w:t>
      </w:r>
      <w:proofErr w:type="spellStart"/>
      <w:r w:rsidRPr="00552E11">
        <w:rPr>
          <w:rFonts w:cs="Times New Roman"/>
          <w:sz w:val="24"/>
          <w:szCs w:val="24"/>
        </w:rPr>
        <w:t>нар</w:t>
      </w:r>
      <w:proofErr w:type="gramStart"/>
      <w:r w:rsidRPr="00552E11">
        <w:rPr>
          <w:rFonts w:cs="Times New Roman"/>
          <w:sz w:val="24"/>
          <w:szCs w:val="24"/>
        </w:rPr>
        <w:t>.п</w:t>
      </w:r>
      <w:proofErr w:type="gramEnd"/>
      <w:r w:rsidRPr="00552E11">
        <w:rPr>
          <w:rFonts w:cs="Times New Roman"/>
          <w:sz w:val="24"/>
          <w:szCs w:val="24"/>
        </w:rPr>
        <w:t>есня</w:t>
      </w:r>
      <w:proofErr w:type="spellEnd"/>
      <w:r w:rsidRPr="00552E11">
        <w:rPr>
          <w:rFonts w:cs="Times New Roman"/>
          <w:sz w:val="24"/>
          <w:szCs w:val="24"/>
        </w:rPr>
        <w:t xml:space="preserve"> в обр. Н. Римского-Корсакова «У меня ль во </w:t>
      </w:r>
      <w:proofErr w:type="spellStart"/>
      <w:r w:rsidRPr="00552E11">
        <w:rPr>
          <w:rFonts w:cs="Times New Roman"/>
          <w:sz w:val="24"/>
          <w:szCs w:val="24"/>
        </w:rPr>
        <w:t>садочке</w:t>
      </w:r>
      <w:proofErr w:type="spellEnd"/>
      <w:r w:rsidRPr="00552E11">
        <w:rPr>
          <w:rFonts w:cs="Times New Roman"/>
          <w:sz w:val="24"/>
          <w:szCs w:val="24"/>
        </w:rPr>
        <w:t>»</w:t>
      </w:r>
    </w:p>
    <w:p w:rsidR="009734E2" w:rsidRPr="00552E11" w:rsidRDefault="009734E2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Английская народная песня в обр. Дж. Шоу «Весёлый мельник»</w:t>
      </w:r>
    </w:p>
    <w:p w:rsidR="009734E2" w:rsidRPr="00552E11" w:rsidRDefault="00AC495A" w:rsidP="00552E11">
      <w:pPr>
        <w:pStyle w:val="a5"/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Крылатов</w:t>
      </w:r>
      <w:proofErr w:type="spellEnd"/>
      <w:r w:rsidRPr="00552E11">
        <w:rPr>
          <w:rFonts w:cs="Times New Roman"/>
          <w:sz w:val="24"/>
          <w:szCs w:val="24"/>
        </w:rPr>
        <w:t xml:space="preserve"> Е. «Ласточка»</w:t>
      </w:r>
    </w:p>
    <w:p w:rsidR="00AC495A" w:rsidRPr="00552E11" w:rsidRDefault="00724E16" w:rsidP="00552E11">
      <w:pPr>
        <w:pStyle w:val="a5"/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Красев</w:t>
      </w:r>
      <w:proofErr w:type="spellEnd"/>
      <w:r w:rsidRPr="00552E11">
        <w:rPr>
          <w:rFonts w:cs="Times New Roman"/>
          <w:sz w:val="24"/>
          <w:szCs w:val="24"/>
        </w:rPr>
        <w:t xml:space="preserve"> М. «Зимняя песенка»</w:t>
      </w:r>
    </w:p>
    <w:p w:rsidR="00724E16" w:rsidRPr="00552E11" w:rsidRDefault="00724E1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Островский А. «До, ре, ми, фа, соль…»</w:t>
      </w:r>
    </w:p>
    <w:p w:rsidR="00724E16" w:rsidRPr="00552E11" w:rsidRDefault="00724E1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Брамс И. «Петрушка»</w:t>
      </w:r>
    </w:p>
    <w:p w:rsidR="008F0477" w:rsidRPr="00552E11" w:rsidRDefault="008F0477" w:rsidP="00552E11">
      <w:pPr>
        <w:pStyle w:val="a5"/>
        <w:jc w:val="both"/>
        <w:rPr>
          <w:rFonts w:cs="Times New Roman"/>
          <w:sz w:val="24"/>
          <w:szCs w:val="24"/>
        </w:rPr>
      </w:pPr>
    </w:p>
    <w:p w:rsidR="007F7196" w:rsidRPr="00552E11" w:rsidRDefault="007F7196" w:rsidP="00552E11">
      <w:pPr>
        <w:pStyle w:val="a5"/>
        <w:jc w:val="both"/>
        <w:rPr>
          <w:rFonts w:cs="Times New Roman"/>
          <w:b/>
          <w:sz w:val="24"/>
          <w:szCs w:val="24"/>
        </w:rPr>
      </w:pPr>
      <w:r w:rsidRPr="00552E11">
        <w:rPr>
          <w:rFonts w:cs="Times New Roman"/>
          <w:b/>
          <w:sz w:val="24"/>
          <w:szCs w:val="24"/>
        </w:rPr>
        <w:t>3-й год обучения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– </w:t>
      </w:r>
      <w:r w:rsidR="008B0EAE" w:rsidRPr="00552E11">
        <w:rPr>
          <w:rFonts w:cs="Times New Roman"/>
          <w:sz w:val="24"/>
          <w:szCs w:val="24"/>
        </w:rPr>
        <w:t>У</w:t>
      </w:r>
      <w:r w:rsidRPr="00552E11">
        <w:rPr>
          <w:rFonts w:cs="Times New Roman"/>
          <w:sz w:val="24"/>
          <w:szCs w:val="24"/>
        </w:rPr>
        <w:t>пражнения, включающие мажорные и ми</w:t>
      </w:r>
      <w:r w:rsidRPr="00552E11">
        <w:rPr>
          <w:rFonts w:cs="Times New Roman"/>
          <w:sz w:val="24"/>
          <w:szCs w:val="24"/>
        </w:rPr>
        <w:softHyphen/>
        <w:t>норные трезвучия и гаммы;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– </w:t>
      </w:r>
      <w:r w:rsidR="008B0EAE" w:rsidRPr="00552E11">
        <w:rPr>
          <w:rFonts w:cs="Times New Roman"/>
          <w:sz w:val="24"/>
          <w:szCs w:val="24"/>
        </w:rPr>
        <w:t>1-2</w:t>
      </w:r>
      <w:r w:rsidRPr="00552E11">
        <w:rPr>
          <w:rFonts w:cs="Times New Roman"/>
          <w:sz w:val="24"/>
          <w:szCs w:val="24"/>
        </w:rPr>
        <w:t xml:space="preserve"> вокализа;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– 2-3 народные песни;</w:t>
      </w:r>
    </w:p>
    <w:p w:rsidR="007F7196" w:rsidRPr="00552E11" w:rsidRDefault="008B0EAE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– </w:t>
      </w:r>
      <w:r w:rsidR="007F7196" w:rsidRPr="00552E11">
        <w:rPr>
          <w:rFonts w:cs="Times New Roman"/>
          <w:sz w:val="24"/>
          <w:szCs w:val="24"/>
        </w:rPr>
        <w:t>3-4разноплановыхпроизведениянеболь</w:t>
      </w:r>
      <w:r w:rsidR="007F7196" w:rsidRPr="00552E11">
        <w:rPr>
          <w:rFonts w:cs="Times New Roman"/>
          <w:sz w:val="24"/>
          <w:szCs w:val="24"/>
        </w:rPr>
        <w:softHyphen/>
        <w:t>шогодиапазонавудобной тесситуре.</w:t>
      </w:r>
      <w:r w:rsidR="007F7196" w:rsidRPr="00552E11">
        <w:rPr>
          <w:rFonts w:cs="Times New Roman"/>
          <w:sz w:val="24"/>
          <w:szCs w:val="24"/>
        </w:rPr>
        <w:tab/>
      </w:r>
    </w:p>
    <w:p w:rsidR="00AC7D9B" w:rsidRPr="00131689" w:rsidRDefault="00AC7D9B" w:rsidP="00552E11">
      <w:pPr>
        <w:pStyle w:val="a5"/>
        <w:jc w:val="both"/>
        <w:rPr>
          <w:rFonts w:cs="Times New Roman"/>
          <w:b/>
          <w:i/>
          <w:sz w:val="24"/>
          <w:szCs w:val="24"/>
        </w:rPr>
      </w:pPr>
      <w:r w:rsidRPr="00131689">
        <w:rPr>
          <w:rFonts w:cs="Times New Roman"/>
          <w:b/>
          <w:i/>
          <w:sz w:val="24"/>
          <w:szCs w:val="24"/>
        </w:rPr>
        <w:t>Примерный репертуар 3-го года обучения</w:t>
      </w:r>
    </w:p>
    <w:p w:rsidR="00717019" w:rsidRPr="00552E11" w:rsidRDefault="00717019" w:rsidP="00552E11">
      <w:pPr>
        <w:pStyle w:val="a5"/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Абт</w:t>
      </w:r>
      <w:proofErr w:type="spellEnd"/>
      <w:r w:rsidRPr="00552E11">
        <w:rPr>
          <w:rFonts w:cs="Times New Roman"/>
          <w:sz w:val="24"/>
          <w:szCs w:val="24"/>
        </w:rPr>
        <w:t xml:space="preserve"> Ф. Вокализ № 3</w:t>
      </w:r>
    </w:p>
    <w:p w:rsidR="00717019" w:rsidRPr="00552E11" w:rsidRDefault="00717019" w:rsidP="00552E11">
      <w:pPr>
        <w:pStyle w:val="a5"/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Ваккаи</w:t>
      </w:r>
      <w:proofErr w:type="spellEnd"/>
      <w:r w:rsidRPr="00552E11">
        <w:rPr>
          <w:rFonts w:cs="Times New Roman"/>
          <w:sz w:val="24"/>
          <w:szCs w:val="24"/>
        </w:rPr>
        <w:t xml:space="preserve"> Н. Вокализ № 1</w:t>
      </w:r>
    </w:p>
    <w:p w:rsidR="00E24CAD" w:rsidRPr="00552E11" w:rsidRDefault="00E24CAD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Александров А.«Я по садику гуляла»</w:t>
      </w:r>
    </w:p>
    <w:p w:rsidR="00AC7D9B" w:rsidRPr="00552E11" w:rsidRDefault="00E20C8B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Швейцарская народная песня в обр. Р. </w:t>
      </w:r>
      <w:proofErr w:type="spellStart"/>
      <w:r w:rsidRPr="00552E11">
        <w:rPr>
          <w:rFonts w:cs="Times New Roman"/>
          <w:sz w:val="24"/>
          <w:szCs w:val="24"/>
        </w:rPr>
        <w:t>Гунда</w:t>
      </w:r>
      <w:proofErr w:type="spellEnd"/>
      <w:r w:rsidRPr="00552E11">
        <w:rPr>
          <w:rFonts w:cs="Times New Roman"/>
          <w:sz w:val="24"/>
          <w:szCs w:val="24"/>
        </w:rPr>
        <w:t xml:space="preserve"> «Кукушка»</w:t>
      </w:r>
    </w:p>
    <w:p w:rsidR="00B94893" w:rsidRPr="00552E11" w:rsidRDefault="00B94893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Немецкая народная песня в обр. К. Молчанова «Тки, дочка»</w:t>
      </w:r>
    </w:p>
    <w:p w:rsidR="00AC495A" w:rsidRPr="00552E11" w:rsidRDefault="00AC495A" w:rsidP="00552E11">
      <w:pPr>
        <w:pStyle w:val="a5"/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Алябьев</w:t>
      </w:r>
      <w:proofErr w:type="spellEnd"/>
      <w:r w:rsidRPr="00552E11">
        <w:rPr>
          <w:rFonts w:cs="Times New Roman"/>
          <w:sz w:val="24"/>
          <w:szCs w:val="24"/>
        </w:rPr>
        <w:t xml:space="preserve"> А. «Соловей» (без вариаций)</w:t>
      </w:r>
    </w:p>
    <w:p w:rsidR="00C37147" w:rsidRPr="00552E11" w:rsidRDefault="00C37147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Чайковский П. «Осень»</w:t>
      </w:r>
    </w:p>
    <w:p w:rsidR="009620B4" w:rsidRPr="00552E11" w:rsidRDefault="00612A73" w:rsidP="00552E11">
      <w:pPr>
        <w:pStyle w:val="a5"/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Спадавеккиа</w:t>
      </w:r>
      <w:proofErr w:type="spellEnd"/>
      <w:r w:rsidRPr="00552E11">
        <w:rPr>
          <w:rFonts w:cs="Times New Roman"/>
          <w:sz w:val="24"/>
          <w:szCs w:val="24"/>
        </w:rPr>
        <w:t xml:space="preserve"> А. </w:t>
      </w:r>
      <w:r w:rsidR="009620B4" w:rsidRPr="00552E11">
        <w:rPr>
          <w:rFonts w:cs="Times New Roman"/>
          <w:sz w:val="24"/>
          <w:szCs w:val="24"/>
        </w:rPr>
        <w:t>«Добрый жук»</w:t>
      </w:r>
    </w:p>
    <w:p w:rsidR="009620B4" w:rsidRDefault="00131689" w:rsidP="00552E11">
      <w:pPr>
        <w:pStyle w:val="a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Моцарт В. «Тоска по весне»</w:t>
      </w:r>
    </w:p>
    <w:p w:rsidR="00131689" w:rsidRPr="00552E11" w:rsidRDefault="00131689" w:rsidP="00552E11">
      <w:pPr>
        <w:pStyle w:val="a5"/>
        <w:jc w:val="both"/>
        <w:rPr>
          <w:rFonts w:cs="Times New Roman"/>
          <w:sz w:val="24"/>
          <w:szCs w:val="24"/>
        </w:rPr>
      </w:pPr>
    </w:p>
    <w:p w:rsidR="007F7196" w:rsidRPr="00552E11" w:rsidRDefault="007F7196" w:rsidP="00552E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b/>
          <w:sz w:val="24"/>
          <w:szCs w:val="24"/>
        </w:rPr>
        <w:t>4-й год обучения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– 2-3 вокализа (</w:t>
      </w:r>
      <w:proofErr w:type="spellStart"/>
      <w:r w:rsidRPr="00552E11">
        <w:rPr>
          <w:rFonts w:cs="Times New Roman"/>
          <w:sz w:val="24"/>
          <w:szCs w:val="24"/>
        </w:rPr>
        <w:t>кантиленного</w:t>
      </w:r>
      <w:proofErr w:type="spellEnd"/>
      <w:r w:rsidRPr="00552E11">
        <w:rPr>
          <w:rFonts w:cs="Times New Roman"/>
          <w:sz w:val="24"/>
          <w:szCs w:val="24"/>
        </w:rPr>
        <w:t xml:space="preserve"> и ускоренного ха</w:t>
      </w:r>
      <w:r w:rsidRPr="00552E11">
        <w:rPr>
          <w:rFonts w:cs="Times New Roman"/>
          <w:sz w:val="24"/>
          <w:szCs w:val="24"/>
        </w:rPr>
        <w:softHyphen/>
        <w:t>рактера);</w:t>
      </w:r>
    </w:p>
    <w:p w:rsidR="008B0EAE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– </w:t>
      </w:r>
      <w:r w:rsidR="008B0EAE" w:rsidRPr="00552E11">
        <w:rPr>
          <w:rFonts w:cs="Times New Roman"/>
          <w:sz w:val="24"/>
          <w:szCs w:val="24"/>
        </w:rPr>
        <w:t>1-2</w:t>
      </w:r>
      <w:r w:rsidRPr="00552E11">
        <w:rPr>
          <w:rFonts w:cs="Times New Roman"/>
          <w:sz w:val="24"/>
          <w:szCs w:val="24"/>
        </w:rPr>
        <w:t xml:space="preserve"> народные песни;</w:t>
      </w:r>
    </w:p>
    <w:p w:rsidR="008B0EAE" w:rsidRPr="00552E11" w:rsidRDefault="008B0EAE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– 1-2 </w:t>
      </w:r>
      <w:proofErr w:type="gramStart"/>
      <w:r w:rsidRPr="00552E11">
        <w:rPr>
          <w:rFonts w:cs="Times New Roman"/>
          <w:sz w:val="24"/>
          <w:szCs w:val="24"/>
        </w:rPr>
        <w:t>несложных</w:t>
      </w:r>
      <w:proofErr w:type="gramEnd"/>
      <w:r w:rsidRPr="00552E11">
        <w:rPr>
          <w:rFonts w:cs="Times New Roman"/>
          <w:sz w:val="24"/>
          <w:szCs w:val="24"/>
        </w:rPr>
        <w:t xml:space="preserve"> романса; </w:t>
      </w:r>
    </w:p>
    <w:p w:rsidR="00AC7D9B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– </w:t>
      </w:r>
      <w:r w:rsidR="008B0EAE" w:rsidRPr="00552E11">
        <w:rPr>
          <w:rFonts w:cs="Times New Roman"/>
          <w:sz w:val="24"/>
          <w:szCs w:val="24"/>
        </w:rPr>
        <w:t>3-</w:t>
      </w:r>
      <w:r w:rsidRPr="00552E11">
        <w:rPr>
          <w:rFonts w:cs="Times New Roman"/>
          <w:sz w:val="24"/>
          <w:szCs w:val="24"/>
        </w:rPr>
        <w:t xml:space="preserve">4разноплановых произведения </w:t>
      </w:r>
    </w:p>
    <w:p w:rsidR="007F7196" w:rsidRPr="00131689" w:rsidRDefault="00AC7D9B" w:rsidP="00552E11">
      <w:pPr>
        <w:pStyle w:val="a5"/>
        <w:jc w:val="both"/>
        <w:rPr>
          <w:rFonts w:cs="Times New Roman"/>
          <w:b/>
          <w:sz w:val="24"/>
          <w:szCs w:val="24"/>
        </w:rPr>
      </w:pPr>
      <w:r w:rsidRPr="00131689">
        <w:rPr>
          <w:rFonts w:cs="Times New Roman"/>
          <w:b/>
          <w:i/>
          <w:sz w:val="24"/>
          <w:szCs w:val="24"/>
        </w:rPr>
        <w:t>Примерный репертуар 4-го года обучения</w:t>
      </w:r>
    </w:p>
    <w:p w:rsidR="00B94893" w:rsidRPr="00552E11" w:rsidRDefault="00B94893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lastRenderedPageBreak/>
        <w:t xml:space="preserve">Русская народная песня в обр. А. </w:t>
      </w:r>
      <w:proofErr w:type="spellStart"/>
      <w:r w:rsidRPr="00552E11">
        <w:rPr>
          <w:rFonts w:cs="Times New Roman"/>
          <w:sz w:val="24"/>
          <w:szCs w:val="24"/>
        </w:rPr>
        <w:t>Гурилёва</w:t>
      </w:r>
      <w:proofErr w:type="spellEnd"/>
      <w:r w:rsidRPr="00552E11">
        <w:rPr>
          <w:rFonts w:cs="Times New Roman"/>
          <w:sz w:val="24"/>
          <w:szCs w:val="24"/>
        </w:rPr>
        <w:t xml:space="preserve"> «</w:t>
      </w:r>
      <w:proofErr w:type="gramStart"/>
      <w:r w:rsidRPr="00552E11">
        <w:rPr>
          <w:rFonts w:cs="Times New Roman"/>
          <w:sz w:val="24"/>
          <w:szCs w:val="24"/>
        </w:rPr>
        <w:t>Ты</w:t>
      </w:r>
      <w:proofErr w:type="gramEnd"/>
      <w:r w:rsidRPr="00552E11">
        <w:rPr>
          <w:rFonts w:cs="Times New Roman"/>
          <w:sz w:val="24"/>
          <w:szCs w:val="24"/>
        </w:rPr>
        <w:t xml:space="preserve"> поди, моя коровушка, домой» Тирольская народная песня в обр. В. Сибирского «Охотник»</w:t>
      </w:r>
    </w:p>
    <w:p w:rsidR="007056FB" w:rsidRPr="00552E11" w:rsidRDefault="00AC495A" w:rsidP="00552E11">
      <w:pPr>
        <w:pStyle w:val="a5"/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Блантер</w:t>
      </w:r>
      <w:proofErr w:type="spellEnd"/>
      <w:r w:rsidRPr="00552E11">
        <w:rPr>
          <w:rFonts w:cs="Times New Roman"/>
          <w:sz w:val="24"/>
          <w:szCs w:val="24"/>
        </w:rPr>
        <w:t xml:space="preserve"> М. «Колыбельная»</w:t>
      </w:r>
    </w:p>
    <w:p w:rsidR="00724E16" w:rsidRPr="00552E11" w:rsidRDefault="00724E1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Глинка М. « Жаворонок»</w:t>
      </w:r>
    </w:p>
    <w:p w:rsidR="007F7196" w:rsidRPr="00552E11" w:rsidRDefault="007056FB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Гречанинов А. «Подснежни</w:t>
      </w:r>
      <w:r w:rsidR="00724E16" w:rsidRPr="00552E11">
        <w:rPr>
          <w:rFonts w:cs="Times New Roman"/>
          <w:sz w:val="24"/>
          <w:szCs w:val="24"/>
        </w:rPr>
        <w:t>к»</w:t>
      </w:r>
      <w:r w:rsidR="007F7196" w:rsidRPr="00552E11">
        <w:rPr>
          <w:rFonts w:cs="Times New Roman"/>
          <w:sz w:val="24"/>
          <w:szCs w:val="24"/>
        </w:rPr>
        <w:tab/>
      </w:r>
    </w:p>
    <w:p w:rsidR="00C37147" w:rsidRPr="00552E11" w:rsidRDefault="00C37147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Чайковский П. «Бабушка и внучек», «Мой садик»</w:t>
      </w:r>
    </w:p>
    <w:p w:rsidR="00C37147" w:rsidRPr="00552E11" w:rsidRDefault="00C37147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Григ Э. «Заход солнца»</w:t>
      </w:r>
    </w:p>
    <w:p w:rsidR="00C37147" w:rsidRDefault="00C37147" w:rsidP="00552E11">
      <w:pPr>
        <w:pStyle w:val="a5"/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Чичков</w:t>
      </w:r>
      <w:proofErr w:type="spellEnd"/>
      <w:r w:rsidRPr="00552E11">
        <w:rPr>
          <w:rFonts w:cs="Times New Roman"/>
          <w:sz w:val="24"/>
          <w:szCs w:val="24"/>
        </w:rPr>
        <w:t xml:space="preserve"> Ю. «Мама»</w:t>
      </w:r>
    </w:p>
    <w:p w:rsidR="00131689" w:rsidRPr="00552E11" w:rsidRDefault="00131689" w:rsidP="00552E11">
      <w:pPr>
        <w:pStyle w:val="a5"/>
        <w:jc w:val="both"/>
        <w:rPr>
          <w:rFonts w:cs="Times New Roman"/>
          <w:sz w:val="24"/>
          <w:szCs w:val="24"/>
        </w:rPr>
      </w:pPr>
    </w:p>
    <w:p w:rsidR="007F7196" w:rsidRPr="00552E11" w:rsidRDefault="007F7196" w:rsidP="00552E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b/>
          <w:sz w:val="24"/>
          <w:szCs w:val="24"/>
        </w:rPr>
        <w:t>5-й год обучения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– упражнения на вокальную технику в преде</w:t>
      </w:r>
      <w:r w:rsidRPr="00552E11">
        <w:rPr>
          <w:rFonts w:cs="Times New Roman"/>
          <w:sz w:val="24"/>
          <w:szCs w:val="24"/>
        </w:rPr>
        <w:softHyphen/>
        <w:t>лах октавы;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– </w:t>
      </w:r>
      <w:r w:rsidR="00BA27C9" w:rsidRPr="00552E11">
        <w:rPr>
          <w:rFonts w:cs="Times New Roman"/>
          <w:sz w:val="24"/>
          <w:szCs w:val="24"/>
        </w:rPr>
        <w:t>1-2</w:t>
      </w:r>
      <w:r w:rsidRPr="00552E11">
        <w:rPr>
          <w:rFonts w:cs="Times New Roman"/>
          <w:sz w:val="24"/>
          <w:szCs w:val="24"/>
        </w:rPr>
        <w:t xml:space="preserve"> вокализа с элементами техники;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– </w:t>
      </w:r>
      <w:r w:rsidR="00BA27C9" w:rsidRPr="00552E11">
        <w:rPr>
          <w:rFonts w:cs="Times New Roman"/>
          <w:sz w:val="24"/>
          <w:szCs w:val="24"/>
        </w:rPr>
        <w:t>1-2</w:t>
      </w:r>
      <w:r w:rsidRPr="00552E11">
        <w:rPr>
          <w:rFonts w:cs="Times New Roman"/>
          <w:sz w:val="24"/>
          <w:szCs w:val="24"/>
        </w:rPr>
        <w:t xml:space="preserve"> народные песни (можно </w:t>
      </w:r>
      <w:proofErr w:type="spellStart"/>
      <w:r w:rsidRPr="00552E11">
        <w:rPr>
          <w:rFonts w:cs="Times New Roman"/>
          <w:sz w:val="24"/>
          <w:szCs w:val="24"/>
          <w:lang w:val="en-US"/>
        </w:rPr>
        <w:t>acappella</w:t>
      </w:r>
      <w:proofErr w:type="spellEnd"/>
      <w:r w:rsidRPr="00552E11">
        <w:rPr>
          <w:rFonts w:cs="Times New Roman"/>
          <w:sz w:val="24"/>
          <w:szCs w:val="24"/>
        </w:rPr>
        <w:t>);</w:t>
      </w:r>
    </w:p>
    <w:p w:rsidR="00BA27C9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– </w:t>
      </w:r>
      <w:r w:rsidR="00BA27C9" w:rsidRPr="00552E11">
        <w:rPr>
          <w:rFonts w:cs="Times New Roman"/>
          <w:sz w:val="24"/>
          <w:szCs w:val="24"/>
        </w:rPr>
        <w:t>1-2 романса</w:t>
      </w:r>
    </w:p>
    <w:p w:rsidR="007F7196" w:rsidRPr="00552E11" w:rsidRDefault="00BA27C9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– 4-5</w:t>
      </w:r>
      <w:r w:rsidR="007F7196" w:rsidRPr="00552E11">
        <w:rPr>
          <w:rFonts w:cs="Times New Roman"/>
          <w:sz w:val="24"/>
          <w:szCs w:val="24"/>
        </w:rPr>
        <w:t>разноплановых произведений русских и зарубежных композиторов;</w:t>
      </w:r>
    </w:p>
    <w:p w:rsidR="008B0EAE" w:rsidRPr="00552E11" w:rsidRDefault="007F7196" w:rsidP="00552E11">
      <w:pPr>
        <w:pStyle w:val="a5"/>
        <w:jc w:val="both"/>
        <w:rPr>
          <w:rFonts w:cs="Times New Roman"/>
          <w:b/>
          <w:sz w:val="24"/>
          <w:szCs w:val="24"/>
        </w:rPr>
      </w:pPr>
      <w:r w:rsidRPr="00552E11">
        <w:rPr>
          <w:rFonts w:cs="Times New Roman"/>
          <w:sz w:val="24"/>
          <w:szCs w:val="24"/>
        </w:rPr>
        <w:t>– 1 песн</w:t>
      </w:r>
      <w:r w:rsidR="00BA27C9" w:rsidRPr="00552E11">
        <w:rPr>
          <w:rFonts w:cs="Times New Roman"/>
          <w:sz w:val="24"/>
          <w:szCs w:val="24"/>
        </w:rPr>
        <w:t>ю</w:t>
      </w:r>
      <w:r w:rsidRPr="00552E11">
        <w:rPr>
          <w:rFonts w:cs="Times New Roman"/>
          <w:sz w:val="24"/>
          <w:szCs w:val="24"/>
        </w:rPr>
        <w:t xml:space="preserve"> советских композиторов.</w:t>
      </w:r>
    </w:p>
    <w:p w:rsidR="00AC7D9B" w:rsidRPr="00131689" w:rsidRDefault="00AC7D9B" w:rsidP="00552E11">
      <w:pPr>
        <w:pStyle w:val="a5"/>
        <w:jc w:val="both"/>
        <w:rPr>
          <w:rFonts w:cs="Times New Roman"/>
          <w:b/>
          <w:sz w:val="24"/>
          <w:szCs w:val="24"/>
        </w:rPr>
      </w:pPr>
      <w:r w:rsidRPr="00131689">
        <w:rPr>
          <w:rFonts w:cs="Times New Roman"/>
          <w:b/>
          <w:i/>
          <w:sz w:val="24"/>
          <w:szCs w:val="24"/>
        </w:rPr>
        <w:t>Примерный репертуар 5-го года обучения</w:t>
      </w:r>
    </w:p>
    <w:p w:rsidR="00B94893" w:rsidRPr="00552E11" w:rsidRDefault="00B94893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Русская народная песня в обр. К. </w:t>
      </w:r>
      <w:proofErr w:type="spellStart"/>
      <w:r w:rsidRPr="00552E11">
        <w:rPr>
          <w:rFonts w:cs="Times New Roman"/>
          <w:sz w:val="24"/>
          <w:szCs w:val="24"/>
        </w:rPr>
        <w:t>Вильбоа</w:t>
      </w:r>
      <w:proofErr w:type="spellEnd"/>
      <w:r w:rsidRPr="00552E11">
        <w:rPr>
          <w:rFonts w:cs="Times New Roman"/>
          <w:sz w:val="24"/>
          <w:szCs w:val="24"/>
        </w:rPr>
        <w:t xml:space="preserve"> «</w:t>
      </w:r>
      <w:proofErr w:type="gramStart"/>
      <w:r w:rsidRPr="00552E11">
        <w:rPr>
          <w:rFonts w:cs="Times New Roman"/>
          <w:sz w:val="24"/>
          <w:szCs w:val="24"/>
        </w:rPr>
        <w:t>Чернобровый</w:t>
      </w:r>
      <w:proofErr w:type="gramEnd"/>
      <w:r w:rsidRPr="00552E11">
        <w:rPr>
          <w:rFonts w:cs="Times New Roman"/>
          <w:sz w:val="24"/>
          <w:szCs w:val="24"/>
        </w:rPr>
        <w:t>, черноокий»</w:t>
      </w:r>
    </w:p>
    <w:p w:rsidR="00E20C8B" w:rsidRPr="00552E11" w:rsidRDefault="00E20C8B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Неаполитанская песня из сборника В. </w:t>
      </w:r>
      <w:proofErr w:type="spellStart"/>
      <w:r w:rsidRPr="00552E11">
        <w:rPr>
          <w:rFonts w:cs="Times New Roman"/>
          <w:sz w:val="24"/>
          <w:szCs w:val="24"/>
        </w:rPr>
        <w:t>Мельо</w:t>
      </w:r>
      <w:proofErr w:type="spellEnd"/>
      <w:r w:rsidRPr="00552E11">
        <w:rPr>
          <w:rFonts w:cs="Times New Roman"/>
          <w:sz w:val="24"/>
          <w:szCs w:val="24"/>
        </w:rPr>
        <w:t xml:space="preserve"> «Танец»</w:t>
      </w:r>
    </w:p>
    <w:p w:rsidR="00AC495A" w:rsidRPr="00552E11" w:rsidRDefault="00AC495A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Варламов А. «Красный сарафан»</w:t>
      </w:r>
    </w:p>
    <w:p w:rsidR="00AC495A" w:rsidRPr="00552E11" w:rsidRDefault="007056FB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Кюи Ц. «</w:t>
      </w:r>
      <w:proofErr w:type="spellStart"/>
      <w:r w:rsidRPr="00552E11">
        <w:rPr>
          <w:rFonts w:cs="Times New Roman"/>
          <w:sz w:val="24"/>
          <w:szCs w:val="24"/>
        </w:rPr>
        <w:t>Царскосельская</w:t>
      </w:r>
      <w:proofErr w:type="spellEnd"/>
      <w:r w:rsidRPr="00552E11">
        <w:rPr>
          <w:rFonts w:cs="Times New Roman"/>
          <w:sz w:val="24"/>
          <w:szCs w:val="24"/>
        </w:rPr>
        <w:t xml:space="preserve"> статуя»</w:t>
      </w:r>
    </w:p>
    <w:p w:rsidR="007056FB" w:rsidRPr="00552E11" w:rsidRDefault="007056FB" w:rsidP="00552E11">
      <w:pPr>
        <w:pStyle w:val="a5"/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Векерлен</w:t>
      </w:r>
      <w:proofErr w:type="spellEnd"/>
      <w:r w:rsidRPr="00552E11">
        <w:rPr>
          <w:rFonts w:cs="Times New Roman"/>
          <w:sz w:val="24"/>
          <w:szCs w:val="24"/>
        </w:rPr>
        <w:t xml:space="preserve"> Ж. «Приди поскорее весна»</w:t>
      </w:r>
    </w:p>
    <w:p w:rsidR="00C37147" w:rsidRPr="00552E11" w:rsidRDefault="00C37147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Мендельсон Ф. «На крыльях чудной песни»</w:t>
      </w:r>
    </w:p>
    <w:p w:rsidR="007056FB" w:rsidRPr="00552E11" w:rsidRDefault="007056FB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Моцарт В. «Детские игры»</w:t>
      </w:r>
    </w:p>
    <w:p w:rsidR="007056FB" w:rsidRPr="00552E11" w:rsidRDefault="007056FB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Струве Г. «Музыка»</w:t>
      </w:r>
    </w:p>
    <w:p w:rsidR="00563DFF" w:rsidRPr="00552E11" w:rsidRDefault="00563DFF" w:rsidP="00552E11">
      <w:pPr>
        <w:pStyle w:val="a5"/>
        <w:jc w:val="both"/>
        <w:rPr>
          <w:rFonts w:cs="Times New Roman"/>
          <w:b/>
          <w:sz w:val="24"/>
          <w:szCs w:val="24"/>
        </w:rPr>
      </w:pPr>
    </w:p>
    <w:p w:rsidR="008B0EAE" w:rsidRPr="00552E11" w:rsidRDefault="00BA27C9" w:rsidP="00552E11">
      <w:pPr>
        <w:pStyle w:val="a5"/>
        <w:jc w:val="both"/>
        <w:rPr>
          <w:rFonts w:cs="Times New Roman"/>
          <w:b/>
          <w:sz w:val="24"/>
          <w:szCs w:val="24"/>
        </w:rPr>
      </w:pPr>
      <w:r w:rsidRPr="00552E11">
        <w:rPr>
          <w:rFonts w:cs="Times New Roman"/>
          <w:b/>
          <w:sz w:val="24"/>
          <w:szCs w:val="24"/>
        </w:rPr>
        <w:t>6</w:t>
      </w:r>
      <w:r w:rsidR="008B0EAE" w:rsidRPr="00552E11">
        <w:rPr>
          <w:rFonts w:cs="Times New Roman"/>
          <w:b/>
          <w:sz w:val="24"/>
          <w:szCs w:val="24"/>
        </w:rPr>
        <w:t>-й год обучения</w:t>
      </w:r>
    </w:p>
    <w:p w:rsidR="00BA27C9" w:rsidRPr="00552E11" w:rsidRDefault="00BA27C9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– мажорные и минорные гаммы, трезвучия, малое арпеджио;</w:t>
      </w:r>
    </w:p>
    <w:p w:rsidR="00BA27C9" w:rsidRPr="00552E11" w:rsidRDefault="00BA27C9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– 2 вокализа (</w:t>
      </w:r>
      <w:proofErr w:type="spellStart"/>
      <w:r w:rsidRPr="00552E11">
        <w:rPr>
          <w:rFonts w:cs="Times New Roman"/>
          <w:sz w:val="24"/>
          <w:szCs w:val="24"/>
        </w:rPr>
        <w:t>кантиленный</w:t>
      </w:r>
      <w:proofErr w:type="spellEnd"/>
      <w:r w:rsidRPr="00552E11">
        <w:rPr>
          <w:rFonts w:cs="Times New Roman"/>
          <w:sz w:val="24"/>
          <w:szCs w:val="24"/>
        </w:rPr>
        <w:t xml:space="preserve"> и </w:t>
      </w:r>
      <w:proofErr w:type="gramStart"/>
      <w:r w:rsidRPr="00552E11">
        <w:rPr>
          <w:rFonts w:cs="Times New Roman"/>
          <w:sz w:val="24"/>
          <w:szCs w:val="24"/>
        </w:rPr>
        <w:t>подвижный</w:t>
      </w:r>
      <w:proofErr w:type="gramEnd"/>
      <w:r w:rsidRPr="00552E11">
        <w:rPr>
          <w:rFonts w:cs="Times New Roman"/>
          <w:sz w:val="24"/>
          <w:szCs w:val="24"/>
        </w:rPr>
        <w:t>, с элементами техники);</w:t>
      </w:r>
    </w:p>
    <w:p w:rsidR="00910692" w:rsidRPr="00552E11" w:rsidRDefault="00910692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– 2 народн</w:t>
      </w:r>
      <w:r w:rsidR="003635F4">
        <w:rPr>
          <w:rFonts w:cs="Times New Roman"/>
          <w:sz w:val="24"/>
          <w:szCs w:val="24"/>
        </w:rPr>
        <w:t xml:space="preserve">ые песни (в сопровождении или </w:t>
      </w:r>
      <w:proofErr w:type="gramStart"/>
      <w:r w:rsidR="003635F4">
        <w:rPr>
          <w:rFonts w:cs="Times New Roman"/>
          <w:sz w:val="24"/>
          <w:szCs w:val="24"/>
        </w:rPr>
        <w:t>а</w:t>
      </w:r>
      <w:proofErr w:type="spellStart"/>
      <w:proofErr w:type="gramEnd"/>
      <w:r w:rsidRPr="00552E11">
        <w:rPr>
          <w:rFonts w:cs="Times New Roman"/>
          <w:sz w:val="24"/>
          <w:szCs w:val="24"/>
          <w:lang w:val="en-US"/>
        </w:rPr>
        <w:t>capella</w:t>
      </w:r>
      <w:proofErr w:type="spellEnd"/>
      <w:r w:rsidRPr="00552E11">
        <w:rPr>
          <w:rFonts w:cs="Times New Roman"/>
          <w:sz w:val="24"/>
          <w:szCs w:val="24"/>
        </w:rPr>
        <w:t>);</w:t>
      </w:r>
    </w:p>
    <w:p w:rsidR="00910692" w:rsidRPr="00552E11" w:rsidRDefault="00910692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– несложная </w:t>
      </w:r>
      <w:r w:rsidR="00A87721" w:rsidRPr="00552E11">
        <w:rPr>
          <w:rFonts w:cs="Times New Roman"/>
          <w:sz w:val="24"/>
          <w:szCs w:val="24"/>
        </w:rPr>
        <w:t xml:space="preserve">старинная </w:t>
      </w:r>
      <w:r w:rsidRPr="00552E11">
        <w:rPr>
          <w:rFonts w:cs="Times New Roman"/>
          <w:sz w:val="24"/>
          <w:szCs w:val="24"/>
        </w:rPr>
        <w:t>ария (можно на языке оригинала);</w:t>
      </w:r>
    </w:p>
    <w:p w:rsidR="00A87721" w:rsidRPr="00552E11" w:rsidRDefault="00910692" w:rsidP="00552E11">
      <w:pPr>
        <w:pStyle w:val="a5"/>
        <w:jc w:val="both"/>
        <w:rPr>
          <w:rFonts w:cs="Times New Roman"/>
          <w:sz w:val="24"/>
          <w:szCs w:val="24"/>
        </w:rPr>
      </w:pPr>
      <w:proofErr w:type="gramStart"/>
      <w:r w:rsidRPr="00552E11">
        <w:rPr>
          <w:rFonts w:cs="Times New Roman"/>
          <w:sz w:val="24"/>
          <w:szCs w:val="24"/>
        </w:rPr>
        <w:t xml:space="preserve">– 5-6 разноплановых песен (включая романсы русских и зарубежных </w:t>
      </w:r>
      <w:proofErr w:type="gramEnd"/>
    </w:p>
    <w:p w:rsidR="00BA27C9" w:rsidRPr="00552E11" w:rsidRDefault="00910692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композиторов и произведения современных композиторов)</w:t>
      </w:r>
    </w:p>
    <w:p w:rsidR="00BA27C9" w:rsidRPr="00131689" w:rsidRDefault="00AC7D9B" w:rsidP="00552E11">
      <w:pPr>
        <w:pStyle w:val="a5"/>
        <w:jc w:val="both"/>
        <w:rPr>
          <w:rFonts w:cs="Times New Roman"/>
          <w:b/>
          <w:i/>
          <w:sz w:val="24"/>
          <w:szCs w:val="24"/>
        </w:rPr>
      </w:pPr>
      <w:r w:rsidRPr="00131689">
        <w:rPr>
          <w:rFonts w:cs="Times New Roman"/>
          <w:b/>
          <w:i/>
          <w:sz w:val="24"/>
          <w:szCs w:val="24"/>
        </w:rPr>
        <w:t>Примерный репертуар 6-го года обучения</w:t>
      </w:r>
    </w:p>
    <w:p w:rsidR="009D2629" w:rsidRPr="00552E11" w:rsidRDefault="009D2629" w:rsidP="00552E11">
      <w:pPr>
        <w:pStyle w:val="a5"/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Конконе</w:t>
      </w:r>
      <w:proofErr w:type="spellEnd"/>
      <w:r w:rsidRPr="00552E11">
        <w:rPr>
          <w:rFonts w:cs="Times New Roman"/>
          <w:sz w:val="24"/>
          <w:szCs w:val="24"/>
        </w:rPr>
        <w:t xml:space="preserve"> Дж. Вокализ № 1</w:t>
      </w:r>
    </w:p>
    <w:p w:rsidR="009D2629" w:rsidRPr="00552E11" w:rsidRDefault="009D2629" w:rsidP="00552E11">
      <w:pPr>
        <w:pStyle w:val="a5"/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Зейдлер</w:t>
      </w:r>
      <w:proofErr w:type="spellEnd"/>
      <w:r w:rsidRPr="00552E11">
        <w:rPr>
          <w:rFonts w:cs="Times New Roman"/>
          <w:sz w:val="24"/>
          <w:szCs w:val="24"/>
        </w:rPr>
        <w:t xml:space="preserve"> Г. Вокализ № 6</w:t>
      </w:r>
    </w:p>
    <w:p w:rsidR="00E20C8B" w:rsidRPr="00552E11" w:rsidRDefault="00E20C8B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Румынская народная песня в обр. З. Левиной «Пастушок»</w:t>
      </w:r>
    </w:p>
    <w:p w:rsidR="00E20C8B" w:rsidRPr="00552E11" w:rsidRDefault="00E20C8B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Цыганская народная песня в обр. Я. </w:t>
      </w:r>
      <w:proofErr w:type="gramStart"/>
      <w:r w:rsidRPr="00552E11">
        <w:rPr>
          <w:rFonts w:cs="Times New Roman"/>
          <w:sz w:val="24"/>
          <w:szCs w:val="24"/>
        </w:rPr>
        <w:t>Пригожего</w:t>
      </w:r>
      <w:proofErr w:type="gramEnd"/>
      <w:r w:rsidRPr="00552E11">
        <w:rPr>
          <w:rFonts w:cs="Times New Roman"/>
          <w:sz w:val="24"/>
          <w:szCs w:val="24"/>
        </w:rPr>
        <w:t xml:space="preserve"> «Что это сердце»</w:t>
      </w:r>
    </w:p>
    <w:p w:rsidR="00AC495A" w:rsidRPr="00552E11" w:rsidRDefault="00AC495A" w:rsidP="00552E11">
      <w:pPr>
        <w:pStyle w:val="a5"/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Агабабов</w:t>
      </w:r>
      <w:proofErr w:type="spellEnd"/>
      <w:r w:rsidRPr="00552E11">
        <w:rPr>
          <w:rFonts w:cs="Times New Roman"/>
          <w:sz w:val="24"/>
          <w:szCs w:val="24"/>
        </w:rPr>
        <w:t xml:space="preserve"> С. «Лесной бал»</w:t>
      </w:r>
    </w:p>
    <w:p w:rsidR="00AC495A" w:rsidRPr="00552E11" w:rsidRDefault="00AC495A" w:rsidP="00552E11">
      <w:pPr>
        <w:pStyle w:val="a5"/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Алябьев</w:t>
      </w:r>
      <w:proofErr w:type="spellEnd"/>
      <w:r w:rsidRPr="00552E11">
        <w:rPr>
          <w:rFonts w:cs="Times New Roman"/>
          <w:sz w:val="24"/>
          <w:szCs w:val="24"/>
        </w:rPr>
        <w:t xml:space="preserve"> А. «Я вижу образ твой»</w:t>
      </w:r>
    </w:p>
    <w:p w:rsidR="00AC495A" w:rsidRPr="00552E11" w:rsidRDefault="00AC495A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Варламов А. «Горные вершины»</w:t>
      </w:r>
    </w:p>
    <w:p w:rsidR="00AC495A" w:rsidRPr="00552E11" w:rsidRDefault="006313AE" w:rsidP="00552E11">
      <w:pPr>
        <w:pStyle w:val="a5"/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Гурилёв</w:t>
      </w:r>
      <w:proofErr w:type="spellEnd"/>
      <w:r w:rsidRPr="00552E11">
        <w:rPr>
          <w:rFonts w:cs="Times New Roman"/>
          <w:sz w:val="24"/>
          <w:szCs w:val="24"/>
        </w:rPr>
        <w:t xml:space="preserve"> А. «Право, маменьке скажу» </w:t>
      </w:r>
    </w:p>
    <w:p w:rsidR="00717019" w:rsidRPr="00552E11" w:rsidRDefault="00717019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Петров А. «Романс Настеньки»</w:t>
      </w:r>
    </w:p>
    <w:p w:rsidR="007056FB" w:rsidRPr="00552E11" w:rsidRDefault="007056FB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Прокофьев С. «Болтунья»</w:t>
      </w:r>
    </w:p>
    <w:p w:rsidR="007056FB" w:rsidRPr="00552E11" w:rsidRDefault="007056FB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Соколов А. «Поле, поле чистое»</w:t>
      </w:r>
    </w:p>
    <w:p w:rsidR="007056FB" w:rsidRPr="00552E11" w:rsidRDefault="007056FB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Шуман Р. «Избушка»</w:t>
      </w:r>
    </w:p>
    <w:p w:rsidR="007056FB" w:rsidRPr="00552E11" w:rsidRDefault="009620B4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Гендель </w:t>
      </w:r>
      <w:proofErr w:type="spellStart"/>
      <w:r w:rsidRPr="00552E11">
        <w:rPr>
          <w:rFonts w:cs="Times New Roman"/>
          <w:sz w:val="24"/>
          <w:szCs w:val="24"/>
        </w:rPr>
        <w:t>Г.Ария</w:t>
      </w:r>
      <w:proofErr w:type="spellEnd"/>
      <w:r w:rsidRPr="00552E11">
        <w:rPr>
          <w:rFonts w:cs="Times New Roman"/>
          <w:sz w:val="24"/>
          <w:szCs w:val="24"/>
        </w:rPr>
        <w:t xml:space="preserve"> </w:t>
      </w:r>
      <w:proofErr w:type="spellStart"/>
      <w:r w:rsidRPr="00552E11">
        <w:rPr>
          <w:rFonts w:cs="Times New Roman"/>
          <w:sz w:val="24"/>
          <w:szCs w:val="24"/>
        </w:rPr>
        <w:t>Альмирены</w:t>
      </w:r>
      <w:proofErr w:type="spellEnd"/>
      <w:r w:rsidRPr="00552E11">
        <w:rPr>
          <w:rFonts w:cs="Times New Roman"/>
          <w:sz w:val="24"/>
          <w:szCs w:val="24"/>
        </w:rPr>
        <w:t xml:space="preserve"> из оперы «</w:t>
      </w:r>
      <w:proofErr w:type="spellStart"/>
      <w:r w:rsidRPr="00552E11">
        <w:rPr>
          <w:rFonts w:cs="Times New Roman"/>
          <w:sz w:val="24"/>
          <w:szCs w:val="24"/>
        </w:rPr>
        <w:t>Ринальдо</w:t>
      </w:r>
      <w:proofErr w:type="spellEnd"/>
      <w:r w:rsidRPr="00552E11">
        <w:rPr>
          <w:rFonts w:cs="Times New Roman"/>
          <w:sz w:val="24"/>
          <w:szCs w:val="24"/>
        </w:rPr>
        <w:t>» «Дай мне слезами»</w:t>
      </w:r>
    </w:p>
    <w:p w:rsidR="004E5F4B" w:rsidRPr="00552E11" w:rsidRDefault="004E5F4B" w:rsidP="00552E11">
      <w:pPr>
        <w:pStyle w:val="a5"/>
        <w:jc w:val="both"/>
        <w:rPr>
          <w:rFonts w:cs="Times New Roman"/>
          <w:sz w:val="24"/>
          <w:szCs w:val="24"/>
        </w:rPr>
      </w:pPr>
    </w:p>
    <w:p w:rsidR="008B0EAE" w:rsidRPr="00552E11" w:rsidRDefault="00BA27C9" w:rsidP="00552E11">
      <w:pPr>
        <w:pStyle w:val="a5"/>
        <w:jc w:val="both"/>
        <w:rPr>
          <w:rFonts w:cs="Times New Roman"/>
          <w:b/>
          <w:sz w:val="24"/>
          <w:szCs w:val="24"/>
        </w:rPr>
      </w:pPr>
      <w:r w:rsidRPr="00552E11">
        <w:rPr>
          <w:rFonts w:cs="Times New Roman"/>
          <w:b/>
          <w:sz w:val="24"/>
          <w:szCs w:val="24"/>
        </w:rPr>
        <w:t>7</w:t>
      </w:r>
      <w:r w:rsidR="008B0EAE" w:rsidRPr="00552E11">
        <w:rPr>
          <w:rFonts w:cs="Times New Roman"/>
          <w:b/>
          <w:sz w:val="24"/>
          <w:szCs w:val="24"/>
        </w:rPr>
        <w:t>-й год обучения</w:t>
      </w:r>
    </w:p>
    <w:p w:rsidR="00910692" w:rsidRPr="00552E11" w:rsidRDefault="00910692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–</w:t>
      </w:r>
      <w:r w:rsidR="00337713" w:rsidRPr="00552E11">
        <w:rPr>
          <w:rFonts w:cs="Times New Roman"/>
          <w:sz w:val="24"/>
          <w:szCs w:val="24"/>
        </w:rPr>
        <w:t xml:space="preserve"> 2-3 вокализа (</w:t>
      </w:r>
      <w:proofErr w:type="spellStart"/>
      <w:r w:rsidR="00337713" w:rsidRPr="00552E11">
        <w:rPr>
          <w:rFonts w:cs="Times New Roman"/>
          <w:sz w:val="24"/>
          <w:szCs w:val="24"/>
        </w:rPr>
        <w:t>кантиленные</w:t>
      </w:r>
      <w:proofErr w:type="spellEnd"/>
      <w:r w:rsidR="00337713" w:rsidRPr="00552E11">
        <w:rPr>
          <w:rFonts w:cs="Times New Roman"/>
          <w:sz w:val="24"/>
          <w:szCs w:val="24"/>
        </w:rPr>
        <w:t xml:space="preserve"> и подвижные с элементами техники)</w:t>
      </w:r>
      <w:r w:rsidRPr="00552E11">
        <w:rPr>
          <w:rFonts w:cs="Times New Roman"/>
          <w:sz w:val="24"/>
          <w:szCs w:val="24"/>
        </w:rPr>
        <w:t>;</w:t>
      </w:r>
    </w:p>
    <w:p w:rsidR="00910692" w:rsidRPr="00552E11" w:rsidRDefault="00910692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– 2 народные песни (в сопровожде</w:t>
      </w:r>
      <w:r w:rsidR="003635F4">
        <w:rPr>
          <w:rFonts w:cs="Times New Roman"/>
          <w:sz w:val="24"/>
          <w:szCs w:val="24"/>
        </w:rPr>
        <w:t xml:space="preserve">нии или </w:t>
      </w:r>
      <w:proofErr w:type="gramStart"/>
      <w:r w:rsidR="003635F4">
        <w:rPr>
          <w:rFonts w:cs="Times New Roman"/>
          <w:sz w:val="24"/>
          <w:szCs w:val="24"/>
        </w:rPr>
        <w:t>а</w:t>
      </w:r>
      <w:proofErr w:type="spellStart"/>
      <w:proofErr w:type="gramEnd"/>
      <w:r w:rsidRPr="00552E11">
        <w:rPr>
          <w:rFonts w:cs="Times New Roman"/>
          <w:sz w:val="24"/>
          <w:szCs w:val="24"/>
          <w:lang w:val="en-US"/>
        </w:rPr>
        <w:t>capella</w:t>
      </w:r>
      <w:proofErr w:type="spellEnd"/>
      <w:r w:rsidRPr="00552E11">
        <w:rPr>
          <w:rFonts w:cs="Times New Roman"/>
          <w:sz w:val="24"/>
          <w:szCs w:val="24"/>
        </w:rPr>
        <w:t>);</w:t>
      </w:r>
    </w:p>
    <w:p w:rsidR="00910692" w:rsidRPr="00552E11" w:rsidRDefault="00910692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lastRenderedPageBreak/>
        <w:t>– русскую или зарубежную арию (канцонетту);</w:t>
      </w:r>
    </w:p>
    <w:p w:rsidR="00910692" w:rsidRPr="00552E11" w:rsidRDefault="00910692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– 2-3 романса русских и зарубежных композиторов;</w:t>
      </w:r>
    </w:p>
    <w:p w:rsidR="00A87721" w:rsidRPr="00552E11" w:rsidRDefault="00910692" w:rsidP="00552E11">
      <w:pPr>
        <w:pStyle w:val="a5"/>
        <w:jc w:val="both"/>
        <w:rPr>
          <w:rFonts w:cs="Times New Roman"/>
          <w:sz w:val="24"/>
          <w:szCs w:val="24"/>
        </w:rPr>
      </w:pPr>
      <w:proofErr w:type="gramStart"/>
      <w:r w:rsidRPr="00552E11">
        <w:rPr>
          <w:rFonts w:cs="Times New Roman"/>
          <w:sz w:val="24"/>
          <w:szCs w:val="24"/>
        </w:rPr>
        <w:t xml:space="preserve">– </w:t>
      </w:r>
      <w:r w:rsidR="00A87721" w:rsidRPr="00552E11">
        <w:rPr>
          <w:rFonts w:cs="Times New Roman"/>
          <w:sz w:val="24"/>
          <w:szCs w:val="24"/>
        </w:rPr>
        <w:t xml:space="preserve">3-4 разноплановых произведения (в том числе песни советских </w:t>
      </w:r>
      <w:proofErr w:type="gramEnd"/>
    </w:p>
    <w:p w:rsidR="00910692" w:rsidRPr="00552E11" w:rsidRDefault="00A87721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композиторов, современная музыка отечественная и зарубежная)</w:t>
      </w:r>
    </w:p>
    <w:p w:rsidR="00A87721" w:rsidRPr="00131689" w:rsidRDefault="00AC7D9B" w:rsidP="00552E11">
      <w:pPr>
        <w:pStyle w:val="a5"/>
        <w:jc w:val="both"/>
        <w:rPr>
          <w:rFonts w:cs="Times New Roman"/>
          <w:b/>
          <w:i/>
          <w:sz w:val="24"/>
          <w:szCs w:val="24"/>
        </w:rPr>
      </w:pPr>
      <w:r w:rsidRPr="00131689">
        <w:rPr>
          <w:rFonts w:cs="Times New Roman"/>
          <w:b/>
          <w:i/>
          <w:sz w:val="24"/>
          <w:szCs w:val="24"/>
        </w:rPr>
        <w:t>Примерный репертуар 7-го года обучения</w:t>
      </w:r>
    </w:p>
    <w:p w:rsidR="009D2629" w:rsidRPr="00552E11" w:rsidRDefault="009D2629" w:rsidP="00552E11">
      <w:pPr>
        <w:pStyle w:val="a5"/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Абт</w:t>
      </w:r>
      <w:proofErr w:type="spellEnd"/>
      <w:r w:rsidRPr="00552E11">
        <w:rPr>
          <w:rFonts w:cs="Times New Roman"/>
          <w:sz w:val="24"/>
          <w:szCs w:val="24"/>
        </w:rPr>
        <w:t xml:space="preserve"> Ф. Вокализ № 16</w:t>
      </w:r>
      <w:r w:rsidR="00824BEF" w:rsidRPr="00552E11">
        <w:rPr>
          <w:rFonts w:cs="Times New Roman"/>
          <w:sz w:val="24"/>
          <w:szCs w:val="24"/>
        </w:rPr>
        <w:t>№;</w:t>
      </w:r>
      <w:r w:rsidRPr="00552E11">
        <w:rPr>
          <w:rFonts w:cs="Times New Roman"/>
          <w:sz w:val="24"/>
          <w:szCs w:val="24"/>
        </w:rPr>
        <w:t>Зейдлер Г. Вокализ № 10, 13</w:t>
      </w:r>
    </w:p>
    <w:p w:rsidR="00AC7D9B" w:rsidRPr="00552E11" w:rsidRDefault="00E24CAD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Русская народная песня в обр. А. </w:t>
      </w:r>
      <w:proofErr w:type="spellStart"/>
      <w:r w:rsidRPr="00552E11">
        <w:rPr>
          <w:rFonts w:cs="Times New Roman"/>
          <w:sz w:val="24"/>
          <w:szCs w:val="24"/>
        </w:rPr>
        <w:t>Гурилёва</w:t>
      </w:r>
      <w:proofErr w:type="spellEnd"/>
      <w:r w:rsidRPr="00552E11">
        <w:rPr>
          <w:rFonts w:cs="Times New Roman"/>
          <w:sz w:val="24"/>
          <w:szCs w:val="24"/>
        </w:rPr>
        <w:t xml:space="preserve"> «У ворот </w:t>
      </w:r>
      <w:proofErr w:type="gramStart"/>
      <w:r w:rsidRPr="00552E11">
        <w:rPr>
          <w:rFonts w:cs="Times New Roman"/>
          <w:sz w:val="24"/>
          <w:szCs w:val="24"/>
        </w:rPr>
        <w:t>девка</w:t>
      </w:r>
      <w:proofErr w:type="gramEnd"/>
      <w:r w:rsidRPr="00552E11">
        <w:rPr>
          <w:rFonts w:cs="Times New Roman"/>
          <w:sz w:val="24"/>
          <w:szCs w:val="24"/>
        </w:rPr>
        <w:t xml:space="preserve"> стоит»,</w:t>
      </w:r>
    </w:p>
    <w:p w:rsidR="00B94893" w:rsidRPr="00552E11" w:rsidRDefault="00B94893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Русская народная песня в обр. В. </w:t>
      </w:r>
      <w:proofErr w:type="spellStart"/>
      <w:r w:rsidRPr="00552E11">
        <w:rPr>
          <w:rFonts w:cs="Times New Roman"/>
          <w:sz w:val="24"/>
          <w:szCs w:val="24"/>
        </w:rPr>
        <w:t>Красноглядовой</w:t>
      </w:r>
      <w:proofErr w:type="spellEnd"/>
      <w:r w:rsidRPr="00552E11">
        <w:rPr>
          <w:rFonts w:cs="Times New Roman"/>
          <w:sz w:val="24"/>
          <w:szCs w:val="24"/>
        </w:rPr>
        <w:t xml:space="preserve"> «У зари-то, у зореньки»</w:t>
      </w:r>
    </w:p>
    <w:p w:rsidR="006313AE" w:rsidRPr="00552E11" w:rsidRDefault="006313AE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Глинка М. «Северная звезда»</w:t>
      </w:r>
      <w:r w:rsidR="00AC495A" w:rsidRPr="00552E11">
        <w:rPr>
          <w:rFonts w:cs="Times New Roman"/>
          <w:sz w:val="24"/>
          <w:szCs w:val="24"/>
        </w:rPr>
        <w:t>, «Я помню чудное мгновенье»</w:t>
      </w:r>
    </w:p>
    <w:p w:rsidR="006313AE" w:rsidRPr="00552E11" w:rsidRDefault="006313AE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Даргомыжский А. «Вертоград»</w:t>
      </w:r>
    </w:p>
    <w:p w:rsidR="00C37147" w:rsidRPr="00552E11" w:rsidRDefault="00C37147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Листов Н. «Я помню вальса звук прелестный»</w:t>
      </w:r>
    </w:p>
    <w:p w:rsidR="009620B4" w:rsidRPr="00552E11" w:rsidRDefault="009620B4" w:rsidP="00552E11">
      <w:pPr>
        <w:pStyle w:val="a5"/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Скарлат</w:t>
      </w:r>
      <w:r w:rsidR="00612A73" w:rsidRPr="00552E11">
        <w:rPr>
          <w:rFonts w:cs="Times New Roman"/>
          <w:sz w:val="24"/>
          <w:szCs w:val="24"/>
        </w:rPr>
        <w:t>ти</w:t>
      </w:r>
      <w:proofErr w:type="spellEnd"/>
      <w:r w:rsidR="00612A73" w:rsidRPr="00552E11">
        <w:rPr>
          <w:rFonts w:cs="Times New Roman"/>
          <w:sz w:val="24"/>
          <w:szCs w:val="24"/>
        </w:rPr>
        <w:t xml:space="preserve"> </w:t>
      </w:r>
      <w:proofErr w:type="spellStart"/>
      <w:r w:rsidR="00612A73" w:rsidRPr="00552E11">
        <w:rPr>
          <w:rFonts w:cs="Times New Roman"/>
          <w:sz w:val="24"/>
          <w:szCs w:val="24"/>
        </w:rPr>
        <w:t>А.</w:t>
      </w:r>
      <w:r w:rsidRPr="00552E11">
        <w:rPr>
          <w:rFonts w:cs="Times New Roman"/>
          <w:sz w:val="24"/>
          <w:szCs w:val="24"/>
        </w:rPr>
        <w:t>«Фиалки</w:t>
      </w:r>
      <w:proofErr w:type="spellEnd"/>
      <w:r w:rsidRPr="00552E11">
        <w:rPr>
          <w:rFonts w:cs="Times New Roman"/>
          <w:sz w:val="24"/>
          <w:szCs w:val="24"/>
        </w:rPr>
        <w:t>»</w:t>
      </w:r>
    </w:p>
    <w:p w:rsidR="00AC495A" w:rsidRPr="00552E11" w:rsidRDefault="00AC495A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Шуман Р. «Лотос»</w:t>
      </w:r>
    </w:p>
    <w:p w:rsidR="00612A73" w:rsidRPr="00552E11" w:rsidRDefault="00612A73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Моцарт В. Ария </w:t>
      </w:r>
      <w:proofErr w:type="spellStart"/>
      <w:r w:rsidRPr="00552E11">
        <w:rPr>
          <w:rFonts w:cs="Times New Roman"/>
          <w:sz w:val="24"/>
          <w:szCs w:val="24"/>
        </w:rPr>
        <w:t>Бастьены</w:t>
      </w:r>
      <w:proofErr w:type="spellEnd"/>
      <w:r w:rsidRPr="00552E11">
        <w:rPr>
          <w:rFonts w:cs="Times New Roman"/>
          <w:sz w:val="24"/>
          <w:szCs w:val="24"/>
        </w:rPr>
        <w:t xml:space="preserve"> из оперы «</w:t>
      </w:r>
      <w:proofErr w:type="spellStart"/>
      <w:r w:rsidRPr="00552E11">
        <w:rPr>
          <w:rFonts w:cs="Times New Roman"/>
          <w:sz w:val="24"/>
          <w:szCs w:val="24"/>
        </w:rPr>
        <w:t>Бастьен</w:t>
      </w:r>
      <w:proofErr w:type="spellEnd"/>
      <w:r w:rsidRPr="00552E11">
        <w:rPr>
          <w:rFonts w:cs="Times New Roman"/>
          <w:sz w:val="24"/>
          <w:szCs w:val="24"/>
        </w:rPr>
        <w:t xml:space="preserve"> и </w:t>
      </w:r>
      <w:proofErr w:type="spellStart"/>
      <w:r w:rsidRPr="00552E11">
        <w:rPr>
          <w:rFonts w:cs="Times New Roman"/>
          <w:sz w:val="24"/>
          <w:szCs w:val="24"/>
        </w:rPr>
        <w:t>Бастьена</w:t>
      </w:r>
      <w:proofErr w:type="spellEnd"/>
      <w:r w:rsidRPr="00552E11">
        <w:rPr>
          <w:rFonts w:cs="Times New Roman"/>
          <w:sz w:val="24"/>
          <w:szCs w:val="24"/>
        </w:rPr>
        <w:t>»</w:t>
      </w:r>
    </w:p>
    <w:p w:rsidR="00612A73" w:rsidRPr="00552E11" w:rsidRDefault="00717019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Дунаевский И. «Колыбельная» из к/ф «Цирк»</w:t>
      </w:r>
    </w:p>
    <w:p w:rsidR="00717019" w:rsidRPr="00552E11" w:rsidRDefault="00717019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Пахмутова А. «Беловежская пуща»</w:t>
      </w:r>
    </w:p>
    <w:p w:rsidR="004E5F4B" w:rsidRPr="00552E11" w:rsidRDefault="004E5F4B" w:rsidP="00552E11">
      <w:pPr>
        <w:pStyle w:val="a5"/>
        <w:jc w:val="both"/>
        <w:rPr>
          <w:rFonts w:cs="Times New Roman"/>
          <w:sz w:val="24"/>
          <w:szCs w:val="24"/>
        </w:rPr>
      </w:pPr>
    </w:p>
    <w:p w:rsidR="00A87721" w:rsidRPr="00552E11" w:rsidRDefault="00A87721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b/>
          <w:sz w:val="24"/>
          <w:szCs w:val="24"/>
        </w:rPr>
        <w:t>8-й год обучения</w:t>
      </w:r>
    </w:p>
    <w:p w:rsidR="00A87721" w:rsidRPr="00552E11" w:rsidRDefault="00A87721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– 2-3 вокализа</w:t>
      </w:r>
      <w:r w:rsidR="00337713" w:rsidRPr="00552E11">
        <w:rPr>
          <w:rFonts w:cs="Times New Roman"/>
          <w:sz w:val="24"/>
          <w:szCs w:val="24"/>
        </w:rPr>
        <w:t xml:space="preserve"> (</w:t>
      </w:r>
      <w:proofErr w:type="spellStart"/>
      <w:r w:rsidR="00337713" w:rsidRPr="00552E11">
        <w:rPr>
          <w:rFonts w:cs="Times New Roman"/>
          <w:sz w:val="24"/>
          <w:szCs w:val="24"/>
        </w:rPr>
        <w:t>к</w:t>
      </w:r>
      <w:r w:rsidR="00E24CAD" w:rsidRPr="00552E11">
        <w:rPr>
          <w:rFonts w:cs="Times New Roman"/>
          <w:sz w:val="24"/>
          <w:szCs w:val="24"/>
        </w:rPr>
        <w:t>а</w:t>
      </w:r>
      <w:r w:rsidR="00337713" w:rsidRPr="00552E11">
        <w:rPr>
          <w:rFonts w:cs="Times New Roman"/>
          <w:sz w:val="24"/>
          <w:szCs w:val="24"/>
        </w:rPr>
        <w:t>нтиленные</w:t>
      </w:r>
      <w:proofErr w:type="spellEnd"/>
      <w:r w:rsidR="00337713" w:rsidRPr="00552E11">
        <w:rPr>
          <w:rFonts w:cs="Times New Roman"/>
          <w:sz w:val="24"/>
          <w:szCs w:val="24"/>
        </w:rPr>
        <w:t xml:space="preserve"> и подвижные с элементами техники)</w:t>
      </w:r>
      <w:r w:rsidRPr="00552E11">
        <w:rPr>
          <w:rFonts w:cs="Times New Roman"/>
          <w:sz w:val="24"/>
          <w:szCs w:val="24"/>
        </w:rPr>
        <w:t>;</w:t>
      </w:r>
    </w:p>
    <w:p w:rsidR="00A87721" w:rsidRPr="00552E11" w:rsidRDefault="00A87721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– 2 народные песни в обработке</w:t>
      </w:r>
    </w:p>
    <w:p w:rsidR="00A87721" w:rsidRPr="00552E11" w:rsidRDefault="00A87721" w:rsidP="00552E11">
      <w:pPr>
        <w:pStyle w:val="a5"/>
        <w:jc w:val="both"/>
        <w:rPr>
          <w:rFonts w:cs="Times New Roman"/>
          <w:sz w:val="24"/>
          <w:szCs w:val="24"/>
        </w:rPr>
      </w:pPr>
      <w:proofErr w:type="gramStart"/>
      <w:r w:rsidRPr="00552E11">
        <w:rPr>
          <w:rFonts w:cs="Times New Roman"/>
          <w:sz w:val="24"/>
          <w:szCs w:val="24"/>
        </w:rPr>
        <w:t>– 2-3 романса русских и зарубежных композиторов (исполнение зарубежных</w:t>
      </w:r>
      <w:proofErr w:type="gramEnd"/>
    </w:p>
    <w:p w:rsidR="00A87721" w:rsidRPr="00552E11" w:rsidRDefault="00A87721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романсов возможно на языке оригинала)</w:t>
      </w:r>
    </w:p>
    <w:p w:rsidR="00A87721" w:rsidRPr="00552E11" w:rsidRDefault="00A87721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– 1-2 арии русских или зарубежных композиторов</w:t>
      </w:r>
    </w:p>
    <w:p w:rsidR="00337713" w:rsidRPr="00552E11" w:rsidRDefault="00A87721" w:rsidP="00552E11">
      <w:pPr>
        <w:pStyle w:val="a5"/>
        <w:jc w:val="both"/>
        <w:rPr>
          <w:rFonts w:cs="Times New Roman"/>
          <w:sz w:val="24"/>
          <w:szCs w:val="24"/>
        </w:rPr>
      </w:pPr>
      <w:proofErr w:type="gramStart"/>
      <w:r w:rsidRPr="00552E11">
        <w:rPr>
          <w:rFonts w:cs="Times New Roman"/>
          <w:sz w:val="24"/>
          <w:szCs w:val="24"/>
        </w:rPr>
        <w:t xml:space="preserve">– 4-5 разноплановых произведения (включая современную музыку </w:t>
      </w:r>
      <w:proofErr w:type="gramEnd"/>
    </w:p>
    <w:p w:rsidR="00A87721" w:rsidRPr="00552E11" w:rsidRDefault="00A87721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отечественных и зарубежных композиторов)</w:t>
      </w:r>
    </w:p>
    <w:p w:rsidR="00337713" w:rsidRPr="00131689" w:rsidRDefault="00AC7D9B" w:rsidP="00552E11">
      <w:pPr>
        <w:pStyle w:val="a5"/>
        <w:jc w:val="both"/>
        <w:rPr>
          <w:rFonts w:cs="Times New Roman"/>
          <w:b/>
          <w:i/>
          <w:sz w:val="24"/>
          <w:szCs w:val="24"/>
        </w:rPr>
      </w:pPr>
      <w:r w:rsidRPr="00131689">
        <w:rPr>
          <w:rFonts w:cs="Times New Roman"/>
          <w:b/>
          <w:i/>
          <w:sz w:val="24"/>
          <w:szCs w:val="24"/>
        </w:rPr>
        <w:t>Примерный репертуар 8-го года обучения</w:t>
      </w:r>
    </w:p>
    <w:p w:rsidR="0089634A" w:rsidRPr="00552E11" w:rsidRDefault="0089634A" w:rsidP="00552E11">
      <w:pPr>
        <w:pStyle w:val="a5"/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Вилинская</w:t>
      </w:r>
      <w:proofErr w:type="spellEnd"/>
      <w:r w:rsidRPr="00552E11">
        <w:rPr>
          <w:rFonts w:cs="Times New Roman"/>
          <w:sz w:val="24"/>
          <w:szCs w:val="24"/>
        </w:rPr>
        <w:t xml:space="preserve"> И. Вокализы № 3, 5</w:t>
      </w:r>
    </w:p>
    <w:p w:rsidR="006313AE" w:rsidRPr="00552E11" w:rsidRDefault="006313AE" w:rsidP="00552E11">
      <w:pPr>
        <w:pStyle w:val="a5"/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Зейдлер</w:t>
      </w:r>
      <w:proofErr w:type="spellEnd"/>
      <w:r w:rsidRPr="00552E11">
        <w:rPr>
          <w:rFonts w:cs="Times New Roman"/>
          <w:sz w:val="24"/>
          <w:szCs w:val="24"/>
        </w:rPr>
        <w:t xml:space="preserve"> Г. Вокализ № 17</w:t>
      </w:r>
    </w:p>
    <w:p w:rsidR="00AC7D9B" w:rsidRPr="00552E11" w:rsidRDefault="00E24CAD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Русская народная песня в обр. А. Варламова «Помнишь ли меня, мой свет»</w:t>
      </w:r>
    </w:p>
    <w:p w:rsidR="009620B4" w:rsidRPr="00552E11" w:rsidRDefault="009620B4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Чешская народная песня в обр. К. </w:t>
      </w:r>
      <w:proofErr w:type="spellStart"/>
      <w:r w:rsidRPr="00552E11">
        <w:rPr>
          <w:rFonts w:cs="Times New Roman"/>
          <w:sz w:val="24"/>
          <w:szCs w:val="24"/>
        </w:rPr>
        <w:t>Вейса</w:t>
      </w:r>
      <w:proofErr w:type="spellEnd"/>
      <w:r w:rsidRPr="00552E11">
        <w:rPr>
          <w:rFonts w:cs="Times New Roman"/>
          <w:sz w:val="24"/>
          <w:szCs w:val="24"/>
        </w:rPr>
        <w:t xml:space="preserve"> «Эй, пляши, пляши, плутовка»</w:t>
      </w:r>
    </w:p>
    <w:p w:rsidR="0089634A" w:rsidRPr="00552E11" w:rsidRDefault="0089634A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Глинка М. «Адель»</w:t>
      </w:r>
    </w:p>
    <w:p w:rsidR="006313AE" w:rsidRPr="00552E11" w:rsidRDefault="006313AE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Дунаевский И. «Тёплыми стали синие ночи»</w:t>
      </w:r>
    </w:p>
    <w:p w:rsidR="006313AE" w:rsidRPr="00552E11" w:rsidRDefault="006313AE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Ипполитов-Иванов М. «</w:t>
      </w:r>
      <w:proofErr w:type="spellStart"/>
      <w:r w:rsidRPr="00552E11">
        <w:rPr>
          <w:rFonts w:cs="Times New Roman"/>
          <w:sz w:val="24"/>
          <w:szCs w:val="24"/>
        </w:rPr>
        <w:t>Романсеро</w:t>
      </w:r>
      <w:proofErr w:type="spellEnd"/>
      <w:r w:rsidRPr="00552E11">
        <w:rPr>
          <w:rFonts w:cs="Times New Roman"/>
          <w:sz w:val="24"/>
          <w:szCs w:val="24"/>
        </w:rPr>
        <w:t>»</w:t>
      </w:r>
    </w:p>
    <w:p w:rsidR="0089634A" w:rsidRPr="00552E11" w:rsidRDefault="0089634A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Римский-Корсаков Н. «Не ветер, вея с высоты»</w:t>
      </w:r>
    </w:p>
    <w:p w:rsidR="00612A73" w:rsidRPr="00552E11" w:rsidRDefault="00612A73" w:rsidP="00552E11">
      <w:pPr>
        <w:pStyle w:val="a5"/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Перголези</w:t>
      </w:r>
      <w:proofErr w:type="spellEnd"/>
      <w:r w:rsidRPr="00552E11">
        <w:rPr>
          <w:rFonts w:cs="Times New Roman"/>
          <w:sz w:val="24"/>
          <w:szCs w:val="24"/>
        </w:rPr>
        <w:t xml:space="preserve"> </w:t>
      </w:r>
      <w:proofErr w:type="spellStart"/>
      <w:r w:rsidRPr="00552E11">
        <w:rPr>
          <w:rFonts w:cs="Times New Roman"/>
          <w:sz w:val="24"/>
          <w:szCs w:val="24"/>
        </w:rPr>
        <w:t>Дж</w:t>
      </w:r>
      <w:proofErr w:type="gramStart"/>
      <w:r w:rsidRPr="00552E11">
        <w:rPr>
          <w:rFonts w:cs="Times New Roman"/>
          <w:sz w:val="24"/>
          <w:szCs w:val="24"/>
        </w:rPr>
        <w:t>.«</w:t>
      </w:r>
      <w:proofErr w:type="gramEnd"/>
      <w:r w:rsidRPr="00552E11">
        <w:rPr>
          <w:rFonts w:cs="Times New Roman"/>
          <w:sz w:val="24"/>
          <w:szCs w:val="24"/>
        </w:rPr>
        <w:t>Если</w:t>
      </w:r>
      <w:proofErr w:type="spellEnd"/>
      <w:r w:rsidRPr="00552E11">
        <w:rPr>
          <w:rFonts w:cs="Times New Roman"/>
          <w:sz w:val="24"/>
          <w:szCs w:val="24"/>
        </w:rPr>
        <w:t xml:space="preserve"> любишь»</w:t>
      </w:r>
    </w:p>
    <w:p w:rsidR="0089634A" w:rsidRPr="00552E11" w:rsidRDefault="0089634A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Форе Г. «Мотылёк и фиалка»</w:t>
      </w:r>
    </w:p>
    <w:p w:rsidR="0089634A" w:rsidRPr="00552E11" w:rsidRDefault="0089634A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Шуберт Ф. «Форель»</w:t>
      </w:r>
    </w:p>
    <w:p w:rsidR="0089634A" w:rsidRPr="00552E11" w:rsidRDefault="0089634A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Фомин Е. Песня Анюты из оперы «Мельник – колдун, обманщик и сват»</w:t>
      </w:r>
    </w:p>
    <w:p w:rsidR="0089634A" w:rsidRPr="00552E11" w:rsidRDefault="0089634A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Шуберт Ф. Романс Елены из оперы «Заговорщики или домашняя война»</w:t>
      </w:r>
    </w:p>
    <w:p w:rsidR="0089634A" w:rsidRPr="00552E11" w:rsidRDefault="0089634A" w:rsidP="00552E11">
      <w:pPr>
        <w:pStyle w:val="a5"/>
        <w:jc w:val="both"/>
        <w:rPr>
          <w:rFonts w:cs="Times New Roman"/>
          <w:sz w:val="24"/>
          <w:szCs w:val="24"/>
        </w:rPr>
      </w:pPr>
    </w:p>
    <w:p w:rsidR="00A87721" w:rsidRPr="00552E11" w:rsidRDefault="00337713" w:rsidP="00552E11">
      <w:pPr>
        <w:pStyle w:val="a5"/>
        <w:jc w:val="both"/>
        <w:rPr>
          <w:rFonts w:cs="Times New Roman"/>
          <w:b/>
          <w:sz w:val="24"/>
          <w:szCs w:val="24"/>
        </w:rPr>
      </w:pPr>
      <w:r w:rsidRPr="00552E11">
        <w:rPr>
          <w:rFonts w:cs="Times New Roman"/>
          <w:b/>
          <w:sz w:val="24"/>
          <w:szCs w:val="24"/>
        </w:rPr>
        <w:t>9-й год обучения</w:t>
      </w:r>
    </w:p>
    <w:p w:rsidR="00337713" w:rsidRPr="00552E11" w:rsidRDefault="00A87721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– </w:t>
      </w:r>
      <w:r w:rsidR="00337713" w:rsidRPr="00552E11">
        <w:rPr>
          <w:rFonts w:cs="Times New Roman"/>
          <w:sz w:val="24"/>
          <w:szCs w:val="24"/>
        </w:rPr>
        <w:t xml:space="preserve">упражнения, включающие в себя исполнение хроматической гаммы, </w:t>
      </w:r>
    </w:p>
    <w:p w:rsidR="00337713" w:rsidRPr="00552E11" w:rsidRDefault="00337713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арпеджио, группетто;</w:t>
      </w:r>
    </w:p>
    <w:p w:rsidR="00A87721" w:rsidRPr="00552E11" w:rsidRDefault="00337713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– </w:t>
      </w:r>
      <w:r w:rsidR="00A87721" w:rsidRPr="00552E11">
        <w:rPr>
          <w:rFonts w:cs="Times New Roman"/>
          <w:sz w:val="24"/>
          <w:szCs w:val="24"/>
        </w:rPr>
        <w:t>несколько вокализов;</w:t>
      </w:r>
    </w:p>
    <w:p w:rsidR="00A87721" w:rsidRPr="00552E11" w:rsidRDefault="00A87721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– </w:t>
      </w:r>
      <w:r w:rsidR="00337713" w:rsidRPr="00552E11">
        <w:rPr>
          <w:rFonts w:cs="Times New Roman"/>
          <w:sz w:val="24"/>
          <w:szCs w:val="24"/>
        </w:rPr>
        <w:t xml:space="preserve">1-2 народные песни (в сопровождении </w:t>
      </w:r>
      <w:proofErr w:type="gramStart"/>
      <w:r w:rsidR="00337713" w:rsidRPr="00552E11">
        <w:rPr>
          <w:rFonts w:cs="Times New Roman"/>
          <w:sz w:val="24"/>
          <w:szCs w:val="24"/>
        </w:rPr>
        <w:t>или</w:t>
      </w:r>
      <w:proofErr w:type="gramEnd"/>
      <w:r w:rsidR="00337713" w:rsidRPr="00552E11">
        <w:rPr>
          <w:rFonts w:cs="Times New Roman"/>
          <w:sz w:val="24"/>
          <w:szCs w:val="24"/>
        </w:rPr>
        <w:t xml:space="preserve"> а </w:t>
      </w:r>
      <w:proofErr w:type="spellStart"/>
      <w:r w:rsidR="00337713" w:rsidRPr="00552E11">
        <w:rPr>
          <w:rFonts w:cs="Times New Roman"/>
          <w:sz w:val="24"/>
          <w:szCs w:val="24"/>
          <w:lang w:val="en-US"/>
        </w:rPr>
        <w:t>capella</w:t>
      </w:r>
      <w:proofErr w:type="spellEnd"/>
      <w:r w:rsidR="00337713" w:rsidRPr="00552E11">
        <w:rPr>
          <w:rFonts w:cs="Times New Roman"/>
          <w:sz w:val="24"/>
          <w:szCs w:val="24"/>
        </w:rPr>
        <w:t>);</w:t>
      </w:r>
    </w:p>
    <w:p w:rsidR="00A87721" w:rsidRPr="00552E11" w:rsidRDefault="00A87721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–</w:t>
      </w:r>
      <w:r w:rsidR="00337713" w:rsidRPr="00552E11">
        <w:rPr>
          <w:rFonts w:cs="Times New Roman"/>
          <w:sz w:val="24"/>
          <w:szCs w:val="24"/>
        </w:rPr>
        <w:t xml:space="preserve"> 3-4 романса русских и зарубежных композиторов;</w:t>
      </w:r>
    </w:p>
    <w:p w:rsidR="00A87721" w:rsidRPr="00552E11" w:rsidRDefault="00A87721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–</w:t>
      </w:r>
      <w:r w:rsidR="00337713" w:rsidRPr="00552E11">
        <w:rPr>
          <w:rFonts w:cs="Times New Roman"/>
          <w:sz w:val="24"/>
          <w:szCs w:val="24"/>
        </w:rPr>
        <w:t xml:space="preserve"> 1-2 арии русских и зарубежных композиторов</w:t>
      </w:r>
    </w:p>
    <w:p w:rsidR="00337713" w:rsidRPr="00552E11" w:rsidRDefault="00A87721" w:rsidP="00552E11">
      <w:pPr>
        <w:pStyle w:val="a5"/>
        <w:jc w:val="both"/>
        <w:rPr>
          <w:rFonts w:cs="Times New Roman"/>
          <w:sz w:val="24"/>
          <w:szCs w:val="24"/>
        </w:rPr>
      </w:pPr>
      <w:proofErr w:type="gramStart"/>
      <w:r w:rsidRPr="00552E11">
        <w:rPr>
          <w:rFonts w:cs="Times New Roman"/>
          <w:sz w:val="24"/>
          <w:szCs w:val="24"/>
        </w:rPr>
        <w:t>–</w:t>
      </w:r>
      <w:r w:rsidR="00337713" w:rsidRPr="00552E11">
        <w:rPr>
          <w:rFonts w:cs="Times New Roman"/>
          <w:sz w:val="24"/>
          <w:szCs w:val="24"/>
        </w:rPr>
        <w:t xml:space="preserve">3-4 разноплановых произведения (в том числе песни советских </w:t>
      </w:r>
      <w:proofErr w:type="gramEnd"/>
    </w:p>
    <w:p w:rsidR="008B0EAE" w:rsidRPr="00552E11" w:rsidRDefault="00337713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композиторов и современных отечественных и зарубежных композиторов) </w:t>
      </w:r>
    </w:p>
    <w:p w:rsidR="007F7196" w:rsidRPr="00131689" w:rsidRDefault="00AC7D9B" w:rsidP="00552E11">
      <w:pPr>
        <w:pStyle w:val="a5"/>
        <w:jc w:val="both"/>
        <w:rPr>
          <w:rFonts w:cs="Times New Roman"/>
          <w:b/>
          <w:i/>
          <w:sz w:val="24"/>
          <w:szCs w:val="24"/>
        </w:rPr>
      </w:pPr>
      <w:r w:rsidRPr="00131689">
        <w:rPr>
          <w:rFonts w:cs="Times New Roman"/>
          <w:b/>
          <w:i/>
          <w:sz w:val="24"/>
          <w:szCs w:val="24"/>
        </w:rPr>
        <w:t>Примерный репертуар 9-го года обучения</w:t>
      </w:r>
    </w:p>
    <w:p w:rsidR="00612A73" w:rsidRPr="00552E11" w:rsidRDefault="00612A73" w:rsidP="00552E11">
      <w:pPr>
        <w:pStyle w:val="a5"/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Вилинская</w:t>
      </w:r>
      <w:proofErr w:type="spellEnd"/>
      <w:r w:rsidRPr="00552E11">
        <w:rPr>
          <w:rFonts w:cs="Times New Roman"/>
          <w:sz w:val="24"/>
          <w:szCs w:val="24"/>
        </w:rPr>
        <w:t xml:space="preserve"> И. Вокализы № 13,14</w:t>
      </w:r>
    </w:p>
    <w:p w:rsidR="00612A73" w:rsidRPr="00552E11" w:rsidRDefault="00612A73" w:rsidP="00552E11">
      <w:pPr>
        <w:pStyle w:val="a5"/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lastRenderedPageBreak/>
        <w:t>Зейдлер</w:t>
      </w:r>
      <w:proofErr w:type="spellEnd"/>
      <w:r w:rsidRPr="00552E11">
        <w:rPr>
          <w:rFonts w:cs="Times New Roman"/>
          <w:sz w:val="24"/>
          <w:szCs w:val="24"/>
        </w:rPr>
        <w:t xml:space="preserve"> Г. Вокализы № 14, 18</w:t>
      </w:r>
    </w:p>
    <w:p w:rsidR="009D2629" w:rsidRPr="00552E11" w:rsidRDefault="009D2629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Бон П. Вокализ № 3</w:t>
      </w:r>
    </w:p>
    <w:p w:rsidR="009620B4" w:rsidRPr="00552E11" w:rsidRDefault="009620B4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Русская народная песня в обр. Н. </w:t>
      </w:r>
      <w:proofErr w:type="spellStart"/>
      <w:r w:rsidRPr="00552E11">
        <w:rPr>
          <w:rFonts w:cs="Times New Roman"/>
          <w:sz w:val="24"/>
          <w:szCs w:val="24"/>
        </w:rPr>
        <w:t>Ракова</w:t>
      </w:r>
      <w:proofErr w:type="spellEnd"/>
      <w:r w:rsidRPr="00552E11">
        <w:rPr>
          <w:rFonts w:cs="Times New Roman"/>
          <w:sz w:val="24"/>
          <w:szCs w:val="24"/>
        </w:rPr>
        <w:t xml:space="preserve"> «Цвели, цвели цветики»</w:t>
      </w:r>
    </w:p>
    <w:p w:rsidR="00AC7D9B" w:rsidRPr="00552E11" w:rsidRDefault="00E20C8B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Украинская народная песня во обр. А. </w:t>
      </w:r>
      <w:proofErr w:type="spellStart"/>
      <w:r w:rsidRPr="00552E11">
        <w:rPr>
          <w:rFonts w:cs="Times New Roman"/>
          <w:sz w:val="24"/>
          <w:szCs w:val="24"/>
        </w:rPr>
        <w:t>Едлинки</w:t>
      </w:r>
      <w:proofErr w:type="spellEnd"/>
      <w:r w:rsidRPr="00552E11">
        <w:rPr>
          <w:rFonts w:cs="Times New Roman"/>
          <w:sz w:val="24"/>
          <w:szCs w:val="24"/>
        </w:rPr>
        <w:t xml:space="preserve"> «</w:t>
      </w:r>
      <w:proofErr w:type="spellStart"/>
      <w:r w:rsidRPr="00552E11">
        <w:rPr>
          <w:rFonts w:cs="Times New Roman"/>
          <w:sz w:val="24"/>
          <w:szCs w:val="24"/>
        </w:rPr>
        <w:t>Гандзя</w:t>
      </w:r>
      <w:proofErr w:type="spellEnd"/>
      <w:r w:rsidRPr="00552E11">
        <w:rPr>
          <w:rFonts w:cs="Times New Roman"/>
          <w:sz w:val="24"/>
          <w:szCs w:val="24"/>
        </w:rPr>
        <w:t>»</w:t>
      </w:r>
    </w:p>
    <w:p w:rsidR="006313AE" w:rsidRPr="00552E11" w:rsidRDefault="006313AE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Варламов А. «Ты не пой, душа-девица»</w:t>
      </w:r>
    </w:p>
    <w:p w:rsidR="006313AE" w:rsidRPr="00552E11" w:rsidRDefault="006313AE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Кюи Ц. «Коснулась я цветка»</w:t>
      </w:r>
    </w:p>
    <w:p w:rsidR="005976C7" w:rsidRPr="00552E11" w:rsidRDefault="005976C7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Римский-Корсаков Н. «О чем в тиши ночей»</w:t>
      </w:r>
    </w:p>
    <w:p w:rsidR="006313AE" w:rsidRPr="00552E11" w:rsidRDefault="006313AE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Чайковский П. «Средь шумного бала»</w:t>
      </w:r>
    </w:p>
    <w:p w:rsidR="00E20C8B" w:rsidRPr="00552E11" w:rsidRDefault="009620B4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Григ Э. Песня </w:t>
      </w:r>
      <w:proofErr w:type="spellStart"/>
      <w:r w:rsidRPr="00552E11">
        <w:rPr>
          <w:rFonts w:cs="Times New Roman"/>
          <w:sz w:val="24"/>
          <w:szCs w:val="24"/>
        </w:rPr>
        <w:t>Сольвейг</w:t>
      </w:r>
      <w:proofErr w:type="spellEnd"/>
      <w:r w:rsidRPr="00552E11">
        <w:rPr>
          <w:rFonts w:cs="Times New Roman"/>
          <w:sz w:val="24"/>
          <w:szCs w:val="24"/>
        </w:rPr>
        <w:t xml:space="preserve"> из музыки к драме Г. Ибсена «Пер </w:t>
      </w:r>
      <w:proofErr w:type="spellStart"/>
      <w:r w:rsidRPr="00552E11">
        <w:rPr>
          <w:rFonts w:cs="Times New Roman"/>
          <w:sz w:val="24"/>
          <w:szCs w:val="24"/>
        </w:rPr>
        <w:t>Гюнт</w:t>
      </w:r>
      <w:proofErr w:type="spellEnd"/>
      <w:r w:rsidRPr="00552E11">
        <w:rPr>
          <w:rFonts w:cs="Times New Roman"/>
          <w:sz w:val="24"/>
          <w:szCs w:val="24"/>
        </w:rPr>
        <w:t>»</w:t>
      </w:r>
    </w:p>
    <w:p w:rsidR="009620B4" w:rsidRPr="00552E11" w:rsidRDefault="00612A73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Моцарт В. Вставная ария Сюзанны из оперы «Свадьба Фигаро»</w:t>
      </w:r>
    </w:p>
    <w:p w:rsidR="0089634A" w:rsidRPr="00552E11" w:rsidRDefault="00612A73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Дунаевский И. Романс Ирины из оперетты «Сын клоуна»</w:t>
      </w:r>
    </w:p>
    <w:p w:rsidR="007F7196" w:rsidRPr="00552E11" w:rsidRDefault="007F7196" w:rsidP="00552E11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552E11">
        <w:rPr>
          <w:rFonts w:cs="Times New Roman"/>
          <w:b/>
          <w:bCs/>
          <w:sz w:val="24"/>
          <w:szCs w:val="24"/>
        </w:rPr>
        <w:t xml:space="preserve">Форма проведения </w:t>
      </w:r>
      <w:r w:rsidR="00E976F0" w:rsidRPr="00552E11">
        <w:rPr>
          <w:rFonts w:cs="Times New Roman"/>
          <w:b/>
          <w:bCs/>
          <w:sz w:val="24"/>
          <w:szCs w:val="24"/>
        </w:rPr>
        <w:t>зачётов и</w:t>
      </w:r>
      <w:r w:rsidRPr="00552E11">
        <w:rPr>
          <w:rFonts w:cs="Times New Roman"/>
          <w:b/>
          <w:bCs/>
          <w:sz w:val="24"/>
          <w:szCs w:val="24"/>
        </w:rPr>
        <w:t xml:space="preserve"> требования</w:t>
      </w:r>
      <w:r w:rsidR="00E976F0" w:rsidRPr="00552E11">
        <w:rPr>
          <w:rFonts w:cs="Times New Roman"/>
          <w:b/>
          <w:bCs/>
          <w:sz w:val="24"/>
          <w:szCs w:val="24"/>
        </w:rPr>
        <w:t xml:space="preserve"> к ним</w:t>
      </w:r>
    </w:p>
    <w:p w:rsidR="007F7196" w:rsidRPr="00552E11" w:rsidRDefault="00B6042A" w:rsidP="00131689">
      <w:pPr>
        <w:pStyle w:val="a5"/>
        <w:ind w:firstLine="708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Зачёты </w:t>
      </w:r>
      <w:r w:rsidR="007F7196" w:rsidRPr="00552E11">
        <w:rPr>
          <w:rFonts w:cs="Times New Roman"/>
          <w:sz w:val="24"/>
          <w:szCs w:val="24"/>
        </w:rPr>
        <w:t>провод</w:t>
      </w:r>
      <w:r w:rsidR="00537459" w:rsidRPr="00552E11">
        <w:rPr>
          <w:rFonts w:cs="Times New Roman"/>
          <w:sz w:val="24"/>
          <w:szCs w:val="24"/>
        </w:rPr>
        <w:t>я</w:t>
      </w:r>
      <w:r w:rsidR="007F7196" w:rsidRPr="00552E11">
        <w:rPr>
          <w:rFonts w:cs="Times New Roman"/>
          <w:sz w:val="24"/>
          <w:szCs w:val="24"/>
        </w:rPr>
        <w:t>тся в форме публичного концертного выступления</w:t>
      </w:r>
      <w:r w:rsidR="008E239B" w:rsidRPr="00552E11">
        <w:rPr>
          <w:rFonts w:cs="Times New Roman"/>
          <w:sz w:val="24"/>
          <w:szCs w:val="24"/>
        </w:rPr>
        <w:t xml:space="preserve"> (для некоторых не вполне подготовленных к публичному выступлению учащихся может быть предусмотрено прослушивание программы зачёта в классе)</w:t>
      </w:r>
      <w:r w:rsidR="007F7196" w:rsidRPr="00552E11">
        <w:rPr>
          <w:rFonts w:cs="Times New Roman"/>
          <w:sz w:val="24"/>
          <w:szCs w:val="24"/>
        </w:rPr>
        <w:t xml:space="preserve">. </w:t>
      </w:r>
    </w:p>
    <w:p w:rsidR="00537459" w:rsidRPr="00552E11" w:rsidRDefault="00131689" w:rsidP="00552E11">
      <w:pPr>
        <w:pStyle w:val="a5"/>
        <w:tabs>
          <w:tab w:val="left" w:pos="70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537459" w:rsidRPr="00552E11">
        <w:rPr>
          <w:rFonts w:cs="Times New Roman"/>
          <w:sz w:val="24"/>
          <w:szCs w:val="24"/>
        </w:rPr>
        <w:t>На зачётах исполняются 2 разнохарактерных произведения (исполнение вокализов – по желанию)</w:t>
      </w:r>
    </w:p>
    <w:p w:rsidR="007F7196" w:rsidRPr="00552E11" w:rsidRDefault="00537459" w:rsidP="00552E11">
      <w:pPr>
        <w:pStyle w:val="a5"/>
        <w:tabs>
          <w:tab w:val="left" w:pos="709"/>
        </w:tabs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ab/>
      </w:r>
      <w:r w:rsidR="00B6042A" w:rsidRPr="00552E11">
        <w:rPr>
          <w:rFonts w:cs="Times New Roman"/>
          <w:sz w:val="24"/>
          <w:szCs w:val="24"/>
        </w:rPr>
        <w:t>В</w:t>
      </w:r>
      <w:r w:rsidR="003635F4">
        <w:rPr>
          <w:rFonts w:cs="Times New Roman"/>
          <w:sz w:val="24"/>
          <w:szCs w:val="24"/>
        </w:rPr>
        <w:t xml:space="preserve"> </w:t>
      </w:r>
      <w:r w:rsidR="007F7196" w:rsidRPr="00552E11">
        <w:rPr>
          <w:rFonts w:cs="Times New Roman"/>
          <w:sz w:val="24"/>
          <w:szCs w:val="24"/>
        </w:rPr>
        <w:t xml:space="preserve">промежуточную аттестацию </w:t>
      </w:r>
      <w:r w:rsidR="004E191D" w:rsidRPr="00552E11">
        <w:rPr>
          <w:rFonts w:cs="Times New Roman"/>
          <w:sz w:val="24"/>
          <w:szCs w:val="24"/>
        </w:rPr>
        <w:t xml:space="preserve">в 5 классе </w:t>
      </w:r>
      <w:r w:rsidR="007F7196" w:rsidRPr="00552E11">
        <w:rPr>
          <w:rFonts w:cs="Times New Roman"/>
          <w:sz w:val="24"/>
          <w:szCs w:val="24"/>
        </w:rPr>
        <w:t xml:space="preserve">исполняются </w:t>
      </w:r>
      <w:r w:rsidRPr="00552E11">
        <w:rPr>
          <w:rFonts w:cs="Times New Roman"/>
          <w:sz w:val="24"/>
          <w:szCs w:val="24"/>
        </w:rPr>
        <w:t xml:space="preserve">2-3 </w:t>
      </w:r>
      <w:proofErr w:type="gramStart"/>
      <w:r w:rsidR="007F7196" w:rsidRPr="00552E11">
        <w:rPr>
          <w:rFonts w:cs="Times New Roman"/>
          <w:sz w:val="24"/>
          <w:szCs w:val="24"/>
        </w:rPr>
        <w:t>разнохарактерных</w:t>
      </w:r>
      <w:proofErr w:type="gramEnd"/>
      <w:r w:rsidR="007F7196" w:rsidRPr="00552E11">
        <w:rPr>
          <w:rFonts w:cs="Times New Roman"/>
          <w:sz w:val="24"/>
          <w:szCs w:val="24"/>
        </w:rPr>
        <w:t xml:space="preserve"> произведения.</w:t>
      </w:r>
    </w:p>
    <w:p w:rsidR="007F7196" w:rsidRPr="00552E11" w:rsidRDefault="007F7196" w:rsidP="00131689">
      <w:pPr>
        <w:pStyle w:val="a5"/>
        <w:ind w:firstLine="708"/>
        <w:jc w:val="both"/>
        <w:rPr>
          <w:rFonts w:cs="Times New Roman"/>
          <w:bCs/>
          <w:sz w:val="24"/>
          <w:szCs w:val="24"/>
        </w:rPr>
      </w:pPr>
      <w:r w:rsidRPr="00552E11">
        <w:rPr>
          <w:rFonts w:cs="Times New Roman"/>
          <w:bCs/>
          <w:sz w:val="24"/>
          <w:szCs w:val="24"/>
        </w:rPr>
        <w:t>В конце</w:t>
      </w:r>
      <w:r w:rsidR="00B6042A" w:rsidRPr="00552E11">
        <w:rPr>
          <w:rFonts w:cs="Times New Roman"/>
          <w:bCs/>
          <w:sz w:val="24"/>
          <w:szCs w:val="24"/>
        </w:rPr>
        <w:t xml:space="preserve"> 8</w:t>
      </w:r>
      <w:r w:rsidR="00EF7101" w:rsidRPr="00552E11">
        <w:rPr>
          <w:rFonts w:cs="Times New Roman"/>
          <w:bCs/>
          <w:sz w:val="24"/>
          <w:szCs w:val="24"/>
        </w:rPr>
        <w:t xml:space="preserve"> (а также 9) </w:t>
      </w:r>
      <w:r w:rsidR="00B6042A" w:rsidRPr="00552E11">
        <w:rPr>
          <w:rFonts w:cs="Times New Roman"/>
          <w:bCs/>
          <w:sz w:val="24"/>
          <w:szCs w:val="24"/>
        </w:rPr>
        <w:t>год</w:t>
      </w:r>
      <w:r w:rsidR="00EF7101" w:rsidRPr="00552E11">
        <w:rPr>
          <w:rFonts w:cs="Times New Roman"/>
          <w:bCs/>
          <w:sz w:val="24"/>
          <w:szCs w:val="24"/>
        </w:rPr>
        <w:t>а</w:t>
      </w:r>
      <w:r w:rsidR="00B6042A" w:rsidRPr="00552E11">
        <w:rPr>
          <w:rFonts w:cs="Times New Roman"/>
          <w:bCs/>
          <w:sz w:val="24"/>
          <w:szCs w:val="24"/>
        </w:rPr>
        <w:t xml:space="preserve"> обучения </w:t>
      </w:r>
      <w:r w:rsidR="00537459" w:rsidRPr="00552E11">
        <w:rPr>
          <w:rFonts w:cs="Times New Roman"/>
          <w:bCs/>
          <w:sz w:val="24"/>
          <w:szCs w:val="24"/>
        </w:rPr>
        <w:t>исполняются 3-4</w:t>
      </w:r>
      <w:r w:rsidR="003635F4">
        <w:rPr>
          <w:rFonts w:cs="Times New Roman"/>
          <w:bCs/>
          <w:sz w:val="24"/>
          <w:szCs w:val="24"/>
        </w:rPr>
        <w:t xml:space="preserve"> </w:t>
      </w:r>
      <w:proofErr w:type="gramStart"/>
      <w:r w:rsidRPr="00552E11">
        <w:rPr>
          <w:rFonts w:cs="Times New Roman"/>
          <w:bCs/>
          <w:sz w:val="24"/>
          <w:szCs w:val="24"/>
        </w:rPr>
        <w:t>разнохарактерных</w:t>
      </w:r>
      <w:proofErr w:type="gramEnd"/>
      <w:r w:rsidRPr="00552E11">
        <w:rPr>
          <w:rFonts w:cs="Times New Roman"/>
          <w:bCs/>
          <w:sz w:val="24"/>
          <w:szCs w:val="24"/>
        </w:rPr>
        <w:t xml:space="preserve"> произведения с текстом</w:t>
      </w:r>
      <w:r w:rsidR="00537459" w:rsidRPr="00552E11">
        <w:rPr>
          <w:rFonts w:cs="Times New Roman"/>
          <w:bCs/>
          <w:sz w:val="24"/>
          <w:szCs w:val="24"/>
        </w:rPr>
        <w:t>, включая несложную арию и романс.</w:t>
      </w:r>
    </w:p>
    <w:p w:rsidR="007F7196" w:rsidRPr="00552E11" w:rsidRDefault="007F7196" w:rsidP="00131689">
      <w:pPr>
        <w:pStyle w:val="a5"/>
        <w:ind w:firstLine="708"/>
        <w:jc w:val="both"/>
        <w:rPr>
          <w:rFonts w:cs="Times New Roman"/>
          <w:b/>
          <w:i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Оценки выставляются в соответствии с тем, насколько учащийся владеет голосом,</w:t>
      </w:r>
      <w:r w:rsidR="00E51DAB" w:rsidRPr="00552E11">
        <w:rPr>
          <w:rFonts w:cs="Times New Roman"/>
          <w:sz w:val="24"/>
          <w:szCs w:val="24"/>
        </w:rPr>
        <w:t xml:space="preserve"> в какой степени выполнены требования программы данного года </w:t>
      </w:r>
      <w:proofErr w:type="gramStart"/>
      <w:r w:rsidR="00E51DAB" w:rsidRPr="00552E11">
        <w:rPr>
          <w:rFonts w:cs="Times New Roman"/>
          <w:sz w:val="24"/>
          <w:szCs w:val="24"/>
        </w:rPr>
        <w:t>обучения</w:t>
      </w:r>
      <w:r w:rsidRPr="00552E11">
        <w:rPr>
          <w:rFonts w:cs="Times New Roman"/>
          <w:sz w:val="24"/>
          <w:szCs w:val="24"/>
        </w:rPr>
        <w:t xml:space="preserve"> по</w:t>
      </w:r>
      <w:proofErr w:type="gramEnd"/>
      <w:r w:rsidRPr="00552E11">
        <w:rPr>
          <w:rFonts w:cs="Times New Roman"/>
          <w:sz w:val="24"/>
          <w:szCs w:val="24"/>
        </w:rPr>
        <w:t xml:space="preserve"> следующим критериям (по пятибалльной шкале):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ab/>
        <w:t>– смешанны</w:t>
      </w:r>
      <w:proofErr w:type="gramStart"/>
      <w:r w:rsidRPr="00552E11">
        <w:rPr>
          <w:rFonts w:cs="Times New Roman"/>
          <w:sz w:val="24"/>
          <w:szCs w:val="24"/>
        </w:rPr>
        <w:t>й(</w:t>
      </w:r>
      <w:proofErr w:type="spellStart"/>
      <w:proofErr w:type="gramEnd"/>
      <w:r w:rsidRPr="00552E11">
        <w:rPr>
          <w:rFonts w:cs="Times New Roman"/>
          <w:sz w:val="24"/>
          <w:szCs w:val="24"/>
        </w:rPr>
        <w:t>нижнереберно-диафрагматический</w:t>
      </w:r>
      <w:proofErr w:type="spellEnd"/>
      <w:r w:rsidRPr="00552E11">
        <w:rPr>
          <w:rFonts w:cs="Times New Roman"/>
          <w:sz w:val="24"/>
          <w:szCs w:val="24"/>
        </w:rPr>
        <w:t>) тип дыхания;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ab/>
        <w:t>– певческая</w:t>
      </w:r>
      <w:r w:rsidR="00347C36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опора;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ab/>
        <w:t>– свободное</w:t>
      </w:r>
      <w:r w:rsidR="00347C36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физиологическое</w:t>
      </w:r>
      <w:r w:rsidR="003635F4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звучание голоса;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ab/>
        <w:t>– сформированность</w:t>
      </w:r>
      <w:r w:rsidR="003635F4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тембра;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ab/>
        <w:t>– чистота</w:t>
      </w:r>
      <w:r w:rsidR="003635F4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интонации;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ab/>
        <w:t>– чувство</w:t>
      </w:r>
      <w:r w:rsidR="003635F4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ритма;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ab/>
        <w:t>– хорошая</w:t>
      </w:r>
      <w:r w:rsidR="003635F4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дикция;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ab/>
        <w:t>– чувство стиля;</w:t>
      </w:r>
    </w:p>
    <w:p w:rsidR="00563DFF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ab/>
        <w:t>– осмысленность и выразительность исполнения.</w:t>
      </w:r>
    </w:p>
    <w:p w:rsidR="007F7196" w:rsidRPr="00552E11" w:rsidRDefault="007F7196" w:rsidP="00552E11">
      <w:pPr>
        <w:pStyle w:val="a6"/>
        <w:numPr>
          <w:ilvl w:val="0"/>
          <w:numId w:val="26"/>
        </w:num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552E11">
        <w:rPr>
          <w:rFonts w:cs="Times New Roman"/>
          <w:b/>
          <w:bCs/>
          <w:sz w:val="24"/>
          <w:szCs w:val="24"/>
        </w:rPr>
        <w:t>Методические рекомендации преподавателям</w:t>
      </w:r>
    </w:p>
    <w:p w:rsidR="007F7196" w:rsidRPr="00552E11" w:rsidRDefault="007F7196" w:rsidP="00131689">
      <w:pPr>
        <w:pStyle w:val="a5"/>
        <w:ind w:firstLine="58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Планируя достижение поставленных целей, следует учитывать, что развитие исполнительского мастерства юного певца находится в теснейшей связи с физиологическими особенностями развития детского организма, с учетом которых необходимо строить вокальные занятия.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ab/>
      </w:r>
      <w:r w:rsidR="00D23634" w:rsidRPr="00552E11">
        <w:rPr>
          <w:rFonts w:cs="Times New Roman"/>
          <w:sz w:val="24"/>
          <w:szCs w:val="24"/>
        </w:rPr>
        <w:t>Необходимо отдавать себе отчёт в том, что м</w:t>
      </w:r>
      <w:r w:rsidRPr="00552E11">
        <w:rPr>
          <w:rFonts w:cs="Times New Roman"/>
          <w:sz w:val="24"/>
          <w:szCs w:val="24"/>
        </w:rPr>
        <w:t>етоды вокального воспитания школьников опираются лишь частично на практику обучения взрослых, так как имеют свою специфику, прежде всего, возрастную. Педагог встречается не со сложившимся аппаратом и психикой, а с интенсивно растущим и развивающимся организмом молодого человека с его изменяющимися возможностями.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ab/>
      </w:r>
      <w:r w:rsidR="00187066" w:rsidRPr="00552E11">
        <w:rPr>
          <w:rFonts w:cs="Times New Roman"/>
          <w:sz w:val="24"/>
          <w:szCs w:val="24"/>
        </w:rPr>
        <w:t xml:space="preserve">Упражнения, рекомендуемые обучающемуся, должны соответствовать уровню технической и музыкальной подготовки, его вокальным данным и подбираться индивидуально для каждого голоса. </w:t>
      </w:r>
      <w:r w:rsidR="00D23634" w:rsidRPr="00552E11">
        <w:rPr>
          <w:rFonts w:cs="Times New Roman"/>
          <w:sz w:val="24"/>
          <w:szCs w:val="24"/>
        </w:rPr>
        <w:t>Следует помнить, что, у</w:t>
      </w:r>
      <w:r w:rsidRPr="00552E11">
        <w:rPr>
          <w:rFonts w:cs="Times New Roman"/>
          <w:sz w:val="24"/>
          <w:szCs w:val="24"/>
        </w:rPr>
        <w:t xml:space="preserve"> детей младшего школьного возраста сила голоса невелика, индивидуальные тембры почти не проявляются. Ограничен и диапазон голоса, редко выходящий за пределы октавы. Это обстоятельство привносит знач</w:t>
      </w:r>
      <w:r w:rsidR="00131689">
        <w:rPr>
          <w:rFonts w:cs="Times New Roman"/>
          <w:sz w:val="24"/>
          <w:szCs w:val="24"/>
        </w:rPr>
        <w:t>ительные трудности в подборе ре</w:t>
      </w:r>
      <w:r w:rsidRPr="00552E11">
        <w:rPr>
          <w:rFonts w:cs="Times New Roman"/>
          <w:sz w:val="24"/>
          <w:szCs w:val="24"/>
        </w:rPr>
        <w:t>пертуара, и в то же время подчеркивает ту ответ</w:t>
      </w:r>
      <w:r w:rsidRPr="00552E11">
        <w:rPr>
          <w:rFonts w:cs="Times New Roman"/>
          <w:sz w:val="24"/>
          <w:szCs w:val="24"/>
        </w:rPr>
        <w:softHyphen/>
        <w:t>ственность и то</w:t>
      </w:r>
      <w:r w:rsidR="00131689">
        <w:rPr>
          <w:rFonts w:cs="Times New Roman"/>
          <w:sz w:val="24"/>
          <w:szCs w:val="24"/>
        </w:rPr>
        <w:t xml:space="preserve"> внимание, с </w:t>
      </w:r>
      <w:proofErr w:type="gramStart"/>
      <w:r w:rsidR="00131689">
        <w:rPr>
          <w:rFonts w:cs="Times New Roman"/>
          <w:sz w:val="24"/>
          <w:szCs w:val="24"/>
        </w:rPr>
        <w:t>которыми</w:t>
      </w:r>
      <w:proofErr w:type="gramEnd"/>
      <w:r w:rsidR="00131689">
        <w:rPr>
          <w:rFonts w:cs="Times New Roman"/>
          <w:sz w:val="24"/>
          <w:szCs w:val="24"/>
        </w:rPr>
        <w:t xml:space="preserve"> нужно под</w:t>
      </w:r>
      <w:r w:rsidRPr="00552E11">
        <w:rPr>
          <w:rFonts w:cs="Times New Roman"/>
          <w:sz w:val="24"/>
          <w:szCs w:val="24"/>
        </w:rPr>
        <w:t>ходить к работе по постепенному расширению диапазона звучани</w:t>
      </w:r>
      <w:r w:rsidR="00131689">
        <w:rPr>
          <w:rFonts w:cs="Times New Roman"/>
          <w:sz w:val="24"/>
          <w:szCs w:val="24"/>
        </w:rPr>
        <w:t>я. Голосовой аппарат в этом воз</w:t>
      </w:r>
      <w:r w:rsidRPr="00552E11">
        <w:rPr>
          <w:rFonts w:cs="Times New Roman"/>
          <w:sz w:val="24"/>
          <w:szCs w:val="24"/>
        </w:rPr>
        <w:t xml:space="preserve">расте может работать как в </w:t>
      </w:r>
      <w:r w:rsidRPr="00552E11">
        <w:rPr>
          <w:rFonts w:cs="Times New Roman"/>
          <w:sz w:val="24"/>
          <w:szCs w:val="24"/>
        </w:rPr>
        <w:lastRenderedPageBreak/>
        <w:t>фальцетно</w:t>
      </w:r>
      <w:r w:rsidR="00131689">
        <w:rPr>
          <w:rFonts w:cs="Times New Roman"/>
          <w:sz w:val="24"/>
          <w:szCs w:val="24"/>
        </w:rPr>
        <w:t>м, так и в груд</w:t>
      </w:r>
      <w:r w:rsidRPr="00552E11">
        <w:rPr>
          <w:rFonts w:cs="Times New Roman"/>
          <w:sz w:val="24"/>
          <w:szCs w:val="24"/>
        </w:rPr>
        <w:t>ном режиме. Однако с позиции охраны голоса целесообразно использовать фальцет и легкий микст. Этому голо</w:t>
      </w:r>
      <w:r w:rsidR="00131689">
        <w:rPr>
          <w:rFonts w:cs="Times New Roman"/>
          <w:sz w:val="24"/>
          <w:szCs w:val="24"/>
        </w:rPr>
        <w:t>сообразованию соответствует лег</w:t>
      </w:r>
      <w:r w:rsidRPr="00552E11">
        <w:rPr>
          <w:rFonts w:cs="Times New Roman"/>
          <w:sz w:val="24"/>
          <w:szCs w:val="24"/>
        </w:rPr>
        <w:t>кое серебристое</w:t>
      </w:r>
      <w:r w:rsidR="00131689">
        <w:rPr>
          <w:rFonts w:cs="Times New Roman"/>
          <w:sz w:val="24"/>
          <w:szCs w:val="24"/>
        </w:rPr>
        <w:t>, преимущественно головное, зву</w:t>
      </w:r>
      <w:r w:rsidRPr="00552E11">
        <w:rPr>
          <w:rFonts w:cs="Times New Roman"/>
          <w:sz w:val="24"/>
          <w:szCs w:val="24"/>
        </w:rPr>
        <w:t>чание. Работу п</w:t>
      </w:r>
      <w:r w:rsidR="00131689">
        <w:rPr>
          <w:rFonts w:cs="Times New Roman"/>
          <w:sz w:val="24"/>
          <w:szCs w:val="24"/>
        </w:rPr>
        <w:t>о организации звука целесообраз</w:t>
      </w:r>
      <w:r w:rsidRPr="00552E11">
        <w:rPr>
          <w:rFonts w:cs="Times New Roman"/>
          <w:sz w:val="24"/>
          <w:szCs w:val="24"/>
        </w:rPr>
        <w:t>но строить на игровой основе.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ab/>
        <w:t>Голоса детей 11-13 лет становятся более сильными, несколько расширяется диапазон, ярче проявляются различия в тембровой окраске. Этот возрастной период справедливо считают временем расцвета детского голоса. Основные вокальные навыки дети до</w:t>
      </w:r>
      <w:r w:rsidR="00131689">
        <w:rPr>
          <w:rFonts w:cs="Times New Roman"/>
          <w:sz w:val="24"/>
          <w:szCs w:val="24"/>
        </w:rPr>
        <w:t>лжны получить именно в этом во</w:t>
      </w:r>
      <w:r w:rsidR="003635F4">
        <w:rPr>
          <w:rFonts w:cs="Times New Roman"/>
          <w:sz w:val="24"/>
          <w:szCs w:val="24"/>
        </w:rPr>
        <w:t>з</w:t>
      </w:r>
      <w:r w:rsidRPr="00552E11">
        <w:rPr>
          <w:rFonts w:cs="Times New Roman"/>
          <w:sz w:val="24"/>
          <w:szCs w:val="24"/>
        </w:rPr>
        <w:t>расте и до наступления мутации. Здесь должна идти кропотливая работа над воспитанием культуры звука, развит</w:t>
      </w:r>
      <w:r w:rsidR="00131689">
        <w:rPr>
          <w:rFonts w:cs="Times New Roman"/>
          <w:sz w:val="24"/>
          <w:szCs w:val="24"/>
        </w:rPr>
        <w:t>ием вокального слуха и музыкаль</w:t>
      </w:r>
      <w:r w:rsidRPr="00552E11">
        <w:rPr>
          <w:rFonts w:cs="Times New Roman"/>
          <w:sz w:val="24"/>
          <w:szCs w:val="24"/>
        </w:rPr>
        <w:t>но-образного мышления.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ab/>
        <w:t>Необходимо учитывать периоды ростовых сдвигов у детей и подростков. Это 6-8 и 13-15 лет, когда часто могут проявляться состояния дефицита активного вниман</w:t>
      </w:r>
      <w:r w:rsidR="00131689">
        <w:rPr>
          <w:rFonts w:cs="Times New Roman"/>
          <w:sz w:val="24"/>
          <w:szCs w:val="24"/>
        </w:rPr>
        <w:t>ия, другие проявления нестабиль</w:t>
      </w:r>
      <w:r w:rsidRPr="00552E11">
        <w:rPr>
          <w:rFonts w:cs="Times New Roman"/>
          <w:sz w:val="24"/>
          <w:szCs w:val="24"/>
        </w:rPr>
        <w:t>ности.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ab/>
        <w:t>Следующи</w:t>
      </w:r>
      <w:r w:rsidR="00131689">
        <w:rPr>
          <w:rFonts w:cs="Times New Roman"/>
          <w:sz w:val="24"/>
          <w:szCs w:val="24"/>
        </w:rPr>
        <w:t>й период развития детского голо</w:t>
      </w:r>
      <w:r w:rsidRPr="00552E11">
        <w:rPr>
          <w:rFonts w:cs="Times New Roman"/>
          <w:sz w:val="24"/>
          <w:szCs w:val="24"/>
        </w:rPr>
        <w:t>са — мутационный.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ab/>
        <w:t>Учащиеся этого периода, в возрасте 12-15 лет, требуют особенно бережного отношения. Например, в части дозировк</w:t>
      </w:r>
      <w:r w:rsidR="00131689">
        <w:rPr>
          <w:rFonts w:cs="Times New Roman"/>
          <w:sz w:val="24"/>
          <w:szCs w:val="24"/>
        </w:rPr>
        <w:t>и пения, так как их голосовой ап</w:t>
      </w:r>
      <w:r w:rsidRPr="00552E11">
        <w:rPr>
          <w:rFonts w:cs="Times New Roman"/>
          <w:sz w:val="24"/>
          <w:szCs w:val="24"/>
        </w:rPr>
        <w:t>парат особенно чу</w:t>
      </w:r>
      <w:r w:rsidR="00131689">
        <w:rPr>
          <w:rFonts w:cs="Times New Roman"/>
          <w:sz w:val="24"/>
          <w:szCs w:val="24"/>
        </w:rPr>
        <w:t>вствителен к перегрузке, он пре</w:t>
      </w:r>
      <w:r w:rsidRPr="00552E11">
        <w:rPr>
          <w:rFonts w:cs="Times New Roman"/>
          <w:sz w:val="24"/>
          <w:szCs w:val="24"/>
        </w:rPr>
        <w:t>терпевает суще</w:t>
      </w:r>
      <w:r w:rsidR="00131689">
        <w:rPr>
          <w:rFonts w:cs="Times New Roman"/>
          <w:sz w:val="24"/>
          <w:szCs w:val="24"/>
        </w:rPr>
        <w:t>ственные изменения. Основной ха</w:t>
      </w:r>
      <w:r w:rsidRPr="00552E11">
        <w:rPr>
          <w:rFonts w:cs="Times New Roman"/>
          <w:sz w:val="24"/>
          <w:szCs w:val="24"/>
        </w:rPr>
        <w:t>рактер голоса, как правило, не меняется, однако в звучании может появиться осиплость и хрипы. В редких случаях на ко</w:t>
      </w:r>
      <w:r w:rsidR="00131689">
        <w:rPr>
          <w:rFonts w:cs="Times New Roman"/>
          <w:sz w:val="24"/>
          <w:szCs w:val="24"/>
        </w:rPr>
        <w:t>роткое время может наступить по</w:t>
      </w:r>
      <w:r w:rsidRPr="00552E11">
        <w:rPr>
          <w:rFonts w:cs="Times New Roman"/>
          <w:sz w:val="24"/>
          <w:szCs w:val="24"/>
        </w:rPr>
        <w:t>теря голоса,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ab/>
        <w:t xml:space="preserve">В конечной </w:t>
      </w:r>
      <w:r w:rsidR="00131689">
        <w:rPr>
          <w:rFonts w:cs="Times New Roman"/>
          <w:sz w:val="24"/>
          <w:szCs w:val="24"/>
        </w:rPr>
        <w:t>фазе мутации у девочек появляет</w:t>
      </w:r>
      <w:r w:rsidRPr="00552E11">
        <w:rPr>
          <w:rFonts w:cs="Times New Roman"/>
          <w:sz w:val="24"/>
          <w:szCs w:val="24"/>
        </w:rPr>
        <w:t>ся яркое звучание, увеличивается диапазон голоса, его гибкость. Те</w:t>
      </w:r>
      <w:r w:rsidR="00131689">
        <w:rPr>
          <w:rFonts w:cs="Times New Roman"/>
          <w:sz w:val="24"/>
          <w:szCs w:val="24"/>
        </w:rPr>
        <w:t>м не менее, с голосом надо рабо</w:t>
      </w:r>
      <w:r w:rsidRPr="00552E11">
        <w:rPr>
          <w:rFonts w:cs="Times New Roman"/>
          <w:sz w:val="24"/>
          <w:szCs w:val="24"/>
        </w:rPr>
        <w:t>тать осторожно, поскольку взрослое звучание еще не сформиров</w:t>
      </w:r>
      <w:r w:rsidR="00131689">
        <w:rPr>
          <w:rFonts w:cs="Times New Roman"/>
          <w:sz w:val="24"/>
          <w:szCs w:val="24"/>
        </w:rPr>
        <w:t>алось, аппарат продолжает разви</w:t>
      </w:r>
      <w:r w:rsidRPr="00552E11">
        <w:rPr>
          <w:rFonts w:cs="Times New Roman"/>
          <w:sz w:val="24"/>
          <w:szCs w:val="24"/>
        </w:rPr>
        <w:t>ваться, а потому возросшие вокальные возможности нельзя переоценивать.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ab/>
        <w:t>Следует избегать форсированного пения, а также употреблен</w:t>
      </w:r>
      <w:r w:rsidR="00131689">
        <w:rPr>
          <w:rFonts w:cs="Times New Roman"/>
          <w:sz w:val="24"/>
          <w:szCs w:val="24"/>
        </w:rPr>
        <w:t>ия твердой атаки, как постоянно</w:t>
      </w:r>
      <w:r w:rsidRPr="00552E11">
        <w:rPr>
          <w:rFonts w:cs="Times New Roman"/>
          <w:sz w:val="24"/>
          <w:szCs w:val="24"/>
        </w:rPr>
        <w:t>го приема звукообразования. Наи</w:t>
      </w:r>
      <w:r w:rsidR="00131689">
        <w:rPr>
          <w:rFonts w:cs="Times New Roman"/>
          <w:sz w:val="24"/>
          <w:szCs w:val="24"/>
        </w:rPr>
        <w:t>более целесооб</w:t>
      </w:r>
      <w:r w:rsidRPr="00552E11">
        <w:rPr>
          <w:rFonts w:cs="Times New Roman"/>
          <w:sz w:val="24"/>
          <w:szCs w:val="24"/>
        </w:rPr>
        <w:t xml:space="preserve">разным с точки </w:t>
      </w:r>
      <w:r w:rsidR="00131689">
        <w:rPr>
          <w:rFonts w:cs="Times New Roman"/>
          <w:sz w:val="24"/>
          <w:szCs w:val="24"/>
        </w:rPr>
        <w:t>зрения охраны голоса, будет сво</w:t>
      </w:r>
      <w:r w:rsidRPr="00552E11">
        <w:rPr>
          <w:rFonts w:cs="Times New Roman"/>
          <w:sz w:val="24"/>
          <w:szCs w:val="24"/>
        </w:rPr>
        <w:t xml:space="preserve">бодное, эмоциональное, не вялое, но в меру активное пение, без </w:t>
      </w:r>
      <w:proofErr w:type="spellStart"/>
      <w:r w:rsidRPr="00552E11">
        <w:rPr>
          <w:rFonts w:cs="Times New Roman"/>
          <w:sz w:val="24"/>
          <w:szCs w:val="24"/>
        </w:rPr>
        <w:t>форсировки</w:t>
      </w:r>
      <w:proofErr w:type="spellEnd"/>
      <w:r w:rsidRPr="00552E11">
        <w:rPr>
          <w:rFonts w:cs="Times New Roman"/>
          <w:sz w:val="24"/>
          <w:szCs w:val="24"/>
        </w:rPr>
        <w:t xml:space="preserve"> звука.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ab/>
        <w:t xml:space="preserve">Следует </w:t>
      </w:r>
      <w:r w:rsidR="00D23634" w:rsidRPr="00552E11">
        <w:rPr>
          <w:rFonts w:cs="Times New Roman"/>
          <w:sz w:val="24"/>
          <w:szCs w:val="24"/>
        </w:rPr>
        <w:t>также помнить о</w:t>
      </w:r>
      <w:r w:rsidRPr="00552E11">
        <w:rPr>
          <w:rFonts w:cs="Times New Roman"/>
          <w:sz w:val="24"/>
          <w:szCs w:val="24"/>
        </w:rPr>
        <w:t xml:space="preserve"> возрастны</w:t>
      </w:r>
      <w:r w:rsidR="00D23634" w:rsidRPr="00552E11">
        <w:rPr>
          <w:rFonts w:cs="Times New Roman"/>
          <w:sz w:val="24"/>
          <w:szCs w:val="24"/>
        </w:rPr>
        <w:t>х</w:t>
      </w:r>
      <w:r w:rsidRPr="00552E11">
        <w:rPr>
          <w:rFonts w:cs="Times New Roman"/>
          <w:sz w:val="24"/>
          <w:szCs w:val="24"/>
        </w:rPr>
        <w:t xml:space="preserve"> проблем</w:t>
      </w:r>
      <w:r w:rsidR="00D23634" w:rsidRPr="00552E11">
        <w:rPr>
          <w:rFonts w:cs="Times New Roman"/>
          <w:sz w:val="24"/>
          <w:szCs w:val="24"/>
        </w:rPr>
        <w:t>ах</w:t>
      </w:r>
      <w:r w:rsidRPr="00552E11">
        <w:rPr>
          <w:rFonts w:cs="Times New Roman"/>
          <w:sz w:val="24"/>
          <w:szCs w:val="24"/>
        </w:rPr>
        <w:t xml:space="preserve"> голоса </w:t>
      </w:r>
      <w:r w:rsidR="00187066" w:rsidRPr="00552E11">
        <w:rPr>
          <w:rFonts w:cs="Times New Roman"/>
          <w:sz w:val="24"/>
          <w:szCs w:val="24"/>
        </w:rPr>
        <w:t xml:space="preserve">у </w:t>
      </w:r>
      <w:r w:rsidRPr="00552E11">
        <w:rPr>
          <w:rFonts w:cs="Times New Roman"/>
          <w:sz w:val="24"/>
          <w:szCs w:val="24"/>
        </w:rPr>
        <w:t>мальчиков.</w:t>
      </w:r>
      <w:r w:rsidR="003635F4">
        <w:rPr>
          <w:rFonts w:cs="Times New Roman"/>
          <w:sz w:val="24"/>
          <w:szCs w:val="24"/>
        </w:rPr>
        <w:t xml:space="preserve"> </w:t>
      </w:r>
      <w:r w:rsidR="00187066" w:rsidRPr="00552E11">
        <w:rPr>
          <w:rFonts w:cs="Times New Roman"/>
          <w:sz w:val="24"/>
          <w:szCs w:val="24"/>
        </w:rPr>
        <w:t>В</w:t>
      </w:r>
      <w:r w:rsidRPr="00552E11">
        <w:rPr>
          <w:rFonts w:cs="Times New Roman"/>
          <w:sz w:val="24"/>
          <w:szCs w:val="24"/>
        </w:rPr>
        <w:t xml:space="preserve"> 12-14 лет у мальчи</w:t>
      </w:r>
      <w:r w:rsidRPr="00552E11">
        <w:rPr>
          <w:rFonts w:cs="Times New Roman"/>
          <w:sz w:val="24"/>
          <w:szCs w:val="24"/>
        </w:rPr>
        <w:softHyphen/>
        <w:t>ков начинается период сначала скрытой, а затем острой мутации. Диапазон их голосов смещается вниз. Занятий в этот период, кроме особых случаев, можно не прекр</w:t>
      </w:r>
      <w:r w:rsidR="00131689">
        <w:rPr>
          <w:rFonts w:cs="Times New Roman"/>
          <w:sz w:val="24"/>
          <w:szCs w:val="24"/>
        </w:rPr>
        <w:t>ащать. Однако ограничения и осо</w:t>
      </w:r>
      <w:r w:rsidRPr="00552E11">
        <w:rPr>
          <w:rFonts w:cs="Times New Roman"/>
          <w:sz w:val="24"/>
          <w:szCs w:val="24"/>
        </w:rPr>
        <w:t>бая осторожность совершенно необходимы. Щадя</w:t>
      </w:r>
      <w:r w:rsidRPr="00552E11">
        <w:rPr>
          <w:rFonts w:cs="Times New Roman"/>
          <w:sz w:val="24"/>
          <w:szCs w:val="24"/>
        </w:rPr>
        <w:softHyphen/>
        <w:t xml:space="preserve">щая методика включает специальные упражнения, </w:t>
      </w:r>
      <w:proofErr w:type="spellStart"/>
      <w:r w:rsidRPr="00552E11">
        <w:rPr>
          <w:rFonts w:cs="Times New Roman"/>
          <w:sz w:val="24"/>
          <w:szCs w:val="24"/>
        </w:rPr>
        <w:t>распевки</w:t>
      </w:r>
      <w:proofErr w:type="spellEnd"/>
      <w:r w:rsidRPr="00552E11">
        <w:rPr>
          <w:rFonts w:cs="Times New Roman"/>
          <w:sz w:val="24"/>
          <w:szCs w:val="24"/>
        </w:rPr>
        <w:t xml:space="preserve"> и репе</w:t>
      </w:r>
      <w:r w:rsidR="00131689">
        <w:rPr>
          <w:rFonts w:cs="Times New Roman"/>
          <w:sz w:val="24"/>
          <w:szCs w:val="24"/>
        </w:rPr>
        <w:t>ртуар, особое внимание к состоя</w:t>
      </w:r>
      <w:r w:rsidRPr="00552E11">
        <w:rPr>
          <w:rFonts w:cs="Times New Roman"/>
          <w:sz w:val="24"/>
          <w:szCs w:val="24"/>
        </w:rPr>
        <w:t>нию голоса и психологическому состоянию самого учащегося, свя</w:t>
      </w:r>
      <w:r w:rsidR="00131689">
        <w:rPr>
          <w:rFonts w:cs="Times New Roman"/>
          <w:sz w:val="24"/>
          <w:szCs w:val="24"/>
        </w:rPr>
        <w:t>занному с новыми для него непри</w:t>
      </w:r>
      <w:r w:rsidRPr="00552E11">
        <w:rPr>
          <w:rFonts w:cs="Times New Roman"/>
          <w:sz w:val="24"/>
          <w:szCs w:val="24"/>
        </w:rPr>
        <w:t>вычными ощущениями.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ab/>
        <w:t>С 15-17 лет</w:t>
      </w:r>
      <w:r w:rsidR="00131689">
        <w:rPr>
          <w:rFonts w:cs="Times New Roman"/>
          <w:sz w:val="24"/>
          <w:szCs w:val="24"/>
        </w:rPr>
        <w:t xml:space="preserve"> происходит стабилизация юношес</w:t>
      </w:r>
      <w:r w:rsidRPr="00552E11">
        <w:rPr>
          <w:rFonts w:cs="Times New Roman"/>
          <w:sz w:val="24"/>
          <w:szCs w:val="24"/>
        </w:rPr>
        <w:t>кого голоса. Ис</w:t>
      </w:r>
      <w:r w:rsidR="00131689">
        <w:rPr>
          <w:rFonts w:cs="Times New Roman"/>
          <w:sz w:val="24"/>
          <w:szCs w:val="24"/>
        </w:rPr>
        <w:t>чезают болезненные явления, свя</w:t>
      </w:r>
      <w:r w:rsidRPr="00552E11">
        <w:rPr>
          <w:rFonts w:cs="Times New Roman"/>
          <w:sz w:val="24"/>
          <w:szCs w:val="24"/>
        </w:rPr>
        <w:t>занные с перест</w:t>
      </w:r>
      <w:r w:rsidR="00131689">
        <w:rPr>
          <w:rFonts w:cs="Times New Roman"/>
          <w:sz w:val="24"/>
          <w:szCs w:val="24"/>
        </w:rPr>
        <w:t>ройкой аппарата, постепенно фор</w:t>
      </w:r>
      <w:r w:rsidRPr="00552E11">
        <w:rPr>
          <w:rFonts w:cs="Times New Roman"/>
          <w:sz w:val="24"/>
          <w:szCs w:val="24"/>
        </w:rPr>
        <w:t>мируется тембр будущего взрослого голоса.</w:t>
      </w:r>
    </w:p>
    <w:p w:rsidR="008E239B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ab/>
        <w:t>Исходя из выше изложенного на первых уроках необходимо внимательно и подробно изучить п</w:t>
      </w:r>
      <w:r w:rsidR="00131689">
        <w:rPr>
          <w:rFonts w:cs="Times New Roman"/>
          <w:sz w:val="24"/>
          <w:szCs w:val="24"/>
        </w:rPr>
        <w:t>риродные данные, строение и осо</w:t>
      </w:r>
      <w:r w:rsidRPr="00552E11">
        <w:rPr>
          <w:rFonts w:cs="Times New Roman"/>
          <w:sz w:val="24"/>
          <w:szCs w:val="24"/>
        </w:rPr>
        <w:t>бенности вокально</w:t>
      </w:r>
      <w:r w:rsidR="00131689">
        <w:rPr>
          <w:rFonts w:cs="Times New Roman"/>
          <w:sz w:val="24"/>
          <w:szCs w:val="24"/>
        </w:rPr>
        <w:t>го аппарата учащегося, недостат</w:t>
      </w:r>
      <w:r w:rsidRPr="00552E11">
        <w:rPr>
          <w:rFonts w:cs="Times New Roman"/>
          <w:sz w:val="24"/>
          <w:szCs w:val="24"/>
        </w:rPr>
        <w:t xml:space="preserve">ки и дефекты пения (сип, гнусавость, </w:t>
      </w:r>
      <w:proofErr w:type="gramStart"/>
      <w:r w:rsidRPr="00552E11">
        <w:rPr>
          <w:rFonts w:cs="Times New Roman"/>
          <w:sz w:val="24"/>
          <w:szCs w:val="24"/>
        </w:rPr>
        <w:t>крикливость</w:t>
      </w:r>
      <w:proofErr w:type="gramEnd"/>
      <w:r w:rsidRPr="00552E11">
        <w:rPr>
          <w:rFonts w:cs="Times New Roman"/>
          <w:sz w:val="24"/>
          <w:szCs w:val="24"/>
        </w:rPr>
        <w:t xml:space="preserve">, </w:t>
      </w:r>
      <w:proofErr w:type="spellStart"/>
      <w:r w:rsidRPr="00552E11">
        <w:rPr>
          <w:rFonts w:cs="Times New Roman"/>
          <w:sz w:val="24"/>
          <w:szCs w:val="24"/>
        </w:rPr>
        <w:t>заглубленность</w:t>
      </w:r>
      <w:proofErr w:type="spellEnd"/>
      <w:r w:rsidRPr="00552E11">
        <w:rPr>
          <w:rFonts w:cs="Times New Roman"/>
          <w:sz w:val="24"/>
          <w:szCs w:val="24"/>
        </w:rPr>
        <w:t xml:space="preserve"> звука</w:t>
      </w:r>
      <w:r w:rsidR="00131689">
        <w:rPr>
          <w:rFonts w:cs="Times New Roman"/>
          <w:sz w:val="24"/>
          <w:szCs w:val="24"/>
        </w:rPr>
        <w:t xml:space="preserve">, вялость, </w:t>
      </w:r>
      <w:proofErr w:type="spellStart"/>
      <w:r w:rsidR="00131689">
        <w:rPr>
          <w:rFonts w:cs="Times New Roman"/>
          <w:sz w:val="24"/>
          <w:szCs w:val="24"/>
        </w:rPr>
        <w:t>тремоляция</w:t>
      </w:r>
      <w:proofErr w:type="spellEnd"/>
      <w:r w:rsidR="00131689">
        <w:rPr>
          <w:rFonts w:cs="Times New Roman"/>
          <w:sz w:val="24"/>
          <w:szCs w:val="24"/>
        </w:rPr>
        <w:t>, перегруз</w:t>
      </w:r>
      <w:r w:rsidRPr="00552E11">
        <w:rPr>
          <w:rFonts w:cs="Times New Roman"/>
          <w:sz w:val="24"/>
          <w:szCs w:val="24"/>
        </w:rPr>
        <w:t>ка дыхания, зажим челюсти, скованность и др.).</w:t>
      </w:r>
    </w:p>
    <w:p w:rsidR="00187066" w:rsidRPr="00552E11" w:rsidRDefault="00187066" w:rsidP="00552E11">
      <w:pPr>
        <w:pStyle w:val="a5"/>
        <w:ind w:firstLine="708"/>
        <w:jc w:val="both"/>
        <w:rPr>
          <w:rFonts w:cs="Times New Roman"/>
          <w:bCs/>
          <w:sz w:val="24"/>
          <w:szCs w:val="24"/>
        </w:rPr>
      </w:pPr>
      <w:r w:rsidRPr="00552E11">
        <w:rPr>
          <w:rFonts w:cs="Times New Roman"/>
          <w:bCs/>
          <w:sz w:val="24"/>
          <w:szCs w:val="24"/>
        </w:rPr>
        <w:t xml:space="preserve">Работа над вокализом должна предшествовать разучиванию произведений с текстом, а в средних и старших классах эта работа должна идти параллельно. Исполнять вокализы следует как </w:t>
      </w:r>
      <w:proofErr w:type="spellStart"/>
      <w:r w:rsidRPr="00552E11">
        <w:rPr>
          <w:rFonts w:cs="Times New Roman"/>
          <w:bCs/>
          <w:sz w:val="24"/>
          <w:szCs w:val="24"/>
        </w:rPr>
        <w:t>сольфеджируя</w:t>
      </w:r>
      <w:proofErr w:type="spellEnd"/>
      <w:r w:rsidR="008E239B" w:rsidRPr="00552E11">
        <w:rPr>
          <w:rFonts w:cs="Times New Roman"/>
          <w:bCs/>
          <w:sz w:val="24"/>
          <w:szCs w:val="24"/>
        </w:rPr>
        <w:t>,</w:t>
      </w:r>
      <w:r w:rsidRPr="00552E11">
        <w:rPr>
          <w:rFonts w:cs="Times New Roman"/>
          <w:bCs/>
          <w:sz w:val="24"/>
          <w:szCs w:val="24"/>
        </w:rPr>
        <w:t xml:space="preserve"> так и на различные гласные или сочетания гласных с согласными, их можно транспонировать в удобную тональность в зависимости от возможностей обучаемого во </w:t>
      </w:r>
      <w:r w:rsidR="008E239B" w:rsidRPr="00552E11">
        <w:rPr>
          <w:rFonts w:cs="Times New Roman"/>
          <w:bCs/>
          <w:sz w:val="24"/>
          <w:szCs w:val="24"/>
        </w:rPr>
        <w:t>избежание перенапряжения голоса. Д</w:t>
      </w:r>
      <w:r w:rsidRPr="00552E11">
        <w:rPr>
          <w:rFonts w:cs="Times New Roman"/>
          <w:bCs/>
          <w:sz w:val="24"/>
          <w:szCs w:val="24"/>
        </w:rPr>
        <w:t xml:space="preserve">ля более выразительного исполнения вокализов, являющихся учебно-педагогическим материалом для преодоления технических трудностей, </w:t>
      </w:r>
      <w:r w:rsidR="008E239B" w:rsidRPr="00552E11">
        <w:rPr>
          <w:rFonts w:cs="Times New Roman"/>
          <w:bCs/>
          <w:sz w:val="24"/>
          <w:szCs w:val="24"/>
        </w:rPr>
        <w:t xml:space="preserve">необходимо </w:t>
      </w:r>
      <w:r w:rsidRPr="00552E11">
        <w:rPr>
          <w:rFonts w:cs="Times New Roman"/>
          <w:bCs/>
          <w:sz w:val="24"/>
          <w:szCs w:val="24"/>
        </w:rPr>
        <w:t xml:space="preserve">ставить </w:t>
      </w:r>
      <w:proofErr w:type="gramStart"/>
      <w:r w:rsidRPr="00552E11">
        <w:rPr>
          <w:rFonts w:cs="Times New Roman"/>
          <w:bCs/>
          <w:sz w:val="24"/>
          <w:szCs w:val="24"/>
        </w:rPr>
        <w:t>перед</w:t>
      </w:r>
      <w:proofErr w:type="gramEnd"/>
      <w:r w:rsidRPr="00552E11">
        <w:rPr>
          <w:rFonts w:cs="Times New Roman"/>
          <w:bCs/>
          <w:sz w:val="24"/>
          <w:szCs w:val="24"/>
        </w:rPr>
        <w:t xml:space="preserve"> обучающимся различные эмоциональные задачи.</w:t>
      </w:r>
    </w:p>
    <w:p w:rsidR="00187066" w:rsidRPr="00552E11" w:rsidRDefault="00187066" w:rsidP="00552E11">
      <w:pPr>
        <w:pStyle w:val="a5"/>
        <w:ind w:firstLine="708"/>
        <w:jc w:val="both"/>
        <w:rPr>
          <w:rFonts w:cs="Times New Roman"/>
          <w:bCs/>
          <w:sz w:val="24"/>
          <w:szCs w:val="24"/>
        </w:rPr>
      </w:pPr>
      <w:r w:rsidRPr="00552E11">
        <w:rPr>
          <w:rFonts w:cs="Times New Roman"/>
          <w:bCs/>
          <w:sz w:val="24"/>
          <w:szCs w:val="24"/>
        </w:rPr>
        <w:t xml:space="preserve">В работе над произведениями с текстом следует стремиться к тому, чтобы вокально-техническая сторона исполнения была подчинена художественной, </w:t>
      </w:r>
      <w:r w:rsidRPr="00552E11">
        <w:rPr>
          <w:rFonts w:cs="Times New Roman"/>
          <w:bCs/>
          <w:sz w:val="24"/>
          <w:szCs w:val="24"/>
        </w:rPr>
        <w:lastRenderedPageBreak/>
        <w:t>исполнительской задаче, осмысленной и выразительной передаче содержания произведения.</w:t>
      </w:r>
    </w:p>
    <w:p w:rsidR="00187066" w:rsidRPr="00552E11" w:rsidRDefault="00187066" w:rsidP="00552E11">
      <w:pPr>
        <w:pStyle w:val="a5"/>
        <w:jc w:val="both"/>
        <w:rPr>
          <w:rFonts w:cs="Times New Roman"/>
          <w:bCs/>
          <w:sz w:val="24"/>
          <w:szCs w:val="24"/>
        </w:rPr>
      </w:pPr>
      <w:r w:rsidRPr="00552E11">
        <w:rPr>
          <w:rFonts w:cs="Times New Roman"/>
          <w:bCs/>
          <w:sz w:val="24"/>
          <w:szCs w:val="24"/>
        </w:rPr>
        <w:t xml:space="preserve">Исполнение народных песен </w:t>
      </w:r>
      <w:proofErr w:type="spellStart"/>
      <w:r w:rsidRPr="00552E11">
        <w:rPr>
          <w:rFonts w:cs="Times New Roman"/>
          <w:bCs/>
          <w:sz w:val="24"/>
          <w:szCs w:val="24"/>
          <w:lang w:val="en-US"/>
        </w:rPr>
        <w:t>acappella</w:t>
      </w:r>
      <w:proofErr w:type="spellEnd"/>
      <w:r w:rsidRPr="00552E11">
        <w:rPr>
          <w:rFonts w:cs="Times New Roman"/>
          <w:bCs/>
          <w:sz w:val="24"/>
          <w:szCs w:val="24"/>
        </w:rPr>
        <w:t xml:space="preserve"> должно быть </w:t>
      </w:r>
      <w:r w:rsidR="008515BC" w:rsidRPr="00552E11">
        <w:rPr>
          <w:rFonts w:cs="Times New Roman"/>
          <w:bCs/>
          <w:sz w:val="24"/>
          <w:szCs w:val="24"/>
        </w:rPr>
        <w:t xml:space="preserve">также </w:t>
      </w:r>
      <w:r w:rsidRPr="00552E11">
        <w:rPr>
          <w:rFonts w:cs="Times New Roman"/>
          <w:bCs/>
          <w:sz w:val="24"/>
          <w:szCs w:val="24"/>
        </w:rPr>
        <w:t>включено в работу над вокальной техникой</w:t>
      </w:r>
      <w:r w:rsidR="008515BC" w:rsidRPr="00552E11">
        <w:rPr>
          <w:rFonts w:cs="Times New Roman"/>
          <w:bCs/>
          <w:sz w:val="24"/>
          <w:szCs w:val="24"/>
        </w:rPr>
        <w:t>,</w:t>
      </w:r>
      <w:r w:rsidRPr="00552E11">
        <w:rPr>
          <w:rFonts w:cs="Times New Roman"/>
          <w:bCs/>
          <w:sz w:val="24"/>
          <w:szCs w:val="24"/>
        </w:rPr>
        <w:t xml:space="preserve"> </w:t>
      </w:r>
      <w:proofErr w:type="spellStart"/>
      <w:r w:rsidRPr="00552E11">
        <w:rPr>
          <w:rFonts w:cs="Times New Roman"/>
          <w:bCs/>
          <w:sz w:val="24"/>
          <w:szCs w:val="24"/>
        </w:rPr>
        <w:t>т.к</w:t>
      </w:r>
      <w:proofErr w:type="gramStart"/>
      <w:r w:rsidRPr="00552E11">
        <w:rPr>
          <w:rFonts w:cs="Times New Roman"/>
          <w:bCs/>
          <w:sz w:val="24"/>
          <w:szCs w:val="24"/>
        </w:rPr>
        <w:t>.п</w:t>
      </w:r>
      <w:proofErr w:type="gramEnd"/>
      <w:r w:rsidRPr="00552E11">
        <w:rPr>
          <w:rFonts w:cs="Times New Roman"/>
          <w:bCs/>
          <w:sz w:val="24"/>
          <w:szCs w:val="24"/>
        </w:rPr>
        <w:t>рививает</w:t>
      </w:r>
      <w:proofErr w:type="spellEnd"/>
      <w:r w:rsidRPr="00552E11">
        <w:rPr>
          <w:rFonts w:cs="Times New Roman"/>
          <w:bCs/>
          <w:sz w:val="24"/>
          <w:szCs w:val="24"/>
        </w:rPr>
        <w:t xml:space="preserve"> навыки самоконтроля, позволяет следить за чистотой интонации.</w:t>
      </w:r>
    </w:p>
    <w:p w:rsidR="00187066" w:rsidRPr="00552E11" w:rsidRDefault="00187066" w:rsidP="00552E11">
      <w:pPr>
        <w:pStyle w:val="a5"/>
        <w:ind w:firstLine="708"/>
        <w:jc w:val="both"/>
        <w:rPr>
          <w:rFonts w:cs="Times New Roman"/>
          <w:bCs/>
          <w:sz w:val="24"/>
          <w:szCs w:val="24"/>
        </w:rPr>
      </w:pPr>
      <w:r w:rsidRPr="00552E11">
        <w:rPr>
          <w:rFonts w:cs="Times New Roman"/>
          <w:bCs/>
          <w:sz w:val="24"/>
          <w:szCs w:val="24"/>
        </w:rPr>
        <w:t>Исполнительские задачи в начале обучения должны быть очень просты, а в процессе формирования навыков постепенно усложняться, но на протяжении всего обучения должны соответствовать возможностям учащегося.</w:t>
      </w:r>
    </w:p>
    <w:p w:rsidR="007F7196" w:rsidRPr="00552E11" w:rsidRDefault="00187066" w:rsidP="00552E11">
      <w:pPr>
        <w:pStyle w:val="a5"/>
        <w:ind w:firstLine="708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bCs/>
          <w:sz w:val="24"/>
          <w:szCs w:val="24"/>
        </w:rPr>
        <w:t>Если процесс обучения в какой-то период совпадает с мутационным периодом развития обучающегося, то следует помнить, что для данного периода характерно пропадание верхних тонов, быстрая утомляемость голоса, детонация, сипота ис</w:t>
      </w:r>
      <w:r w:rsidR="003635F4">
        <w:rPr>
          <w:rFonts w:cs="Times New Roman"/>
          <w:bCs/>
          <w:sz w:val="24"/>
          <w:szCs w:val="24"/>
        </w:rPr>
        <w:t>с</w:t>
      </w:r>
      <w:r w:rsidRPr="00552E11">
        <w:rPr>
          <w:rFonts w:cs="Times New Roman"/>
          <w:bCs/>
          <w:sz w:val="24"/>
          <w:szCs w:val="24"/>
        </w:rPr>
        <w:t>ледует быть особенно внимательным и осторожным при работе над голосом.</w:t>
      </w:r>
      <w:r w:rsidR="003635F4">
        <w:rPr>
          <w:rFonts w:cs="Times New Roman"/>
          <w:bCs/>
          <w:sz w:val="24"/>
          <w:szCs w:val="24"/>
        </w:rPr>
        <w:t xml:space="preserve"> </w:t>
      </w:r>
      <w:r w:rsidRPr="00552E11">
        <w:rPr>
          <w:rFonts w:cs="Times New Roman"/>
          <w:bCs/>
          <w:sz w:val="24"/>
          <w:szCs w:val="24"/>
        </w:rPr>
        <w:t>Не следует также «тянуть» голос</w:t>
      </w:r>
      <w:r w:rsidR="00347C36">
        <w:rPr>
          <w:rFonts w:cs="Times New Roman"/>
          <w:bCs/>
          <w:sz w:val="24"/>
          <w:szCs w:val="24"/>
        </w:rPr>
        <w:t xml:space="preserve"> </w:t>
      </w:r>
      <w:r w:rsidRPr="00552E11">
        <w:rPr>
          <w:rFonts w:cs="Times New Roman"/>
          <w:bCs/>
          <w:sz w:val="24"/>
          <w:szCs w:val="24"/>
        </w:rPr>
        <w:t>преждевременно «вверх» или «вниз», а методично работать над созданием правильного певческого звучания в среднем диапазоне с последующим его развитием.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ab/>
        <w:t>При составлении педагогом индивидуального учебного плана необходимо учитывать начальные вокальные и физ</w:t>
      </w:r>
      <w:r w:rsidR="00131689">
        <w:rPr>
          <w:rFonts w:cs="Times New Roman"/>
          <w:sz w:val="24"/>
          <w:szCs w:val="24"/>
        </w:rPr>
        <w:t>ические данные учащегося, их со</w:t>
      </w:r>
      <w:r w:rsidRPr="00552E11">
        <w:rPr>
          <w:rFonts w:cs="Times New Roman"/>
          <w:sz w:val="24"/>
          <w:szCs w:val="24"/>
        </w:rPr>
        <w:t>стояние, изменения и перспективы развития. При проявлении характ</w:t>
      </w:r>
      <w:r w:rsidR="00131689">
        <w:rPr>
          <w:rFonts w:cs="Times New Roman"/>
          <w:sz w:val="24"/>
          <w:szCs w:val="24"/>
        </w:rPr>
        <w:t>ерных признаков, связанных с му</w:t>
      </w:r>
      <w:r w:rsidRPr="00552E11">
        <w:rPr>
          <w:rFonts w:cs="Times New Roman"/>
          <w:sz w:val="24"/>
          <w:szCs w:val="24"/>
        </w:rPr>
        <w:t>тацией голоса, н</w:t>
      </w:r>
      <w:r w:rsidR="00131689">
        <w:rPr>
          <w:rFonts w:cs="Times New Roman"/>
          <w:sz w:val="24"/>
          <w:szCs w:val="24"/>
        </w:rPr>
        <w:t>еобходимо корректировать и учебные задачи.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ab/>
        <w:t>Учебные за</w:t>
      </w:r>
      <w:r w:rsidR="00131689">
        <w:rPr>
          <w:rFonts w:cs="Times New Roman"/>
          <w:sz w:val="24"/>
          <w:szCs w:val="24"/>
        </w:rPr>
        <w:t>дачи формируются на основе прин</w:t>
      </w:r>
      <w:r w:rsidRPr="00552E11">
        <w:rPr>
          <w:rFonts w:cs="Times New Roman"/>
          <w:sz w:val="24"/>
          <w:szCs w:val="24"/>
        </w:rPr>
        <w:t>ципа постепенн</w:t>
      </w:r>
      <w:r w:rsidR="00131689">
        <w:rPr>
          <w:rFonts w:cs="Times New Roman"/>
          <w:sz w:val="24"/>
          <w:szCs w:val="24"/>
        </w:rPr>
        <w:t>ости и последовательности, един</w:t>
      </w:r>
      <w:r w:rsidRPr="00552E11">
        <w:rPr>
          <w:rFonts w:cs="Times New Roman"/>
          <w:sz w:val="24"/>
          <w:szCs w:val="24"/>
        </w:rPr>
        <w:t>ства художественн</w:t>
      </w:r>
      <w:r w:rsidR="00131689">
        <w:rPr>
          <w:rFonts w:cs="Times New Roman"/>
          <w:sz w:val="24"/>
          <w:szCs w:val="24"/>
        </w:rPr>
        <w:t>ого и технического развития пев</w:t>
      </w:r>
      <w:r w:rsidRPr="00552E11">
        <w:rPr>
          <w:rFonts w:cs="Times New Roman"/>
          <w:sz w:val="24"/>
          <w:szCs w:val="24"/>
        </w:rPr>
        <w:t>ца, с учетом индивидуального подхода. В конце учебного года в плане следует отразить уровень освоения педаго</w:t>
      </w:r>
      <w:r w:rsidR="00131689">
        <w:rPr>
          <w:rFonts w:cs="Times New Roman"/>
          <w:sz w:val="24"/>
          <w:szCs w:val="24"/>
        </w:rPr>
        <w:t>гических задач и степень продви</w:t>
      </w:r>
      <w:r w:rsidRPr="00552E11">
        <w:rPr>
          <w:rFonts w:cs="Times New Roman"/>
          <w:sz w:val="24"/>
          <w:szCs w:val="24"/>
        </w:rPr>
        <w:t>жения учащегося, его выступления.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ab/>
        <w:t xml:space="preserve">Репертуар </w:t>
      </w:r>
      <w:r w:rsidR="00131689">
        <w:rPr>
          <w:rFonts w:cs="Times New Roman"/>
          <w:sz w:val="24"/>
          <w:szCs w:val="24"/>
        </w:rPr>
        <w:t>составляет основу воспитания му</w:t>
      </w:r>
      <w:r w:rsidRPr="00552E11">
        <w:rPr>
          <w:rFonts w:cs="Times New Roman"/>
          <w:sz w:val="24"/>
          <w:szCs w:val="24"/>
        </w:rPr>
        <w:t>зыканта, его вкуса</w:t>
      </w:r>
      <w:r w:rsidR="00131689">
        <w:rPr>
          <w:rFonts w:cs="Times New Roman"/>
          <w:sz w:val="24"/>
          <w:szCs w:val="24"/>
        </w:rPr>
        <w:t>. Поэтому подбор репертуара дол</w:t>
      </w:r>
      <w:r w:rsidRPr="00552E11">
        <w:rPr>
          <w:rFonts w:cs="Times New Roman"/>
          <w:sz w:val="24"/>
          <w:szCs w:val="24"/>
        </w:rPr>
        <w:t>жен осуществляться в</w:t>
      </w:r>
      <w:r w:rsidR="003635F4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</w:rPr>
        <w:t>соответствии с возрастом и гол</w:t>
      </w:r>
      <w:r w:rsidR="00131689">
        <w:rPr>
          <w:rFonts w:cs="Times New Roman"/>
          <w:sz w:val="24"/>
          <w:szCs w:val="24"/>
        </w:rPr>
        <w:t>осовыми данными и из луч</w:t>
      </w:r>
      <w:r w:rsidRPr="00552E11">
        <w:rPr>
          <w:rFonts w:cs="Times New Roman"/>
          <w:sz w:val="24"/>
          <w:szCs w:val="24"/>
        </w:rPr>
        <w:t>ших произведений народной, классической и современной музыки. Высокие требования следует предъявлять к литературно-поэтическому тексту и содержанию произведений.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ab/>
        <w:t>При исполь</w:t>
      </w:r>
      <w:r w:rsidR="00131689">
        <w:rPr>
          <w:rFonts w:cs="Times New Roman"/>
          <w:sz w:val="24"/>
          <w:szCs w:val="24"/>
        </w:rPr>
        <w:t>зовании в учебной работе вокаль</w:t>
      </w:r>
      <w:r w:rsidRPr="00552E11">
        <w:rPr>
          <w:rFonts w:cs="Times New Roman"/>
          <w:sz w:val="24"/>
          <w:szCs w:val="24"/>
        </w:rPr>
        <w:t>ных произведений зарубежных авторов не следует сразу прибегать к пению на языке оригинала, так как недостаточ</w:t>
      </w:r>
      <w:r w:rsidR="00131689">
        <w:rPr>
          <w:rFonts w:cs="Times New Roman"/>
          <w:sz w:val="24"/>
          <w:szCs w:val="24"/>
        </w:rPr>
        <w:t>ное знание и понимание иностран</w:t>
      </w:r>
      <w:r w:rsidRPr="00552E11">
        <w:rPr>
          <w:rFonts w:cs="Times New Roman"/>
          <w:sz w:val="24"/>
          <w:szCs w:val="24"/>
        </w:rPr>
        <w:t>ного языка учащимися сдерживает формирование у них музыкально-образного мышления.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ab/>
        <w:t>При подборе</w:t>
      </w:r>
      <w:r w:rsidR="00131689">
        <w:rPr>
          <w:rFonts w:cs="Times New Roman"/>
          <w:sz w:val="24"/>
          <w:szCs w:val="24"/>
        </w:rPr>
        <w:t xml:space="preserve"> репертуара следует избегать вы</w:t>
      </w:r>
      <w:r w:rsidRPr="00552E11">
        <w:rPr>
          <w:rFonts w:cs="Times New Roman"/>
          <w:sz w:val="24"/>
          <w:szCs w:val="24"/>
        </w:rPr>
        <w:t>сокой или слишком низкой тесситуры произведений, тональностей, не</w:t>
      </w:r>
      <w:r w:rsidR="00131689">
        <w:rPr>
          <w:rFonts w:cs="Times New Roman"/>
          <w:sz w:val="24"/>
          <w:szCs w:val="24"/>
        </w:rPr>
        <w:t xml:space="preserve"> соответствующих конкретному го</w:t>
      </w:r>
      <w:r w:rsidRPr="00552E11">
        <w:rPr>
          <w:rFonts w:cs="Times New Roman"/>
          <w:sz w:val="24"/>
          <w:szCs w:val="24"/>
        </w:rPr>
        <w:t>лосу и возможностям учащегося.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ab/>
        <w:t xml:space="preserve">Не допускать завышения репертуара по степени трудности. Концертный репертуар </w:t>
      </w:r>
      <w:r w:rsidR="008E239B" w:rsidRPr="00552E11">
        <w:rPr>
          <w:rFonts w:cs="Times New Roman"/>
          <w:sz w:val="24"/>
          <w:szCs w:val="24"/>
        </w:rPr>
        <w:t xml:space="preserve">должен </w:t>
      </w:r>
      <w:r w:rsidRPr="00552E11">
        <w:rPr>
          <w:rFonts w:cs="Times New Roman"/>
          <w:sz w:val="24"/>
          <w:szCs w:val="24"/>
        </w:rPr>
        <w:t>составлят</w:t>
      </w:r>
      <w:r w:rsidR="008E239B" w:rsidRPr="00552E11">
        <w:rPr>
          <w:rFonts w:cs="Times New Roman"/>
          <w:sz w:val="24"/>
          <w:szCs w:val="24"/>
        </w:rPr>
        <w:t>ь</w:t>
      </w:r>
      <w:r w:rsidRPr="00552E11">
        <w:rPr>
          <w:rFonts w:cs="Times New Roman"/>
          <w:sz w:val="24"/>
          <w:szCs w:val="24"/>
        </w:rPr>
        <w:t>ся только из произведений, пройденных с педагогом в классе.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ab/>
        <w:t>Следует у</w:t>
      </w:r>
      <w:r w:rsidR="00131689">
        <w:rPr>
          <w:rFonts w:cs="Times New Roman"/>
          <w:sz w:val="24"/>
          <w:szCs w:val="24"/>
        </w:rPr>
        <w:t>читывать, что овладение исполни</w:t>
      </w:r>
      <w:r w:rsidRPr="00552E11">
        <w:rPr>
          <w:rFonts w:cs="Times New Roman"/>
          <w:sz w:val="24"/>
          <w:szCs w:val="24"/>
        </w:rPr>
        <w:t>тельской специальностью должно предусматривать приобретение навыков публичных выступлений, при индивидуальной оценке возможностей учащихся. Желательно постепенно приобщать учащихся к пуб</w:t>
      </w:r>
      <w:r w:rsidRPr="00552E11">
        <w:rPr>
          <w:rFonts w:cs="Times New Roman"/>
          <w:sz w:val="24"/>
          <w:szCs w:val="24"/>
        </w:rPr>
        <w:softHyphen/>
        <w:t>личным выступлениям, проводя контрольные про</w:t>
      </w:r>
      <w:r w:rsidRPr="00552E11">
        <w:rPr>
          <w:rFonts w:cs="Times New Roman"/>
          <w:sz w:val="24"/>
          <w:szCs w:val="24"/>
        </w:rPr>
        <w:softHyphen/>
        <w:t>слушивания прогр</w:t>
      </w:r>
      <w:r w:rsidR="00131689">
        <w:rPr>
          <w:rFonts w:cs="Times New Roman"/>
          <w:sz w:val="24"/>
          <w:szCs w:val="24"/>
        </w:rPr>
        <w:t>аммы в классе при других учащих</w:t>
      </w:r>
      <w:r w:rsidRPr="00552E11">
        <w:rPr>
          <w:rFonts w:cs="Times New Roman"/>
          <w:sz w:val="24"/>
          <w:szCs w:val="24"/>
        </w:rPr>
        <w:t>ся, родителях, гостях.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ab/>
        <w:t>Поскольку</w:t>
      </w:r>
      <w:r w:rsidR="00131689">
        <w:rPr>
          <w:rFonts w:cs="Times New Roman"/>
          <w:sz w:val="24"/>
          <w:szCs w:val="24"/>
        </w:rPr>
        <w:t xml:space="preserve"> концертным выступлениям предше</w:t>
      </w:r>
      <w:r w:rsidRPr="00552E11">
        <w:rPr>
          <w:rFonts w:cs="Times New Roman"/>
          <w:sz w:val="24"/>
          <w:szCs w:val="24"/>
        </w:rPr>
        <w:t>ствует кропотливая работа в классе, то слишком частых концер</w:t>
      </w:r>
      <w:r w:rsidR="00131689">
        <w:rPr>
          <w:rFonts w:cs="Times New Roman"/>
          <w:sz w:val="24"/>
          <w:szCs w:val="24"/>
        </w:rPr>
        <w:t>тных выступлений учащихся допус</w:t>
      </w:r>
      <w:r w:rsidRPr="00552E11">
        <w:rPr>
          <w:rFonts w:cs="Times New Roman"/>
          <w:sz w:val="24"/>
          <w:szCs w:val="24"/>
        </w:rPr>
        <w:t>кать не следует. В ко</w:t>
      </w:r>
      <w:r w:rsidR="00131689">
        <w:rPr>
          <w:rFonts w:cs="Times New Roman"/>
          <w:sz w:val="24"/>
          <w:szCs w:val="24"/>
        </w:rPr>
        <w:t>нцерте должны выступать толь</w:t>
      </w:r>
      <w:r w:rsidRPr="00552E11">
        <w:rPr>
          <w:rFonts w:cs="Times New Roman"/>
          <w:sz w:val="24"/>
          <w:szCs w:val="24"/>
        </w:rPr>
        <w:t>ко хорошо подго</w:t>
      </w:r>
      <w:r w:rsidR="00131689">
        <w:rPr>
          <w:rFonts w:cs="Times New Roman"/>
          <w:sz w:val="24"/>
          <w:szCs w:val="24"/>
        </w:rPr>
        <w:t>товленные, уверенные в себе уча</w:t>
      </w:r>
      <w:r w:rsidRPr="00552E11">
        <w:rPr>
          <w:rFonts w:cs="Times New Roman"/>
          <w:sz w:val="24"/>
          <w:szCs w:val="24"/>
        </w:rPr>
        <w:t>щиеся. Следует учитывать, что не все учащиеся легко переносят волнения, связанные с публичными вы</w:t>
      </w:r>
      <w:r w:rsidRPr="00552E11">
        <w:rPr>
          <w:rFonts w:cs="Times New Roman"/>
          <w:sz w:val="24"/>
          <w:szCs w:val="24"/>
        </w:rPr>
        <w:softHyphen/>
        <w:t>ступлениями, теряют форму, стабильность. Для них нужно менять условия, проводить показ работы в другой обстано</w:t>
      </w:r>
      <w:r w:rsidR="00131689">
        <w:rPr>
          <w:rFonts w:cs="Times New Roman"/>
          <w:sz w:val="24"/>
          <w:szCs w:val="24"/>
        </w:rPr>
        <w:t>вке. Однако для большинства уча</w:t>
      </w:r>
      <w:r w:rsidRPr="00552E11">
        <w:rPr>
          <w:rFonts w:cs="Times New Roman"/>
          <w:sz w:val="24"/>
          <w:szCs w:val="24"/>
        </w:rPr>
        <w:t>щихся выступлен</w:t>
      </w:r>
      <w:r w:rsidR="00131689">
        <w:rPr>
          <w:rFonts w:cs="Times New Roman"/>
          <w:sz w:val="24"/>
          <w:szCs w:val="24"/>
        </w:rPr>
        <w:t>ия стимулируют их интерес и про</w:t>
      </w:r>
      <w:r w:rsidRPr="00552E11">
        <w:rPr>
          <w:rFonts w:cs="Times New Roman"/>
          <w:sz w:val="24"/>
          <w:szCs w:val="24"/>
        </w:rPr>
        <w:t>движение.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ab/>
        <w:t>Возможна также работа над п</w:t>
      </w:r>
      <w:r w:rsidR="00131689">
        <w:rPr>
          <w:rFonts w:cs="Times New Roman"/>
          <w:sz w:val="24"/>
          <w:szCs w:val="24"/>
        </w:rPr>
        <w:t>роизведением (без детальной про</w:t>
      </w:r>
      <w:r w:rsidRPr="00552E11">
        <w:rPr>
          <w:rFonts w:cs="Times New Roman"/>
          <w:sz w:val="24"/>
          <w:szCs w:val="24"/>
        </w:rPr>
        <w:t xml:space="preserve">работки), </w:t>
      </w:r>
      <w:proofErr w:type="spellStart"/>
      <w:r w:rsidRPr="00552E11">
        <w:rPr>
          <w:rFonts w:cs="Times New Roman"/>
          <w:sz w:val="24"/>
          <w:szCs w:val="24"/>
        </w:rPr>
        <w:t>выбраннымдля</w:t>
      </w:r>
      <w:proofErr w:type="spellEnd"/>
      <w:r w:rsidRPr="00552E11">
        <w:rPr>
          <w:rFonts w:cs="Times New Roman"/>
          <w:sz w:val="24"/>
          <w:szCs w:val="24"/>
        </w:rPr>
        <w:t xml:space="preserve"> знакомства с </w:t>
      </w:r>
      <w:r w:rsidR="00131689">
        <w:rPr>
          <w:rFonts w:cs="Times New Roman"/>
          <w:sz w:val="24"/>
          <w:szCs w:val="24"/>
        </w:rPr>
        <w:t>творчеством какого-либо компози</w:t>
      </w:r>
      <w:r w:rsidRPr="00552E11">
        <w:rPr>
          <w:rFonts w:cs="Times New Roman"/>
          <w:sz w:val="24"/>
          <w:szCs w:val="24"/>
        </w:rPr>
        <w:t>тора, с соответствующим ст</w:t>
      </w:r>
      <w:r w:rsidR="00131689">
        <w:rPr>
          <w:rFonts w:cs="Times New Roman"/>
          <w:sz w:val="24"/>
          <w:szCs w:val="24"/>
        </w:rPr>
        <w:t>илем, эпохой, а также для воспи</w:t>
      </w:r>
      <w:r w:rsidRPr="00552E11">
        <w:rPr>
          <w:rFonts w:cs="Times New Roman"/>
          <w:sz w:val="24"/>
          <w:szCs w:val="24"/>
        </w:rPr>
        <w:t>тания и поддержания интереса учащегося.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lastRenderedPageBreak/>
        <w:tab/>
        <w:t xml:space="preserve">Имея в виду, </w:t>
      </w:r>
      <w:r w:rsidR="00131689">
        <w:rPr>
          <w:rFonts w:cs="Times New Roman"/>
          <w:sz w:val="24"/>
          <w:szCs w:val="24"/>
        </w:rPr>
        <w:t>что урок пения, в известной сте</w:t>
      </w:r>
      <w:r w:rsidRPr="00552E11">
        <w:rPr>
          <w:rFonts w:cs="Times New Roman"/>
          <w:sz w:val="24"/>
          <w:szCs w:val="24"/>
        </w:rPr>
        <w:t xml:space="preserve">пени, процесс </w:t>
      </w:r>
      <w:r w:rsidR="00131689">
        <w:rPr>
          <w:rFonts w:cs="Times New Roman"/>
          <w:sz w:val="24"/>
          <w:szCs w:val="24"/>
        </w:rPr>
        <w:t>рутинный, имеющий в основе комп</w:t>
      </w:r>
      <w:r w:rsidRPr="00552E11">
        <w:rPr>
          <w:rFonts w:cs="Times New Roman"/>
          <w:sz w:val="24"/>
          <w:szCs w:val="24"/>
        </w:rPr>
        <w:t xml:space="preserve">лекс традиционных и обязательных педагогических приемов, следует порой отступать от них, изменять </w:t>
      </w:r>
      <w:proofErr w:type="gramStart"/>
      <w:r w:rsidRPr="00552E11">
        <w:rPr>
          <w:rFonts w:cs="Times New Roman"/>
          <w:sz w:val="24"/>
          <w:szCs w:val="24"/>
        </w:rPr>
        <w:t>привычную прак</w:t>
      </w:r>
      <w:r w:rsidR="00131689">
        <w:rPr>
          <w:rFonts w:cs="Times New Roman"/>
          <w:sz w:val="24"/>
          <w:szCs w:val="24"/>
        </w:rPr>
        <w:t>тику</w:t>
      </w:r>
      <w:proofErr w:type="gramEnd"/>
      <w:r w:rsidR="00131689">
        <w:rPr>
          <w:rFonts w:cs="Times New Roman"/>
          <w:sz w:val="24"/>
          <w:szCs w:val="24"/>
        </w:rPr>
        <w:t xml:space="preserve">, идя навстречу индивидуальности учащегося. </w:t>
      </w:r>
      <w:r w:rsidRPr="00552E11">
        <w:rPr>
          <w:rFonts w:cs="Times New Roman"/>
          <w:sz w:val="24"/>
          <w:szCs w:val="24"/>
        </w:rPr>
        <w:t>Это обстоят</w:t>
      </w:r>
      <w:r w:rsidR="00131689">
        <w:rPr>
          <w:rFonts w:cs="Times New Roman"/>
          <w:sz w:val="24"/>
          <w:szCs w:val="24"/>
        </w:rPr>
        <w:t>ельство ведет к поиску индивиду</w:t>
      </w:r>
      <w:r w:rsidRPr="00552E11">
        <w:rPr>
          <w:rFonts w:cs="Times New Roman"/>
          <w:sz w:val="24"/>
          <w:szCs w:val="24"/>
        </w:rPr>
        <w:t>альных приемов</w:t>
      </w:r>
      <w:r w:rsidR="00131689">
        <w:rPr>
          <w:rFonts w:cs="Times New Roman"/>
          <w:sz w:val="24"/>
          <w:szCs w:val="24"/>
        </w:rPr>
        <w:t xml:space="preserve"> и методов для воспитания внима</w:t>
      </w:r>
      <w:r w:rsidRPr="00552E11">
        <w:rPr>
          <w:rFonts w:cs="Times New Roman"/>
          <w:sz w:val="24"/>
          <w:szCs w:val="24"/>
        </w:rPr>
        <w:t>ния, памяти, музык</w:t>
      </w:r>
      <w:r w:rsidR="00131689">
        <w:rPr>
          <w:rFonts w:cs="Times New Roman"/>
          <w:sz w:val="24"/>
          <w:szCs w:val="24"/>
        </w:rPr>
        <w:t>ального и вокального слуха, рит</w:t>
      </w:r>
      <w:r w:rsidRPr="00552E11">
        <w:rPr>
          <w:rFonts w:cs="Times New Roman"/>
          <w:sz w:val="24"/>
          <w:szCs w:val="24"/>
        </w:rPr>
        <w:t>мического чувства и большого количества различных ощущений: эмоциональных, мышечных, акустических и и</w:t>
      </w:r>
      <w:r w:rsidR="00131689">
        <w:rPr>
          <w:rFonts w:cs="Times New Roman"/>
          <w:sz w:val="24"/>
          <w:szCs w:val="24"/>
        </w:rPr>
        <w:t>нтонационных. По пути к воспита</w:t>
      </w:r>
      <w:r w:rsidRPr="00552E11">
        <w:rPr>
          <w:rFonts w:cs="Times New Roman"/>
          <w:sz w:val="24"/>
          <w:szCs w:val="24"/>
        </w:rPr>
        <w:t>нию этих качеств и</w:t>
      </w:r>
      <w:r w:rsidR="00131689">
        <w:rPr>
          <w:rFonts w:cs="Times New Roman"/>
          <w:sz w:val="24"/>
          <w:szCs w:val="24"/>
        </w:rPr>
        <w:t xml:space="preserve"> навыков (а это все, как извест</w:t>
      </w:r>
      <w:r w:rsidRPr="00552E11">
        <w:rPr>
          <w:rFonts w:cs="Times New Roman"/>
          <w:sz w:val="24"/>
          <w:szCs w:val="24"/>
        </w:rPr>
        <w:t xml:space="preserve">но, сложные процессы) целесообразно идти не столько от жесткого </w:t>
      </w:r>
      <w:r w:rsidR="00131689">
        <w:rPr>
          <w:rFonts w:cs="Times New Roman"/>
          <w:sz w:val="24"/>
          <w:szCs w:val="24"/>
        </w:rPr>
        <w:t>тренинга, сколько от игры и фор</w:t>
      </w:r>
      <w:r w:rsidRPr="00552E11">
        <w:rPr>
          <w:rFonts w:cs="Times New Roman"/>
          <w:sz w:val="24"/>
          <w:szCs w:val="24"/>
        </w:rPr>
        <w:t>мирования стойкого интереса к предмету и, что очень важно, к самому процессу урока, как основе основ.</w:t>
      </w:r>
    </w:p>
    <w:p w:rsidR="007F7196" w:rsidRPr="00552E11" w:rsidRDefault="00330CF5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Педагогу следует настойчиво воспитывать у учащегося твердую волю как качество личности, стремление к р</w:t>
      </w:r>
      <w:r w:rsidR="00131689">
        <w:rPr>
          <w:rFonts w:cs="Times New Roman"/>
          <w:sz w:val="24"/>
          <w:szCs w:val="24"/>
        </w:rPr>
        <w:t>аботе в классе, выполнению само</w:t>
      </w:r>
      <w:r w:rsidRPr="00552E11">
        <w:rPr>
          <w:rFonts w:cs="Times New Roman"/>
          <w:sz w:val="24"/>
          <w:szCs w:val="24"/>
        </w:rPr>
        <w:t>стоятельных домашних заданий</w:t>
      </w:r>
      <w:r w:rsidR="00131689">
        <w:rPr>
          <w:rFonts w:cs="Times New Roman"/>
          <w:sz w:val="24"/>
          <w:szCs w:val="24"/>
        </w:rPr>
        <w:t xml:space="preserve"> и упорство в изу</w:t>
      </w:r>
      <w:r w:rsidRPr="00552E11">
        <w:rPr>
          <w:rFonts w:cs="Times New Roman"/>
          <w:sz w:val="24"/>
          <w:szCs w:val="24"/>
        </w:rPr>
        <w:t>чении других м</w:t>
      </w:r>
      <w:r w:rsidR="00131689">
        <w:rPr>
          <w:rFonts w:cs="Times New Roman"/>
          <w:sz w:val="24"/>
          <w:szCs w:val="24"/>
        </w:rPr>
        <w:t>узыкальных дисциплин, предусмот</w:t>
      </w:r>
      <w:r w:rsidRPr="00552E11">
        <w:rPr>
          <w:rFonts w:cs="Times New Roman"/>
          <w:sz w:val="24"/>
          <w:szCs w:val="24"/>
        </w:rPr>
        <w:t>ренных учебным планом.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ab/>
        <w:t>Другой важн</w:t>
      </w:r>
      <w:r w:rsidR="00131689">
        <w:rPr>
          <w:rFonts w:cs="Times New Roman"/>
          <w:sz w:val="24"/>
          <w:szCs w:val="24"/>
        </w:rPr>
        <w:t>ейшей учебно-педагогической зад</w:t>
      </w:r>
      <w:r w:rsidRPr="00552E11">
        <w:rPr>
          <w:rFonts w:cs="Times New Roman"/>
          <w:sz w:val="24"/>
          <w:szCs w:val="24"/>
        </w:rPr>
        <w:t>ачей является воспитание музыкально-образного мышления, так к</w:t>
      </w:r>
      <w:r w:rsidR="00131689">
        <w:rPr>
          <w:rFonts w:cs="Times New Roman"/>
          <w:sz w:val="24"/>
          <w:szCs w:val="24"/>
        </w:rPr>
        <w:t>ак усвоение многих элементов во</w:t>
      </w:r>
      <w:r w:rsidRPr="00552E11">
        <w:rPr>
          <w:rFonts w:cs="Times New Roman"/>
          <w:sz w:val="24"/>
          <w:szCs w:val="24"/>
        </w:rPr>
        <w:t>кальной техники напрямую связано с музыкально-образным строем тех произведений, над которыми идет работа, вкл</w:t>
      </w:r>
      <w:r w:rsidR="00131689">
        <w:rPr>
          <w:rFonts w:cs="Times New Roman"/>
          <w:sz w:val="24"/>
          <w:szCs w:val="24"/>
        </w:rPr>
        <w:t>ючая вокализы и вокальные упраж</w:t>
      </w:r>
      <w:r w:rsidRPr="00552E11">
        <w:rPr>
          <w:rFonts w:cs="Times New Roman"/>
          <w:sz w:val="24"/>
          <w:szCs w:val="24"/>
        </w:rPr>
        <w:t>нения (</w:t>
      </w:r>
      <w:proofErr w:type="spellStart"/>
      <w:r w:rsidRPr="00552E11">
        <w:rPr>
          <w:rFonts w:cs="Times New Roman"/>
          <w:sz w:val="24"/>
          <w:szCs w:val="24"/>
        </w:rPr>
        <w:t>распевки</w:t>
      </w:r>
      <w:proofErr w:type="spellEnd"/>
      <w:r w:rsidRPr="00552E11">
        <w:rPr>
          <w:rFonts w:cs="Times New Roman"/>
          <w:sz w:val="24"/>
          <w:szCs w:val="24"/>
        </w:rPr>
        <w:t>).</w:t>
      </w:r>
    </w:p>
    <w:p w:rsidR="00330CF5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ab/>
      </w:r>
      <w:proofErr w:type="gramStart"/>
      <w:r w:rsidRPr="00552E11">
        <w:rPr>
          <w:rFonts w:cs="Times New Roman"/>
          <w:sz w:val="24"/>
          <w:szCs w:val="24"/>
        </w:rPr>
        <w:t>Продвигаясь от простого к более сложному, необходимо стремиться к тому, чтобы исполнение музыкальных произведений являлось следствием, творческим ре</w:t>
      </w:r>
      <w:r w:rsidR="00131689">
        <w:rPr>
          <w:rFonts w:cs="Times New Roman"/>
          <w:sz w:val="24"/>
          <w:szCs w:val="24"/>
        </w:rPr>
        <w:t>зультатом, отображением музыкаль</w:t>
      </w:r>
      <w:r w:rsidRPr="00552E11">
        <w:rPr>
          <w:rFonts w:cs="Times New Roman"/>
          <w:sz w:val="24"/>
          <w:szCs w:val="24"/>
        </w:rPr>
        <w:t>ного мышления</w:t>
      </w:r>
      <w:r w:rsidR="00131689">
        <w:rPr>
          <w:rFonts w:cs="Times New Roman"/>
          <w:sz w:val="24"/>
          <w:szCs w:val="24"/>
        </w:rPr>
        <w:t xml:space="preserve"> учащихся, их эмоционального от</w:t>
      </w:r>
      <w:r w:rsidRPr="00552E11">
        <w:rPr>
          <w:rFonts w:cs="Times New Roman"/>
          <w:sz w:val="24"/>
          <w:szCs w:val="24"/>
        </w:rPr>
        <w:t>ношения к музыке и содержанию этих произведений.</w:t>
      </w:r>
      <w:proofErr w:type="gramEnd"/>
      <w:r w:rsidRPr="00552E11">
        <w:rPr>
          <w:rFonts w:cs="Times New Roman"/>
          <w:sz w:val="24"/>
          <w:szCs w:val="24"/>
        </w:rPr>
        <w:t xml:space="preserve"> Чем младше учен</w:t>
      </w:r>
      <w:r w:rsidR="00131689">
        <w:rPr>
          <w:rFonts w:cs="Times New Roman"/>
          <w:sz w:val="24"/>
          <w:szCs w:val="24"/>
        </w:rPr>
        <w:t>ик, тем меньше деталировка учеб</w:t>
      </w:r>
      <w:r w:rsidRPr="00552E11">
        <w:rPr>
          <w:rFonts w:cs="Times New Roman"/>
          <w:sz w:val="24"/>
          <w:szCs w:val="24"/>
        </w:rPr>
        <w:t>ных и исполнительских задач, и наоборот.</w:t>
      </w:r>
    </w:p>
    <w:p w:rsidR="007F7196" w:rsidRPr="00552E11" w:rsidRDefault="007F7196" w:rsidP="00552E11">
      <w:pPr>
        <w:pStyle w:val="a6"/>
        <w:numPr>
          <w:ilvl w:val="0"/>
          <w:numId w:val="26"/>
        </w:num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552E11">
        <w:rPr>
          <w:rFonts w:cs="Times New Roman"/>
          <w:b/>
          <w:bCs/>
          <w:sz w:val="24"/>
          <w:szCs w:val="24"/>
        </w:rPr>
        <w:t>Примерный репертуарный список</w:t>
      </w:r>
    </w:p>
    <w:p w:rsidR="007F7196" w:rsidRPr="00552E11" w:rsidRDefault="007F7196" w:rsidP="00552E11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552E11">
        <w:rPr>
          <w:rFonts w:cs="Times New Roman"/>
          <w:b/>
          <w:bCs/>
          <w:sz w:val="24"/>
          <w:szCs w:val="24"/>
        </w:rPr>
        <w:t>Вокализы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Абт</w:t>
      </w:r>
      <w:proofErr w:type="spellEnd"/>
      <w:r w:rsidRPr="00552E11">
        <w:rPr>
          <w:rFonts w:cs="Times New Roman"/>
          <w:sz w:val="24"/>
          <w:szCs w:val="24"/>
        </w:rPr>
        <w:t xml:space="preserve"> </w:t>
      </w:r>
      <w:proofErr w:type="spellStart"/>
      <w:r w:rsidRPr="00552E11">
        <w:rPr>
          <w:rFonts w:cs="Times New Roman"/>
          <w:sz w:val="24"/>
          <w:szCs w:val="24"/>
        </w:rPr>
        <w:t>Ф.Сборник</w:t>
      </w:r>
      <w:proofErr w:type="spellEnd"/>
      <w:r w:rsidRPr="00552E11">
        <w:rPr>
          <w:rFonts w:cs="Times New Roman"/>
          <w:sz w:val="24"/>
          <w:szCs w:val="24"/>
        </w:rPr>
        <w:t xml:space="preserve"> вокализов под ред. Г. </w:t>
      </w:r>
      <w:proofErr w:type="spellStart"/>
      <w:r w:rsidRPr="00552E11">
        <w:rPr>
          <w:rFonts w:cs="Times New Roman"/>
          <w:sz w:val="24"/>
          <w:szCs w:val="24"/>
        </w:rPr>
        <w:t>Тица</w:t>
      </w:r>
      <w:proofErr w:type="spellEnd"/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proofErr w:type="spellStart"/>
      <w:proofErr w:type="gramStart"/>
      <w:r w:rsidRPr="00552E11">
        <w:rPr>
          <w:rFonts w:cs="Times New Roman"/>
          <w:sz w:val="24"/>
          <w:szCs w:val="24"/>
        </w:rPr>
        <w:t>Ваккаи</w:t>
      </w:r>
      <w:proofErr w:type="spellEnd"/>
      <w:r w:rsidRPr="00552E11">
        <w:rPr>
          <w:rFonts w:cs="Times New Roman"/>
          <w:sz w:val="24"/>
          <w:szCs w:val="24"/>
        </w:rPr>
        <w:t xml:space="preserve"> </w:t>
      </w:r>
      <w:proofErr w:type="spellStart"/>
      <w:r w:rsidRPr="00552E11">
        <w:rPr>
          <w:rFonts w:cs="Times New Roman"/>
          <w:sz w:val="24"/>
          <w:szCs w:val="24"/>
        </w:rPr>
        <w:t>Н.Практический</w:t>
      </w:r>
      <w:proofErr w:type="spellEnd"/>
      <w:r w:rsidRPr="00552E11">
        <w:rPr>
          <w:rFonts w:cs="Times New Roman"/>
          <w:sz w:val="24"/>
          <w:szCs w:val="24"/>
        </w:rPr>
        <w:t xml:space="preserve"> метод итальянского пения: №№ 1-5 (для </w:t>
      </w:r>
      <w:proofErr w:type="gramEnd"/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высоких и средних голосов)</w:t>
      </w:r>
    </w:p>
    <w:p w:rsidR="00945F63" w:rsidRPr="00552E11" w:rsidRDefault="00945F63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Глинка М.Упражнения для усовершенствования голоса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Зейдлер</w:t>
      </w:r>
      <w:proofErr w:type="spellEnd"/>
      <w:r w:rsidRPr="00552E11">
        <w:rPr>
          <w:rFonts w:cs="Times New Roman"/>
          <w:sz w:val="24"/>
          <w:szCs w:val="24"/>
        </w:rPr>
        <w:t xml:space="preserve"> </w:t>
      </w:r>
      <w:proofErr w:type="spellStart"/>
      <w:r w:rsidRPr="00552E11">
        <w:rPr>
          <w:rFonts w:cs="Times New Roman"/>
          <w:sz w:val="24"/>
          <w:szCs w:val="24"/>
        </w:rPr>
        <w:t>Г.Вокализы</w:t>
      </w:r>
      <w:proofErr w:type="spellEnd"/>
      <w:r w:rsidRPr="00552E11">
        <w:rPr>
          <w:rFonts w:cs="Times New Roman"/>
          <w:sz w:val="24"/>
          <w:szCs w:val="24"/>
        </w:rPr>
        <w:t xml:space="preserve"> (по выбору)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Конконе</w:t>
      </w:r>
      <w:proofErr w:type="spellEnd"/>
      <w:r w:rsidRPr="00552E11">
        <w:rPr>
          <w:rFonts w:cs="Times New Roman"/>
          <w:sz w:val="24"/>
          <w:szCs w:val="24"/>
        </w:rPr>
        <w:t xml:space="preserve"> </w:t>
      </w:r>
      <w:proofErr w:type="spellStart"/>
      <w:r w:rsidRPr="00552E11">
        <w:rPr>
          <w:rFonts w:cs="Times New Roman"/>
          <w:sz w:val="24"/>
          <w:szCs w:val="24"/>
        </w:rPr>
        <w:t>Дж</w:t>
      </w:r>
      <w:proofErr w:type="gramStart"/>
      <w:r w:rsidRPr="00552E11">
        <w:rPr>
          <w:rFonts w:cs="Times New Roman"/>
          <w:sz w:val="24"/>
          <w:szCs w:val="24"/>
        </w:rPr>
        <w:t>.В</w:t>
      </w:r>
      <w:proofErr w:type="gramEnd"/>
      <w:r w:rsidRPr="00552E11">
        <w:rPr>
          <w:rFonts w:cs="Times New Roman"/>
          <w:sz w:val="24"/>
          <w:szCs w:val="24"/>
        </w:rPr>
        <w:t>окализы</w:t>
      </w:r>
      <w:proofErr w:type="spellEnd"/>
      <w:r w:rsidRPr="00552E11">
        <w:rPr>
          <w:rFonts w:cs="Times New Roman"/>
          <w:sz w:val="24"/>
          <w:szCs w:val="24"/>
        </w:rPr>
        <w:t xml:space="preserve"> (по выбору)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Лютген</w:t>
      </w:r>
      <w:proofErr w:type="spellEnd"/>
      <w:r w:rsidRPr="00552E11">
        <w:rPr>
          <w:rFonts w:cs="Times New Roman"/>
          <w:sz w:val="24"/>
          <w:szCs w:val="24"/>
        </w:rPr>
        <w:t xml:space="preserve"> </w:t>
      </w:r>
      <w:proofErr w:type="spellStart"/>
      <w:r w:rsidRPr="00552E11">
        <w:rPr>
          <w:rFonts w:cs="Times New Roman"/>
          <w:sz w:val="24"/>
          <w:szCs w:val="24"/>
        </w:rPr>
        <w:t>Б.Ежедневные</w:t>
      </w:r>
      <w:proofErr w:type="spellEnd"/>
      <w:r w:rsidRPr="00552E11">
        <w:rPr>
          <w:rFonts w:cs="Times New Roman"/>
          <w:sz w:val="24"/>
          <w:szCs w:val="24"/>
        </w:rPr>
        <w:t xml:space="preserve"> упражнения. 20 маленьких вокализов: 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№№ 1, 4, 5, 7, 9, 10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Вилинская</w:t>
      </w:r>
      <w:proofErr w:type="spellEnd"/>
      <w:r w:rsidRPr="00552E11">
        <w:rPr>
          <w:rFonts w:cs="Times New Roman"/>
          <w:sz w:val="24"/>
          <w:szCs w:val="24"/>
        </w:rPr>
        <w:t xml:space="preserve"> </w:t>
      </w:r>
      <w:proofErr w:type="spellStart"/>
      <w:r w:rsidRPr="00552E11">
        <w:rPr>
          <w:rFonts w:cs="Times New Roman"/>
          <w:sz w:val="24"/>
          <w:szCs w:val="24"/>
        </w:rPr>
        <w:t>И.Вокализы</w:t>
      </w:r>
      <w:proofErr w:type="spellEnd"/>
      <w:r w:rsidRPr="00552E11">
        <w:rPr>
          <w:rFonts w:cs="Times New Roman"/>
          <w:sz w:val="24"/>
          <w:szCs w:val="24"/>
        </w:rPr>
        <w:t xml:space="preserve"> для высоких голосов (по выбору)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</w:p>
    <w:p w:rsidR="007F7196" w:rsidRPr="00552E11" w:rsidRDefault="007F7196" w:rsidP="00552E11">
      <w:pPr>
        <w:pStyle w:val="a5"/>
        <w:jc w:val="both"/>
        <w:rPr>
          <w:rFonts w:cs="Times New Roman"/>
          <w:b/>
          <w:sz w:val="24"/>
          <w:szCs w:val="24"/>
        </w:rPr>
      </w:pPr>
      <w:r w:rsidRPr="00552E11">
        <w:rPr>
          <w:rFonts w:cs="Times New Roman"/>
          <w:b/>
          <w:sz w:val="24"/>
          <w:szCs w:val="24"/>
        </w:rPr>
        <w:t>Произведения русских и советских композиторов</w:t>
      </w:r>
    </w:p>
    <w:p w:rsidR="007F7196" w:rsidRPr="00552E11" w:rsidRDefault="00563DFF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Абаза В.</w:t>
      </w:r>
      <w:r w:rsidR="007F7196" w:rsidRPr="00552E11">
        <w:rPr>
          <w:rFonts w:cs="Times New Roman"/>
          <w:sz w:val="24"/>
          <w:szCs w:val="24"/>
        </w:rPr>
        <w:t>«Утро туманное»</w:t>
      </w:r>
    </w:p>
    <w:p w:rsidR="007F7196" w:rsidRPr="00552E11" w:rsidRDefault="00563DFF" w:rsidP="00552E11">
      <w:pPr>
        <w:pStyle w:val="a5"/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Агабабов</w:t>
      </w:r>
      <w:proofErr w:type="spellEnd"/>
      <w:r w:rsidRPr="00552E11">
        <w:rPr>
          <w:rFonts w:cs="Times New Roman"/>
          <w:sz w:val="24"/>
          <w:szCs w:val="24"/>
        </w:rPr>
        <w:t xml:space="preserve"> </w:t>
      </w:r>
      <w:proofErr w:type="spellStart"/>
      <w:r w:rsidRPr="00552E11">
        <w:rPr>
          <w:rFonts w:cs="Times New Roman"/>
          <w:sz w:val="24"/>
          <w:szCs w:val="24"/>
        </w:rPr>
        <w:t>С.</w:t>
      </w:r>
      <w:r w:rsidR="007F7196" w:rsidRPr="00552E11">
        <w:rPr>
          <w:rFonts w:cs="Times New Roman"/>
          <w:sz w:val="24"/>
          <w:szCs w:val="24"/>
        </w:rPr>
        <w:t>«Лесной</w:t>
      </w:r>
      <w:proofErr w:type="spellEnd"/>
      <w:r w:rsidR="007F7196" w:rsidRPr="00552E11">
        <w:rPr>
          <w:rFonts w:cs="Times New Roman"/>
          <w:sz w:val="24"/>
          <w:szCs w:val="24"/>
        </w:rPr>
        <w:t xml:space="preserve"> бал»</w:t>
      </w:r>
    </w:p>
    <w:p w:rsidR="007F7196" w:rsidRPr="00552E11" w:rsidRDefault="00563DFF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Аедоницкий П.</w:t>
      </w:r>
      <w:r w:rsidR="007F7196" w:rsidRPr="00552E11">
        <w:rPr>
          <w:rFonts w:cs="Times New Roman"/>
          <w:sz w:val="24"/>
          <w:szCs w:val="24"/>
        </w:rPr>
        <w:t>«Красно солнышко»</w:t>
      </w:r>
    </w:p>
    <w:p w:rsidR="007F7196" w:rsidRPr="00552E11" w:rsidRDefault="00563DFF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Александров А.</w:t>
      </w:r>
      <w:r w:rsidR="00945F63" w:rsidRPr="00552E11">
        <w:rPr>
          <w:rFonts w:cs="Times New Roman"/>
          <w:sz w:val="24"/>
          <w:szCs w:val="24"/>
        </w:rPr>
        <w:t xml:space="preserve">«Весёлые чижи», </w:t>
      </w:r>
      <w:r w:rsidR="007F7196" w:rsidRPr="00552E11">
        <w:rPr>
          <w:rFonts w:cs="Times New Roman"/>
          <w:sz w:val="24"/>
          <w:szCs w:val="24"/>
        </w:rPr>
        <w:t>«Я по садику гуляла»</w:t>
      </w:r>
    </w:p>
    <w:p w:rsidR="007F7196" w:rsidRPr="00552E11" w:rsidRDefault="00563DFF" w:rsidP="00552E11">
      <w:pPr>
        <w:pStyle w:val="a5"/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Алябьев</w:t>
      </w:r>
      <w:proofErr w:type="spellEnd"/>
      <w:r w:rsidRPr="00552E11">
        <w:rPr>
          <w:rFonts w:cs="Times New Roman"/>
          <w:sz w:val="24"/>
          <w:szCs w:val="24"/>
        </w:rPr>
        <w:t xml:space="preserve"> А.</w:t>
      </w:r>
      <w:r w:rsidR="007F7196" w:rsidRPr="00552E11">
        <w:rPr>
          <w:rFonts w:cs="Times New Roman"/>
          <w:sz w:val="24"/>
          <w:szCs w:val="24"/>
        </w:rPr>
        <w:t>«</w:t>
      </w:r>
      <w:proofErr w:type="spellStart"/>
      <w:r w:rsidR="007F7196" w:rsidRPr="00552E11">
        <w:rPr>
          <w:rFonts w:cs="Times New Roman"/>
          <w:sz w:val="24"/>
          <w:szCs w:val="24"/>
        </w:rPr>
        <w:t>Незабудочка</w:t>
      </w:r>
      <w:proofErr w:type="spellEnd"/>
      <w:r w:rsidR="007F7196" w:rsidRPr="00552E11">
        <w:rPr>
          <w:rFonts w:cs="Times New Roman"/>
          <w:sz w:val="24"/>
          <w:szCs w:val="24"/>
        </w:rPr>
        <w:t xml:space="preserve">», «Я вас </w:t>
      </w:r>
      <w:proofErr w:type="spellStart"/>
      <w:r w:rsidR="007F7196" w:rsidRPr="00552E11">
        <w:rPr>
          <w:rFonts w:cs="Times New Roman"/>
          <w:sz w:val="24"/>
          <w:szCs w:val="24"/>
        </w:rPr>
        <w:t>любил»</w:t>
      </w:r>
      <w:proofErr w:type="gramStart"/>
      <w:r w:rsidR="007F7196" w:rsidRPr="00552E11">
        <w:rPr>
          <w:rFonts w:cs="Times New Roman"/>
          <w:sz w:val="24"/>
          <w:szCs w:val="24"/>
        </w:rPr>
        <w:t>,«</w:t>
      </w:r>
      <w:proofErr w:type="gramEnd"/>
      <w:r w:rsidR="007F7196" w:rsidRPr="00552E11">
        <w:rPr>
          <w:rFonts w:cs="Times New Roman"/>
          <w:sz w:val="24"/>
          <w:szCs w:val="24"/>
        </w:rPr>
        <w:t>Два</w:t>
      </w:r>
      <w:proofErr w:type="spellEnd"/>
      <w:r w:rsidR="007F7196" w:rsidRPr="00552E11">
        <w:rPr>
          <w:rFonts w:cs="Times New Roman"/>
          <w:sz w:val="24"/>
          <w:szCs w:val="24"/>
        </w:rPr>
        <w:t xml:space="preserve"> ворона», «И я выйду 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ль на крылечко», «Я вижу образ твой»</w:t>
      </w:r>
      <w:proofErr w:type="gramStart"/>
      <w:r w:rsidRPr="00552E11">
        <w:rPr>
          <w:rFonts w:cs="Times New Roman"/>
          <w:sz w:val="24"/>
          <w:szCs w:val="24"/>
        </w:rPr>
        <w:t>,«</w:t>
      </w:r>
      <w:proofErr w:type="gramEnd"/>
      <w:r w:rsidRPr="00552E11">
        <w:rPr>
          <w:rFonts w:cs="Times New Roman"/>
          <w:sz w:val="24"/>
          <w:szCs w:val="24"/>
        </w:rPr>
        <w:t xml:space="preserve">Увы, зачем она 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блистает»</w:t>
      </w:r>
      <w:r w:rsidR="00945F63" w:rsidRPr="00552E11">
        <w:rPr>
          <w:rFonts w:cs="Times New Roman"/>
          <w:sz w:val="24"/>
          <w:szCs w:val="24"/>
        </w:rPr>
        <w:t>, «Зимняя дорога», «Соловей» (без вариаций)</w:t>
      </w:r>
    </w:p>
    <w:p w:rsidR="007F7196" w:rsidRPr="00552E11" w:rsidRDefault="00563DFF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Аренский А.</w:t>
      </w:r>
      <w:r w:rsidR="00945F63" w:rsidRPr="00552E11">
        <w:rPr>
          <w:rFonts w:cs="Times New Roman"/>
          <w:sz w:val="24"/>
          <w:szCs w:val="24"/>
        </w:rPr>
        <w:t xml:space="preserve">«Детская песня», </w:t>
      </w:r>
      <w:r w:rsidR="007F7196" w:rsidRPr="00552E11">
        <w:rPr>
          <w:rFonts w:cs="Times New Roman"/>
          <w:sz w:val="24"/>
          <w:szCs w:val="24"/>
        </w:rPr>
        <w:t>«Спи, дитя моё, усни»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Балакирев </w:t>
      </w:r>
      <w:proofErr w:type="spellStart"/>
      <w:r w:rsidRPr="00552E11">
        <w:rPr>
          <w:rFonts w:cs="Times New Roman"/>
          <w:sz w:val="24"/>
          <w:szCs w:val="24"/>
        </w:rPr>
        <w:t>М.«Песня</w:t>
      </w:r>
      <w:proofErr w:type="spellEnd"/>
      <w:r w:rsidRPr="00552E11">
        <w:rPr>
          <w:rFonts w:cs="Times New Roman"/>
          <w:sz w:val="24"/>
          <w:szCs w:val="24"/>
        </w:rPr>
        <w:t xml:space="preserve"> золотой рыбки»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Блантер</w:t>
      </w:r>
      <w:proofErr w:type="spellEnd"/>
      <w:r w:rsidRPr="00552E11">
        <w:rPr>
          <w:rFonts w:cs="Times New Roman"/>
          <w:sz w:val="24"/>
          <w:szCs w:val="24"/>
        </w:rPr>
        <w:t xml:space="preserve"> </w:t>
      </w:r>
      <w:proofErr w:type="spellStart"/>
      <w:r w:rsidRPr="00552E11">
        <w:rPr>
          <w:rFonts w:cs="Times New Roman"/>
          <w:sz w:val="24"/>
          <w:szCs w:val="24"/>
        </w:rPr>
        <w:t>М.«Колыбельная</w:t>
      </w:r>
      <w:proofErr w:type="spellEnd"/>
      <w:r w:rsidRPr="00552E11">
        <w:rPr>
          <w:rFonts w:cs="Times New Roman"/>
          <w:sz w:val="24"/>
          <w:szCs w:val="24"/>
        </w:rPr>
        <w:t>», «Грустные ивы»</w:t>
      </w:r>
    </w:p>
    <w:p w:rsidR="007F7196" w:rsidRPr="00552E11" w:rsidRDefault="00563DFF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Борисов В.</w:t>
      </w:r>
      <w:r w:rsidR="007F7196" w:rsidRPr="00552E11">
        <w:rPr>
          <w:rFonts w:cs="Times New Roman"/>
          <w:sz w:val="24"/>
          <w:szCs w:val="24"/>
        </w:rPr>
        <w:t>«Звёзды на небе»</w:t>
      </w:r>
    </w:p>
    <w:p w:rsidR="007F7196" w:rsidRPr="00552E11" w:rsidRDefault="00563DFF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Бородин А.</w:t>
      </w:r>
      <w:r w:rsidR="007F7196" w:rsidRPr="00552E11">
        <w:rPr>
          <w:rFonts w:cs="Times New Roman"/>
          <w:sz w:val="24"/>
          <w:szCs w:val="24"/>
        </w:rPr>
        <w:t>«Песня тёмного леса»</w:t>
      </w:r>
    </w:p>
    <w:p w:rsidR="007F7196" w:rsidRPr="00552E11" w:rsidRDefault="00563DFF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Булахов П.</w:t>
      </w:r>
      <w:r w:rsidR="007F7196" w:rsidRPr="00552E11">
        <w:rPr>
          <w:rFonts w:cs="Times New Roman"/>
          <w:sz w:val="24"/>
          <w:szCs w:val="24"/>
        </w:rPr>
        <w:t xml:space="preserve">«Тук, тук, тук… как сердце бьётся», «В минуту жизни 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proofErr w:type="gramStart"/>
      <w:r w:rsidRPr="00552E11">
        <w:rPr>
          <w:rFonts w:cs="Times New Roman"/>
          <w:sz w:val="24"/>
          <w:szCs w:val="24"/>
        </w:rPr>
        <w:t>трудную</w:t>
      </w:r>
      <w:proofErr w:type="gramEnd"/>
      <w:r w:rsidRPr="00552E11">
        <w:rPr>
          <w:rFonts w:cs="Times New Roman"/>
          <w:sz w:val="24"/>
          <w:szCs w:val="24"/>
        </w:rPr>
        <w:t>»</w:t>
      </w:r>
      <w:r w:rsidR="00A033F0" w:rsidRPr="00552E11">
        <w:rPr>
          <w:rFonts w:cs="Times New Roman"/>
          <w:sz w:val="24"/>
          <w:szCs w:val="24"/>
        </w:rPr>
        <w:t>, «Свиданье», «Колокольчики мои»</w:t>
      </w:r>
      <w:r w:rsidR="00D20D21" w:rsidRPr="00552E11">
        <w:rPr>
          <w:rFonts w:cs="Times New Roman"/>
          <w:sz w:val="24"/>
          <w:szCs w:val="24"/>
        </w:rPr>
        <w:t>, «Тройка»</w:t>
      </w:r>
    </w:p>
    <w:p w:rsidR="007F7196" w:rsidRPr="00552E11" w:rsidRDefault="00563DFF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Варламов А.</w:t>
      </w:r>
      <w:r w:rsidR="007F7196" w:rsidRPr="00552E11">
        <w:rPr>
          <w:rFonts w:cs="Times New Roman"/>
          <w:sz w:val="24"/>
          <w:szCs w:val="24"/>
        </w:rPr>
        <w:t xml:space="preserve">«Красный сарафан», «Горные вершины», «Так и рвётся 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lastRenderedPageBreak/>
        <w:t>душа», «Ты не пой, соловей»</w:t>
      </w:r>
      <w:proofErr w:type="gramStart"/>
      <w:r w:rsidRPr="00552E11">
        <w:rPr>
          <w:rFonts w:cs="Times New Roman"/>
          <w:sz w:val="24"/>
          <w:szCs w:val="24"/>
        </w:rPr>
        <w:t>,«</w:t>
      </w:r>
      <w:proofErr w:type="gramEnd"/>
      <w:r w:rsidRPr="00552E11">
        <w:rPr>
          <w:rFonts w:cs="Times New Roman"/>
          <w:sz w:val="24"/>
          <w:szCs w:val="24"/>
        </w:rPr>
        <w:t xml:space="preserve">Ты не пой, душа-девица», </w:t>
      </w:r>
    </w:p>
    <w:p w:rsidR="00563DFF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«</w:t>
      </w:r>
      <w:proofErr w:type="spellStart"/>
      <w:r w:rsidRPr="00552E11">
        <w:rPr>
          <w:rFonts w:cs="Times New Roman"/>
          <w:sz w:val="24"/>
          <w:szCs w:val="24"/>
        </w:rPr>
        <w:t>Звёздочкаясная</w:t>
      </w:r>
      <w:proofErr w:type="spellEnd"/>
      <w:r w:rsidRPr="00552E11">
        <w:rPr>
          <w:rFonts w:cs="Times New Roman"/>
          <w:sz w:val="24"/>
          <w:szCs w:val="24"/>
        </w:rPr>
        <w:t xml:space="preserve">», «Разочарование», «Мэри», </w:t>
      </w:r>
      <w:r w:rsidR="00563DFF" w:rsidRPr="00552E11">
        <w:rPr>
          <w:rFonts w:cs="Times New Roman"/>
          <w:sz w:val="24"/>
          <w:szCs w:val="24"/>
        </w:rPr>
        <w:t>«Баркарола»,</w:t>
      </w:r>
    </w:p>
    <w:p w:rsidR="00945F63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«Оседлаю коня»</w:t>
      </w:r>
      <w:r w:rsidR="00945F63" w:rsidRPr="00552E11">
        <w:rPr>
          <w:rFonts w:cs="Times New Roman"/>
          <w:sz w:val="24"/>
          <w:szCs w:val="24"/>
        </w:rPr>
        <w:t xml:space="preserve">, </w:t>
      </w:r>
    </w:p>
    <w:p w:rsidR="00A033F0" w:rsidRPr="00552E11" w:rsidRDefault="00A033F0" w:rsidP="00552E11">
      <w:pPr>
        <w:pStyle w:val="a5"/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Герчик</w:t>
      </w:r>
      <w:proofErr w:type="spellEnd"/>
      <w:r w:rsidRPr="00552E11">
        <w:rPr>
          <w:rFonts w:cs="Times New Roman"/>
          <w:sz w:val="24"/>
          <w:szCs w:val="24"/>
        </w:rPr>
        <w:t xml:space="preserve"> </w:t>
      </w:r>
      <w:proofErr w:type="spellStart"/>
      <w:r w:rsidRPr="00552E11">
        <w:rPr>
          <w:rFonts w:cs="Times New Roman"/>
          <w:sz w:val="24"/>
          <w:szCs w:val="24"/>
        </w:rPr>
        <w:t>В.«Про</w:t>
      </w:r>
      <w:proofErr w:type="spellEnd"/>
      <w:r w:rsidRPr="00552E11">
        <w:rPr>
          <w:rFonts w:cs="Times New Roman"/>
          <w:sz w:val="24"/>
          <w:szCs w:val="24"/>
        </w:rPr>
        <w:t xml:space="preserve"> кузнечика»</w:t>
      </w:r>
    </w:p>
    <w:p w:rsidR="00724E16" w:rsidRPr="00552E11" w:rsidRDefault="00205135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Гладков Г.</w:t>
      </w:r>
      <w:r w:rsidR="00724E16" w:rsidRPr="00552E11">
        <w:rPr>
          <w:rFonts w:cs="Times New Roman"/>
          <w:sz w:val="24"/>
          <w:szCs w:val="24"/>
        </w:rPr>
        <w:t>«Песня о дружбе»</w:t>
      </w:r>
    </w:p>
    <w:p w:rsidR="007F7196" w:rsidRPr="00552E11" w:rsidRDefault="00205135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Глинка М.</w:t>
      </w:r>
      <w:r w:rsidR="007F7196" w:rsidRPr="00552E11">
        <w:rPr>
          <w:rFonts w:cs="Times New Roman"/>
          <w:sz w:val="24"/>
          <w:szCs w:val="24"/>
        </w:rPr>
        <w:t xml:space="preserve">«Северная звезда», «Не щебечи, соловейко», «Забуду ль я», </w:t>
      </w:r>
    </w:p>
    <w:p w:rsidR="00A033F0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«Жаворонок», </w:t>
      </w:r>
      <w:r w:rsidR="00A033F0" w:rsidRPr="00552E11">
        <w:rPr>
          <w:rFonts w:cs="Times New Roman"/>
          <w:sz w:val="24"/>
          <w:szCs w:val="24"/>
        </w:rPr>
        <w:t xml:space="preserve">«Что </w:t>
      </w:r>
      <w:proofErr w:type="gramStart"/>
      <w:r w:rsidR="00A033F0" w:rsidRPr="00552E11">
        <w:rPr>
          <w:rFonts w:cs="Times New Roman"/>
          <w:sz w:val="24"/>
          <w:szCs w:val="24"/>
        </w:rPr>
        <w:t>красотка</w:t>
      </w:r>
      <w:proofErr w:type="gramEnd"/>
      <w:r w:rsidR="00A033F0" w:rsidRPr="00552E11">
        <w:rPr>
          <w:rFonts w:cs="Times New Roman"/>
          <w:sz w:val="24"/>
          <w:szCs w:val="24"/>
        </w:rPr>
        <w:t xml:space="preserve"> молодая», </w:t>
      </w:r>
      <w:r w:rsidRPr="00552E11">
        <w:rPr>
          <w:rFonts w:cs="Times New Roman"/>
          <w:sz w:val="24"/>
          <w:szCs w:val="24"/>
        </w:rPr>
        <w:t>«Ночной</w:t>
      </w:r>
      <w:r w:rsidR="00A033F0" w:rsidRPr="00552E11">
        <w:rPr>
          <w:rFonts w:cs="Times New Roman"/>
          <w:sz w:val="24"/>
          <w:szCs w:val="24"/>
        </w:rPr>
        <w:t xml:space="preserve"> зеф</w:t>
      </w:r>
      <w:r w:rsidRPr="00552E11">
        <w:rPr>
          <w:rFonts w:cs="Times New Roman"/>
          <w:sz w:val="24"/>
          <w:szCs w:val="24"/>
        </w:rPr>
        <w:t xml:space="preserve">ир», </w:t>
      </w:r>
    </w:p>
    <w:p w:rsidR="00A033F0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«Венецианская ночь», «Не пой, красавица, при мне», </w:t>
      </w:r>
    </w:p>
    <w:p w:rsidR="00A033F0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«К Молли»</w:t>
      </w:r>
      <w:proofErr w:type="gramStart"/>
      <w:r w:rsidR="00A033F0" w:rsidRPr="00552E11">
        <w:rPr>
          <w:rFonts w:cs="Times New Roman"/>
          <w:sz w:val="24"/>
          <w:szCs w:val="24"/>
        </w:rPr>
        <w:t>,«</w:t>
      </w:r>
      <w:proofErr w:type="gramEnd"/>
      <w:r w:rsidR="00A033F0" w:rsidRPr="00552E11">
        <w:rPr>
          <w:rFonts w:cs="Times New Roman"/>
          <w:sz w:val="24"/>
          <w:szCs w:val="24"/>
        </w:rPr>
        <w:t xml:space="preserve">Я помню чудное мгновенье», «Ты, соловушка, </w:t>
      </w:r>
    </w:p>
    <w:p w:rsidR="002761BC" w:rsidRPr="00552E11" w:rsidRDefault="00A033F0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умолкни»,</w:t>
      </w:r>
      <w:r w:rsidR="002761BC" w:rsidRPr="00552E11">
        <w:rPr>
          <w:rFonts w:cs="Times New Roman"/>
          <w:sz w:val="24"/>
          <w:szCs w:val="24"/>
        </w:rPr>
        <w:t xml:space="preserve"> «Ах ты, ночь ли, ноченька», «Скажи, зачем</w:t>
      </w:r>
    </w:p>
    <w:p w:rsidR="002761BC" w:rsidRPr="00552E11" w:rsidRDefault="002761BC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явилась ты?»</w:t>
      </w:r>
      <w:r w:rsidR="002C17F4" w:rsidRPr="00552E11">
        <w:rPr>
          <w:rFonts w:cs="Times New Roman"/>
          <w:sz w:val="24"/>
          <w:szCs w:val="24"/>
        </w:rPr>
        <w:t>,</w:t>
      </w:r>
      <w:r w:rsidRPr="00552E11">
        <w:rPr>
          <w:rFonts w:cs="Times New Roman"/>
          <w:sz w:val="24"/>
          <w:szCs w:val="24"/>
        </w:rPr>
        <w:t xml:space="preserve"> Песня Вани из оперы «Иван Сусанин», Песня</w:t>
      </w:r>
    </w:p>
    <w:p w:rsidR="007F7196" w:rsidRPr="00552E11" w:rsidRDefault="002761BC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Ильиничны </w:t>
      </w:r>
      <w:proofErr w:type="gramStart"/>
      <w:r w:rsidRPr="00552E11">
        <w:rPr>
          <w:rFonts w:cs="Times New Roman"/>
          <w:sz w:val="24"/>
          <w:szCs w:val="24"/>
        </w:rPr>
        <w:t>из</w:t>
      </w:r>
      <w:proofErr w:type="gramEnd"/>
      <w:r w:rsidRPr="00552E11">
        <w:rPr>
          <w:rFonts w:cs="Times New Roman"/>
          <w:sz w:val="24"/>
          <w:szCs w:val="24"/>
        </w:rPr>
        <w:t xml:space="preserve"> музыке к трагедии «Князь Холмский»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Гречанинов А.«Подснежник»</w:t>
      </w:r>
      <w:r w:rsidR="002761BC" w:rsidRPr="00552E11">
        <w:rPr>
          <w:rFonts w:cs="Times New Roman"/>
          <w:sz w:val="24"/>
          <w:szCs w:val="24"/>
        </w:rPr>
        <w:t>, «В лесу», «</w:t>
      </w:r>
      <w:proofErr w:type="spellStart"/>
      <w:r w:rsidR="002761BC" w:rsidRPr="00552E11">
        <w:rPr>
          <w:rFonts w:cs="Times New Roman"/>
          <w:sz w:val="24"/>
          <w:szCs w:val="24"/>
        </w:rPr>
        <w:t>Вербочки</w:t>
      </w:r>
      <w:proofErr w:type="spellEnd"/>
      <w:r w:rsidR="002761BC" w:rsidRPr="00552E11">
        <w:rPr>
          <w:rFonts w:cs="Times New Roman"/>
          <w:sz w:val="24"/>
          <w:szCs w:val="24"/>
        </w:rPr>
        <w:t>»</w:t>
      </w:r>
      <w:r w:rsidR="00D20D21" w:rsidRPr="00552E11">
        <w:rPr>
          <w:rFonts w:cs="Times New Roman"/>
          <w:sz w:val="24"/>
          <w:szCs w:val="24"/>
        </w:rPr>
        <w:t>, «Острою секирой»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Гурилёв</w:t>
      </w:r>
      <w:proofErr w:type="spellEnd"/>
      <w:r w:rsidRPr="00552E11">
        <w:rPr>
          <w:rFonts w:cs="Times New Roman"/>
          <w:sz w:val="24"/>
          <w:szCs w:val="24"/>
        </w:rPr>
        <w:t xml:space="preserve"> </w:t>
      </w:r>
      <w:proofErr w:type="spellStart"/>
      <w:r w:rsidRPr="00552E11">
        <w:rPr>
          <w:rFonts w:cs="Times New Roman"/>
          <w:sz w:val="24"/>
          <w:szCs w:val="24"/>
        </w:rPr>
        <w:t>А.«Сарафанчик</w:t>
      </w:r>
      <w:proofErr w:type="spellEnd"/>
      <w:r w:rsidRPr="00552E11">
        <w:rPr>
          <w:rFonts w:cs="Times New Roman"/>
          <w:sz w:val="24"/>
          <w:szCs w:val="24"/>
        </w:rPr>
        <w:t xml:space="preserve">», «Домик-крошечка», «Улетела пташечка», 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«Назаре туманной юности»</w:t>
      </w:r>
      <w:r w:rsidR="00CE2C78" w:rsidRPr="00552E11">
        <w:rPr>
          <w:rFonts w:cs="Times New Roman"/>
          <w:sz w:val="24"/>
          <w:szCs w:val="24"/>
        </w:rPr>
        <w:t>, «Вьётся ласточка сизокрылая»</w:t>
      </w:r>
    </w:p>
    <w:p w:rsidR="00D20D21" w:rsidRPr="00552E11" w:rsidRDefault="00D20D21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«Внутренняя музыка», «Матушка-голубушка», «Прово, </w:t>
      </w:r>
    </w:p>
    <w:p w:rsidR="00D20D21" w:rsidRPr="00552E11" w:rsidRDefault="00D20D21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маменьке скажу»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Даргомыжский А. «Песня рыбки», «Влюблён я, дева-красота», «Я всё ещё </w:t>
      </w:r>
    </w:p>
    <w:p w:rsidR="00A033F0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его люблю», «Юноша и дева», «Вертоград», </w:t>
      </w:r>
      <w:r w:rsidR="00A033F0" w:rsidRPr="00552E11">
        <w:rPr>
          <w:rFonts w:cs="Times New Roman"/>
          <w:sz w:val="24"/>
          <w:szCs w:val="24"/>
        </w:rPr>
        <w:t>«Привет»,</w:t>
      </w:r>
    </w:p>
    <w:p w:rsidR="00A033F0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«</w:t>
      </w:r>
      <w:proofErr w:type="spellStart"/>
      <w:r w:rsidRPr="00552E11">
        <w:rPr>
          <w:rFonts w:cs="Times New Roman"/>
          <w:sz w:val="24"/>
          <w:szCs w:val="24"/>
        </w:rPr>
        <w:t>Мнегрустно</w:t>
      </w:r>
      <w:proofErr w:type="spellEnd"/>
      <w:r w:rsidRPr="00552E11">
        <w:rPr>
          <w:rFonts w:cs="Times New Roman"/>
          <w:sz w:val="24"/>
          <w:szCs w:val="24"/>
        </w:rPr>
        <w:t xml:space="preserve">», «Я вас любил», </w:t>
      </w:r>
      <w:r w:rsidR="00A033F0" w:rsidRPr="00552E11">
        <w:rPr>
          <w:rFonts w:cs="Times New Roman"/>
          <w:sz w:val="24"/>
          <w:szCs w:val="24"/>
        </w:rPr>
        <w:t>«Я затеплю свечу»,</w:t>
      </w:r>
    </w:p>
    <w:p w:rsidR="00A033F0" w:rsidRPr="00552E11" w:rsidRDefault="00A033F0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«Шестнадцать лет»,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Песня Ольги</w:t>
      </w:r>
      <w:r w:rsidR="00A033F0" w:rsidRPr="00552E11">
        <w:rPr>
          <w:rFonts w:cs="Times New Roman"/>
          <w:sz w:val="24"/>
          <w:szCs w:val="24"/>
        </w:rPr>
        <w:t>, Ариозо Наташи из оперы Русалка»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Дунаевский И.«Весна», Песня Анюты </w:t>
      </w:r>
      <w:proofErr w:type="gramStart"/>
      <w:r w:rsidRPr="00552E11">
        <w:rPr>
          <w:rFonts w:cs="Times New Roman"/>
          <w:sz w:val="24"/>
          <w:szCs w:val="24"/>
        </w:rPr>
        <w:t>из</w:t>
      </w:r>
      <w:proofErr w:type="gramEnd"/>
      <w:r w:rsidRPr="00552E11">
        <w:rPr>
          <w:rFonts w:cs="Times New Roman"/>
          <w:sz w:val="24"/>
          <w:szCs w:val="24"/>
        </w:rPr>
        <w:t xml:space="preserve"> к\ф «Весёлые ребята», Тёплыми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стали синие ночи»</w:t>
      </w:r>
      <w:r w:rsidR="00CE2C78" w:rsidRPr="00552E11">
        <w:rPr>
          <w:rFonts w:cs="Times New Roman"/>
          <w:sz w:val="24"/>
          <w:szCs w:val="24"/>
        </w:rPr>
        <w:t>, «Колыбельная», «Спой нам, ветер»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Дюбюк</w:t>
      </w:r>
      <w:proofErr w:type="spellEnd"/>
      <w:r w:rsidRPr="00552E11">
        <w:rPr>
          <w:rFonts w:cs="Times New Roman"/>
          <w:sz w:val="24"/>
          <w:szCs w:val="24"/>
        </w:rPr>
        <w:t xml:space="preserve"> </w:t>
      </w:r>
      <w:proofErr w:type="spellStart"/>
      <w:r w:rsidRPr="00552E11">
        <w:rPr>
          <w:rFonts w:cs="Times New Roman"/>
          <w:sz w:val="24"/>
          <w:szCs w:val="24"/>
        </w:rPr>
        <w:t>А.«Улица</w:t>
      </w:r>
      <w:proofErr w:type="spellEnd"/>
      <w:r w:rsidRPr="00552E11">
        <w:rPr>
          <w:rFonts w:cs="Times New Roman"/>
          <w:sz w:val="24"/>
          <w:szCs w:val="24"/>
        </w:rPr>
        <w:t>, улица»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Ипполитов-Иванов М. «Ласточка», «Весной», «Зимой», «</w:t>
      </w:r>
      <w:proofErr w:type="spellStart"/>
      <w:r w:rsidRPr="00552E11">
        <w:rPr>
          <w:rFonts w:cs="Times New Roman"/>
          <w:sz w:val="24"/>
          <w:szCs w:val="24"/>
        </w:rPr>
        <w:t>Романсеро</w:t>
      </w:r>
      <w:proofErr w:type="spellEnd"/>
      <w:r w:rsidRPr="00552E11">
        <w:rPr>
          <w:rFonts w:cs="Times New Roman"/>
          <w:sz w:val="24"/>
          <w:szCs w:val="24"/>
        </w:rPr>
        <w:t xml:space="preserve">», </w:t>
      </w:r>
    </w:p>
    <w:p w:rsidR="007F7196" w:rsidRPr="00552E11" w:rsidRDefault="007F7196" w:rsidP="00552E11">
      <w:pPr>
        <w:pStyle w:val="a5"/>
        <w:tabs>
          <w:tab w:val="left" w:pos="5745"/>
        </w:tabs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«Жёлтенькая птичка»</w:t>
      </w:r>
      <w:r w:rsidR="0089634A" w:rsidRPr="00552E11">
        <w:rPr>
          <w:rFonts w:cs="Times New Roman"/>
          <w:sz w:val="24"/>
          <w:szCs w:val="24"/>
        </w:rPr>
        <w:tab/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Кабалевский</w:t>
      </w:r>
      <w:proofErr w:type="spellEnd"/>
      <w:r w:rsidRPr="00552E11">
        <w:rPr>
          <w:rFonts w:cs="Times New Roman"/>
          <w:sz w:val="24"/>
          <w:szCs w:val="24"/>
        </w:rPr>
        <w:t xml:space="preserve"> </w:t>
      </w:r>
      <w:proofErr w:type="spellStart"/>
      <w:r w:rsidRPr="00552E11">
        <w:rPr>
          <w:rFonts w:cs="Times New Roman"/>
          <w:sz w:val="24"/>
          <w:szCs w:val="24"/>
        </w:rPr>
        <w:t>Д.</w:t>
      </w:r>
      <w:r w:rsidR="00A956AA" w:rsidRPr="00552E11">
        <w:rPr>
          <w:rFonts w:cs="Times New Roman"/>
          <w:sz w:val="24"/>
          <w:szCs w:val="24"/>
        </w:rPr>
        <w:t>«Мельник</w:t>
      </w:r>
      <w:proofErr w:type="spellEnd"/>
      <w:r w:rsidR="00A956AA" w:rsidRPr="00552E11">
        <w:rPr>
          <w:rFonts w:cs="Times New Roman"/>
          <w:sz w:val="24"/>
          <w:szCs w:val="24"/>
        </w:rPr>
        <w:t xml:space="preserve">, мальчик и осёл», </w:t>
      </w:r>
      <w:r w:rsidRPr="00552E11">
        <w:rPr>
          <w:rFonts w:cs="Times New Roman"/>
          <w:sz w:val="24"/>
          <w:szCs w:val="24"/>
        </w:rPr>
        <w:t>«Серенада Дон-Кихота»</w:t>
      </w:r>
    </w:p>
    <w:p w:rsidR="00A956AA" w:rsidRPr="00552E11" w:rsidRDefault="00A956AA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Калинников В.«Киска», «Звёздочки», «Мишка»</w:t>
      </w:r>
    </w:p>
    <w:p w:rsidR="00A956AA" w:rsidRPr="00552E11" w:rsidRDefault="00A956AA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Ковнер И.«Ёлка»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Козловский О.«Милая вечор сидела»</w:t>
      </w:r>
    </w:p>
    <w:p w:rsidR="00945F63" w:rsidRPr="00552E11" w:rsidRDefault="00945F63" w:rsidP="00552E11">
      <w:pPr>
        <w:pStyle w:val="a5"/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Красев</w:t>
      </w:r>
      <w:r w:rsidR="00205135" w:rsidRPr="00552E11">
        <w:rPr>
          <w:rFonts w:cs="Times New Roman"/>
          <w:sz w:val="24"/>
          <w:szCs w:val="24"/>
        </w:rPr>
        <w:t>М</w:t>
      </w:r>
      <w:proofErr w:type="spellEnd"/>
      <w:proofErr w:type="gramStart"/>
      <w:r w:rsidR="00205135" w:rsidRPr="00552E11">
        <w:rPr>
          <w:rFonts w:cs="Times New Roman"/>
          <w:sz w:val="24"/>
          <w:szCs w:val="24"/>
        </w:rPr>
        <w:t>.</w:t>
      </w:r>
      <w:r w:rsidR="00724E16" w:rsidRPr="00552E11">
        <w:rPr>
          <w:rFonts w:cs="Times New Roman"/>
          <w:sz w:val="24"/>
          <w:szCs w:val="24"/>
        </w:rPr>
        <w:t>«</w:t>
      </w:r>
      <w:proofErr w:type="gramEnd"/>
      <w:r w:rsidR="00A956AA" w:rsidRPr="00552E11">
        <w:rPr>
          <w:rFonts w:cs="Times New Roman"/>
          <w:sz w:val="24"/>
          <w:szCs w:val="24"/>
        </w:rPr>
        <w:t>Зимняя песенка», «Ландыш»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Крылатов</w:t>
      </w:r>
      <w:proofErr w:type="spellEnd"/>
      <w:r w:rsidRPr="00552E11">
        <w:rPr>
          <w:rFonts w:cs="Times New Roman"/>
          <w:sz w:val="24"/>
          <w:szCs w:val="24"/>
        </w:rPr>
        <w:t xml:space="preserve"> </w:t>
      </w:r>
      <w:proofErr w:type="spellStart"/>
      <w:r w:rsidRPr="00552E11">
        <w:rPr>
          <w:rFonts w:cs="Times New Roman"/>
          <w:sz w:val="24"/>
          <w:szCs w:val="24"/>
        </w:rPr>
        <w:t>Е.«Лесной</w:t>
      </w:r>
      <w:proofErr w:type="spellEnd"/>
      <w:r w:rsidRPr="00552E11">
        <w:rPr>
          <w:rFonts w:cs="Times New Roman"/>
          <w:sz w:val="24"/>
          <w:szCs w:val="24"/>
        </w:rPr>
        <w:t xml:space="preserve"> олень», «Не надо бояться»</w:t>
      </w:r>
      <w:r w:rsidR="00717019" w:rsidRPr="00552E11">
        <w:rPr>
          <w:rFonts w:cs="Times New Roman"/>
          <w:sz w:val="24"/>
          <w:szCs w:val="24"/>
        </w:rPr>
        <w:t>, «Песня о снежинке»</w:t>
      </w:r>
    </w:p>
    <w:p w:rsidR="00A033F0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Кюи Ц.</w:t>
      </w:r>
      <w:r w:rsidR="00A956AA" w:rsidRPr="00552E11">
        <w:rPr>
          <w:rFonts w:cs="Times New Roman"/>
          <w:sz w:val="24"/>
          <w:szCs w:val="24"/>
        </w:rPr>
        <w:t xml:space="preserve">Детские песни </w:t>
      </w:r>
      <w:r w:rsidR="00A033F0" w:rsidRPr="00552E11">
        <w:rPr>
          <w:rFonts w:cs="Times New Roman"/>
          <w:sz w:val="24"/>
          <w:szCs w:val="24"/>
        </w:rPr>
        <w:t xml:space="preserve">«Майский день», </w:t>
      </w:r>
      <w:r w:rsidR="00A956AA" w:rsidRPr="00552E11">
        <w:rPr>
          <w:rFonts w:cs="Times New Roman"/>
          <w:sz w:val="24"/>
          <w:szCs w:val="24"/>
        </w:rPr>
        <w:t xml:space="preserve">«Лето», «Осень», </w:t>
      </w:r>
      <w:r w:rsidR="00A033F0" w:rsidRPr="00552E11">
        <w:rPr>
          <w:rFonts w:cs="Times New Roman"/>
          <w:sz w:val="24"/>
          <w:szCs w:val="24"/>
        </w:rPr>
        <w:t xml:space="preserve">«Зима», </w:t>
      </w:r>
    </w:p>
    <w:p w:rsidR="00A033F0" w:rsidRPr="00552E11" w:rsidRDefault="00A956AA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«Зёрнышко», Ласточка», </w:t>
      </w:r>
      <w:r w:rsidR="007F7196" w:rsidRPr="00552E11">
        <w:rPr>
          <w:rFonts w:cs="Times New Roman"/>
          <w:sz w:val="24"/>
          <w:szCs w:val="24"/>
        </w:rPr>
        <w:t>«Коснулась я цветка»,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«</w:t>
      </w:r>
      <w:proofErr w:type="spellStart"/>
      <w:r w:rsidRPr="00552E11">
        <w:rPr>
          <w:rFonts w:cs="Times New Roman"/>
          <w:sz w:val="24"/>
          <w:szCs w:val="24"/>
        </w:rPr>
        <w:t>Царскосельская</w:t>
      </w:r>
      <w:proofErr w:type="spellEnd"/>
      <w:r w:rsidRPr="00552E11">
        <w:rPr>
          <w:rFonts w:cs="Times New Roman"/>
          <w:sz w:val="24"/>
          <w:szCs w:val="24"/>
        </w:rPr>
        <w:t xml:space="preserve"> статуя», </w:t>
      </w:r>
    </w:p>
    <w:p w:rsidR="00A956AA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Левина З.«В поле»</w:t>
      </w:r>
      <w:r w:rsidR="00A956AA" w:rsidRPr="00552E11">
        <w:rPr>
          <w:rFonts w:cs="Times New Roman"/>
          <w:sz w:val="24"/>
          <w:szCs w:val="24"/>
        </w:rPr>
        <w:t xml:space="preserve">, «Неваляшки», «Подсолнух», «Настали дни </w:t>
      </w:r>
    </w:p>
    <w:p w:rsidR="00CE2C78" w:rsidRPr="00552E11" w:rsidRDefault="00A956AA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чудесные», «Что нам осень принесёт»</w:t>
      </w:r>
      <w:r w:rsidR="00CE2C78" w:rsidRPr="00552E11">
        <w:rPr>
          <w:rFonts w:cs="Times New Roman"/>
          <w:sz w:val="24"/>
          <w:szCs w:val="24"/>
        </w:rPr>
        <w:t xml:space="preserve">, «Матрёшки», </w:t>
      </w:r>
    </w:p>
    <w:p w:rsidR="007F7196" w:rsidRPr="00552E11" w:rsidRDefault="00CE2C78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«Наш соловей», «Ручеёк», «Колыбельная»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Листов Н.«Я помню вальса звук прелестный»</w:t>
      </w:r>
    </w:p>
    <w:p w:rsidR="002761BC" w:rsidRPr="00552E11" w:rsidRDefault="002761BC" w:rsidP="00552E11">
      <w:pPr>
        <w:pStyle w:val="a5"/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Лядов</w:t>
      </w:r>
      <w:proofErr w:type="spellEnd"/>
      <w:r w:rsidRPr="00552E11">
        <w:rPr>
          <w:rFonts w:cs="Times New Roman"/>
          <w:sz w:val="24"/>
          <w:szCs w:val="24"/>
        </w:rPr>
        <w:t xml:space="preserve"> </w:t>
      </w:r>
      <w:proofErr w:type="spellStart"/>
      <w:r w:rsidRPr="00552E11">
        <w:rPr>
          <w:rFonts w:cs="Times New Roman"/>
          <w:sz w:val="24"/>
          <w:szCs w:val="24"/>
        </w:rPr>
        <w:t>А.«Зайчик</w:t>
      </w:r>
      <w:proofErr w:type="spellEnd"/>
      <w:r w:rsidRPr="00552E11">
        <w:rPr>
          <w:rFonts w:cs="Times New Roman"/>
          <w:sz w:val="24"/>
          <w:szCs w:val="24"/>
        </w:rPr>
        <w:t>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Мокроусов Б.«Одинокая гармонь», «Хороши весной в саду цветочки»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Молчанов К.«Журавлиная песня», Романс Женьки из оперы «Зори 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здесь тихие»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Мусоргский М.«С няней», «С куклой»</w:t>
      </w:r>
      <w:r w:rsidR="00330CF5" w:rsidRPr="00552E11">
        <w:rPr>
          <w:rFonts w:cs="Times New Roman"/>
          <w:sz w:val="24"/>
          <w:szCs w:val="24"/>
        </w:rPr>
        <w:t>, «В углу»</w:t>
      </w:r>
    </w:p>
    <w:p w:rsidR="002761BC" w:rsidRPr="00552E11" w:rsidRDefault="002761BC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Островский А.«Наша ёлка», «Кролик», «До, ре, ми, фа, соль…»</w:t>
      </w:r>
    </w:p>
    <w:p w:rsidR="00CE2C78" w:rsidRPr="00552E11" w:rsidRDefault="00CE2C78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Пахмутова </w:t>
      </w:r>
      <w:proofErr w:type="spellStart"/>
      <w:r w:rsidRPr="00552E11">
        <w:rPr>
          <w:rFonts w:cs="Times New Roman"/>
          <w:sz w:val="24"/>
          <w:szCs w:val="24"/>
        </w:rPr>
        <w:t>А.«Беловежская</w:t>
      </w:r>
      <w:proofErr w:type="spellEnd"/>
      <w:r w:rsidRPr="00552E11">
        <w:rPr>
          <w:rFonts w:cs="Times New Roman"/>
          <w:sz w:val="24"/>
          <w:szCs w:val="24"/>
        </w:rPr>
        <w:t xml:space="preserve"> пуща»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Петров А.«Романс Настеньки»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Прокофьев С.«Болтунья»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Рахманинов С.«Сирень», «Весенние воды»</w:t>
      </w:r>
    </w:p>
    <w:p w:rsidR="002761BC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Римский-Корсаков Н.</w:t>
      </w:r>
      <w:r w:rsidR="002761BC" w:rsidRPr="00552E11">
        <w:rPr>
          <w:rFonts w:cs="Times New Roman"/>
          <w:sz w:val="24"/>
          <w:szCs w:val="24"/>
        </w:rPr>
        <w:t xml:space="preserve">«Белка», </w:t>
      </w:r>
      <w:r w:rsidRPr="00552E11">
        <w:rPr>
          <w:rFonts w:cs="Times New Roman"/>
          <w:sz w:val="24"/>
          <w:szCs w:val="24"/>
        </w:rPr>
        <w:t>«Не ве</w:t>
      </w:r>
      <w:r w:rsidR="002761BC" w:rsidRPr="00552E11">
        <w:rPr>
          <w:rFonts w:cs="Times New Roman"/>
          <w:sz w:val="24"/>
          <w:szCs w:val="24"/>
        </w:rPr>
        <w:t xml:space="preserve">тер, вея с высоты», «Пленившись </w:t>
      </w:r>
    </w:p>
    <w:p w:rsidR="002761BC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lastRenderedPageBreak/>
        <w:t xml:space="preserve">розой, соловей», «О чём в тиши ночей», «Не пой, </w:t>
      </w:r>
    </w:p>
    <w:p w:rsidR="002C17F4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красавица, </w:t>
      </w:r>
      <w:proofErr w:type="spellStart"/>
      <w:r w:rsidRPr="00552E11">
        <w:rPr>
          <w:rFonts w:cs="Times New Roman"/>
          <w:sz w:val="24"/>
          <w:szCs w:val="24"/>
        </w:rPr>
        <w:t>примне</w:t>
      </w:r>
      <w:proofErr w:type="spellEnd"/>
      <w:r w:rsidRPr="00552E11">
        <w:rPr>
          <w:rFonts w:cs="Times New Roman"/>
          <w:sz w:val="24"/>
          <w:szCs w:val="24"/>
        </w:rPr>
        <w:t xml:space="preserve">», </w:t>
      </w:r>
      <w:r w:rsidR="00D20D21" w:rsidRPr="00552E11">
        <w:rPr>
          <w:rFonts w:cs="Times New Roman"/>
          <w:sz w:val="24"/>
          <w:szCs w:val="24"/>
        </w:rPr>
        <w:t xml:space="preserve">«Звонче жаворонка пенье», </w:t>
      </w:r>
      <w:r w:rsidR="002C17F4" w:rsidRPr="00552E11">
        <w:rPr>
          <w:rFonts w:cs="Times New Roman"/>
          <w:sz w:val="24"/>
          <w:szCs w:val="24"/>
        </w:rPr>
        <w:t xml:space="preserve">«Певец», </w:t>
      </w:r>
    </w:p>
    <w:p w:rsidR="002C17F4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Третья песня Леля из опер</w:t>
      </w:r>
      <w:proofErr w:type="gramStart"/>
      <w:r w:rsidRPr="00552E11">
        <w:rPr>
          <w:rFonts w:cs="Times New Roman"/>
          <w:sz w:val="24"/>
          <w:szCs w:val="24"/>
        </w:rPr>
        <w:t>ы«</w:t>
      </w:r>
      <w:proofErr w:type="gramEnd"/>
      <w:r w:rsidRPr="00552E11">
        <w:rPr>
          <w:rFonts w:cs="Times New Roman"/>
          <w:sz w:val="24"/>
          <w:szCs w:val="24"/>
        </w:rPr>
        <w:t>Снегурочка»,</w:t>
      </w:r>
    </w:p>
    <w:p w:rsidR="007F7196" w:rsidRPr="00552E11" w:rsidRDefault="002761BC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Колыбельная </w:t>
      </w:r>
      <w:proofErr w:type="spellStart"/>
      <w:r w:rsidRPr="00552E11">
        <w:rPr>
          <w:rFonts w:cs="Times New Roman"/>
          <w:sz w:val="24"/>
          <w:szCs w:val="24"/>
        </w:rPr>
        <w:t>Во</w:t>
      </w:r>
      <w:r w:rsidR="007F7196" w:rsidRPr="00552E11">
        <w:rPr>
          <w:rFonts w:cs="Times New Roman"/>
          <w:sz w:val="24"/>
          <w:szCs w:val="24"/>
        </w:rPr>
        <w:t>лховы</w:t>
      </w:r>
      <w:proofErr w:type="spellEnd"/>
      <w:r w:rsidR="007F7196" w:rsidRPr="00552E11">
        <w:rPr>
          <w:rFonts w:cs="Times New Roman"/>
          <w:sz w:val="24"/>
          <w:szCs w:val="24"/>
        </w:rPr>
        <w:t xml:space="preserve"> из оперы «Садко»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Свиридов Г.«</w:t>
      </w:r>
      <w:proofErr w:type="spellStart"/>
      <w:r w:rsidRPr="00552E11">
        <w:rPr>
          <w:rFonts w:cs="Times New Roman"/>
          <w:sz w:val="24"/>
          <w:szCs w:val="24"/>
        </w:rPr>
        <w:t>Вербочки</w:t>
      </w:r>
      <w:proofErr w:type="spellEnd"/>
      <w:r w:rsidRPr="00552E11">
        <w:rPr>
          <w:rFonts w:cs="Times New Roman"/>
          <w:sz w:val="24"/>
          <w:szCs w:val="24"/>
        </w:rPr>
        <w:t>», «Берёзка»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Соколов А.«Поле, поле чистое»</w:t>
      </w:r>
    </w:p>
    <w:p w:rsidR="007056FB" w:rsidRPr="00552E11" w:rsidRDefault="00CE2C78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Струве Г.«Музыка», «Всё начинается со школьного звонка»</w:t>
      </w:r>
      <w:r w:rsidR="007056FB" w:rsidRPr="00552E11">
        <w:rPr>
          <w:rFonts w:cs="Times New Roman"/>
          <w:sz w:val="24"/>
          <w:szCs w:val="24"/>
        </w:rPr>
        <w:t xml:space="preserve">, </w:t>
      </w:r>
    </w:p>
    <w:p w:rsidR="00CE2C78" w:rsidRPr="00552E11" w:rsidRDefault="007056FB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«Музыкальный корабль», «Матерям погибших героев»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Танеев С.«Колыбельная»</w:t>
      </w:r>
    </w:p>
    <w:p w:rsidR="002761BC" w:rsidRPr="00552E11" w:rsidRDefault="002761BC" w:rsidP="00552E11">
      <w:pPr>
        <w:pStyle w:val="a5"/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ТиличееваЕ</w:t>
      </w:r>
      <w:proofErr w:type="spellEnd"/>
      <w:proofErr w:type="gramStart"/>
      <w:r w:rsidRPr="00552E11">
        <w:rPr>
          <w:rFonts w:cs="Times New Roman"/>
          <w:sz w:val="24"/>
          <w:szCs w:val="24"/>
        </w:rPr>
        <w:t>.«</w:t>
      </w:r>
      <w:proofErr w:type="gramEnd"/>
      <w:r w:rsidRPr="00552E11">
        <w:rPr>
          <w:rFonts w:cs="Times New Roman"/>
          <w:sz w:val="24"/>
          <w:szCs w:val="24"/>
        </w:rPr>
        <w:t>Яблонька», «Пришла весна», «Да здравствует музыка!»</w:t>
      </w:r>
    </w:p>
    <w:p w:rsidR="002761BC" w:rsidRPr="00552E11" w:rsidRDefault="002761BC" w:rsidP="00552E11">
      <w:pPr>
        <w:pStyle w:val="a5"/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Феркельман</w:t>
      </w:r>
      <w:proofErr w:type="spellEnd"/>
      <w:r w:rsidRPr="00552E11">
        <w:rPr>
          <w:rFonts w:cs="Times New Roman"/>
          <w:sz w:val="24"/>
          <w:szCs w:val="24"/>
        </w:rPr>
        <w:t xml:space="preserve"> </w:t>
      </w:r>
      <w:proofErr w:type="spellStart"/>
      <w:r w:rsidRPr="00552E11">
        <w:rPr>
          <w:rFonts w:cs="Times New Roman"/>
          <w:sz w:val="24"/>
          <w:szCs w:val="24"/>
        </w:rPr>
        <w:t>М.«Колыбельная</w:t>
      </w:r>
      <w:proofErr w:type="spellEnd"/>
      <w:r w:rsidRPr="00552E11">
        <w:rPr>
          <w:rFonts w:cs="Times New Roman"/>
          <w:sz w:val="24"/>
          <w:szCs w:val="24"/>
        </w:rPr>
        <w:t>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Хренников </w:t>
      </w:r>
      <w:proofErr w:type="spellStart"/>
      <w:r w:rsidRPr="00552E11">
        <w:rPr>
          <w:rFonts w:cs="Times New Roman"/>
          <w:sz w:val="24"/>
          <w:szCs w:val="24"/>
        </w:rPr>
        <w:t>Т.«Песенка</w:t>
      </w:r>
      <w:proofErr w:type="spellEnd"/>
      <w:r w:rsidRPr="00552E11">
        <w:rPr>
          <w:rFonts w:cs="Times New Roman"/>
          <w:sz w:val="24"/>
          <w:szCs w:val="24"/>
        </w:rPr>
        <w:t xml:space="preserve"> </w:t>
      </w:r>
      <w:proofErr w:type="spellStart"/>
      <w:r w:rsidRPr="00552E11">
        <w:rPr>
          <w:rFonts w:cs="Times New Roman"/>
          <w:sz w:val="24"/>
          <w:szCs w:val="24"/>
        </w:rPr>
        <w:t>Лепелетье</w:t>
      </w:r>
      <w:proofErr w:type="spellEnd"/>
      <w:r w:rsidRPr="00552E11">
        <w:rPr>
          <w:rFonts w:cs="Times New Roman"/>
          <w:sz w:val="24"/>
          <w:szCs w:val="24"/>
        </w:rPr>
        <w:t>», «Колыбельная Светланы», «Ах ты,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зимушка-зима», «Как соловей о розе»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Чайковский П.«Мой садик», «Весенняя песня», «Растворил я окно», </w:t>
      </w:r>
    </w:p>
    <w:p w:rsidR="00CE2C78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«Осень»,</w:t>
      </w:r>
      <w:r w:rsidR="00CE2C78" w:rsidRPr="00552E11">
        <w:rPr>
          <w:rFonts w:cs="Times New Roman"/>
          <w:sz w:val="24"/>
          <w:szCs w:val="24"/>
        </w:rPr>
        <w:t xml:space="preserve"> «Весна», </w:t>
      </w:r>
      <w:r w:rsidR="00D20D21" w:rsidRPr="00552E11">
        <w:rPr>
          <w:rFonts w:cs="Times New Roman"/>
          <w:sz w:val="24"/>
          <w:szCs w:val="24"/>
        </w:rPr>
        <w:t xml:space="preserve">«Зима», </w:t>
      </w:r>
      <w:r w:rsidR="00CE2C78" w:rsidRPr="00552E11">
        <w:rPr>
          <w:rFonts w:cs="Times New Roman"/>
          <w:sz w:val="24"/>
          <w:szCs w:val="24"/>
        </w:rPr>
        <w:t>«Детская песенка»</w:t>
      </w:r>
      <w:proofErr w:type="gramStart"/>
      <w:r w:rsidR="00CE2C78" w:rsidRPr="00552E11">
        <w:rPr>
          <w:rFonts w:cs="Times New Roman"/>
          <w:sz w:val="24"/>
          <w:szCs w:val="24"/>
        </w:rPr>
        <w:t>,«</w:t>
      </w:r>
      <w:proofErr w:type="gramEnd"/>
      <w:r w:rsidR="00CE2C78" w:rsidRPr="00552E11">
        <w:rPr>
          <w:rFonts w:cs="Times New Roman"/>
          <w:sz w:val="24"/>
          <w:szCs w:val="24"/>
        </w:rPr>
        <w:t xml:space="preserve">Легенда», 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«Бабушка и внучек», «Средь </w:t>
      </w:r>
      <w:r w:rsidR="00CE2C78" w:rsidRPr="00552E11">
        <w:rPr>
          <w:rFonts w:cs="Times New Roman"/>
          <w:sz w:val="24"/>
          <w:szCs w:val="24"/>
        </w:rPr>
        <w:t>шумного бала»</w:t>
      </w:r>
    </w:p>
    <w:p w:rsidR="00717019" w:rsidRPr="00552E11" w:rsidRDefault="00CE2C78" w:rsidP="00552E11">
      <w:pPr>
        <w:pStyle w:val="a5"/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Чичков</w:t>
      </w:r>
      <w:proofErr w:type="spellEnd"/>
      <w:r w:rsidRPr="00552E11">
        <w:rPr>
          <w:rFonts w:cs="Times New Roman"/>
          <w:sz w:val="24"/>
          <w:szCs w:val="24"/>
        </w:rPr>
        <w:t xml:space="preserve"> </w:t>
      </w:r>
      <w:proofErr w:type="spellStart"/>
      <w:r w:rsidRPr="00552E11">
        <w:rPr>
          <w:rFonts w:cs="Times New Roman"/>
          <w:sz w:val="24"/>
          <w:szCs w:val="24"/>
        </w:rPr>
        <w:t>Ю.«Самая</w:t>
      </w:r>
      <w:proofErr w:type="spellEnd"/>
      <w:r w:rsidRPr="00552E11">
        <w:rPr>
          <w:rFonts w:cs="Times New Roman"/>
          <w:sz w:val="24"/>
          <w:szCs w:val="24"/>
        </w:rPr>
        <w:t xml:space="preserve"> счастливая», «Мама», «Всё, что сердцу дорого»</w:t>
      </w:r>
      <w:r w:rsidR="00717019" w:rsidRPr="00552E11">
        <w:rPr>
          <w:rFonts w:cs="Times New Roman"/>
          <w:sz w:val="24"/>
          <w:szCs w:val="24"/>
        </w:rPr>
        <w:t xml:space="preserve">, </w:t>
      </w:r>
    </w:p>
    <w:p w:rsidR="00CE2C78" w:rsidRPr="00552E11" w:rsidRDefault="00717019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«Ромашковый венок»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Шварц А.«Уж как пал туман»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Шереметев Б.«Я вас любил»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Эшпай</w:t>
      </w:r>
      <w:proofErr w:type="spellEnd"/>
      <w:r w:rsidRPr="00552E11">
        <w:rPr>
          <w:rFonts w:cs="Times New Roman"/>
          <w:sz w:val="24"/>
          <w:szCs w:val="24"/>
        </w:rPr>
        <w:t xml:space="preserve"> </w:t>
      </w:r>
      <w:proofErr w:type="spellStart"/>
      <w:r w:rsidRPr="00552E11">
        <w:rPr>
          <w:rFonts w:cs="Times New Roman"/>
          <w:sz w:val="24"/>
          <w:szCs w:val="24"/>
        </w:rPr>
        <w:t>А.«Песня</w:t>
      </w:r>
      <w:proofErr w:type="spellEnd"/>
      <w:r w:rsidRPr="00552E11">
        <w:rPr>
          <w:rFonts w:cs="Times New Roman"/>
          <w:sz w:val="24"/>
          <w:szCs w:val="24"/>
        </w:rPr>
        <w:t xml:space="preserve"> об иве»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</w:p>
    <w:p w:rsidR="007F7196" w:rsidRPr="00552E11" w:rsidRDefault="007F7196" w:rsidP="00552E11">
      <w:pPr>
        <w:pStyle w:val="a5"/>
        <w:jc w:val="both"/>
        <w:rPr>
          <w:rFonts w:cs="Times New Roman"/>
          <w:b/>
          <w:sz w:val="24"/>
          <w:szCs w:val="24"/>
        </w:rPr>
      </w:pPr>
      <w:r w:rsidRPr="00552E11">
        <w:rPr>
          <w:rFonts w:cs="Times New Roman"/>
          <w:b/>
          <w:sz w:val="24"/>
          <w:szCs w:val="24"/>
        </w:rPr>
        <w:t>Произведения зарубежных композиторов</w:t>
      </w:r>
    </w:p>
    <w:p w:rsidR="00A956AA" w:rsidRPr="00552E11" w:rsidRDefault="00A956AA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Бах И.«За рекою старый дом»</w:t>
      </w:r>
      <w:proofErr w:type="gramStart"/>
      <w:r w:rsidRPr="00552E11">
        <w:rPr>
          <w:rFonts w:cs="Times New Roman"/>
          <w:sz w:val="24"/>
          <w:szCs w:val="24"/>
        </w:rPr>
        <w:t>,«</w:t>
      </w:r>
      <w:proofErr w:type="gramEnd"/>
      <w:r w:rsidRPr="00552E11">
        <w:rPr>
          <w:rFonts w:cs="Times New Roman"/>
          <w:sz w:val="24"/>
          <w:szCs w:val="24"/>
        </w:rPr>
        <w:t>Весенняя песня»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Бетховен Л.«Волшебный цветок», «Сурок», «Малиновка», «Походная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песня», «Верный Джонни», «Прощание Молли»</w:t>
      </w:r>
    </w:p>
    <w:p w:rsidR="00FF2A26" w:rsidRPr="00552E11" w:rsidRDefault="00FF2A26" w:rsidP="00552E11">
      <w:pPr>
        <w:pStyle w:val="a5"/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Биксио</w:t>
      </w:r>
      <w:proofErr w:type="spellEnd"/>
      <w:r w:rsidRPr="00552E11">
        <w:rPr>
          <w:rFonts w:cs="Times New Roman"/>
          <w:sz w:val="24"/>
          <w:szCs w:val="24"/>
        </w:rPr>
        <w:t xml:space="preserve"> </w:t>
      </w:r>
      <w:proofErr w:type="spellStart"/>
      <w:r w:rsidRPr="00552E11">
        <w:rPr>
          <w:rFonts w:cs="Times New Roman"/>
          <w:sz w:val="24"/>
          <w:szCs w:val="24"/>
        </w:rPr>
        <w:t>Ц.«Мама</w:t>
      </w:r>
      <w:proofErr w:type="spellEnd"/>
      <w:r w:rsidRPr="00552E11">
        <w:rPr>
          <w:rFonts w:cs="Times New Roman"/>
          <w:sz w:val="24"/>
          <w:szCs w:val="24"/>
        </w:rPr>
        <w:t>», «Что ж ты опустила глаза»</w:t>
      </w:r>
    </w:p>
    <w:p w:rsidR="00A956AA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Брамс И.</w:t>
      </w:r>
      <w:r w:rsidR="00A956AA" w:rsidRPr="00552E11">
        <w:rPr>
          <w:rFonts w:cs="Times New Roman"/>
          <w:sz w:val="24"/>
          <w:szCs w:val="24"/>
        </w:rPr>
        <w:t xml:space="preserve">«Петрушка», «Соловей», «Божья коровка», </w:t>
      </w:r>
      <w:r w:rsidRPr="00552E11">
        <w:rPr>
          <w:rFonts w:cs="Times New Roman"/>
          <w:sz w:val="24"/>
          <w:szCs w:val="24"/>
        </w:rPr>
        <w:t xml:space="preserve">«Девичья 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песня»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Векерлен</w:t>
      </w:r>
      <w:proofErr w:type="spellEnd"/>
      <w:r w:rsidRPr="00552E11">
        <w:rPr>
          <w:rFonts w:cs="Times New Roman"/>
          <w:sz w:val="24"/>
          <w:szCs w:val="24"/>
        </w:rPr>
        <w:t xml:space="preserve"> </w:t>
      </w:r>
      <w:proofErr w:type="spellStart"/>
      <w:r w:rsidRPr="00552E11">
        <w:rPr>
          <w:rFonts w:cs="Times New Roman"/>
          <w:sz w:val="24"/>
          <w:szCs w:val="24"/>
        </w:rPr>
        <w:t>Ж.«Песня</w:t>
      </w:r>
      <w:proofErr w:type="spellEnd"/>
      <w:r w:rsidRPr="00552E11">
        <w:rPr>
          <w:rFonts w:cs="Times New Roman"/>
          <w:sz w:val="24"/>
          <w:szCs w:val="24"/>
        </w:rPr>
        <w:t xml:space="preserve"> Бабочки», «Младая Флора», «Менуэт </w:t>
      </w:r>
      <w:proofErr w:type="spellStart"/>
      <w:r w:rsidRPr="00552E11">
        <w:rPr>
          <w:rFonts w:cs="Times New Roman"/>
          <w:sz w:val="24"/>
          <w:szCs w:val="24"/>
        </w:rPr>
        <w:t>Экзоде</w:t>
      </w:r>
      <w:proofErr w:type="spellEnd"/>
      <w:r w:rsidRPr="00552E11">
        <w:rPr>
          <w:rFonts w:cs="Times New Roman"/>
          <w:sz w:val="24"/>
          <w:szCs w:val="24"/>
        </w:rPr>
        <w:t>»</w:t>
      </w:r>
      <w:r w:rsidR="00D20D21" w:rsidRPr="00552E11">
        <w:rPr>
          <w:rFonts w:cs="Times New Roman"/>
          <w:sz w:val="24"/>
          <w:szCs w:val="24"/>
        </w:rPr>
        <w:t xml:space="preserve">, </w:t>
      </w:r>
    </w:p>
    <w:p w:rsidR="00D20D21" w:rsidRPr="00552E11" w:rsidRDefault="00D20D21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«Приди поскорее, весна»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Виетти</w:t>
      </w:r>
      <w:proofErr w:type="spellEnd"/>
      <w:r w:rsidRPr="00552E11">
        <w:rPr>
          <w:rFonts w:cs="Times New Roman"/>
          <w:sz w:val="24"/>
          <w:szCs w:val="24"/>
        </w:rPr>
        <w:t xml:space="preserve"> </w:t>
      </w:r>
      <w:proofErr w:type="spellStart"/>
      <w:r w:rsidRPr="00552E11">
        <w:rPr>
          <w:rFonts w:cs="Times New Roman"/>
          <w:sz w:val="24"/>
          <w:szCs w:val="24"/>
        </w:rPr>
        <w:t>Н.«Купите</w:t>
      </w:r>
      <w:proofErr w:type="spellEnd"/>
      <w:r w:rsidRPr="00552E11">
        <w:rPr>
          <w:rFonts w:cs="Times New Roman"/>
          <w:sz w:val="24"/>
          <w:szCs w:val="24"/>
        </w:rPr>
        <w:t xml:space="preserve"> фиалки»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Виттори</w:t>
      </w:r>
      <w:proofErr w:type="spellEnd"/>
      <w:r w:rsidRPr="00552E11">
        <w:rPr>
          <w:rFonts w:cs="Times New Roman"/>
          <w:sz w:val="24"/>
          <w:szCs w:val="24"/>
        </w:rPr>
        <w:t xml:space="preserve"> </w:t>
      </w:r>
      <w:proofErr w:type="spellStart"/>
      <w:r w:rsidRPr="00552E11">
        <w:rPr>
          <w:rFonts w:cs="Times New Roman"/>
          <w:sz w:val="24"/>
          <w:szCs w:val="24"/>
        </w:rPr>
        <w:t>Л.Ариетта</w:t>
      </w:r>
      <w:proofErr w:type="spellEnd"/>
    </w:p>
    <w:p w:rsidR="00B86D42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Гендель </w:t>
      </w:r>
      <w:proofErr w:type="spellStart"/>
      <w:r w:rsidRPr="00552E11">
        <w:rPr>
          <w:rFonts w:cs="Times New Roman"/>
          <w:sz w:val="24"/>
          <w:szCs w:val="24"/>
        </w:rPr>
        <w:t>Г.Ария</w:t>
      </w:r>
      <w:proofErr w:type="spellEnd"/>
      <w:r w:rsidRPr="00552E11">
        <w:rPr>
          <w:rFonts w:cs="Times New Roman"/>
          <w:sz w:val="24"/>
          <w:szCs w:val="24"/>
        </w:rPr>
        <w:t xml:space="preserve"> </w:t>
      </w:r>
      <w:proofErr w:type="spellStart"/>
      <w:r w:rsidRPr="00552E11">
        <w:rPr>
          <w:rFonts w:cs="Times New Roman"/>
          <w:sz w:val="24"/>
          <w:szCs w:val="24"/>
        </w:rPr>
        <w:t>Альмирены</w:t>
      </w:r>
      <w:proofErr w:type="spellEnd"/>
      <w:r w:rsidRPr="00552E11">
        <w:rPr>
          <w:rFonts w:cs="Times New Roman"/>
          <w:sz w:val="24"/>
          <w:szCs w:val="24"/>
        </w:rPr>
        <w:t xml:space="preserve"> из оперы «</w:t>
      </w:r>
      <w:proofErr w:type="spellStart"/>
      <w:r w:rsidRPr="00552E11">
        <w:rPr>
          <w:rFonts w:cs="Times New Roman"/>
          <w:sz w:val="24"/>
          <w:szCs w:val="24"/>
        </w:rPr>
        <w:t>Ринальдо</w:t>
      </w:r>
      <w:proofErr w:type="spellEnd"/>
      <w:r w:rsidRPr="00552E11">
        <w:rPr>
          <w:rFonts w:cs="Times New Roman"/>
          <w:sz w:val="24"/>
          <w:szCs w:val="24"/>
        </w:rPr>
        <w:t>»</w:t>
      </w:r>
      <w:proofErr w:type="gramStart"/>
      <w:r w:rsidRPr="00552E11">
        <w:rPr>
          <w:rFonts w:cs="Times New Roman"/>
          <w:sz w:val="24"/>
          <w:szCs w:val="24"/>
        </w:rPr>
        <w:t>,«</w:t>
      </w:r>
      <w:proofErr w:type="gramEnd"/>
      <w:r w:rsidRPr="00552E11">
        <w:rPr>
          <w:rFonts w:cs="Times New Roman"/>
          <w:sz w:val="24"/>
          <w:szCs w:val="24"/>
        </w:rPr>
        <w:t>Дай мне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слезами»</w:t>
      </w:r>
      <w:r w:rsidR="002C17F4" w:rsidRPr="00552E11">
        <w:rPr>
          <w:rFonts w:cs="Times New Roman"/>
          <w:sz w:val="24"/>
          <w:szCs w:val="24"/>
        </w:rPr>
        <w:t>, «</w:t>
      </w:r>
      <w:proofErr w:type="spellStart"/>
      <w:r w:rsidR="002C17F4" w:rsidRPr="00552E11">
        <w:rPr>
          <w:rFonts w:cs="Times New Roman"/>
          <w:sz w:val="24"/>
          <w:szCs w:val="24"/>
          <w:lang w:val="en-US"/>
        </w:rPr>
        <w:t>Dignare</w:t>
      </w:r>
      <w:proofErr w:type="spellEnd"/>
      <w:r w:rsidR="002C17F4" w:rsidRPr="00552E11">
        <w:rPr>
          <w:rFonts w:cs="Times New Roman"/>
          <w:sz w:val="24"/>
          <w:szCs w:val="24"/>
        </w:rPr>
        <w:t>»</w:t>
      </w:r>
    </w:p>
    <w:p w:rsidR="007F7196" w:rsidRPr="00552E11" w:rsidRDefault="00B86D42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Григ Э.«</w:t>
      </w:r>
      <w:r w:rsidR="007F7196" w:rsidRPr="00552E11">
        <w:rPr>
          <w:rFonts w:cs="Times New Roman"/>
          <w:sz w:val="24"/>
          <w:szCs w:val="24"/>
        </w:rPr>
        <w:t>Избушка», «Лесная песнь», «Детская песенка», «В лесу»</w:t>
      </w:r>
    </w:p>
    <w:p w:rsidR="002C17F4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«Заход солнца», «Старая песня»</w:t>
      </w:r>
      <w:r w:rsidR="002C17F4" w:rsidRPr="00552E11">
        <w:rPr>
          <w:rFonts w:cs="Times New Roman"/>
          <w:sz w:val="24"/>
          <w:szCs w:val="24"/>
        </w:rPr>
        <w:t xml:space="preserve">, Песня </w:t>
      </w:r>
      <w:proofErr w:type="spellStart"/>
      <w:r w:rsidR="002C17F4" w:rsidRPr="00552E11">
        <w:rPr>
          <w:rFonts w:cs="Times New Roman"/>
          <w:sz w:val="24"/>
          <w:szCs w:val="24"/>
        </w:rPr>
        <w:t>Сольвейгиз</w:t>
      </w:r>
      <w:proofErr w:type="spellEnd"/>
    </w:p>
    <w:p w:rsidR="007F7196" w:rsidRPr="00552E11" w:rsidRDefault="002C17F4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музыки к драме Г. Ибсена «Пер </w:t>
      </w:r>
      <w:proofErr w:type="spellStart"/>
      <w:r w:rsidRPr="00552E11">
        <w:rPr>
          <w:rFonts w:cs="Times New Roman"/>
          <w:sz w:val="24"/>
          <w:szCs w:val="24"/>
        </w:rPr>
        <w:t>Гюнт</w:t>
      </w:r>
      <w:proofErr w:type="spellEnd"/>
      <w:r w:rsidRPr="00552E11">
        <w:rPr>
          <w:rFonts w:cs="Times New Roman"/>
          <w:sz w:val="24"/>
          <w:szCs w:val="24"/>
        </w:rPr>
        <w:t>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Гуно</w:t>
      </w:r>
      <w:proofErr w:type="spellEnd"/>
      <w:r w:rsidRPr="00552E11">
        <w:rPr>
          <w:rFonts w:cs="Times New Roman"/>
          <w:sz w:val="24"/>
          <w:szCs w:val="24"/>
        </w:rPr>
        <w:t xml:space="preserve"> </w:t>
      </w:r>
      <w:proofErr w:type="spellStart"/>
      <w:r w:rsidRPr="00552E11">
        <w:rPr>
          <w:rFonts w:cs="Times New Roman"/>
          <w:sz w:val="24"/>
          <w:szCs w:val="24"/>
        </w:rPr>
        <w:t>Ш.Романс</w:t>
      </w:r>
      <w:proofErr w:type="spellEnd"/>
      <w:r w:rsidRPr="00552E11">
        <w:rPr>
          <w:rFonts w:cs="Times New Roman"/>
          <w:sz w:val="24"/>
          <w:szCs w:val="24"/>
        </w:rPr>
        <w:t xml:space="preserve"> </w:t>
      </w:r>
      <w:proofErr w:type="spellStart"/>
      <w:r w:rsidRPr="00552E11">
        <w:rPr>
          <w:rFonts w:cs="Times New Roman"/>
          <w:sz w:val="24"/>
          <w:szCs w:val="24"/>
        </w:rPr>
        <w:t>Зибеля</w:t>
      </w:r>
      <w:proofErr w:type="spellEnd"/>
      <w:r w:rsidR="002C17F4" w:rsidRPr="00552E11">
        <w:rPr>
          <w:rFonts w:cs="Times New Roman"/>
          <w:sz w:val="24"/>
          <w:szCs w:val="24"/>
        </w:rPr>
        <w:t>, Баллада Маргариты</w:t>
      </w:r>
      <w:r w:rsidRPr="00552E11">
        <w:rPr>
          <w:rFonts w:cs="Times New Roman"/>
          <w:sz w:val="24"/>
          <w:szCs w:val="24"/>
        </w:rPr>
        <w:t xml:space="preserve"> из оперы «Фауст»</w:t>
      </w:r>
    </w:p>
    <w:p w:rsidR="007F7196" w:rsidRPr="00AE66CB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ДжорданиТ</w:t>
      </w:r>
      <w:proofErr w:type="spellEnd"/>
      <w:r w:rsidRPr="00AE66CB">
        <w:rPr>
          <w:rFonts w:cs="Times New Roman"/>
          <w:sz w:val="24"/>
          <w:szCs w:val="24"/>
        </w:rPr>
        <w:t>.«</w:t>
      </w:r>
      <w:r w:rsidRPr="00552E11">
        <w:rPr>
          <w:rFonts w:cs="Times New Roman"/>
          <w:sz w:val="24"/>
          <w:szCs w:val="24"/>
          <w:lang w:val="en-US"/>
        </w:rPr>
        <w:t>Caro</w:t>
      </w:r>
      <w:r w:rsidRPr="00AE66CB">
        <w:rPr>
          <w:rFonts w:cs="Times New Roman"/>
          <w:sz w:val="24"/>
          <w:szCs w:val="24"/>
        </w:rPr>
        <w:t xml:space="preserve"> </w:t>
      </w:r>
      <w:proofErr w:type="spellStart"/>
      <w:r w:rsidRPr="00552E11">
        <w:rPr>
          <w:rFonts w:cs="Times New Roman"/>
          <w:sz w:val="24"/>
          <w:szCs w:val="24"/>
          <w:lang w:val="en-US"/>
        </w:rPr>
        <w:t>mio</w:t>
      </w:r>
      <w:proofErr w:type="spellEnd"/>
      <w:r w:rsidRPr="00AE66CB">
        <w:rPr>
          <w:rFonts w:cs="Times New Roman"/>
          <w:sz w:val="24"/>
          <w:szCs w:val="24"/>
        </w:rPr>
        <w:t xml:space="preserve"> </w:t>
      </w:r>
      <w:r w:rsidRPr="00552E11">
        <w:rPr>
          <w:rFonts w:cs="Times New Roman"/>
          <w:sz w:val="24"/>
          <w:szCs w:val="24"/>
          <w:lang w:val="en-US"/>
        </w:rPr>
        <w:t>ben</w:t>
      </w:r>
      <w:r w:rsidRPr="00AE66CB">
        <w:rPr>
          <w:rFonts w:cs="Times New Roman"/>
          <w:sz w:val="24"/>
          <w:szCs w:val="24"/>
        </w:rPr>
        <w:t>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Дуранте</w:t>
      </w:r>
      <w:proofErr w:type="spellEnd"/>
      <w:r w:rsidRPr="00552E11">
        <w:rPr>
          <w:rFonts w:cs="Times New Roman"/>
          <w:sz w:val="24"/>
          <w:szCs w:val="24"/>
        </w:rPr>
        <w:t xml:space="preserve"> </w:t>
      </w:r>
      <w:proofErr w:type="spellStart"/>
      <w:r w:rsidRPr="00552E11">
        <w:rPr>
          <w:rFonts w:cs="Times New Roman"/>
          <w:sz w:val="24"/>
          <w:szCs w:val="24"/>
        </w:rPr>
        <w:t>Ф.«Руку</w:t>
      </w:r>
      <w:proofErr w:type="spellEnd"/>
      <w:r w:rsidRPr="00552E11">
        <w:rPr>
          <w:rFonts w:cs="Times New Roman"/>
          <w:sz w:val="24"/>
          <w:szCs w:val="24"/>
        </w:rPr>
        <w:t xml:space="preserve"> дай, дорогая»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Кальдара</w:t>
      </w:r>
      <w:proofErr w:type="spellEnd"/>
      <w:r w:rsidRPr="00552E11">
        <w:rPr>
          <w:rFonts w:cs="Times New Roman"/>
          <w:sz w:val="24"/>
          <w:szCs w:val="24"/>
        </w:rPr>
        <w:t xml:space="preserve"> </w:t>
      </w:r>
      <w:proofErr w:type="spellStart"/>
      <w:r w:rsidRPr="00552E11">
        <w:rPr>
          <w:rFonts w:cs="Times New Roman"/>
          <w:sz w:val="24"/>
          <w:szCs w:val="24"/>
        </w:rPr>
        <w:t>А.«Как</w:t>
      </w:r>
      <w:proofErr w:type="spellEnd"/>
      <w:r w:rsidRPr="00552E11">
        <w:rPr>
          <w:rFonts w:cs="Times New Roman"/>
          <w:sz w:val="24"/>
          <w:szCs w:val="24"/>
        </w:rPr>
        <w:t xml:space="preserve"> солнца ясный луч»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Каччини</w:t>
      </w:r>
      <w:proofErr w:type="spellEnd"/>
      <w:r w:rsidRPr="00552E11">
        <w:rPr>
          <w:rFonts w:cs="Times New Roman"/>
          <w:sz w:val="24"/>
          <w:szCs w:val="24"/>
        </w:rPr>
        <w:t xml:space="preserve"> Дж.«</w:t>
      </w:r>
      <w:proofErr w:type="spellStart"/>
      <w:r w:rsidRPr="00552E11">
        <w:rPr>
          <w:rFonts w:cs="Times New Roman"/>
          <w:sz w:val="24"/>
          <w:szCs w:val="24"/>
          <w:lang w:val="en-US"/>
        </w:rPr>
        <w:t>AveMaria</w:t>
      </w:r>
      <w:proofErr w:type="spellEnd"/>
      <w:r w:rsidRPr="00552E11">
        <w:rPr>
          <w:rFonts w:cs="Times New Roman"/>
          <w:sz w:val="24"/>
          <w:szCs w:val="24"/>
        </w:rPr>
        <w:t>», «Эрос, что медлишь?»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Керн Дж</w:t>
      </w:r>
      <w:proofErr w:type="gramStart"/>
      <w:r w:rsidRPr="00552E11">
        <w:rPr>
          <w:rFonts w:cs="Times New Roman"/>
          <w:sz w:val="24"/>
          <w:szCs w:val="24"/>
        </w:rPr>
        <w:t>.«</w:t>
      </w:r>
      <w:proofErr w:type="gramEnd"/>
      <w:r w:rsidRPr="00552E11">
        <w:rPr>
          <w:rFonts w:cs="Times New Roman"/>
          <w:sz w:val="24"/>
          <w:szCs w:val="24"/>
        </w:rPr>
        <w:t>Дым»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Легран</w:t>
      </w:r>
      <w:proofErr w:type="spellEnd"/>
      <w:r w:rsidRPr="00552E11">
        <w:rPr>
          <w:rFonts w:cs="Times New Roman"/>
          <w:sz w:val="24"/>
          <w:szCs w:val="24"/>
        </w:rPr>
        <w:t xml:space="preserve"> </w:t>
      </w:r>
      <w:proofErr w:type="spellStart"/>
      <w:r w:rsidRPr="00552E11">
        <w:rPr>
          <w:rFonts w:cs="Times New Roman"/>
          <w:sz w:val="24"/>
          <w:szCs w:val="24"/>
        </w:rPr>
        <w:t>М.«Буду</w:t>
      </w:r>
      <w:proofErr w:type="spellEnd"/>
      <w:r w:rsidRPr="00552E11">
        <w:rPr>
          <w:rFonts w:cs="Times New Roman"/>
          <w:sz w:val="24"/>
          <w:szCs w:val="24"/>
        </w:rPr>
        <w:t xml:space="preserve"> ждать тебя» </w:t>
      </w:r>
      <w:proofErr w:type="gramStart"/>
      <w:r w:rsidRPr="00552E11">
        <w:rPr>
          <w:rFonts w:cs="Times New Roman"/>
          <w:sz w:val="24"/>
          <w:szCs w:val="24"/>
        </w:rPr>
        <w:t>из</w:t>
      </w:r>
      <w:proofErr w:type="gramEnd"/>
      <w:r w:rsidRPr="00552E11">
        <w:rPr>
          <w:rFonts w:cs="Times New Roman"/>
          <w:sz w:val="24"/>
          <w:szCs w:val="24"/>
        </w:rPr>
        <w:t xml:space="preserve"> к\ф «</w:t>
      </w:r>
      <w:proofErr w:type="spellStart"/>
      <w:r w:rsidRPr="00552E11">
        <w:rPr>
          <w:rFonts w:cs="Times New Roman"/>
          <w:sz w:val="24"/>
          <w:szCs w:val="24"/>
        </w:rPr>
        <w:t>Шербургские</w:t>
      </w:r>
      <w:proofErr w:type="spellEnd"/>
      <w:r w:rsidRPr="00552E11">
        <w:rPr>
          <w:rFonts w:cs="Times New Roman"/>
          <w:sz w:val="24"/>
          <w:szCs w:val="24"/>
        </w:rPr>
        <w:t xml:space="preserve"> зонтики»</w:t>
      </w:r>
    </w:p>
    <w:p w:rsidR="00CE2C78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Лысенко Н.Песня Петра из оперы «Наталка-Полтавка»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Маркетти</w:t>
      </w:r>
      <w:proofErr w:type="spellEnd"/>
      <w:r w:rsidRPr="00552E11">
        <w:rPr>
          <w:rFonts w:cs="Times New Roman"/>
          <w:sz w:val="24"/>
          <w:szCs w:val="24"/>
        </w:rPr>
        <w:t xml:space="preserve"> </w:t>
      </w:r>
      <w:proofErr w:type="spellStart"/>
      <w:r w:rsidRPr="00552E11">
        <w:rPr>
          <w:rFonts w:cs="Times New Roman"/>
          <w:sz w:val="24"/>
          <w:szCs w:val="24"/>
        </w:rPr>
        <w:t>Ф.«Так</w:t>
      </w:r>
      <w:proofErr w:type="spellEnd"/>
      <w:r w:rsidRPr="00552E11">
        <w:rPr>
          <w:rFonts w:cs="Times New Roman"/>
          <w:sz w:val="24"/>
          <w:szCs w:val="24"/>
        </w:rPr>
        <w:t xml:space="preserve"> всё началось»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Мендельсон Ф.«Осенняя песнь», «На крыльях чудной песни», «Золотая 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рыбка»</w:t>
      </w:r>
      <w:r w:rsidR="002C17F4" w:rsidRPr="00552E11">
        <w:rPr>
          <w:rFonts w:cs="Times New Roman"/>
          <w:sz w:val="24"/>
          <w:szCs w:val="24"/>
        </w:rPr>
        <w:t>, «</w:t>
      </w:r>
      <w:proofErr w:type="spellStart"/>
      <w:r w:rsidR="002C17F4" w:rsidRPr="00552E11">
        <w:rPr>
          <w:rFonts w:cs="Times New Roman"/>
          <w:sz w:val="24"/>
          <w:szCs w:val="24"/>
        </w:rPr>
        <w:t>Зюлейка</w:t>
      </w:r>
      <w:proofErr w:type="spellEnd"/>
      <w:r w:rsidR="002C17F4" w:rsidRPr="00552E11">
        <w:rPr>
          <w:rFonts w:cs="Times New Roman"/>
          <w:sz w:val="24"/>
          <w:szCs w:val="24"/>
        </w:rPr>
        <w:t>», «</w:t>
      </w:r>
      <w:proofErr w:type="spellStart"/>
      <w:r w:rsidR="002C17F4" w:rsidRPr="00552E11">
        <w:rPr>
          <w:rFonts w:cs="Times New Roman"/>
          <w:sz w:val="24"/>
          <w:szCs w:val="24"/>
        </w:rPr>
        <w:t>Баркаролла</w:t>
      </w:r>
      <w:proofErr w:type="spellEnd"/>
      <w:r w:rsidR="002C17F4" w:rsidRPr="00552E11">
        <w:rPr>
          <w:rFonts w:cs="Times New Roman"/>
          <w:sz w:val="24"/>
          <w:szCs w:val="24"/>
        </w:rPr>
        <w:t>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Моцарт В.«Тоска по весне», «Детские игры», «Вы, птички, каждый 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год», «К Цитре», «К </w:t>
      </w:r>
      <w:proofErr w:type="spellStart"/>
      <w:r w:rsidRPr="00552E11">
        <w:rPr>
          <w:rFonts w:cs="Times New Roman"/>
          <w:sz w:val="24"/>
          <w:szCs w:val="24"/>
        </w:rPr>
        <w:t>Хлое</w:t>
      </w:r>
      <w:proofErr w:type="spellEnd"/>
      <w:r w:rsidRPr="00552E11">
        <w:rPr>
          <w:rFonts w:cs="Times New Roman"/>
          <w:sz w:val="24"/>
          <w:szCs w:val="24"/>
        </w:rPr>
        <w:t xml:space="preserve">», «Фиалка», Ария </w:t>
      </w:r>
      <w:proofErr w:type="spellStart"/>
      <w:r w:rsidRPr="00552E11">
        <w:rPr>
          <w:rFonts w:cs="Times New Roman"/>
          <w:sz w:val="24"/>
          <w:szCs w:val="24"/>
        </w:rPr>
        <w:t>Керубино</w:t>
      </w:r>
      <w:proofErr w:type="spellEnd"/>
      <w:r w:rsidR="00612A73" w:rsidRPr="00552E11">
        <w:rPr>
          <w:rFonts w:cs="Times New Roman"/>
          <w:sz w:val="24"/>
          <w:szCs w:val="24"/>
        </w:rPr>
        <w:t>,</w:t>
      </w:r>
    </w:p>
    <w:p w:rsidR="00612A73" w:rsidRPr="00552E11" w:rsidRDefault="0089634A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lastRenderedPageBreak/>
        <w:t>Вставная ария Сюз</w:t>
      </w:r>
      <w:r w:rsidR="007F7196" w:rsidRPr="00552E11">
        <w:rPr>
          <w:rFonts w:cs="Times New Roman"/>
          <w:sz w:val="24"/>
          <w:szCs w:val="24"/>
        </w:rPr>
        <w:t>анны</w:t>
      </w:r>
      <w:r w:rsidR="00D20D21" w:rsidRPr="00552E11">
        <w:rPr>
          <w:rFonts w:cs="Times New Roman"/>
          <w:sz w:val="24"/>
          <w:szCs w:val="24"/>
        </w:rPr>
        <w:t xml:space="preserve">, Ария </w:t>
      </w:r>
      <w:proofErr w:type="spellStart"/>
      <w:r w:rsidR="00D20D21" w:rsidRPr="00552E11">
        <w:rPr>
          <w:rFonts w:cs="Times New Roman"/>
          <w:sz w:val="24"/>
          <w:szCs w:val="24"/>
        </w:rPr>
        <w:t>Барбарины</w:t>
      </w:r>
      <w:proofErr w:type="spellEnd"/>
      <w:r w:rsidR="007F7196" w:rsidRPr="00552E11">
        <w:rPr>
          <w:rFonts w:cs="Times New Roman"/>
          <w:sz w:val="24"/>
          <w:szCs w:val="24"/>
        </w:rPr>
        <w:t xml:space="preserve"> из оперы </w:t>
      </w:r>
    </w:p>
    <w:p w:rsidR="00D20D21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«Свадьба Фигаро», </w:t>
      </w:r>
    </w:p>
    <w:p w:rsidR="002C17F4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Ария </w:t>
      </w:r>
      <w:proofErr w:type="spellStart"/>
      <w:r w:rsidRPr="00552E11">
        <w:rPr>
          <w:rFonts w:cs="Times New Roman"/>
          <w:sz w:val="24"/>
          <w:szCs w:val="24"/>
        </w:rPr>
        <w:t>Бастьены</w:t>
      </w:r>
      <w:proofErr w:type="spellEnd"/>
      <w:r w:rsidRPr="00552E11">
        <w:rPr>
          <w:rFonts w:cs="Times New Roman"/>
          <w:sz w:val="24"/>
          <w:szCs w:val="24"/>
        </w:rPr>
        <w:t xml:space="preserve"> из оперы «</w:t>
      </w:r>
      <w:proofErr w:type="spellStart"/>
      <w:r w:rsidRPr="00552E11">
        <w:rPr>
          <w:rFonts w:cs="Times New Roman"/>
          <w:sz w:val="24"/>
          <w:szCs w:val="24"/>
        </w:rPr>
        <w:t>Бастьен</w:t>
      </w:r>
      <w:proofErr w:type="spellEnd"/>
      <w:r w:rsidRPr="00552E11">
        <w:rPr>
          <w:rFonts w:cs="Times New Roman"/>
          <w:sz w:val="24"/>
          <w:szCs w:val="24"/>
        </w:rPr>
        <w:t xml:space="preserve"> и </w:t>
      </w:r>
      <w:proofErr w:type="spellStart"/>
      <w:r w:rsidRPr="00552E11">
        <w:rPr>
          <w:rFonts w:cs="Times New Roman"/>
          <w:sz w:val="24"/>
          <w:szCs w:val="24"/>
        </w:rPr>
        <w:t>Бастьена</w:t>
      </w:r>
      <w:proofErr w:type="spellEnd"/>
      <w:r w:rsidRPr="00552E11">
        <w:rPr>
          <w:rFonts w:cs="Times New Roman"/>
          <w:sz w:val="24"/>
          <w:szCs w:val="24"/>
        </w:rPr>
        <w:t>»</w:t>
      </w:r>
    </w:p>
    <w:p w:rsidR="007F7196" w:rsidRPr="00552E11" w:rsidRDefault="002C17F4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Оффенбах </w:t>
      </w:r>
      <w:proofErr w:type="spellStart"/>
      <w:r w:rsidRPr="00552E11">
        <w:rPr>
          <w:rFonts w:cs="Times New Roman"/>
          <w:sz w:val="24"/>
          <w:szCs w:val="24"/>
        </w:rPr>
        <w:t>Ж.Письмо</w:t>
      </w:r>
      <w:proofErr w:type="spellEnd"/>
      <w:r w:rsidRPr="00552E11">
        <w:rPr>
          <w:rFonts w:cs="Times New Roman"/>
          <w:sz w:val="24"/>
          <w:szCs w:val="24"/>
        </w:rPr>
        <w:t xml:space="preserve"> </w:t>
      </w:r>
      <w:proofErr w:type="spellStart"/>
      <w:r w:rsidRPr="00552E11">
        <w:rPr>
          <w:rFonts w:cs="Times New Roman"/>
          <w:sz w:val="24"/>
          <w:szCs w:val="24"/>
        </w:rPr>
        <w:t>Периколы</w:t>
      </w:r>
      <w:proofErr w:type="spellEnd"/>
      <w:r w:rsidRPr="00552E11">
        <w:rPr>
          <w:rFonts w:cs="Times New Roman"/>
          <w:sz w:val="24"/>
          <w:szCs w:val="24"/>
        </w:rPr>
        <w:t xml:space="preserve"> из оперетты «</w:t>
      </w:r>
      <w:proofErr w:type="spellStart"/>
      <w:r w:rsidRPr="00552E11">
        <w:rPr>
          <w:rFonts w:cs="Times New Roman"/>
          <w:sz w:val="24"/>
          <w:szCs w:val="24"/>
        </w:rPr>
        <w:t>Перикола</w:t>
      </w:r>
      <w:proofErr w:type="spellEnd"/>
      <w:r w:rsidRPr="00552E11">
        <w:rPr>
          <w:rFonts w:cs="Times New Roman"/>
          <w:sz w:val="24"/>
          <w:szCs w:val="24"/>
        </w:rPr>
        <w:t>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Перголези</w:t>
      </w:r>
      <w:proofErr w:type="spellEnd"/>
      <w:r w:rsidRPr="00552E11">
        <w:rPr>
          <w:rFonts w:cs="Times New Roman"/>
          <w:sz w:val="24"/>
          <w:szCs w:val="24"/>
        </w:rPr>
        <w:t xml:space="preserve"> </w:t>
      </w:r>
      <w:proofErr w:type="spellStart"/>
      <w:r w:rsidRPr="00552E11">
        <w:rPr>
          <w:rFonts w:cs="Times New Roman"/>
          <w:sz w:val="24"/>
          <w:szCs w:val="24"/>
        </w:rPr>
        <w:t>Дж</w:t>
      </w:r>
      <w:proofErr w:type="gramStart"/>
      <w:r w:rsidRPr="00552E11">
        <w:rPr>
          <w:rFonts w:cs="Times New Roman"/>
          <w:sz w:val="24"/>
          <w:szCs w:val="24"/>
        </w:rPr>
        <w:t>.«</w:t>
      </w:r>
      <w:proofErr w:type="gramEnd"/>
      <w:r w:rsidRPr="00552E11">
        <w:rPr>
          <w:rFonts w:cs="Times New Roman"/>
          <w:sz w:val="24"/>
          <w:szCs w:val="24"/>
        </w:rPr>
        <w:t>Если</w:t>
      </w:r>
      <w:proofErr w:type="spellEnd"/>
      <w:r w:rsidRPr="00552E11">
        <w:rPr>
          <w:rFonts w:cs="Times New Roman"/>
          <w:sz w:val="24"/>
          <w:szCs w:val="24"/>
        </w:rPr>
        <w:t xml:space="preserve"> любишь», «Ах, зачем я не лужайка»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Регер</w:t>
      </w:r>
      <w:proofErr w:type="spellEnd"/>
      <w:r w:rsidRPr="00552E11">
        <w:rPr>
          <w:rFonts w:cs="Times New Roman"/>
          <w:sz w:val="24"/>
          <w:szCs w:val="24"/>
        </w:rPr>
        <w:t xml:space="preserve"> </w:t>
      </w:r>
      <w:proofErr w:type="spellStart"/>
      <w:r w:rsidRPr="00552E11">
        <w:rPr>
          <w:rFonts w:cs="Times New Roman"/>
          <w:sz w:val="24"/>
          <w:szCs w:val="24"/>
        </w:rPr>
        <w:t>С.«Колыбельная</w:t>
      </w:r>
      <w:proofErr w:type="spellEnd"/>
      <w:r w:rsidR="00D20D21" w:rsidRPr="00552E11">
        <w:rPr>
          <w:rFonts w:cs="Times New Roman"/>
          <w:sz w:val="24"/>
          <w:szCs w:val="24"/>
        </w:rPr>
        <w:t>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Скарлатти</w:t>
      </w:r>
      <w:proofErr w:type="spellEnd"/>
      <w:r w:rsidRPr="00552E11">
        <w:rPr>
          <w:rFonts w:cs="Times New Roman"/>
          <w:sz w:val="24"/>
          <w:szCs w:val="24"/>
        </w:rPr>
        <w:t xml:space="preserve"> </w:t>
      </w:r>
      <w:proofErr w:type="spellStart"/>
      <w:r w:rsidRPr="00552E11">
        <w:rPr>
          <w:rFonts w:cs="Times New Roman"/>
          <w:sz w:val="24"/>
          <w:szCs w:val="24"/>
        </w:rPr>
        <w:t>А.«Перестаньте</w:t>
      </w:r>
      <w:proofErr w:type="spellEnd"/>
      <w:r w:rsidRPr="00552E11">
        <w:rPr>
          <w:rFonts w:cs="Times New Roman"/>
          <w:sz w:val="24"/>
          <w:szCs w:val="24"/>
        </w:rPr>
        <w:t xml:space="preserve"> сердце ранить», «Ах, </w:t>
      </w:r>
      <w:proofErr w:type="gramStart"/>
      <w:r w:rsidRPr="00552E11">
        <w:rPr>
          <w:rFonts w:cs="Times New Roman"/>
          <w:sz w:val="24"/>
          <w:szCs w:val="24"/>
        </w:rPr>
        <w:t>нет сил сносить</w:t>
      </w:r>
      <w:proofErr w:type="gramEnd"/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терзанья», «Нет мне покоя», «Стрелы Амура»</w:t>
      </w:r>
      <w:r w:rsidR="002C17F4" w:rsidRPr="00552E11">
        <w:rPr>
          <w:rFonts w:cs="Times New Roman"/>
          <w:sz w:val="24"/>
          <w:szCs w:val="24"/>
        </w:rPr>
        <w:t>, «Фиалки»</w:t>
      </w:r>
    </w:p>
    <w:p w:rsidR="009620B4" w:rsidRPr="00552E11" w:rsidRDefault="009620B4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Сен-Санс К.«Аве Мария»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Скотт С.«Колыбельная»</w:t>
      </w:r>
    </w:p>
    <w:p w:rsidR="002761BC" w:rsidRPr="00552E11" w:rsidRDefault="002761BC" w:rsidP="00552E11">
      <w:pPr>
        <w:pStyle w:val="a5"/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Спадавеккиа</w:t>
      </w:r>
      <w:proofErr w:type="spellEnd"/>
      <w:r w:rsidRPr="00552E11">
        <w:rPr>
          <w:rFonts w:cs="Times New Roman"/>
          <w:sz w:val="24"/>
          <w:szCs w:val="24"/>
        </w:rPr>
        <w:t xml:space="preserve"> </w:t>
      </w:r>
      <w:proofErr w:type="spellStart"/>
      <w:r w:rsidRPr="00552E11">
        <w:rPr>
          <w:rFonts w:cs="Times New Roman"/>
          <w:sz w:val="24"/>
          <w:szCs w:val="24"/>
        </w:rPr>
        <w:t>А.«Добрый</w:t>
      </w:r>
      <w:proofErr w:type="spellEnd"/>
      <w:r w:rsidRPr="00552E11">
        <w:rPr>
          <w:rFonts w:cs="Times New Roman"/>
          <w:sz w:val="24"/>
          <w:szCs w:val="24"/>
        </w:rPr>
        <w:t xml:space="preserve"> жук»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Фальво</w:t>
      </w:r>
      <w:proofErr w:type="spellEnd"/>
      <w:r w:rsidRPr="00552E11">
        <w:rPr>
          <w:rFonts w:cs="Times New Roman"/>
          <w:sz w:val="24"/>
          <w:szCs w:val="24"/>
        </w:rPr>
        <w:t xml:space="preserve"> </w:t>
      </w:r>
      <w:proofErr w:type="spellStart"/>
      <w:r w:rsidRPr="00552E11">
        <w:rPr>
          <w:rFonts w:cs="Times New Roman"/>
          <w:sz w:val="24"/>
          <w:szCs w:val="24"/>
        </w:rPr>
        <w:t>Р.«Скажите</w:t>
      </w:r>
      <w:proofErr w:type="spellEnd"/>
      <w:r w:rsidRPr="00552E11">
        <w:rPr>
          <w:rFonts w:cs="Times New Roman"/>
          <w:sz w:val="24"/>
          <w:szCs w:val="24"/>
        </w:rPr>
        <w:t>, девушки»</w:t>
      </w:r>
    </w:p>
    <w:p w:rsidR="00D20D21" w:rsidRPr="00552E11" w:rsidRDefault="00D20D21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Фомин Е.Песня Анюты из оперы «Мельник – колдун, обманщик и </w:t>
      </w:r>
    </w:p>
    <w:p w:rsidR="00D20D21" w:rsidRPr="00552E11" w:rsidRDefault="00D20D21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сват»</w:t>
      </w:r>
    </w:p>
    <w:p w:rsidR="002C17F4" w:rsidRPr="00552E11" w:rsidRDefault="002C17F4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Форе Г.«Мотылёк и фиалка»</w:t>
      </w:r>
    </w:p>
    <w:p w:rsidR="00D20D21" w:rsidRPr="00552E11" w:rsidRDefault="00D20D21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Шопен Ф.«Желание»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Шуберт Ф.«</w:t>
      </w:r>
      <w:proofErr w:type="spellStart"/>
      <w:r w:rsidRPr="00552E11">
        <w:rPr>
          <w:rFonts w:cs="Times New Roman"/>
          <w:sz w:val="24"/>
          <w:szCs w:val="24"/>
          <w:lang w:val="en-US"/>
        </w:rPr>
        <w:t>AveMaria</w:t>
      </w:r>
      <w:proofErr w:type="spellEnd"/>
      <w:r w:rsidRPr="00552E11">
        <w:rPr>
          <w:rFonts w:cs="Times New Roman"/>
          <w:sz w:val="24"/>
          <w:szCs w:val="24"/>
        </w:rPr>
        <w:t xml:space="preserve">», «Баркарола», «Форель», «Блаженство», </w:t>
      </w:r>
    </w:p>
    <w:p w:rsidR="00D20D21" w:rsidRPr="00552E11" w:rsidRDefault="00D20D21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«Утренняя серенада», «К лютне», «Юноша у ручья»,</w:t>
      </w:r>
    </w:p>
    <w:p w:rsidR="002C17F4" w:rsidRPr="00552E11" w:rsidRDefault="002C17F4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«К музыке», «Жалоба девушки», </w:t>
      </w:r>
      <w:r w:rsidR="007F7196" w:rsidRPr="00552E11">
        <w:rPr>
          <w:rFonts w:cs="Times New Roman"/>
          <w:sz w:val="24"/>
          <w:szCs w:val="24"/>
        </w:rPr>
        <w:t xml:space="preserve">Романс Елены из оперы 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«Заговорщики или домашняя война»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Шуман Р.«Мотылёк», «В старом замке», «Как утро ты прекрасна»,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«Орешник», «Приход весны», «Вечерняя звезда», «Лотос»</w:t>
      </w:r>
    </w:p>
    <w:p w:rsidR="00205135" w:rsidRPr="00552E11" w:rsidRDefault="00205135" w:rsidP="00552E11">
      <w:pPr>
        <w:pStyle w:val="a5"/>
        <w:jc w:val="both"/>
        <w:rPr>
          <w:rFonts w:cs="Times New Roman"/>
          <w:b/>
          <w:sz w:val="24"/>
          <w:szCs w:val="24"/>
        </w:rPr>
      </w:pPr>
    </w:p>
    <w:p w:rsidR="007F7196" w:rsidRPr="00552E11" w:rsidRDefault="007F7196" w:rsidP="00552E11">
      <w:pPr>
        <w:pStyle w:val="a5"/>
        <w:jc w:val="both"/>
        <w:rPr>
          <w:rFonts w:cs="Times New Roman"/>
          <w:b/>
          <w:sz w:val="24"/>
          <w:szCs w:val="24"/>
        </w:rPr>
      </w:pPr>
      <w:r w:rsidRPr="00552E11">
        <w:rPr>
          <w:rFonts w:cs="Times New Roman"/>
          <w:b/>
          <w:sz w:val="24"/>
          <w:szCs w:val="24"/>
        </w:rPr>
        <w:t>Русские народные песни</w:t>
      </w:r>
    </w:p>
    <w:p w:rsidR="00FB135E" w:rsidRPr="00552E11" w:rsidRDefault="00FB135E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Русские народные песни «В чистом поле </w:t>
      </w:r>
      <w:proofErr w:type="spellStart"/>
      <w:r w:rsidRPr="00552E11">
        <w:rPr>
          <w:rFonts w:cs="Times New Roman"/>
          <w:sz w:val="24"/>
          <w:szCs w:val="24"/>
        </w:rPr>
        <w:t>тропина</w:t>
      </w:r>
      <w:proofErr w:type="spellEnd"/>
      <w:r w:rsidRPr="00552E11">
        <w:rPr>
          <w:rFonts w:cs="Times New Roman"/>
          <w:sz w:val="24"/>
          <w:szCs w:val="24"/>
        </w:rPr>
        <w:t xml:space="preserve">», «Меж крутых бережков» </w:t>
      </w:r>
    </w:p>
    <w:p w:rsidR="00FB135E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Русская народная песня в обр. А Александрова «Ах ты, ноченька», 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«На горе-то калина» 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Русская народная песня в обр. Б. Александрова «Калинка»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Русская народная песня в обр. А. Варламова «Помнишь ли меня, мой свет»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Русская народная песня в обр. С. Василенко «Ты, раздолье моё»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Русская народная песня в обр. К. </w:t>
      </w:r>
      <w:proofErr w:type="spellStart"/>
      <w:r w:rsidRPr="00552E11">
        <w:rPr>
          <w:rFonts w:cs="Times New Roman"/>
          <w:sz w:val="24"/>
          <w:szCs w:val="24"/>
        </w:rPr>
        <w:t>Вильбоа</w:t>
      </w:r>
      <w:proofErr w:type="spellEnd"/>
      <w:r w:rsidRPr="00552E11">
        <w:rPr>
          <w:rFonts w:cs="Times New Roman"/>
          <w:sz w:val="24"/>
          <w:szCs w:val="24"/>
        </w:rPr>
        <w:t xml:space="preserve"> «</w:t>
      </w:r>
      <w:proofErr w:type="gramStart"/>
      <w:r w:rsidRPr="00552E11">
        <w:rPr>
          <w:rFonts w:cs="Times New Roman"/>
          <w:sz w:val="24"/>
          <w:szCs w:val="24"/>
        </w:rPr>
        <w:t>Чернобровый</w:t>
      </w:r>
      <w:proofErr w:type="gramEnd"/>
      <w:r w:rsidRPr="00552E11">
        <w:rPr>
          <w:rFonts w:cs="Times New Roman"/>
          <w:sz w:val="24"/>
          <w:szCs w:val="24"/>
        </w:rPr>
        <w:t>, черноокий»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Русская народная песня в обр. В. Волкова «Над полями да </w:t>
      </w:r>
      <w:proofErr w:type="gramStart"/>
      <w:r w:rsidRPr="00552E11">
        <w:rPr>
          <w:rFonts w:cs="Times New Roman"/>
          <w:sz w:val="24"/>
          <w:szCs w:val="24"/>
        </w:rPr>
        <w:t>над</w:t>
      </w:r>
      <w:proofErr w:type="gramEnd"/>
      <w:r w:rsidRPr="00552E11">
        <w:rPr>
          <w:rFonts w:cs="Times New Roman"/>
          <w:sz w:val="24"/>
          <w:szCs w:val="24"/>
        </w:rPr>
        <w:t xml:space="preserve"> чистыми»,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«Тонкая рябина, «Заиграй, моя волынка»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Русская народная песня в обр. В. </w:t>
      </w:r>
      <w:proofErr w:type="spellStart"/>
      <w:r w:rsidRPr="00552E11">
        <w:rPr>
          <w:rFonts w:cs="Times New Roman"/>
          <w:sz w:val="24"/>
          <w:szCs w:val="24"/>
        </w:rPr>
        <w:t>Гартевельда</w:t>
      </w:r>
      <w:proofErr w:type="spellEnd"/>
      <w:r w:rsidRPr="00552E11">
        <w:rPr>
          <w:rFonts w:cs="Times New Roman"/>
          <w:sz w:val="24"/>
          <w:szCs w:val="24"/>
        </w:rPr>
        <w:t xml:space="preserve"> «Ванечка, приходи»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Русская народная песня в обр. А. Глазунова «Не велят Маше»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Русская народная песня в обр. А. </w:t>
      </w:r>
      <w:proofErr w:type="spellStart"/>
      <w:r w:rsidRPr="00552E11">
        <w:rPr>
          <w:rFonts w:cs="Times New Roman"/>
          <w:sz w:val="24"/>
          <w:szCs w:val="24"/>
        </w:rPr>
        <w:t>Гурилёва</w:t>
      </w:r>
      <w:proofErr w:type="spellEnd"/>
      <w:r w:rsidRPr="00552E11">
        <w:rPr>
          <w:rFonts w:cs="Times New Roman"/>
          <w:sz w:val="24"/>
          <w:szCs w:val="24"/>
        </w:rPr>
        <w:t xml:space="preserve"> «У ворот девка стоит», «</w:t>
      </w:r>
      <w:proofErr w:type="gramStart"/>
      <w:r w:rsidRPr="00552E11">
        <w:rPr>
          <w:rFonts w:cs="Times New Roman"/>
          <w:sz w:val="24"/>
          <w:szCs w:val="24"/>
        </w:rPr>
        <w:t>Ты</w:t>
      </w:r>
      <w:proofErr w:type="gramEnd"/>
      <w:r w:rsidRPr="00552E11">
        <w:rPr>
          <w:rFonts w:cs="Times New Roman"/>
          <w:sz w:val="24"/>
          <w:szCs w:val="24"/>
        </w:rPr>
        <w:t xml:space="preserve"> поди, 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моя коровушка, домой», «Вниз по матушке, </w:t>
      </w:r>
      <w:proofErr w:type="gramStart"/>
      <w:r w:rsidRPr="00552E11">
        <w:rPr>
          <w:rFonts w:cs="Times New Roman"/>
          <w:sz w:val="24"/>
          <w:szCs w:val="24"/>
        </w:rPr>
        <w:t>по</w:t>
      </w:r>
      <w:proofErr w:type="gramEnd"/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Волге»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Русская народная песня в обр. А. Егорова «Не летай, соловей»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Русская народная песня в обр. Н. Иванова «Ах ты, душечка», «Серёжа-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пастушок», «Вижу чудное приволье»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 Русская народная песня в обр. М. Коваля «Цвели, цвели цветики», «Эх, 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Настасья»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Русская народная песня в обр. З. </w:t>
      </w:r>
      <w:proofErr w:type="spellStart"/>
      <w:r w:rsidRPr="00552E11">
        <w:rPr>
          <w:rFonts w:cs="Times New Roman"/>
          <w:sz w:val="24"/>
          <w:szCs w:val="24"/>
        </w:rPr>
        <w:t>Компанейца</w:t>
      </w:r>
      <w:proofErr w:type="spellEnd"/>
      <w:r w:rsidRPr="00552E11">
        <w:rPr>
          <w:rFonts w:cs="Times New Roman"/>
          <w:sz w:val="24"/>
          <w:szCs w:val="24"/>
        </w:rPr>
        <w:t xml:space="preserve"> «Пойду ль я, выйду ль я»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Русская народная песня в обр. М. </w:t>
      </w:r>
      <w:proofErr w:type="spellStart"/>
      <w:r w:rsidRPr="00552E11">
        <w:rPr>
          <w:rFonts w:cs="Times New Roman"/>
          <w:sz w:val="24"/>
          <w:szCs w:val="24"/>
        </w:rPr>
        <w:t>Красева</w:t>
      </w:r>
      <w:proofErr w:type="spellEnd"/>
      <w:r w:rsidRPr="00552E11">
        <w:rPr>
          <w:rFonts w:cs="Times New Roman"/>
          <w:sz w:val="24"/>
          <w:szCs w:val="24"/>
        </w:rPr>
        <w:t xml:space="preserve"> «Перевоз Дуня держала», «Не 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будите </w:t>
      </w:r>
      <w:proofErr w:type="spellStart"/>
      <w:r w:rsidRPr="00552E11">
        <w:rPr>
          <w:rFonts w:cs="Times New Roman"/>
          <w:sz w:val="24"/>
          <w:szCs w:val="24"/>
        </w:rPr>
        <w:t>меня</w:t>
      </w:r>
      <w:proofErr w:type="gramStart"/>
      <w:r w:rsidRPr="00552E11">
        <w:rPr>
          <w:rFonts w:cs="Times New Roman"/>
          <w:sz w:val="24"/>
          <w:szCs w:val="24"/>
        </w:rPr>
        <w:t>,м</w:t>
      </w:r>
      <w:proofErr w:type="gramEnd"/>
      <w:r w:rsidRPr="00552E11">
        <w:rPr>
          <w:rFonts w:cs="Times New Roman"/>
          <w:sz w:val="24"/>
          <w:szCs w:val="24"/>
        </w:rPr>
        <w:t>олоду</w:t>
      </w:r>
      <w:proofErr w:type="spellEnd"/>
      <w:r w:rsidRPr="00552E11">
        <w:rPr>
          <w:rFonts w:cs="Times New Roman"/>
          <w:sz w:val="24"/>
          <w:szCs w:val="24"/>
        </w:rPr>
        <w:t>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Русская народная песня в обр. В. </w:t>
      </w:r>
      <w:proofErr w:type="spellStart"/>
      <w:r w:rsidRPr="00552E11">
        <w:rPr>
          <w:rFonts w:cs="Times New Roman"/>
          <w:sz w:val="24"/>
          <w:szCs w:val="24"/>
        </w:rPr>
        <w:t>Красноглядовой</w:t>
      </w:r>
      <w:proofErr w:type="spellEnd"/>
      <w:r w:rsidRPr="00552E11">
        <w:rPr>
          <w:rFonts w:cs="Times New Roman"/>
          <w:sz w:val="24"/>
          <w:szCs w:val="24"/>
        </w:rPr>
        <w:t xml:space="preserve"> «У зари-то, у зореньки», 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«Травушка-муравушка»</w:t>
      </w:r>
    </w:p>
    <w:p w:rsidR="00FB135E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Русская народная песня в обр. М. </w:t>
      </w:r>
      <w:proofErr w:type="spellStart"/>
      <w:r w:rsidRPr="00552E11">
        <w:rPr>
          <w:rFonts w:cs="Times New Roman"/>
          <w:sz w:val="24"/>
          <w:szCs w:val="24"/>
        </w:rPr>
        <w:t>Кусс</w:t>
      </w:r>
      <w:proofErr w:type="spellEnd"/>
      <w:r w:rsidRPr="00552E11">
        <w:rPr>
          <w:rFonts w:cs="Times New Roman"/>
          <w:sz w:val="24"/>
          <w:szCs w:val="24"/>
        </w:rPr>
        <w:t xml:space="preserve"> «</w:t>
      </w:r>
      <w:proofErr w:type="gramStart"/>
      <w:r w:rsidRPr="00552E11">
        <w:rPr>
          <w:rFonts w:cs="Times New Roman"/>
          <w:sz w:val="24"/>
          <w:szCs w:val="24"/>
        </w:rPr>
        <w:t>Пошла</w:t>
      </w:r>
      <w:proofErr w:type="gramEnd"/>
      <w:r w:rsidRPr="00552E11">
        <w:rPr>
          <w:rFonts w:cs="Times New Roman"/>
          <w:sz w:val="24"/>
          <w:szCs w:val="24"/>
        </w:rPr>
        <w:t xml:space="preserve"> млада за водой»</w:t>
      </w:r>
      <w:r w:rsidR="00FB135E" w:rsidRPr="00552E11">
        <w:rPr>
          <w:rFonts w:cs="Times New Roman"/>
          <w:sz w:val="24"/>
          <w:szCs w:val="24"/>
        </w:rPr>
        <w:t>,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proofErr w:type="gramStart"/>
      <w:r w:rsidRPr="00552E11">
        <w:rPr>
          <w:rFonts w:cs="Times New Roman"/>
          <w:sz w:val="24"/>
          <w:szCs w:val="24"/>
        </w:rPr>
        <w:t xml:space="preserve">«Как у </w:t>
      </w:r>
      <w:r w:rsidR="00FB135E" w:rsidRPr="00552E11">
        <w:rPr>
          <w:rFonts w:cs="Times New Roman"/>
          <w:sz w:val="24"/>
          <w:szCs w:val="24"/>
        </w:rPr>
        <w:t>н</w:t>
      </w:r>
      <w:r w:rsidRPr="00552E11">
        <w:rPr>
          <w:rFonts w:cs="Times New Roman"/>
          <w:sz w:val="24"/>
          <w:szCs w:val="24"/>
        </w:rPr>
        <w:t>аших у ворот»</w:t>
      </w:r>
      <w:proofErr w:type="gramEnd"/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Русская народная песня в обр. А. </w:t>
      </w:r>
      <w:proofErr w:type="spellStart"/>
      <w:r w:rsidRPr="00552E11">
        <w:rPr>
          <w:rFonts w:cs="Times New Roman"/>
          <w:sz w:val="24"/>
          <w:szCs w:val="24"/>
        </w:rPr>
        <w:t>Лядова</w:t>
      </w:r>
      <w:proofErr w:type="spellEnd"/>
      <w:r w:rsidRPr="00552E11">
        <w:rPr>
          <w:rFonts w:cs="Times New Roman"/>
          <w:sz w:val="24"/>
          <w:szCs w:val="24"/>
        </w:rPr>
        <w:t xml:space="preserve"> «Я с комариком плясала»,</w:t>
      </w:r>
    </w:p>
    <w:p w:rsidR="00FB135E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lastRenderedPageBreak/>
        <w:t>«</w:t>
      </w:r>
      <w:proofErr w:type="gramStart"/>
      <w:r w:rsidRPr="00552E11">
        <w:rPr>
          <w:rFonts w:cs="Times New Roman"/>
          <w:sz w:val="24"/>
          <w:szCs w:val="24"/>
        </w:rPr>
        <w:t>Выходили</w:t>
      </w:r>
      <w:proofErr w:type="gramEnd"/>
      <w:r w:rsidRPr="00552E11">
        <w:rPr>
          <w:rFonts w:cs="Times New Roman"/>
          <w:sz w:val="24"/>
          <w:szCs w:val="24"/>
        </w:rPr>
        <w:t xml:space="preserve"> красны девицы», 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«Виноград в саду цветёт»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Русская народная песня в обр. М. Матвеева «Я калинушку ломала», 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«</w:t>
      </w:r>
      <w:proofErr w:type="spellStart"/>
      <w:r w:rsidRPr="00552E11">
        <w:rPr>
          <w:rFonts w:cs="Times New Roman"/>
          <w:sz w:val="24"/>
          <w:szCs w:val="24"/>
        </w:rPr>
        <w:t>Помнишьли</w:t>
      </w:r>
      <w:proofErr w:type="spellEnd"/>
      <w:r w:rsidRPr="00552E11">
        <w:rPr>
          <w:rFonts w:cs="Times New Roman"/>
          <w:sz w:val="24"/>
          <w:szCs w:val="24"/>
        </w:rPr>
        <w:t xml:space="preserve"> меня, мой свет»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Русская народная песня в обр. С. </w:t>
      </w:r>
      <w:proofErr w:type="spellStart"/>
      <w:r w:rsidRPr="00552E11">
        <w:rPr>
          <w:rFonts w:cs="Times New Roman"/>
          <w:sz w:val="24"/>
          <w:szCs w:val="24"/>
        </w:rPr>
        <w:t>Погребова</w:t>
      </w:r>
      <w:proofErr w:type="spellEnd"/>
      <w:r w:rsidRPr="00552E11">
        <w:rPr>
          <w:rFonts w:cs="Times New Roman"/>
          <w:sz w:val="24"/>
          <w:szCs w:val="24"/>
        </w:rPr>
        <w:t xml:space="preserve"> «Пряха»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Русская народная песня в обр. С. Прокофьева «На горе-то калина»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Русская народная песня в обр. Н. </w:t>
      </w:r>
      <w:proofErr w:type="spellStart"/>
      <w:r w:rsidRPr="00552E11">
        <w:rPr>
          <w:rFonts w:cs="Times New Roman"/>
          <w:sz w:val="24"/>
          <w:szCs w:val="24"/>
        </w:rPr>
        <w:t>Ракова</w:t>
      </w:r>
      <w:proofErr w:type="spellEnd"/>
      <w:r w:rsidRPr="00552E11">
        <w:rPr>
          <w:rFonts w:cs="Times New Roman"/>
          <w:sz w:val="24"/>
          <w:szCs w:val="24"/>
        </w:rPr>
        <w:t xml:space="preserve"> «Цвели, цвели цветики»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Русская народная песня в обр. Н. Римского-Корсакова «Ходила </w:t>
      </w:r>
      <w:proofErr w:type="spellStart"/>
      <w:r w:rsidRPr="00552E11">
        <w:rPr>
          <w:rFonts w:cs="Times New Roman"/>
          <w:sz w:val="24"/>
          <w:szCs w:val="24"/>
        </w:rPr>
        <w:t>младёшенька</w:t>
      </w:r>
      <w:proofErr w:type="spellEnd"/>
    </w:p>
    <w:p w:rsidR="00FB135E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по </w:t>
      </w:r>
      <w:proofErr w:type="spellStart"/>
      <w:r w:rsidRPr="00552E11">
        <w:rPr>
          <w:rFonts w:cs="Times New Roman"/>
          <w:sz w:val="24"/>
          <w:szCs w:val="24"/>
        </w:rPr>
        <w:t>борочку</w:t>
      </w:r>
      <w:proofErr w:type="spellEnd"/>
      <w:r w:rsidRPr="00552E11">
        <w:rPr>
          <w:rFonts w:cs="Times New Roman"/>
          <w:sz w:val="24"/>
          <w:szCs w:val="24"/>
        </w:rPr>
        <w:t xml:space="preserve">», «У меня ль во </w:t>
      </w:r>
      <w:proofErr w:type="spellStart"/>
      <w:r w:rsidRPr="00552E11">
        <w:rPr>
          <w:rFonts w:cs="Times New Roman"/>
          <w:sz w:val="24"/>
          <w:szCs w:val="24"/>
        </w:rPr>
        <w:t>садочке</w:t>
      </w:r>
      <w:proofErr w:type="spellEnd"/>
      <w:r w:rsidRPr="00552E11">
        <w:rPr>
          <w:rFonts w:cs="Times New Roman"/>
          <w:sz w:val="24"/>
          <w:szCs w:val="24"/>
        </w:rPr>
        <w:t xml:space="preserve">», 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« Я на камушке сижу», «Как за речкою да </w:t>
      </w:r>
      <w:proofErr w:type="gramStart"/>
      <w:r w:rsidRPr="00552E11">
        <w:rPr>
          <w:rFonts w:cs="Times New Roman"/>
          <w:sz w:val="24"/>
          <w:szCs w:val="24"/>
        </w:rPr>
        <w:t>за</w:t>
      </w:r>
      <w:proofErr w:type="gramEnd"/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быстрою»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Русская народная песня в обр. Ю. </w:t>
      </w:r>
      <w:proofErr w:type="spellStart"/>
      <w:r w:rsidRPr="00552E11">
        <w:rPr>
          <w:rFonts w:cs="Times New Roman"/>
          <w:sz w:val="24"/>
          <w:szCs w:val="24"/>
        </w:rPr>
        <w:t>Слонова</w:t>
      </w:r>
      <w:proofErr w:type="spellEnd"/>
      <w:r w:rsidRPr="00552E11">
        <w:rPr>
          <w:rFonts w:cs="Times New Roman"/>
          <w:sz w:val="24"/>
          <w:szCs w:val="24"/>
        </w:rPr>
        <w:t xml:space="preserve"> «Вниз по Волге-реке»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Русская народная песня в обр. Б. </w:t>
      </w:r>
      <w:proofErr w:type="spellStart"/>
      <w:r w:rsidRPr="00552E11">
        <w:rPr>
          <w:rFonts w:cs="Times New Roman"/>
          <w:sz w:val="24"/>
          <w:szCs w:val="24"/>
        </w:rPr>
        <w:t>Страннолюбского</w:t>
      </w:r>
      <w:proofErr w:type="spellEnd"/>
      <w:r w:rsidRPr="00552E11">
        <w:rPr>
          <w:rFonts w:cs="Times New Roman"/>
          <w:sz w:val="24"/>
          <w:szCs w:val="24"/>
        </w:rPr>
        <w:t xml:space="preserve"> «У зари-то, у зореньки»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Русская народная песня в обр. П. Триодина «Ах ты, степь широкая»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</w:p>
    <w:p w:rsidR="007F7196" w:rsidRPr="00552E11" w:rsidRDefault="007F7196" w:rsidP="00552E11">
      <w:pPr>
        <w:pStyle w:val="a5"/>
        <w:jc w:val="both"/>
        <w:rPr>
          <w:rFonts w:cs="Times New Roman"/>
          <w:b/>
          <w:sz w:val="24"/>
          <w:szCs w:val="24"/>
        </w:rPr>
      </w:pPr>
      <w:r w:rsidRPr="00552E11">
        <w:rPr>
          <w:rFonts w:cs="Times New Roman"/>
          <w:b/>
          <w:sz w:val="24"/>
          <w:szCs w:val="24"/>
        </w:rPr>
        <w:t>Песни народов мира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Английская народная песня в обр. Дж. Шоу «Весёлый мельник»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Болгарская народная песня в обр. Л. Шварца «Эх вы, горы мои»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Итальянская народная песня в обр. А. </w:t>
      </w:r>
      <w:proofErr w:type="spellStart"/>
      <w:r w:rsidRPr="00552E11">
        <w:rPr>
          <w:rFonts w:cs="Times New Roman"/>
          <w:sz w:val="24"/>
          <w:szCs w:val="24"/>
        </w:rPr>
        <w:t>Долуханяна</w:t>
      </w:r>
      <w:proofErr w:type="spellEnd"/>
      <w:r w:rsidRPr="00552E11">
        <w:rPr>
          <w:rFonts w:cs="Times New Roman"/>
          <w:sz w:val="24"/>
          <w:szCs w:val="24"/>
        </w:rPr>
        <w:t xml:space="preserve"> «Четыре таракана и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сверчок»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Итальянская народная песн</w:t>
      </w:r>
      <w:proofErr w:type="gramStart"/>
      <w:r w:rsidRPr="00552E11">
        <w:rPr>
          <w:rFonts w:cs="Times New Roman"/>
          <w:sz w:val="24"/>
          <w:szCs w:val="24"/>
        </w:rPr>
        <w:t>я«</w:t>
      </w:r>
      <w:proofErr w:type="gramEnd"/>
      <w:r w:rsidRPr="00552E11">
        <w:rPr>
          <w:rFonts w:cs="Times New Roman"/>
          <w:sz w:val="24"/>
          <w:szCs w:val="24"/>
        </w:rPr>
        <w:t>Счастливая»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Грузинская народная </w:t>
      </w:r>
      <w:proofErr w:type="spellStart"/>
      <w:r w:rsidRPr="00552E11">
        <w:rPr>
          <w:rFonts w:cs="Times New Roman"/>
          <w:sz w:val="24"/>
          <w:szCs w:val="24"/>
        </w:rPr>
        <w:t>песн</w:t>
      </w:r>
      <w:proofErr w:type="gramStart"/>
      <w:r w:rsidRPr="00552E11">
        <w:rPr>
          <w:rFonts w:cs="Times New Roman"/>
          <w:sz w:val="24"/>
          <w:szCs w:val="24"/>
        </w:rPr>
        <w:t>я«</w:t>
      </w:r>
      <w:proofErr w:type="gramEnd"/>
      <w:r w:rsidRPr="00552E11">
        <w:rPr>
          <w:rFonts w:cs="Times New Roman"/>
          <w:sz w:val="24"/>
          <w:szCs w:val="24"/>
        </w:rPr>
        <w:t>Сулико</w:t>
      </w:r>
      <w:proofErr w:type="spellEnd"/>
      <w:r w:rsidRPr="00552E11">
        <w:rPr>
          <w:rFonts w:cs="Times New Roman"/>
          <w:sz w:val="24"/>
          <w:szCs w:val="24"/>
        </w:rPr>
        <w:t>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Латышская народная песня в обр.Я. Медыни «Пой, сестрица милая»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Литовская народная песня «</w:t>
      </w:r>
      <w:proofErr w:type="spellStart"/>
      <w:r w:rsidRPr="00552E11">
        <w:rPr>
          <w:rFonts w:cs="Times New Roman"/>
          <w:sz w:val="24"/>
          <w:szCs w:val="24"/>
        </w:rPr>
        <w:t>Айа-жу-жу</w:t>
      </w:r>
      <w:proofErr w:type="spellEnd"/>
      <w:r w:rsidRPr="00552E11">
        <w:rPr>
          <w:rFonts w:cs="Times New Roman"/>
          <w:sz w:val="24"/>
          <w:szCs w:val="24"/>
        </w:rPr>
        <w:t>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Литовская народная песня в обр. В. Фролова «Дудочка»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Неаполитанская песня из сборника В. </w:t>
      </w:r>
      <w:proofErr w:type="spellStart"/>
      <w:r w:rsidRPr="00552E11">
        <w:rPr>
          <w:rFonts w:cs="Times New Roman"/>
          <w:sz w:val="24"/>
          <w:szCs w:val="24"/>
        </w:rPr>
        <w:t>Мельо</w:t>
      </w:r>
      <w:proofErr w:type="spellEnd"/>
      <w:r w:rsidRPr="00552E11">
        <w:rPr>
          <w:rFonts w:cs="Times New Roman"/>
          <w:sz w:val="24"/>
          <w:szCs w:val="24"/>
        </w:rPr>
        <w:t xml:space="preserve"> «Танец»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Неаполитанская народная песня в обр. Э. </w:t>
      </w:r>
      <w:proofErr w:type="spellStart"/>
      <w:r w:rsidRPr="00552E11">
        <w:rPr>
          <w:rFonts w:cs="Times New Roman"/>
          <w:sz w:val="24"/>
          <w:szCs w:val="24"/>
        </w:rPr>
        <w:t>Куртис</w:t>
      </w:r>
      <w:proofErr w:type="spellEnd"/>
      <w:r w:rsidRPr="00552E11">
        <w:rPr>
          <w:rFonts w:cs="Times New Roman"/>
          <w:sz w:val="24"/>
          <w:szCs w:val="24"/>
        </w:rPr>
        <w:t xml:space="preserve"> «Санта </w:t>
      </w:r>
      <w:proofErr w:type="spellStart"/>
      <w:r w:rsidRPr="00552E11">
        <w:rPr>
          <w:rFonts w:cs="Times New Roman"/>
          <w:sz w:val="24"/>
          <w:szCs w:val="24"/>
        </w:rPr>
        <w:t>Лючия</w:t>
      </w:r>
      <w:proofErr w:type="spellEnd"/>
      <w:r w:rsidRPr="00552E11">
        <w:rPr>
          <w:rFonts w:cs="Times New Roman"/>
          <w:sz w:val="24"/>
          <w:szCs w:val="24"/>
        </w:rPr>
        <w:t>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Негритянская народная песня «Миссисипи»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Негритянская народная песня в обр. Брауна «Мальчик-водонос»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Немецкая народная песня в обр. К. Молчанова «Тки, дочка»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Норвежская народная песня в обр. </w:t>
      </w:r>
      <w:proofErr w:type="spellStart"/>
      <w:r w:rsidRPr="00552E11">
        <w:rPr>
          <w:rFonts w:cs="Times New Roman"/>
          <w:sz w:val="24"/>
          <w:szCs w:val="24"/>
        </w:rPr>
        <w:t>Меллер</w:t>
      </w:r>
      <w:proofErr w:type="gramStart"/>
      <w:r w:rsidRPr="00552E11">
        <w:rPr>
          <w:rFonts w:cs="Times New Roman"/>
          <w:sz w:val="24"/>
          <w:szCs w:val="24"/>
        </w:rPr>
        <w:t>а«</w:t>
      </w:r>
      <w:proofErr w:type="gramEnd"/>
      <w:r w:rsidRPr="00552E11">
        <w:rPr>
          <w:rFonts w:cs="Times New Roman"/>
          <w:sz w:val="24"/>
          <w:szCs w:val="24"/>
        </w:rPr>
        <w:t>Пер</w:t>
      </w:r>
      <w:proofErr w:type="spellEnd"/>
      <w:r w:rsidRPr="00552E11">
        <w:rPr>
          <w:rFonts w:cs="Times New Roman"/>
          <w:sz w:val="24"/>
          <w:szCs w:val="24"/>
        </w:rPr>
        <w:t>-музыкант»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Польская народная песня в обр.М. </w:t>
      </w:r>
      <w:proofErr w:type="spellStart"/>
      <w:r w:rsidRPr="00552E11">
        <w:rPr>
          <w:rFonts w:cs="Times New Roman"/>
          <w:sz w:val="24"/>
          <w:szCs w:val="24"/>
        </w:rPr>
        <w:t>Феркельман</w:t>
      </w:r>
      <w:proofErr w:type="gramStart"/>
      <w:r w:rsidRPr="00552E11">
        <w:rPr>
          <w:rFonts w:cs="Times New Roman"/>
          <w:sz w:val="24"/>
          <w:szCs w:val="24"/>
        </w:rPr>
        <w:t>а«</w:t>
      </w:r>
      <w:proofErr w:type="gramEnd"/>
      <w:r w:rsidRPr="00552E11">
        <w:rPr>
          <w:rFonts w:cs="Times New Roman"/>
          <w:sz w:val="24"/>
          <w:szCs w:val="24"/>
        </w:rPr>
        <w:t>Висла</w:t>
      </w:r>
      <w:proofErr w:type="spellEnd"/>
      <w:r w:rsidRPr="00552E11">
        <w:rPr>
          <w:rFonts w:cs="Times New Roman"/>
          <w:sz w:val="24"/>
          <w:szCs w:val="24"/>
        </w:rPr>
        <w:t>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Польская народная песня «Рыбка»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Румынская народная песня в обр. З. Левиной «Пастушок»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Словацкая народная песня в обр. В. </w:t>
      </w:r>
      <w:proofErr w:type="spellStart"/>
      <w:r w:rsidRPr="00552E11">
        <w:rPr>
          <w:rFonts w:cs="Times New Roman"/>
          <w:sz w:val="24"/>
          <w:szCs w:val="24"/>
        </w:rPr>
        <w:t>Неедлы</w:t>
      </w:r>
      <w:proofErr w:type="spellEnd"/>
      <w:r w:rsidRPr="00552E11">
        <w:rPr>
          <w:rFonts w:cs="Times New Roman"/>
          <w:sz w:val="24"/>
          <w:szCs w:val="24"/>
        </w:rPr>
        <w:t xml:space="preserve"> «Спи, моя милая»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Тирольская народная песня в обр. В. Сибирского «Охотник»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Украинская народная песня в обр. М. Глинки «Гуде в</w:t>
      </w:r>
      <w:proofErr w:type="spellStart"/>
      <w:proofErr w:type="gramStart"/>
      <w:r w:rsidRPr="00552E11">
        <w:rPr>
          <w:rFonts w:cs="Times New Roman"/>
          <w:sz w:val="24"/>
          <w:szCs w:val="24"/>
          <w:lang w:val="en-US"/>
        </w:rPr>
        <w:t>i</w:t>
      </w:r>
      <w:proofErr w:type="spellEnd"/>
      <w:proofErr w:type="gramEnd"/>
      <w:r w:rsidRPr="00552E11">
        <w:rPr>
          <w:rFonts w:cs="Times New Roman"/>
          <w:sz w:val="24"/>
          <w:szCs w:val="24"/>
        </w:rPr>
        <w:t>тер»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Украинская народная песня в обр. Н. Лысенко «</w:t>
      </w:r>
      <w:proofErr w:type="spellStart"/>
      <w:r w:rsidRPr="00552E11">
        <w:rPr>
          <w:rFonts w:cs="Times New Roman"/>
          <w:sz w:val="24"/>
          <w:szCs w:val="24"/>
        </w:rPr>
        <w:t>Казваменибатько</w:t>
      </w:r>
      <w:proofErr w:type="spellEnd"/>
      <w:r w:rsidRPr="00552E11">
        <w:rPr>
          <w:rFonts w:cs="Times New Roman"/>
          <w:sz w:val="24"/>
          <w:szCs w:val="24"/>
        </w:rPr>
        <w:t>»</w:t>
      </w:r>
    </w:p>
    <w:p w:rsidR="007F7196" w:rsidRPr="00552E11" w:rsidRDefault="007F7196" w:rsidP="00552E11">
      <w:pPr>
        <w:pStyle w:val="a5"/>
        <w:jc w:val="both"/>
        <w:rPr>
          <w:rFonts w:cs="Times New Roman"/>
          <w:bCs/>
          <w:sz w:val="24"/>
          <w:szCs w:val="24"/>
        </w:rPr>
      </w:pPr>
      <w:r w:rsidRPr="00552E11">
        <w:rPr>
          <w:rFonts w:cs="Times New Roman"/>
          <w:bCs/>
          <w:sz w:val="24"/>
          <w:szCs w:val="24"/>
        </w:rPr>
        <w:t xml:space="preserve">Украинская народная песня во обр. А. </w:t>
      </w:r>
      <w:proofErr w:type="spellStart"/>
      <w:r w:rsidRPr="00552E11">
        <w:rPr>
          <w:rFonts w:cs="Times New Roman"/>
          <w:bCs/>
          <w:sz w:val="24"/>
          <w:szCs w:val="24"/>
        </w:rPr>
        <w:t>Едлинки</w:t>
      </w:r>
      <w:proofErr w:type="spellEnd"/>
      <w:r w:rsidRPr="00552E11">
        <w:rPr>
          <w:rFonts w:cs="Times New Roman"/>
          <w:bCs/>
          <w:sz w:val="24"/>
          <w:szCs w:val="24"/>
        </w:rPr>
        <w:t xml:space="preserve"> «</w:t>
      </w:r>
      <w:proofErr w:type="spellStart"/>
      <w:r w:rsidRPr="00552E11">
        <w:rPr>
          <w:rFonts w:cs="Times New Roman"/>
          <w:bCs/>
          <w:sz w:val="24"/>
          <w:szCs w:val="24"/>
        </w:rPr>
        <w:t>Гандзя</w:t>
      </w:r>
      <w:proofErr w:type="spellEnd"/>
      <w:r w:rsidRPr="00552E11">
        <w:rPr>
          <w:rFonts w:cs="Times New Roman"/>
          <w:bCs/>
          <w:sz w:val="24"/>
          <w:szCs w:val="24"/>
        </w:rPr>
        <w:t>», «</w:t>
      </w:r>
      <w:proofErr w:type="spellStart"/>
      <w:r w:rsidRPr="00552E11">
        <w:rPr>
          <w:rFonts w:cs="Times New Roman"/>
          <w:bCs/>
          <w:sz w:val="24"/>
          <w:szCs w:val="24"/>
        </w:rPr>
        <w:t>Хусточка</w:t>
      </w:r>
      <w:proofErr w:type="spellEnd"/>
      <w:r w:rsidRPr="00552E11">
        <w:rPr>
          <w:rFonts w:cs="Times New Roman"/>
          <w:bCs/>
          <w:sz w:val="24"/>
          <w:szCs w:val="24"/>
        </w:rPr>
        <w:t>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Нормандская народная песня в обр. Ж. </w:t>
      </w:r>
      <w:proofErr w:type="spellStart"/>
      <w:r w:rsidRPr="00552E11">
        <w:rPr>
          <w:rFonts w:cs="Times New Roman"/>
          <w:sz w:val="24"/>
          <w:szCs w:val="24"/>
        </w:rPr>
        <w:t>Векерлена</w:t>
      </w:r>
      <w:proofErr w:type="spellEnd"/>
      <w:r w:rsidRPr="00552E11">
        <w:rPr>
          <w:rFonts w:cs="Times New Roman"/>
          <w:sz w:val="24"/>
          <w:szCs w:val="24"/>
        </w:rPr>
        <w:t xml:space="preserve"> «Когда бы мы, краса моя»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Финская народная песня в обр. С </w:t>
      </w:r>
      <w:proofErr w:type="spellStart"/>
      <w:r w:rsidRPr="00552E11">
        <w:rPr>
          <w:rFonts w:cs="Times New Roman"/>
          <w:sz w:val="24"/>
          <w:szCs w:val="24"/>
        </w:rPr>
        <w:t>Пальмгрена</w:t>
      </w:r>
      <w:proofErr w:type="spellEnd"/>
      <w:r w:rsidRPr="00552E11">
        <w:rPr>
          <w:rFonts w:cs="Times New Roman"/>
          <w:sz w:val="24"/>
          <w:szCs w:val="24"/>
        </w:rPr>
        <w:t xml:space="preserve"> «Ночная песня»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Цыганская народная песня в обр. Я. </w:t>
      </w:r>
      <w:proofErr w:type="gramStart"/>
      <w:r w:rsidRPr="00552E11">
        <w:rPr>
          <w:rFonts w:cs="Times New Roman"/>
          <w:sz w:val="24"/>
          <w:szCs w:val="24"/>
        </w:rPr>
        <w:t>Пригожего</w:t>
      </w:r>
      <w:proofErr w:type="gramEnd"/>
      <w:r w:rsidRPr="00552E11">
        <w:rPr>
          <w:rFonts w:cs="Times New Roman"/>
          <w:sz w:val="24"/>
          <w:szCs w:val="24"/>
        </w:rPr>
        <w:t xml:space="preserve"> «Что это сердце»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Чешская народная песня в обр. К. </w:t>
      </w:r>
      <w:proofErr w:type="spellStart"/>
      <w:r w:rsidRPr="00552E11">
        <w:rPr>
          <w:rFonts w:cs="Times New Roman"/>
          <w:sz w:val="24"/>
          <w:szCs w:val="24"/>
        </w:rPr>
        <w:t>Вейса</w:t>
      </w:r>
      <w:proofErr w:type="spellEnd"/>
      <w:r w:rsidRPr="00552E11">
        <w:rPr>
          <w:rFonts w:cs="Times New Roman"/>
          <w:sz w:val="24"/>
          <w:szCs w:val="24"/>
        </w:rPr>
        <w:t xml:space="preserve"> «Эй, пляши, пляши, плутовка»</w:t>
      </w:r>
    </w:p>
    <w:p w:rsidR="007F7196" w:rsidRPr="00552E11" w:rsidRDefault="007F7196" w:rsidP="00552E11">
      <w:pPr>
        <w:pStyle w:val="a5"/>
        <w:jc w:val="both"/>
        <w:rPr>
          <w:rFonts w:cs="Times New Roman"/>
          <w:b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Швейцарская народная песня в обр. Р. </w:t>
      </w:r>
      <w:proofErr w:type="spellStart"/>
      <w:r w:rsidRPr="00552E11">
        <w:rPr>
          <w:rFonts w:cs="Times New Roman"/>
          <w:sz w:val="24"/>
          <w:szCs w:val="24"/>
        </w:rPr>
        <w:t>Гунда</w:t>
      </w:r>
      <w:proofErr w:type="spellEnd"/>
      <w:r w:rsidRPr="00552E11">
        <w:rPr>
          <w:rFonts w:cs="Times New Roman"/>
          <w:sz w:val="24"/>
          <w:szCs w:val="24"/>
        </w:rPr>
        <w:t xml:space="preserve"> «Кукушка».</w:t>
      </w:r>
    </w:p>
    <w:p w:rsidR="007F7196" w:rsidRPr="00552E11" w:rsidRDefault="007F7196" w:rsidP="00552E11">
      <w:pPr>
        <w:pStyle w:val="a5"/>
        <w:jc w:val="both"/>
        <w:rPr>
          <w:rFonts w:cs="Times New Roman"/>
          <w:b/>
          <w:sz w:val="24"/>
          <w:szCs w:val="24"/>
        </w:rPr>
      </w:pPr>
    </w:p>
    <w:p w:rsidR="007F7196" w:rsidRPr="00552E11" w:rsidRDefault="007F7196" w:rsidP="00552E11">
      <w:pPr>
        <w:pStyle w:val="a5"/>
        <w:numPr>
          <w:ilvl w:val="0"/>
          <w:numId w:val="26"/>
        </w:numPr>
        <w:jc w:val="both"/>
        <w:rPr>
          <w:rFonts w:cs="Times New Roman"/>
          <w:b/>
          <w:sz w:val="24"/>
          <w:szCs w:val="24"/>
        </w:rPr>
      </w:pPr>
      <w:r w:rsidRPr="00552E11">
        <w:rPr>
          <w:rFonts w:cs="Times New Roman"/>
          <w:b/>
          <w:sz w:val="24"/>
          <w:szCs w:val="24"/>
        </w:rPr>
        <w:t xml:space="preserve">Список рекомендуемой </w:t>
      </w:r>
      <w:r w:rsidR="00B45B25" w:rsidRPr="00552E11">
        <w:rPr>
          <w:rFonts w:cs="Times New Roman"/>
          <w:b/>
          <w:sz w:val="24"/>
          <w:szCs w:val="24"/>
        </w:rPr>
        <w:t xml:space="preserve">нотной </w:t>
      </w:r>
      <w:r w:rsidRPr="00552E11">
        <w:rPr>
          <w:rFonts w:cs="Times New Roman"/>
          <w:b/>
          <w:sz w:val="24"/>
          <w:szCs w:val="24"/>
        </w:rPr>
        <w:t>литературы: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Аедоницкий П. Песни. </w:t>
      </w:r>
      <w:proofErr w:type="gramStart"/>
      <w:r w:rsidRPr="00552E11">
        <w:rPr>
          <w:rFonts w:cs="Times New Roman"/>
          <w:sz w:val="24"/>
          <w:szCs w:val="24"/>
        </w:rPr>
        <w:t>–М</w:t>
      </w:r>
      <w:proofErr w:type="gramEnd"/>
      <w:r w:rsidRPr="00552E11">
        <w:rPr>
          <w:rFonts w:cs="Times New Roman"/>
          <w:sz w:val="24"/>
          <w:szCs w:val="24"/>
        </w:rPr>
        <w:t>., 1974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Алябьев</w:t>
      </w:r>
      <w:proofErr w:type="spellEnd"/>
      <w:r w:rsidRPr="00552E11">
        <w:rPr>
          <w:rFonts w:cs="Times New Roman"/>
          <w:sz w:val="24"/>
          <w:szCs w:val="24"/>
        </w:rPr>
        <w:t xml:space="preserve"> А. Романсы. – М.-Л., 1952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Английские и шотландские народные песни. – М., 1957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Аракишвили</w:t>
      </w:r>
      <w:proofErr w:type="spellEnd"/>
      <w:r w:rsidRPr="00552E11">
        <w:rPr>
          <w:rFonts w:cs="Times New Roman"/>
          <w:sz w:val="24"/>
          <w:szCs w:val="24"/>
        </w:rPr>
        <w:t xml:space="preserve"> Д. Романсы и песни. – М., 1974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Арии из опер русских композиторов, т. 1. – М., 1976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lastRenderedPageBreak/>
        <w:t xml:space="preserve">Арии зарубежных композиторов </w:t>
      </w:r>
      <w:proofErr w:type="spellStart"/>
      <w:r w:rsidRPr="00552E11">
        <w:rPr>
          <w:rFonts w:cs="Times New Roman"/>
          <w:sz w:val="24"/>
          <w:szCs w:val="24"/>
        </w:rPr>
        <w:t>длямеццо</w:t>
      </w:r>
      <w:proofErr w:type="spellEnd"/>
      <w:r w:rsidRPr="00552E11">
        <w:rPr>
          <w:rFonts w:cs="Times New Roman"/>
          <w:sz w:val="24"/>
          <w:szCs w:val="24"/>
        </w:rPr>
        <w:t xml:space="preserve"> – сопрано в сопровождении ф-но. Педагогический репертуар среднего музыкального учебного заведения, </w:t>
      </w:r>
      <w:proofErr w:type="spellStart"/>
      <w:r w:rsidRPr="00552E11">
        <w:rPr>
          <w:rFonts w:cs="Times New Roman"/>
          <w:sz w:val="24"/>
          <w:szCs w:val="24"/>
        </w:rPr>
        <w:t>вып</w:t>
      </w:r>
      <w:proofErr w:type="spellEnd"/>
      <w:r w:rsidRPr="00552E11">
        <w:rPr>
          <w:rFonts w:cs="Times New Roman"/>
          <w:sz w:val="24"/>
          <w:szCs w:val="24"/>
        </w:rPr>
        <w:t>. 1 (сост. К. Тихонова. – 1984)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Арии зарубежных композиторов для сопрано (сост. Г. Суслова – М., 1971)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Арии из французских комических опер. – М., 1966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Арии композиторов 17-18 вв. – М., 1971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proofErr w:type="gramStart"/>
      <w:r w:rsidRPr="00552E11">
        <w:rPr>
          <w:rFonts w:cs="Times New Roman"/>
          <w:sz w:val="24"/>
          <w:szCs w:val="24"/>
        </w:rPr>
        <w:t>Арии, романсы, песни из репертуара Н. Обуховой (сост. Ю. Обухов.</w:t>
      </w:r>
      <w:proofErr w:type="gramEnd"/>
      <w:r w:rsidRPr="00552E11">
        <w:rPr>
          <w:rFonts w:cs="Times New Roman"/>
          <w:sz w:val="24"/>
          <w:szCs w:val="24"/>
        </w:rPr>
        <w:t xml:space="preserve"> – </w:t>
      </w:r>
      <w:proofErr w:type="gramStart"/>
      <w:r w:rsidRPr="00552E11">
        <w:rPr>
          <w:rFonts w:cs="Times New Roman"/>
          <w:sz w:val="24"/>
          <w:szCs w:val="24"/>
        </w:rPr>
        <w:t>М., 1975)</w:t>
      </w:r>
      <w:proofErr w:type="gramEnd"/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Арии, романсы, песни из репертуара С. Лемешева. – 1977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proofErr w:type="gramStart"/>
      <w:r w:rsidRPr="00552E11">
        <w:rPr>
          <w:rFonts w:cs="Times New Roman"/>
          <w:sz w:val="24"/>
          <w:szCs w:val="24"/>
        </w:rPr>
        <w:t>Арии из итальянских кантат (сост. А. Ерохин.</w:t>
      </w:r>
      <w:proofErr w:type="gramEnd"/>
      <w:r w:rsidRPr="00552E11">
        <w:rPr>
          <w:rFonts w:cs="Times New Roman"/>
          <w:sz w:val="24"/>
          <w:szCs w:val="24"/>
        </w:rPr>
        <w:t xml:space="preserve"> – </w:t>
      </w:r>
      <w:proofErr w:type="gramStart"/>
      <w:r w:rsidRPr="00552E11">
        <w:rPr>
          <w:rFonts w:cs="Times New Roman"/>
          <w:sz w:val="24"/>
          <w:szCs w:val="24"/>
        </w:rPr>
        <w:t>М., 1975)</w:t>
      </w:r>
      <w:proofErr w:type="gramEnd"/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Арии зарубежных композиторов, </w:t>
      </w:r>
      <w:proofErr w:type="spellStart"/>
      <w:r w:rsidRPr="00552E11">
        <w:rPr>
          <w:rFonts w:cs="Times New Roman"/>
          <w:sz w:val="24"/>
          <w:szCs w:val="24"/>
        </w:rPr>
        <w:t>вып</w:t>
      </w:r>
      <w:proofErr w:type="spellEnd"/>
      <w:r w:rsidRPr="00552E11">
        <w:rPr>
          <w:rFonts w:cs="Times New Roman"/>
          <w:sz w:val="24"/>
          <w:szCs w:val="24"/>
        </w:rPr>
        <w:t>. 1. – М., 1984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Арии и романсы зарубежных композиторов из репертуара В. Барсовой М., 1960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Арии и романсы зарубежных композиторов из репертуара Е. </w:t>
      </w:r>
      <w:proofErr w:type="spellStart"/>
      <w:r w:rsidRPr="00552E11">
        <w:rPr>
          <w:rFonts w:cs="Times New Roman"/>
          <w:sz w:val="24"/>
          <w:szCs w:val="24"/>
        </w:rPr>
        <w:t>Катульской</w:t>
      </w:r>
      <w:proofErr w:type="spellEnd"/>
      <w:r w:rsidRPr="00552E11">
        <w:rPr>
          <w:rFonts w:cs="Times New Roman"/>
          <w:sz w:val="24"/>
          <w:szCs w:val="24"/>
        </w:rPr>
        <w:t xml:space="preserve"> – М., 1961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Арии из оперетт зарубежных композиторов для женских голосов в сопровождении фортепиано. – М., 1988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Арии и песни из оперетт советских композиторов для мужских голосов </w:t>
      </w:r>
      <w:proofErr w:type="spellStart"/>
      <w:r w:rsidRPr="00552E11">
        <w:rPr>
          <w:rFonts w:cs="Times New Roman"/>
          <w:sz w:val="24"/>
          <w:szCs w:val="24"/>
        </w:rPr>
        <w:t>всопровождении</w:t>
      </w:r>
      <w:proofErr w:type="spellEnd"/>
      <w:r w:rsidRPr="00552E11">
        <w:rPr>
          <w:rFonts w:cs="Times New Roman"/>
          <w:sz w:val="24"/>
          <w:szCs w:val="24"/>
        </w:rPr>
        <w:t xml:space="preserve"> фортепиано. – М., 1983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Арии и песни из классических оперетт для женских голосов </w:t>
      </w:r>
      <w:proofErr w:type="spellStart"/>
      <w:r w:rsidRPr="00552E11">
        <w:rPr>
          <w:rFonts w:cs="Times New Roman"/>
          <w:sz w:val="24"/>
          <w:szCs w:val="24"/>
        </w:rPr>
        <w:t>всопровождении</w:t>
      </w:r>
      <w:proofErr w:type="spellEnd"/>
      <w:r w:rsidRPr="00552E11">
        <w:rPr>
          <w:rFonts w:cs="Times New Roman"/>
          <w:sz w:val="24"/>
          <w:szCs w:val="24"/>
        </w:rPr>
        <w:t xml:space="preserve"> фортепиано. – М., 1983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Арии и песни из оперетт советских композиторов для женских голосов в сопровождении фортепиано. – М., 1982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Балакирев М. Романсы и песни, т. 1,2. – М., 1978, 1979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Бах И.С. Десять песен для голоса с ф-но. – М., 1966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Бортнянский</w:t>
      </w:r>
      <w:proofErr w:type="spellEnd"/>
      <w:r w:rsidRPr="00552E11">
        <w:rPr>
          <w:rFonts w:cs="Times New Roman"/>
          <w:sz w:val="24"/>
          <w:szCs w:val="24"/>
        </w:rPr>
        <w:t xml:space="preserve"> Д. .Романсы и </w:t>
      </w:r>
      <w:proofErr w:type="spellStart"/>
      <w:r w:rsidRPr="00552E11">
        <w:rPr>
          <w:rFonts w:cs="Times New Roman"/>
          <w:sz w:val="24"/>
          <w:szCs w:val="24"/>
        </w:rPr>
        <w:t>песнидля</w:t>
      </w:r>
      <w:proofErr w:type="spellEnd"/>
      <w:r w:rsidRPr="00552E11">
        <w:rPr>
          <w:rFonts w:cs="Times New Roman"/>
          <w:sz w:val="24"/>
          <w:szCs w:val="24"/>
        </w:rPr>
        <w:t xml:space="preserve"> голоса с ф-но. – М., 1976 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Бородин А.Романсы и песни. – М., 1985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Брамс И. </w:t>
      </w:r>
      <w:proofErr w:type="spellStart"/>
      <w:r w:rsidRPr="00552E11">
        <w:rPr>
          <w:rFonts w:cs="Times New Roman"/>
          <w:sz w:val="24"/>
          <w:szCs w:val="24"/>
        </w:rPr>
        <w:t>Избранныепесни</w:t>
      </w:r>
      <w:proofErr w:type="spellEnd"/>
      <w:r w:rsidRPr="00552E11">
        <w:rPr>
          <w:rFonts w:cs="Times New Roman"/>
          <w:sz w:val="24"/>
          <w:szCs w:val="24"/>
        </w:rPr>
        <w:t>. Т. 1.– М., 1959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Булахов П.Избранные романсы и песни. – М., 1980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Варламов А. Избранные романсы и песни. – М., 1984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Варламов А. Романсы и песни, т. 1-2, – М., 1973, 1974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Василенко С. Избранные вокальные сочинения. М., 1952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Векерлен</w:t>
      </w:r>
      <w:proofErr w:type="spellEnd"/>
      <w:r w:rsidRPr="00552E11">
        <w:rPr>
          <w:rFonts w:cs="Times New Roman"/>
          <w:sz w:val="24"/>
          <w:szCs w:val="24"/>
        </w:rPr>
        <w:t xml:space="preserve"> Ж. Пасторали. М., 1962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Верди Дж. Романсы. </w:t>
      </w:r>
      <w:proofErr w:type="gramStart"/>
      <w:r w:rsidRPr="00552E11">
        <w:rPr>
          <w:rFonts w:cs="Times New Roman"/>
          <w:sz w:val="24"/>
          <w:szCs w:val="24"/>
        </w:rPr>
        <w:t xml:space="preserve">(Сост. и общая </w:t>
      </w:r>
      <w:proofErr w:type="spellStart"/>
      <w:r w:rsidRPr="00552E11">
        <w:rPr>
          <w:rFonts w:cs="Times New Roman"/>
          <w:sz w:val="24"/>
          <w:szCs w:val="24"/>
        </w:rPr>
        <w:t>редакцияС</w:t>
      </w:r>
      <w:proofErr w:type="spellEnd"/>
      <w:r w:rsidRPr="00552E11">
        <w:rPr>
          <w:rFonts w:cs="Times New Roman"/>
          <w:sz w:val="24"/>
          <w:szCs w:val="24"/>
        </w:rPr>
        <w:t>.</w:t>
      </w:r>
      <w:proofErr w:type="gramEnd"/>
      <w:r w:rsidRPr="00552E11">
        <w:rPr>
          <w:rFonts w:cs="Times New Roman"/>
          <w:sz w:val="24"/>
          <w:szCs w:val="24"/>
        </w:rPr>
        <w:t xml:space="preserve"> </w:t>
      </w:r>
      <w:proofErr w:type="spellStart"/>
      <w:r w:rsidRPr="00552E11">
        <w:rPr>
          <w:rFonts w:cs="Times New Roman"/>
          <w:sz w:val="24"/>
          <w:szCs w:val="24"/>
        </w:rPr>
        <w:t>Апродова</w:t>
      </w:r>
      <w:proofErr w:type="spellEnd"/>
      <w:r w:rsidRPr="00552E11">
        <w:rPr>
          <w:rFonts w:cs="Times New Roman"/>
          <w:sz w:val="24"/>
          <w:szCs w:val="24"/>
        </w:rPr>
        <w:t xml:space="preserve">. – </w:t>
      </w:r>
      <w:proofErr w:type="gramStart"/>
      <w:r w:rsidRPr="00552E11">
        <w:rPr>
          <w:rFonts w:cs="Times New Roman"/>
          <w:sz w:val="24"/>
          <w:szCs w:val="24"/>
        </w:rPr>
        <w:t>М., 1960)</w:t>
      </w:r>
      <w:proofErr w:type="gramEnd"/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Вокально-педагогический репертуар. Репертуар начинающего певца. </w:t>
      </w:r>
      <w:proofErr w:type="gramStart"/>
      <w:r w:rsidRPr="00552E11">
        <w:rPr>
          <w:rFonts w:cs="Times New Roman"/>
          <w:sz w:val="24"/>
          <w:szCs w:val="24"/>
        </w:rPr>
        <w:t>Песни, романсы и арии зарубежных композиторов для баса и баритона в сопровождении фортепиано (сост. Г. Аден.</w:t>
      </w:r>
      <w:proofErr w:type="gramEnd"/>
      <w:r w:rsidRPr="00552E11">
        <w:rPr>
          <w:rFonts w:cs="Times New Roman"/>
          <w:sz w:val="24"/>
          <w:szCs w:val="24"/>
        </w:rPr>
        <w:t xml:space="preserve"> – </w:t>
      </w:r>
      <w:proofErr w:type="gramStart"/>
      <w:r w:rsidRPr="00552E11">
        <w:rPr>
          <w:rFonts w:cs="Times New Roman"/>
          <w:sz w:val="24"/>
          <w:szCs w:val="24"/>
        </w:rPr>
        <w:t>М., 1973)</w:t>
      </w:r>
      <w:proofErr w:type="gramEnd"/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proofErr w:type="gramStart"/>
      <w:r w:rsidRPr="00552E11">
        <w:rPr>
          <w:rFonts w:cs="Times New Roman"/>
          <w:sz w:val="24"/>
          <w:szCs w:val="24"/>
        </w:rPr>
        <w:t xml:space="preserve">Вокально-педагогический репертуар начинающего певца (сост. О. </w:t>
      </w:r>
      <w:proofErr w:type="spellStart"/>
      <w:r w:rsidRPr="00552E11">
        <w:rPr>
          <w:rFonts w:cs="Times New Roman"/>
          <w:sz w:val="24"/>
          <w:szCs w:val="24"/>
        </w:rPr>
        <w:t>Далецкий</w:t>
      </w:r>
      <w:proofErr w:type="spellEnd"/>
      <w:r w:rsidRPr="00552E11">
        <w:rPr>
          <w:rFonts w:cs="Times New Roman"/>
          <w:sz w:val="24"/>
          <w:szCs w:val="24"/>
        </w:rPr>
        <w:t>.</w:t>
      </w:r>
      <w:proofErr w:type="gramEnd"/>
      <w:r w:rsidRPr="00552E11">
        <w:rPr>
          <w:rFonts w:cs="Times New Roman"/>
          <w:sz w:val="24"/>
          <w:szCs w:val="24"/>
        </w:rPr>
        <w:t xml:space="preserve"> – </w:t>
      </w:r>
      <w:proofErr w:type="gramStart"/>
      <w:r w:rsidRPr="00552E11">
        <w:rPr>
          <w:rFonts w:cs="Times New Roman"/>
          <w:sz w:val="24"/>
          <w:szCs w:val="24"/>
        </w:rPr>
        <w:t>М., 1971, 1976)</w:t>
      </w:r>
      <w:proofErr w:type="gramEnd"/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Вокально-педагогический репертуар. </w:t>
      </w:r>
      <w:proofErr w:type="gramStart"/>
      <w:r w:rsidRPr="00552E11">
        <w:rPr>
          <w:rFonts w:cs="Times New Roman"/>
          <w:sz w:val="24"/>
          <w:szCs w:val="24"/>
        </w:rPr>
        <w:t>Романсы советских композиторов том 1-2(сост. К. Тихонова.</w:t>
      </w:r>
      <w:proofErr w:type="gramEnd"/>
      <w:r w:rsidRPr="00552E11">
        <w:rPr>
          <w:rFonts w:cs="Times New Roman"/>
          <w:sz w:val="24"/>
          <w:szCs w:val="24"/>
        </w:rPr>
        <w:t xml:space="preserve"> – </w:t>
      </w:r>
      <w:proofErr w:type="gramStart"/>
      <w:r w:rsidRPr="00552E11">
        <w:rPr>
          <w:rFonts w:cs="Times New Roman"/>
          <w:sz w:val="24"/>
          <w:szCs w:val="24"/>
        </w:rPr>
        <w:t>М., 1970, 1973)</w:t>
      </w:r>
      <w:proofErr w:type="gramEnd"/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Гендель Г. Репертуар вокалиста. – М., 1978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Глазунов А. Романсы и песни в сопровождении фортепиано М., 1984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Глинка М. Сочинения для голоса с фортепиано. – М., 1962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Глинка М. </w:t>
      </w:r>
      <w:proofErr w:type="gramStart"/>
      <w:r w:rsidRPr="00552E11">
        <w:rPr>
          <w:rFonts w:cs="Times New Roman"/>
          <w:sz w:val="24"/>
          <w:szCs w:val="24"/>
        </w:rPr>
        <w:t>Полное</w:t>
      </w:r>
      <w:proofErr w:type="gramEnd"/>
      <w:r w:rsidRPr="00552E11">
        <w:rPr>
          <w:rFonts w:cs="Times New Roman"/>
          <w:sz w:val="24"/>
          <w:szCs w:val="24"/>
        </w:rPr>
        <w:t xml:space="preserve"> </w:t>
      </w:r>
      <w:proofErr w:type="spellStart"/>
      <w:r w:rsidRPr="00552E11">
        <w:rPr>
          <w:rFonts w:cs="Times New Roman"/>
          <w:sz w:val="24"/>
          <w:szCs w:val="24"/>
        </w:rPr>
        <w:t>собраниеромансов</w:t>
      </w:r>
      <w:proofErr w:type="spellEnd"/>
      <w:r w:rsidRPr="00552E11">
        <w:rPr>
          <w:rFonts w:cs="Times New Roman"/>
          <w:sz w:val="24"/>
          <w:szCs w:val="24"/>
        </w:rPr>
        <w:t xml:space="preserve"> и песен. – М.-Л.,1955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Григ Э. Романсы и песни, </w:t>
      </w:r>
      <w:proofErr w:type="spellStart"/>
      <w:r w:rsidRPr="00552E11">
        <w:rPr>
          <w:rFonts w:cs="Times New Roman"/>
          <w:sz w:val="24"/>
          <w:szCs w:val="24"/>
        </w:rPr>
        <w:t>вып</w:t>
      </w:r>
      <w:proofErr w:type="spellEnd"/>
      <w:r w:rsidRPr="00552E11">
        <w:rPr>
          <w:rFonts w:cs="Times New Roman"/>
          <w:sz w:val="24"/>
          <w:szCs w:val="24"/>
        </w:rPr>
        <w:t>. 1. – М., 1979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Григ Э. Романсы и песни. Ч. 1, том 3. – М., 1982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Гуно</w:t>
      </w:r>
      <w:proofErr w:type="spellEnd"/>
      <w:r w:rsidRPr="00552E11">
        <w:rPr>
          <w:rFonts w:cs="Times New Roman"/>
          <w:sz w:val="24"/>
          <w:szCs w:val="24"/>
        </w:rPr>
        <w:t xml:space="preserve"> Ш. Романсы французских композиторов (сост. С. </w:t>
      </w:r>
      <w:proofErr w:type="spellStart"/>
      <w:r w:rsidRPr="00552E11">
        <w:rPr>
          <w:rFonts w:cs="Times New Roman"/>
          <w:sz w:val="24"/>
          <w:szCs w:val="24"/>
        </w:rPr>
        <w:t>Апродов</w:t>
      </w:r>
      <w:proofErr w:type="spellEnd"/>
      <w:r w:rsidRPr="00552E11">
        <w:rPr>
          <w:rFonts w:cs="Times New Roman"/>
          <w:sz w:val="24"/>
          <w:szCs w:val="24"/>
        </w:rPr>
        <w:t xml:space="preserve"> – Л.,1961)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Гурилев</w:t>
      </w:r>
      <w:proofErr w:type="spellEnd"/>
      <w:r w:rsidRPr="00552E11">
        <w:rPr>
          <w:rFonts w:cs="Times New Roman"/>
          <w:sz w:val="24"/>
          <w:szCs w:val="24"/>
        </w:rPr>
        <w:t xml:space="preserve"> А. Романсы и песни. – М., 1983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Даргомыжский А. Хрестоматия. Русский классический романс. </w:t>
      </w:r>
      <w:proofErr w:type="spellStart"/>
      <w:r w:rsidRPr="00552E11">
        <w:rPr>
          <w:rFonts w:cs="Times New Roman"/>
          <w:sz w:val="24"/>
          <w:szCs w:val="24"/>
        </w:rPr>
        <w:t>Вып</w:t>
      </w:r>
      <w:proofErr w:type="spellEnd"/>
      <w:r w:rsidRPr="00552E11">
        <w:rPr>
          <w:rFonts w:cs="Times New Roman"/>
          <w:sz w:val="24"/>
          <w:szCs w:val="24"/>
        </w:rPr>
        <w:t>. 1. – М., 1983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Дунаевский </w:t>
      </w:r>
      <w:proofErr w:type="spellStart"/>
      <w:r w:rsidRPr="00552E11">
        <w:rPr>
          <w:rFonts w:cs="Times New Roman"/>
          <w:sz w:val="24"/>
          <w:szCs w:val="24"/>
        </w:rPr>
        <w:t>И.Избранныепесни</w:t>
      </w:r>
      <w:proofErr w:type="spellEnd"/>
      <w:proofErr w:type="gramStart"/>
      <w:r w:rsidRPr="00552E11">
        <w:rPr>
          <w:rFonts w:cs="Times New Roman"/>
          <w:sz w:val="24"/>
          <w:szCs w:val="24"/>
        </w:rPr>
        <w:t>.-</w:t>
      </w:r>
      <w:proofErr w:type="gramEnd"/>
      <w:r w:rsidRPr="00552E11">
        <w:rPr>
          <w:rFonts w:cs="Times New Roman"/>
          <w:sz w:val="24"/>
          <w:szCs w:val="24"/>
        </w:rPr>
        <w:t>Киев, 1975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Дунаевский </w:t>
      </w:r>
      <w:proofErr w:type="spellStart"/>
      <w:r w:rsidRPr="00552E11">
        <w:rPr>
          <w:rFonts w:cs="Times New Roman"/>
          <w:sz w:val="24"/>
          <w:szCs w:val="24"/>
        </w:rPr>
        <w:t>И.Избранныепесни</w:t>
      </w:r>
      <w:proofErr w:type="spellEnd"/>
      <w:r w:rsidRPr="00552E11">
        <w:rPr>
          <w:rFonts w:cs="Times New Roman"/>
          <w:sz w:val="24"/>
          <w:szCs w:val="24"/>
        </w:rPr>
        <w:t>. – М., 1960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Итальянские песни для голоса с фортепиано (сост. В. </w:t>
      </w:r>
      <w:proofErr w:type="spellStart"/>
      <w:r w:rsidRPr="00552E11">
        <w:rPr>
          <w:rFonts w:cs="Times New Roman"/>
          <w:sz w:val="24"/>
          <w:szCs w:val="24"/>
        </w:rPr>
        <w:t>Миркатан</w:t>
      </w:r>
      <w:proofErr w:type="spellEnd"/>
      <w:r w:rsidRPr="00552E11">
        <w:rPr>
          <w:rFonts w:cs="Times New Roman"/>
          <w:sz w:val="24"/>
          <w:szCs w:val="24"/>
        </w:rPr>
        <w:t xml:space="preserve">). </w:t>
      </w:r>
      <w:proofErr w:type="gramStart"/>
      <w:r w:rsidRPr="00552E11">
        <w:rPr>
          <w:rFonts w:cs="Times New Roman"/>
          <w:sz w:val="24"/>
          <w:szCs w:val="24"/>
        </w:rPr>
        <w:t>–М</w:t>
      </w:r>
      <w:proofErr w:type="gramEnd"/>
      <w:r w:rsidRPr="00552E11">
        <w:rPr>
          <w:rFonts w:cs="Times New Roman"/>
          <w:sz w:val="24"/>
          <w:szCs w:val="24"/>
        </w:rPr>
        <w:t>.,1972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lastRenderedPageBreak/>
        <w:t>Избранные романсы и песни. М., 1980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Ипполитов – Иванов М. Провансальские песни. – М., 1968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Колмановский Э. Песни. – М.,1962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Концертный репертуар вокалиста. – М.,1968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Концертный репертуар вокалиста. – М.,1964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Концертный репертуар вокалиста. – М.,1963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Кюи Ц. Романсы. – 1956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Левина З. Три народные песни. – М., 1956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Левина З. Романсы и песни. </w:t>
      </w:r>
      <w:proofErr w:type="gramStart"/>
      <w:r w:rsidRPr="00552E11">
        <w:rPr>
          <w:rFonts w:cs="Times New Roman"/>
          <w:sz w:val="24"/>
          <w:szCs w:val="24"/>
        </w:rPr>
        <w:t>–М</w:t>
      </w:r>
      <w:proofErr w:type="gramEnd"/>
      <w:r w:rsidRPr="00552E11">
        <w:rPr>
          <w:rFonts w:cs="Times New Roman"/>
          <w:sz w:val="24"/>
          <w:szCs w:val="24"/>
        </w:rPr>
        <w:t>., 1965, 1966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Мейтус</w:t>
      </w:r>
      <w:proofErr w:type="spellEnd"/>
      <w:r w:rsidRPr="00552E11">
        <w:rPr>
          <w:rFonts w:cs="Times New Roman"/>
          <w:sz w:val="24"/>
          <w:szCs w:val="24"/>
        </w:rPr>
        <w:t xml:space="preserve"> Ю. Концертный репертуар вокалиста. – М.,1962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МильковичЕ</w:t>
      </w:r>
      <w:proofErr w:type="spellEnd"/>
      <w:r w:rsidRPr="00552E11">
        <w:rPr>
          <w:rFonts w:cs="Times New Roman"/>
          <w:sz w:val="24"/>
          <w:szCs w:val="24"/>
        </w:rPr>
        <w:t>. Систематический вокально-педагогический репертуар М.- Л., 1962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Моцарт В. Песни (сост. К. Саква, А. Ерохин – М.-Л., 1967)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Моцарт В. Арии из опер для сопрано в сопровождении фортепиан</w:t>
      </w:r>
      <w:proofErr w:type="gramStart"/>
      <w:r w:rsidRPr="00552E11">
        <w:rPr>
          <w:rFonts w:cs="Times New Roman"/>
          <w:sz w:val="24"/>
          <w:szCs w:val="24"/>
        </w:rPr>
        <w:t>о–</w:t>
      </w:r>
      <w:proofErr w:type="gramEnd"/>
      <w:r w:rsidRPr="00552E11">
        <w:rPr>
          <w:rFonts w:cs="Times New Roman"/>
          <w:sz w:val="24"/>
          <w:szCs w:val="24"/>
        </w:rPr>
        <w:t xml:space="preserve"> М., 1981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Моцарт В. Песни – М., 1981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Мусоргский М. Избранные романсы и песни для высокого голоса М.,1986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Мусоргский М. Избранные романсы и песни для голоса в сопровождении фортепиано. – М., 1981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Народные песни зарубежных стран. (Сост. Н. </w:t>
      </w:r>
      <w:proofErr w:type="spellStart"/>
      <w:r w:rsidRPr="00552E11">
        <w:rPr>
          <w:rFonts w:cs="Times New Roman"/>
          <w:sz w:val="24"/>
          <w:szCs w:val="24"/>
        </w:rPr>
        <w:t>Баратова</w:t>
      </w:r>
      <w:proofErr w:type="gramStart"/>
      <w:r w:rsidRPr="00552E11">
        <w:rPr>
          <w:rFonts w:cs="Times New Roman"/>
          <w:sz w:val="24"/>
          <w:szCs w:val="24"/>
        </w:rPr>
        <w:t>.М</w:t>
      </w:r>
      <w:proofErr w:type="spellEnd"/>
      <w:proofErr w:type="gramEnd"/>
      <w:r w:rsidRPr="00552E11">
        <w:rPr>
          <w:rFonts w:cs="Times New Roman"/>
          <w:sz w:val="24"/>
          <w:szCs w:val="24"/>
        </w:rPr>
        <w:t>., 1972)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Народные песни зарубежных стран. (Обр. М. Коваля – М., 1973)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Народные песни (сост. Н. Баратова – М., 1983)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Народные песни (сост. О. </w:t>
      </w:r>
      <w:proofErr w:type="spellStart"/>
      <w:r w:rsidRPr="00552E11">
        <w:rPr>
          <w:rFonts w:cs="Times New Roman"/>
          <w:sz w:val="24"/>
          <w:szCs w:val="24"/>
        </w:rPr>
        <w:t>Далецкий</w:t>
      </w:r>
      <w:proofErr w:type="spellEnd"/>
      <w:r w:rsidRPr="00552E11">
        <w:rPr>
          <w:rFonts w:cs="Times New Roman"/>
          <w:sz w:val="24"/>
          <w:szCs w:val="24"/>
        </w:rPr>
        <w:t xml:space="preserve"> – М., 1983)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Новиков А. Песни – М., 1958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Оперные клавиры.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Песни и арии из оперетт (сост. С. </w:t>
      </w:r>
      <w:proofErr w:type="spellStart"/>
      <w:r w:rsidRPr="00552E11">
        <w:rPr>
          <w:rFonts w:cs="Times New Roman"/>
          <w:sz w:val="24"/>
          <w:szCs w:val="24"/>
        </w:rPr>
        <w:t>Трегубов</w:t>
      </w:r>
      <w:proofErr w:type="spellEnd"/>
      <w:r w:rsidRPr="00552E11">
        <w:rPr>
          <w:rFonts w:cs="Times New Roman"/>
          <w:sz w:val="24"/>
          <w:szCs w:val="24"/>
        </w:rPr>
        <w:t xml:space="preserve"> – М., 1976)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Поет Татьяна </w:t>
      </w:r>
      <w:proofErr w:type="spellStart"/>
      <w:r w:rsidRPr="00552E11">
        <w:rPr>
          <w:rFonts w:cs="Times New Roman"/>
          <w:sz w:val="24"/>
          <w:szCs w:val="24"/>
        </w:rPr>
        <w:t>Шмыга</w:t>
      </w:r>
      <w:proofErr w:type="spellEnd"/>
      <w:r w:rsidRPr="00552E11">
        <w:rPr>
          <w:rFonts w:cs="Times New Roman"/>
          <w:sz w:val="24"/>
          <w:szCs w:val="24"/>
        </w:rPr>
        <w:t>. – М., 1976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Прокофьев С. Русские народные песни. – М.,1969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Пуччини</w:t>
      </w:r>
      <w:proofErr w:type="spellEnd"/>
      <w:r w:rsidRPr="00552E11">
        <w:rPr>
          <w:rFonts w:cs="Times New Roman"/>
          <w:sz w:val="24"/>
          <w:szCs w:val="24"/>
        </w:rPr>
        <w:t xml:space="preserve"> Дж. Зарубежная вокальная музыка. Арии из опер – М., 1967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Рахманинов С.Романсы. Полное собрание. 1-2том (Изд. «Музыка» М., 1967)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Репертуар начинающего певца (сост. О. </w:t>
      </w:r>
      <w:proofErr w:type="spellStart"/>
      <w:r w:rsidRPr="00552E11">
        <w:rPr>
          <w:rFonts w:cs="Times New Roman"/>
          <w:sz w:val="24"/>
          <w:szCs w:val="24"/>
        </w:rPr>
        <w:t>Далецкий</w:t>
      </w:r>
      <w:proofErr w:type="spellEnd"/>
      <w:r w:rsidRPr="00552E11">
        <w:rPr>
          <w:rFonts w:cs="Times New Roman"/>
          <w:sz w:val="24"/>
          <w:szCs w:val="24"/>
        </w:rPr>
        <w:t xml:space="preserve"> – М., 1971)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Римский - Корсаков Н. Избранные романсы для среднего голоса – М.,1946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Римский - Корсаков Н. 100 русских народных песен. М., 1984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Романсы и песни французских композиторов 19 - 20 в. </w:t>
      </w:r>
      <w:proofErr w:type="gramStart"/>
      <w:r w:rsidRPr="00552E11">
        <w:rPr>
          <w:rFonts w:cs="Times New Roman"/>
          <w:sz w:val="24"/>
          <w:szCs w:val="24"/>
        </w:rPr>
        <w:t>–М</w:t>
      </w:r>
      <w:proofErr w:type="gramEnd"/>
      <w:r w:rsidRPr="00552E11">
        <w:rPr>
          <w:rFonts w:cs="Times New Roman"/>
          <w:sz w:val="24"/>
          <w:szCs w:val="24"/>
        </w:rPr>
        <w:t>., 1966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Романсына</w:t>
      </w:r>
      <w:proofErr w:type="spellEnd"/>
      <w:r w:rsidRPr="00552E11">
        <w:rPr>
          <w:rFonts w:cs="Times New Roman"/>
          <w:sz w:val="24"/>
          <w:szCs w:val="24"/>
        </w:rPr>
        <w:t xml:space="preserve"> </w:t>
      </w:r>
      <w:proofErr w:type="spellStart"/>
      <w:r w:rsidRPr="00552E11">
        <w:rPr>
          <w:rFonts w:cs="Times New Roman"/>
          <w:sz w:val="24"/>
          <w:szCs w:val="24"/>
        </w:rPr>
        <w:t>стихиЛермонтова</w:t>
      </w:r>
      <w:proofErr w:type="spellEnd"/>
      <w:r w:rsidRPr="00552E11">
        <w:rPr>
          <w:rFonts w:cs="Times New Roman"/>
          <w:sz w:val="24"/>
          <w:szCs w:val="24"/>
        </w:rPr>
        <w:t xml:space="preserve"> – М., 1964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Романсысоветскихкомпозиторов</w:t>
      </w:r>
      <w:proofErr w:type="spellEnd"/>
      <w:r w:rsidRPr="00552E11">
        <w:rPr>
          <w:rFonts w:cs="Times New Roman"/>
          <w:sz w:val="24"/>
          <w:szCs w:val="24"/>
        </w:rPr>
        <w:t xml:space="preserve"> – М.,1976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proofErr w:type="spellStart"/>
      <w:proofErr w:type="gramStart"/>
      <w:r w:rsidRPr="00552E11">
        <w:rPr>
          <w:rFonts w:cs="Times New Roman"/>
          <w:sz w:val="24"/>
          <w:szCs w:val="24"/>
        </w:rPr>
        <w:t>Романсысоветскихкомпозиторов</w:t>
      </w:r>
      <w:proofErr w:type="spellEnd"/>
      <w:r w:rsidRPr="00552E11">
        <w:rPr>
          <w:rFonts w:cs="Times New Roman"/>
          <w:sz w:val="24"/>
          <w:szCs w:val="24"/>
        </w:rPr>
        <w:t xml:space="preserve"> (К. Тихонова.</w:t>
      </w:r>
      <w:proofErr w:type="gramEnd"/>
      <w:r w:rsidRPr="00552E11">
        <w:rPr>
          <w:rFonts w:cs="Times New Roman"/>
          <w:sz w:val="24"/>
          <w:szCs w:val="24"/>
        </w:rPr>
        <w:t xml:space="preserve"> – </w:t>
      </w:r>
      <w:proofErr w:type="gramStart"/>
      <w:r w:rsidRPr="00552E11">
        <w:rPr>
          <w:rFonts w:cs="Times New Roman"/>
          <w:sz w:val="24"/>
          <w:szCs w:val="24"/>
        </w:rPr>
        <w:t>М., 1975)</w:t>
      </w:r>
      <w:proofErr w:type="gramEnd"/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Романсы и песни (сост. О. </w:t>
      </w:r>
      <w:proofErr w:type="spellStart"/>
      <w:r w:rsidRPr="00552E11">
        <w:rPr>
          <w:rFonts w:cs="Times New Roman"/>
          <w:sz w:val="24"/>
          <w:szCs w:val="24"/>
        </w:rPr>
        <w:t>Далецкий</w:t>
      </w:r>
      <w:proofErr w:type="spellEnd"/>
      <w:r w:rsidRPr="00552E11">
        <w:rPr>
          <w:rFonts w:cs="Times New Roman"/>
          <w:sz w:val="24"/>
          <w:szCs w:val="24"/>
        </w:rPr>
        <w:t xml:space="preserve"> – М., 1982) 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Россини Д. Альпийская пастушка. Для высокого голоса с фортепиано- М., 1966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Русские народные песн</w:t>
      </w:r>
      <w:proofErr w:type="gramStart"/>
      <w:r w:rsidRPr="00552E11">
        <w:rPr>
          <w:rFonts w:cs="Times New Roman"/>
          <w:sz w:val="24"/>
          <w:szCs w:val="24"/>
        </w:rPr>
        <w:t>и(</w:t>
      </w:r>
      <w:proofErr w:type="gramEnd"/>
      <w:r w:rsidRPr="00552E11">
        <w:rPr>
          <w:rFonts w:cs="Times New Roman"/>
          <w:sz w:val="24"/>
          <w:szCs w:val="24"/>
        </w:rPr>
        <w:t xml:space="preserve">обр. А. </w:t>
      </w:r>
      <w:proofErr w:type="spellStart"/>
      <w:r w:rsidRPr="00552E11">
        <w:rPr>
          <w:rFonts w:cs="Times New Roman"/>
          <w:sz w:val="24"/>
          <w:szCs w:val="24"/>
        </w:rPr>
        <w:t>Гурилева</w:t>
      </w:r>
      <w:proofErr w:type="spellEnd"/>
      <w:r w:rsidRPr="00552E11">
        <w:rPr>
          <w:rFonts w:cs="Times New Roman"/>
          <w:sz w:val="24"/>
          <w:szCs w:val="24"/>
        </w:rPr>
        <w:t xml:space="preserve"> – М., 1978)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proofErr w:type="gramStart"/>
      <w:r w:rsidRPr="00552E11">
        <w:rPr>
          <w:rFonts w:cs="Times New Roman"/>
          <w:sz w:val="24"/>
          <w:szCs w:val="24"/>
        </w:rPr>
        <w:t xml:space="preserve">Русские народные песни (сост. А. Еремин, Н. </w:t>
      </w:r>
      <w:proofErr w:type="spellStart"/>
      <w:r w:rsidRPr="00552E11">
        <w:rPr>
          <w:rFonts w:cs="Times New Roman"/>
          <w:sz w:val="24"/>
          <w:szCs w:val="24"/>
        </w:rPr>
        <w:t>Губарьков</w:t>
      </w:r>
      <w:proofErr w:type="spellEnd"/>
      <w:r w:rsidRPr="00552E11">
        <w:rPr>
          <w:rFonts w:cs="Times New Roman"/>
          <w:sz w:val="24"/>
          <w:szCs w:val="24"/>
        </w:rPr>
        <w:t>.</w:t>
      </w:r>
      <w:proofErr w:type="gramEnd"/>
      <w:r w:rsidRPr="00552E11">
        <w:rPr>
          <w:rFonts w:cs="Times New Roman"/>
          <w:sz w:val="24"/>
          <w:szCs w:val="24"/>
        </w:rPr>
        <w:t xml:space="preserve"> – </w:t>
      </w:r>
      <w:proofErr w:type="gramStart"/>
      <w:r w:rsidRPr="00552E11">
        <w:rPr>
          <w:rFonts w:cs="Times New Roman"/>
          <w:sz w:val="24"/>
          <w:szCs w:val="24"/>
        </w:rPr>
        <w:t>М., 1971)</w:t>
      </w:r>
      <w:proofErr w:type="gramEnd"/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Сборник романсов на стихи С. Есенина «Не жалею, не зову, не плачу…» / Под ред. Т.И. </w:t>
      </w:r>
      <w:proofErr w:type="spellStart"/>
      <w:r w:rsidRPr="00552E11">
        <w:rPr>
          <w:rFonts w:cs="Times New Roman"/>
          <w:sz w:val="24"/>
          <w:szCs w:val="24"/>
        </w:rPr>
        <w:t>Пиляева</w:t>
      </w:r>
      <w:proofErr w:type="spellEnd"/>
      <w:r w:rsidRPr="00552E11">
        <w:rPr>
          <w:rFonts w:cs="Times New Roman"/>
          <w:sz w:val="24"/>
          <w:szCs w:val="24"/>
        </w:rPr>
        <w:t>. – М., 1997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Свиридов Г. Романсы и песни. 1-2 том (Изд. «Музыка», – М., 1975) 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Свиридов Г. 6 романсов на стихи А. Пушкина – М., 1980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Спендиаров</w:t>
      </w:r>
      <w:proofErr w:type="spellEnd"/>
      <w:r w:rsidRPr="00552E11">
        <w:rPr>
          <w:rFonts w:cs="Times New Roman"/>
          <w:sz w:val="24"/>
          <w:szCs w:val="24"/>
        </w:rPr>
        <w:t xml:space="preserve"> А. Романсы и песни – М.,1981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proofErr w:type="gramStart"/>
      <w:r w:rsidRPr="00552E11">
        <w:rPr>
          <w:rFonts w:cs="Times New Roman"/>
          <w:sz w:val="24"/>
          <w:szCs w:val="24"/>
        </w:rPr>
        <w:t>Украинские</w:t>
      </w:r>
      <w:proofErr w:type="gramEnd"/>
      <w:r w:rsidRPr="00552E11">
        <w:rPr>
          <w:rFonts w:cs="Times New Roman"/>
          <w:sz w:val="24"/>
          <w:szCs w:val="24"/>
        </w:rPr>
        <w:t xml:space="preserve"> народные </w:t>
      </w:r>
      <w:proofErr w:type="spellStart"/>
      <w:r w:rsidRPr="00552E11">
        <w:rPr>
          <w:rFonts w:cs="Times New Roman"/>
          <w:sz w:val="24"/>
          <w:szCs w:val="24"/>
        </w:rPr>
        <w:t>песнииз</w:t>
      </w:r>
      <w:proofErr w:type="spellEnd"/>
      <w:r w:rsidRPr="00552E11">
        <w:rPr>
          <w:rFonts w:cs="Times New Roman"/>
          <w:sz w:val="24"/>
          <w:szCs w:val="24"/>
        </w:rPr>
        <w:t xml:space="preserve"> репертуара О. Петрусенко. – Киев, 1978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Фалья М. Семь испанских народных песен – М.,1967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Френкель Я. Песни. – М., 1980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Хрестоматия вокально-педагогического репертуара для сопрано. </w:t>
      </w:r>
      <w:proofErr w:type="gramStart"/>
      <w:r w:rsidRPr="00552E11">
        <w:rPr>
          <w:rFonts w:cs="Times New Roman"/>
          <w:sz w:val="24"/>
          <w:szCs w:val="24"/>
        </w:rPr>
        <w:t>Музыкальное</w:t>
      </w:r>
      <w:proofErr w:type="gramEnd"/>
      <w:r w:rsidRPr="00552E11">
        <w:rPr>
          <w:rFonts w:cs="Times New Roman"/>
          <w:sz w:val="24"/>
          <w:szCs w:val="24"/>
        </w:rPr>
        <w:t xml:space="preserve"> училище1-2 курсы. Сост. С. Фуки, К. Фортунатова – М., 1966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Хрестоматия вокально-педагогического репертуара для сопрано. Музыкальное училище 3-4 </w:t>
      </w:r>
      <w:proofErr w:type="spellStart"/>
      <w:r w:rsidRPr="00552E11">
        <w:rPr>
          <w:rFonts w:cs="Times New Roman"/>
          <w:sz w:val="24"/>
          <w:szCs w:val="24"/>
        </w:rPr>
        <w:t>курсыч</w:t>
      </w:r>
      <w:proofErr w:type="spellEnd"/>
      <w:r w:rsidRPr="00552E11">
        <w:rPr>
          <w:rFonts w:cs="Times New Roman"/>
          <w:sz w:val="24"/>
          <w:szCs w:val="24"/>
        </w:rPr>
        <w:t>. 1. Сост. С. Фуки, К. Фортунатов</w:t>
      </w:r>
      <w:proofErr w:type="gramStart"/>
      <w:r w:rsidRPr="00552E11">
        <w:rPr>
          <w:rFonts w:cs="Times New Roman"/>
          <w:sz w:val="24"/>
          <w:szCs w:val="24"/>
        </w:rPr>
        <w:t>а–</w:t>
      </w:r>
      <w:proofErr w:type="gramEnd"/>
      <w:r w:rsidRPr="00552E11">
        <w:rPr>
          <w:rFonts w:cs="Times New Roman"/>
          <w:sz w:val="24"/>
          <w:szCs w:val="24"/>
        </w:rPr>
        <w:t xml:space="preserve"> М., 1969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lastRenderedPageBreak/>
        <w:t xml:space="preserve">Хрестоматия вокально-педагогического репертуара для сопрано. </w:t>
      </w:r>
      <w:proofErr w:type="gramStart"/>
      <w:r w:rsidRPr="00552E11">
        <w:rPr>
          <w:rFonts w:cs="Times New Roman"/>
          <w:sz w:val="24"/>
          <w:szCs w:val="24"/>
        </w:rPr>
        <w:t>Музыкальное</w:t>
      </w:r>
      <w:proofErr w:type="gramEnd"/>
      <w:r w:rsidRPr="00552E11">
        <w:rPr>
          <w:rFonts w:cs="Times New Roman"/>
          <w:sz w:val="24"/>
          <w:szCs w:val="24"/>
        </w:rPr>
        <w:t xml:space="preserve"> училище3-4 курсы ч.</w:t>
      </w:r>
      <w:r w:rsidRPr="00552E11">
        <w:rPr>
          <w:rFonts w:cs="Times New Roman"/>
          <w:sz w:val="24"/>
          <w:szCs w:val="24"/>
          <w:lang w:val="en-US"/>
        </w:rPr>
        <w:t>II</w:t>
      </w:r>
      <w:r w:rsidRPr="00552E11">
        <w:rPr>
          <w:rFonts w:cs="Times New Roman"/>
          <w:sz w:val="24"/>
          <w:szCs w:val="24"/>
        </w:rPr>
        <w:t>. Сост. С. Фуки, К. Фортунатов</w:t>
      </w:r>
      <w:proofErr w:type="gramStart"/>
      <w:r w:rsidRPr="00552E11">
        <w:rPr>
          <w:rFonts w:cs="Times New Roman"/>
          <w:sz w:val="24"/>
          <w:szCs w:val="24"/>
        </w:rPr>
        <w:t>а–</w:t>
      </w:r>
      <w:proofErr w:type="gramEnd"/>
      <w:r w:rsidRPr="00552E11">
        <w:rPr>
          <w:rFonts w:cs="Times New Roman"/>
          <w:sz w:val="24"/>
          <w:szCs w:val="24"/>
        </w:rPr>
        <w:t xml:space="preserve"> М., 1971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Хрестоматия для пения. Народные песни. Для высокого голоса. 1-2 курсы музыкальных </w:t>
      </w:r>
      <w:proofErr w:type="spellStart"/>
      <w:r w:rsidRPr="00552E11">
        <w:rPr>
          <w:rFonts w:cs="Times New Roman"/>
          <w:sz w:val="24"/>
          <w:szCs w:val="24"/>
        </w:rPr>
        <w:t>училищ</w:t>
      </w:r>
      <w:proofErr w:type="gramStart"/>
      <w:r w:rsidRPr="00552E11">
        <w:rPr>
          <w:rFonts w:cs="Times New Roman"/>
          <w:sz w:val="24"/>
          <w:szCs w:val="24"/>
        </w:rPr>
        <w:t>.С</w:t>
      </w:r>
      <w:proofErr w:type="gramEnd"/>
      <w:r w:rsidRPr="00552E11">
        <w:rPr>
          <w:rFonts w:cs="Times New Roman"/>
          <w:sz w:val="24"/>
          <w:szCs w:val="24"/>
        </w:rPr>
        <w:t>ост</w:t>
      </w:r>
      <w:proofErr w:type="spellEnd"/>
      <w:r w:rsidRPr="00552E11">
        <w:rPr>
          <w:rFonts w:cs="Times New Roman"/>
          <w:sz w:val="24"/>
          <w:szCs w:val="24"/>
        </w:rPr>
        <w:t>. К. Тихонова, К. Фортунатова– М., 1979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Хрестоматия для пения. Народные песни. Для высокого голоса. 3-4 курсы музыкальных училищ, ч.1. Сост. К. Тихонова, К. Фортунатова – М.,1980 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Хрестоматия для пения. Народные песни. Для высокого голоса. 3-4 курсы музыкальных училищ, ч.2, Сост. К. Тихонова, К. Фортунатова – М., 1981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Хрестоматиядля</w:t>
      </w:r>
      <w:proofErr w:type="spellEnd"/>
      <w:r w:rsidRPr="00552E11">
        <w:rPr>
          <w:rFonts w:cs="Times New Roman"/>
          <w:sz w:val="24"/>
          <w:szCs w:val="24"/>
        </w:rPr>
        <w:t xml:space="preserve"> пения. Народные песни. Для среднего и низкого голоса. 3-4 курсы музыкальных училищ, ч.1. Сост. К. Тихонова, К. Фортунатова – М., 1977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Хрестоматиядля</w:t>
      </w:r>
      <w:proofErr w:type="spellEnd"/>
      <w:r w:rsidRPr="00552E11">
        <w:rPr>
          <w:rFonts w:cs="Times New Roman"/>
          <w:sz w:val="24"/>
          <w:szCs w:val="24"/>
        </w:rPr>
        <w:t xml:space="preserve"> пения. Народные песни. Для среднего и низкого голоса. 3-4 курсы музыкальных училищ, ч.2. Сост. К. Тихонова, К. Фортунатова – М., 1978</w:t>
      </w:r>
    </w:p>
    <w:p w:rsidR="007F7196" w:rsidRPr="00552E11" w:rsidRDefault="007F7196" w:rsidP="00552E11">
      <w:pPr>
        <w:pStyle w:val="a5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Хрестоматия для пения. Песни народов мира. Для дирижерско-хоровых отделений музыкальных </w:t>
      </w:r>
      <w:proofErr w:type="spellStart"/>
      <w:r w:rsidRPr="00552E11">
        <w:rPr>
          <w:rFonts w:cs="Times New Roman"/>
          <w:sz w:val="24"/>
          <w:szCs w:val="24"/>
        </w:rPr>
        <w:t>училищК</w:t>
      </w:r>
      <w:proofErr w:type="spellEnd"/>
      <w:r w:rsidRPr="00552E11">
        <w:rPr>
          <w:rFonts w:cs="Times New Roman"/>
          <w:sz w:val="24"/>
          <w:szCs w:val="24"/>
        </w:rPr>
        <w:t>. Тихонова, К. Фортунатова, М.,1982</w:t>
      </w:r>
    </w:p>
    <w:p w:rsidR="007F7196" w:rsidRPr="00552E11" w:rsidRDefault="007F7196" w:rsidP="00552E11">
      <w:pPr>
        <w:pStyle w:val="a5"/>
        <w:ind w:left="426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100.Хрестоматия вокально-педагогического репертуара. Для1-2 курсов </w:t>
      </w:r>
    </w:p>
    <w:p w:rsidR="007F7196" w:rsidRPr="00552E11" w:rsidRDefault="007F7196" w:rsidP="00552E11">
      <w:pPr>
        <w:pStyle w:val="a5"/>
        <w:ind w:left="426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музыкальных училищ Г. Аден – М., 1966</w:t>
      </w:r>
    </w:p>
    <w:p w:rsidR="007F7196" w:rsidRPr="00552E11" w:rsidRDefault="007F7196" w:rsidP="00552E11">
      <w:pPr>
        <w:pStyle w:val="a5"/>
        <w:ind w:left="426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101.Хрестоматия для пения. Песни, романсы, арии. 1-2 курсы отделения</w:t>
      </w:r>
    </w:p>
    <w:p w:rsidR="007F7196" w:rsidRPr="00552E11" w:rsidRDefault="007F7196" w:rsidP="00552E11">
      <w:pPr>
        <w:pStyle w:val="a5"/>
        <w:ind w:left="426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актеров музыкальной комедии театральных институтов. Для сопрано.</w:t>
      </w:r>
    </w:p>
    <w:p w:rsidR="007F7196" w:rsidRPr="00552E11" w:rsidRDefault="007F7196" w:rsidP="00552E11">
      <w:pPr>
        <w:pStyle w:val="a5"/>
        <w:ind w:left="426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Сост. Е. Вознесенская, П. Понтрягин. – М., 1971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102.Хрестоматия для пения. Песни, романсы, арии. 1-2 курсы отделения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актеров музыкальной комедии театральных институтов. Для тенора. 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Сост. Е. Вознесенская, П. Понтрягин. – М., 1985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103.Хрестоматия для пения. Песни, романсы, арии. Сост. П. Понтрягин, 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С. </w:t>
      </w:r>
      <w:proofErr w:type="spellStart"/>
      <w:r w:rsidRPr="00552E11">
        <w:rPr>
          <w:rFonts w:cs="Times New Roman"/>
          <w:sz w:val="24"/>
          <w:szCs w:val="24"/>
        </w:rPr>
        <w:t>Трегубов</w:t>
      </w:r>
      <w:proofErr w:type="spellEnd"/>
      <w:r w:rsidRPr="00552E11">
        <w:rPr>
          <w:rFonts w:cs="Times New Roman"/>
          <w:sz w:val="24"/>
          <w:szCs w:val="24"/>
        </w:rPr>
        <w:t>, – М., 1979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104.Хрестоматия вокально-педагогического репертуара. Сост. П. 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Понтрягин, С. </w:t>
      </w:r>
      <w:proofErr w:type="spellStart"/>
      <w:r w:rsidRPr="00552E11">
        <w:rPr>
          <w:rFonts w:cs="Times New Roman"/>
          <w:sz w:val="24"/>
          <w:szCs w:val="24"/>
        </w:rPr>
        <w:t>Трегубов</w:t>
      </w:r>
      <w:proofErr w:type="spellEnd"/>
      <w:r w:rsidRPr="00552E11">
        <w:rPr>
          <w:rFonts w:cs="Times New Roman"/>
          <w:sz w:val="24"/>
          <w:szCs w:val="24"/>
        </w:rPr>
        <w:t>. – М., 1969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105.Чайковский П. Романсы. Полное собрание. 1-2 том – М.: «Музыка», 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1978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106.Чайковский П. Романсы. Полное собрание. 3 том – М.: «Музыка», 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1979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107.Шуберт Ф.Полное собрание сочинений3 том – М., 1977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108.Шуберт Ф.Полное собрание сочинений</w:t>
      </w:r>
      <w:proofErr w:type="gramStart"/>
      <w:r w:rsidRPr="00552E11">
        <w:rPr>
          <w:rFonts w:cs="Times New Roman"/>
          <w:sz w:val="24"/>
          <w:szCs w:val="24"/>
        </w:rPr>
        <w:t>4</w:t>
      </w:r>
      <w:proofErr w:type="gramEnd"/>
      <w:r w:rsidRPr="00552E11">
        <w:rPr>
          <w:rFonts w:cs="Times New Roman"/>
          <w:sz w:val="24"/>
          <w:szCs w:val="24"/>
        </w:rPr>
        <w:t xml:space="preserve"> том – М., 1978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109.Шуберт Ф.Полное собрание сочинений5 том – М., 1980 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110.Шуман Р.Альбом для юношества – М., 1960 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111.Шуман Р.Любовь поэта–М., 1952</w:t>
      </w:r>
    </w:p>
    <w:p w:rsidR="007F7196" w:rsidRPr="00552E11" w:rsidRDefault="007F7196" w:rsidP="00552E11">
      <w:pPr>
        <w:pStyle w:val="a5"/>
        <w:jc w:val="both"/>
        <w:rPr>
          <w:rFonts w:cs="Times New Roman"/>
          <w:sz w:val="24"/>
          <w:szCs w:val="24"/>
        </w:rPr>
      </w:pPr>
    </w:p>
    <w:p w:rsidR="007F7196" w:rsidRPr="00552E11" w:rsidRDefault="007F7196" w:rsidP="00552E11">
      <w:pPr>
        <w:pStyle w:val="a5"/>
        <w:numPr>
          <w:ilvl w:val="0"/>
          <w:numId w:val="26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b/>
          <w:sz w:val="24"/>
          <w:szCs w:val="24"/>
        </w:rPr>
        <w:t>Рекомендуемая методическая литература</w:t>
      </w:r>
    </w:p>
    <w:p w:rsidR="007F7196" w:rsidRPr="00552E11" w:rsidRDefault="007F7196" w:rsidP="00552E11">
      <w:pPr>
        <w:pStyle w:val="a5"/>
        <w:numPr>
          <w:ilvl w:val="0"/>
          <w:numId w:val="23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Алиева Э.В. Теоретические основы гармонич</w:t>
      </w:r>
      <w:r w:rsidRPr="00552E11">
        <w:rPr>
          <w:rFonts w:cs="Times New Roman"/>
          <w:sz w:val="24"/>
          <w:szCs w:val="24"/>
        </w:rPr>
        <w:softHyphen/>
        <w:t>ного развития вокального слуха младших школьни</w:t>
      </w:r>
      <w:r w:rsidRPr="00552E11">
        <w:rPr>
          <w:rFonts w:cs="Times New Roman"/>
          <w:sz w:val="24"/>
          <w:szCs w:val="24"/>
        </w:rPr>
        <w:softHyphen/>
        <w:t>ков. – М., 1987.</w:t>
      </w:r>
    </w:p>
    <w:p w:rsidR="007F7196" w:rsidRPr="00552E11" w:rsidRDefault="007F7196" w:rsidP="00552E11">
      <w:pPr>
        <w:pStyle w:val="a5"/>
        <w:numPr>
          <w:ilvl w:val="0"/>
          <w:numId w:val="23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Апраксина О.А. Методика развития детского голоса. – М., 1983.</w:t>
      </w:r>
    </w:p>
    <w:p w:rsidR="007F7196" w:rsidRPr="00552E11" w:rsidRDefault="007F7196" w:rsidP="00552E11">
      <w:pPr>
        <w:pStyle w:val="a5"/>
        <w:numPr>
          <w:ilvl w:val="0"/>
          <w:numId w:val="23"/>
        </w:numPr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Брылина</w:t>
      </w:r>
      <w:proofErr w:type="spellEnd"/>
      <w:r w:rsidRPr="00552E11">
        <w:rPr>
          <w:rFonts w:cs="Times New Roman"/>
          <w:sz w:val="24"/>
          <w:szCs w:val="24"/>
        </w:rPr>
        <w:t xml:space="preserve"> В.Л. Формирование эстетического идеала в процессе вокальной работы с подростка</w:t>
      </w:r>
      <w:r w:rsidRPr="00552E11">
        <w:rPr>
          <w:rFonts w:cs="Times New Roman"/>
          <w:sz w:val="24"/>
          <w:szCs w:val="24"/>
        </w:rPr>
        <w:softHyphen/>
        <w:t>ми. – Киев, 1985.</w:t>
      </w:r>
    </w:p>
    <w:p w:rsidR="007F7196" w:rsidRPr="00552E11" w:rsidRDefault="007F7196" w:rsidP="00552E11">
      <w:pPr>
        <w:pStyle w:val="a5"/>
        <w:numPr>
          <w:ilvl w:val="0"/>
          <w:numId w:val="23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Горюнова Л.П</w:t>
      </w:r>
      <w:r w:rsidRPr="00552E11">
        <w:rPr>
          <w:rFonts w:cs="Times New Roman"/>
          <w:b/>
          <w:sz w:val="24"/>
          <w:szCs w:val="24"/>
        </w:rPr>
        <w:t>.</w:t>
      </w:r>
      <w:r w:rsidRPr="00552E11">
        <w:rPr>
          <w:rFonts w:cs="Times New Roman"/>
          <w:sz w:val="24"/>
          <w:szCs w:val="24"/>
        </w:rPr>
        <w:t xml:space="preserve"> О развитии музыкальной куль</w:t>
      </w:r>
      <w:r w:rsidRPr="00552E11">
        <w:rPr>
          <w:rFonts w:cs="Times New Roman"/>
          <w:sz w:val="24"/>
          <w:szCs w:val="24"/>
        </w:rPr>
        <w:softHyphen/>
        <w:t>туры подростка. – Новосибирск, 1969.</w:t>
      </w:r>
    </w:p>
    <w:p w:rsidR="00E76721" w:rsidRPr="00552E11" w:rsidRDefault="00E76721" w:rsidP="00552E11">
      <w:pPr>
        <w:pStyle w:val="a6"/>
        <w:numPr>
          <w:ilvl w:val="0"/>
          <w:numId w:val="2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Детский голос (Экспериментальные исследования) / Под ред. В.Н. </w:t>
      </w:r>
      <w:proofErr w:type="spellStart"/>
      <w:r w:rsidRPr="00552E11">
        <w:rPr>
          <w:rFonts w:cs="Times New Roman"/>
          <w:sz w:val="24"/>
          <w:szCs w:val="24"/>
        </w:rPr>
        <w:t>Шацкой</w:t>
      </w:r>
      <w:proofErr w:type="spellEnd"/>
      <w:r w:rsidRPr="00552E11">
        <w:rPr>
          <w:rFonts w:cs="Times New Roman"/>
          <w:sz w:val="24"/>
          <w:szCs w:val="24"/>
        </w:rPr>
        <w:t>. – М., 1970.</w:t>
      </w:r>
    </w:p>
    <w:p w:rsidR="00E76721" w:rsidRPr="00552E11" w:rsidRDefault="007F7196" w:rsidP="00552E11">
      <w:pPr>
        <w:pStyle w:val="a6"/>
        <w:numPr>
          <w:ilvl w:val="0"/>
          <w:numId w:val="2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Добровольская Н.Н., Орлова Н.</w:t>
      </w:r>
      <w:proofErr w:type="gramStart"/>
      <w:r w:rsidRPr="00552E11">
        <w:rPr>
          <w:rFonts w:cs="Times New Roman"/>
          <w:sz w:val="24"/>
          <w:szCs w:val="24"/>
        </w:rPr>
        <w:t>Д.</w:t>
      </w:r>
      <w:proofErr w:type="gramEnd"/>
      <w:r w:rsidRPr="00552E11">
        <w:rPr>
          <w:rFonts w:cs="Times New Roman"/>
          <w:sz w:val="24"/>
          <w:szCs w:val="24"/>
        </w:rPr>
        <w:t xml:space="preserve"> Что надо знать учителю о детском голосе. – М., 1972.</w:t>
      </w:r>
    </w:p>
    <w:p w:rsidR="00E76721" w:rsidRPr="00552E11" w:rsidRDefault="007F7196" w:rsidP="00552E11">
      <w:pPr>
        <w:pStyle w:val="a6"/>
        <w:numPr>
          <w:ilvl w:val="0"/>
          <w:numId w:val="2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Добровольская Н.Н., Орлова Н.Д. Развитие дет</w:t>
      </w:r>
      <w:r w:rsidRPr="00552E11">
        <w:rPr>
          <w:rFonts w:cs="Times New Roman"/>
          <w:sz w:val="24"/>
          <w:szCs w:val="24"/>
        </w:rPr>
        <w:softHyphen/>
        <w:t>ского голоса / Материалы научной конференции по вопросам вокально-хорового воспитания детей, под</w:t>
      </w:r>
      <w:r w:rsidRPr="00552E11">
        <w:rPr>
          <w:rFonts w:cs="Times New Roman"/>
          <w:sz w:val="24"/>
          <w:szCs w:val="24"/>
        </w:rPr>
        <w:softHyphen/>
        <w:t xml:space="preserve">ростков, молодежи. – М., 1963. </w:t>
      </w:r>
    </w:p>
    <w:p w:rsidR="007F7196" w:rsidRPr="00552E11" w:rsidRDefault="007F7196" w:rsidP="00552E11">
      <w:pPr>
        <w:pStyle w:val="a6"/>
        <w:numPr>
          <w:ilvl w:val="0"/>
          <w:numId w:val="2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lastRenderedPageBreak/>
        <w:t>Комиссаров О.В. Фонетический метод в фор</w:t>
      </w:r>
      <w:r w:rsidRPr="00552E11">
        <w:rPr>
          <w:rFonts w:cs="Times New Roman"/>
          <w:sz w:val="24"/>
          <w:szCs w:val="24"/>
        </w:rPr>
        <w:softHyphen/>
        <w:t>мировании вокально-артикуляционных навыков у учащихся младших классов. – М., 1991.</w:t>
      </w:r>
    </w:p>
    <w:p w:rsidR="007F7196" w:rsidRPr="00552E11" w:rsidRDefault="007F7196" w:rsidP="00552E11">
      <w:pPr>
        <w:pStyle w:val="a5"/>
        <w:numPr>
          <w:ilvl w:val="0"/>
          <w:numId w:val="23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Лебедева И.А. Ольга Николаевна Благовидова — педагог. Вопросы истории, теории, методики. – М., 1984.</w:t>
      </w:r>
    </w:p>
    <w:p w:rsidR="007F7196" w:rsidRPr="00552E11" w:rsidRDefault="007F7196" w:rsidP="00552E11">
      <w:pPr>
        <w:pStyle w:val="a5"/>
        <w:numPr>
          <w:ilvl w:val="0"/>
          <w:numId w:val="23"/>
        </w:numPr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Машевский</w:t>
      </w:r>
      <w:proofErr w:type="spellEnd"/>
      <w:r w:rsidRPr="00552E11">
        <w:rPr>
          <w:rFonts w:cs="Times New Roman"/>
          <w:sz w:val="24"/>
          <w:szCs w:val="24"/>
        </w:rPr>
        <w:t xml:space="preserve"> Г.П. Вокально-исполнительские и педагогические принципы А.С. Даргомыжского. – Л., 1976.</w:t>
      </w:r>
    </w:p>
    <w:p w:rsidR="007F7196" w:rsidRPr="00552E11" w:rsidRDefault="007F7196" w:rsidP="00552E11">
      <w:pPr>
        <w:pStyle w:val="a5"/>
        <w:numPr>
          <w:ilvl w:val="0"/>
          <w:numId w:val="23"/>
        </w:numPr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Миловский</w:t>
      </w:r>
      <w:proofErr w:type="spellEnd"/>
      <w:r w:rsidRPr="00552E11">
        <w:rPr>
          <w:rFonts w:cs="Times New Roman"/>
          <w:sz w:val="24"/>
          <w:szCs w:val="24"/>
        </w:rPr>
        <w:t xml:space="preserve"> С.А</w:t>
      </w:r>
      <w:r w:rsidRPr="00552E11">
        <w:rPr>
          <w:rFonts w:cs="Times New Roman"/>
          <w:b/>
          <w:sz w:val="24"/>
          <w:szCs w:val="24"/>
        </w:rPr>
        <w:t>.</w:t>
      </w:r>
      <w:r w:rsidRPr="00552E11">
        <w:rPr>
          <w:rFonts w:cs="Times New Roman"/>
          <w:sz w:val="24"/>
          <w:szCs w:val="24"/>
        </w:rPr>
        <w:t xml:space="preserve"> Распевание на уроках пения. </w:t>
      </w:r>
      <w:proofErr w:type="gramStart"/>
      <w:r w:rsidRPr="00552E11">
        <w:rPr>
          <w:rFonts w:cs="Times New Roman"/>
          <w:sz w:val="24"/>
          <w:szCs w:val="24"/>
        </w:rPr>
        <w:t>–М</w:t>
      </w:r>
      <w:proofErr w:type="gramEnd"/>
      <w:r w:rsidRPr="00552E11">
        <w:rPr>
          <w:rFonts w:cs="Times New Roman"/>
          <w:sz w:val="24"/>
          <w:szCs w:val="24"/>
        </w:rPr>
        <w:t>., 1977.</w:t>
      </w:r>
    </w:p>
    <w:p w:rsidR="007F7196" w:rsidRPr="00552E11" w:rsidRDefault="007F7196" w:rsidP="00552E11">
      <w:pPr>
        <w:pStyle w:val="a5"/>
        <w:numPr>
          <w:ilvl w:val="0"/>
          <w:numId w:val="23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Морозов В.П. Искусство резонансного пения. Основы резонансной теории и техники. – М., 2002.</w:t>
      </w:r>
    </w:p>
    <w:p w:rsidR="007F7196" w:rsidRPr="00552E11" w:rsidRDefault="007F7196" w:rsidP="00552E11">
      <w:pPr>
        <w:pStyle w:val="a5"/>
        <w:numPr>
          <w:ilvl w:val="0"/>
          <w:numId w:val="23"/>
        </w:numPr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Носорев</w:t>
      </w:r>
      <w:proofErr w:type="spellEnd"/>
      <w:r w:rsidRPr="00552E11">
        <w:rPr>
          <w:rFonts w:cs="Times New Roman"/>
          <w:sz w:val="24"/>
          <w:szCs w:val="24"/>
        </w:rPr>
        <w:t xml:space="preserve"> Ю.А. Вокальные особенности музы</w:t>
      </w:r>
      <w:r w:rsidRPr="00552E11">
        <w:rPr>
          <w:rFonts w:cs="Times New Roman"/>
          <w:sz w:val="24"/>
          <w:szCs w:val="24"/>
        </w:rPr>
        <w:softHyphen/>
        <w:t>кальных произведений как условия певческого раз</w:t>
      </w:r>
      <w:r w:rsidRPr="00552E11">
        <w:rPr>
          <w:rFonts w:cs="Times New Roman"/>
          <w:sz w:val="24"/>
          <w:szCs w:val="24"/>
        </w:rPr>
        <w:softHyphen/>
        <w:t>вития младших школьников. – М., 1993.</w:t>
      </w:r>
    </w:p>
    <w:p w:rsidR="007F7196" w:rsidRPr="00552E11" w:rsidRDefault="007F7196" w:rsidP="00552E11">
      <w:pPr>
        <w:pStyle w:val="a5"/>
        <w:numPr>
          <w:ilvl w:val="0"/>
          <w:numId w:val="23"/>
        </w:numPr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Огороднов</w:t>
      </w:r>
      <w:proofErr w:type="spellEnd"/>
      <w:r w:rsidRPr="00552E11">
        <w:rPr>
          <w:rFonts w:cs="Times New Roman"/>
          <w:sz w:val="24"/>
          <w:szCs w:val="24"/>
        </w:rPr>
        <w:t xml:space="preserve"> Д.Е. Музыкально-певческое воспи</w:t>
      </w:r>
      <w:r w:rsidRPr="00552E11">
        <w:rPr>
          <w:rFonts w:cs="Times New Roman"/>
          <w:sz w:val="24"/>
          <w:szCs w:val="24"/>
        </w:rPr>
        <w:softHyphen/>
        <w:t>тание детей в общеобразовательной школе. Мето</w:t>
      </w:r>
      <w:r w:rsidRPr="00552E11">
        <w:rPr>
          <w:rFonts w:cs="Times New Roman"/>
          <w:sz w:val="24"/>
          <w:szCs w:val="24"/>
        </w:rPr>
        <w:softHyphen/>
        <w:t>дическое пособие. – Л., 1972.</w:t>
      </w:r>
    </w:p>
    <w:p w:rsidR="007F7196" w:rsidRPr="00552E11" w:rsidRDefault="007F7196" w:rsidP="00552E11">
      <w:pPr>
        <w:pStyle w:val="a5"/>
        <w:numPr>
          <w:ilvl w:val="0"/>
          <w:numId w:val="23"/>
        </w:numPr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Попылко</w:t>
      </w:r>
      <w:proofErr w:type="spellEnd"/>
      <w:r w:rsidRPr="00552E11">
        <w:rPr>
          <w:rFonts w:cs="Times New Roman"/>
          <w:sz w:val="24"/>
          <w:szCs w:val="24"/>
        </w:rPr>
        <w:t xml:space="preserve"> </w:t>
      </w:r>
      <w:proofErr w:type="spellStart"/>
      <w:r w:rsidRPr="00552E11">
        <w:rPr>
          <w:rFonts w:cs="Times New Roman"/>
          <w:sz w:val="24"/>
          <w:szCs w:val="24"/>
        </w:rPr>
        <w:t>К.М.Воспитание</w:t>
      </w:r>
      <w:proofErr w:type="spellEnd"/>
      <w:r w:rsidRPr="00552E11">
        <w:rPr>
          <w:rFonts w:cs="Times New Roman"/>
          <w:sz w:val="24"/>
          <w:szCs w:val="24"/>
        </w:rPr>
        <w:t xml:space="preserve"> вокальных навыков у детей школьного возраста. – Свердловск, 1965.</w:t>
      </w:r>
    </w:p>
    <w:p w:rsidR="007F7196" w:rsidRPr="00552E11" w:rsidRDefault="007F7196" w:rsidP="00552E11">
      <w:pPr>
        <w:pStyle w:val="a5"/>
        <w:numPr>
          <w:ilvl w:val="0"/>
          <w:numId w:val="23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Сафонова В.И. </w:t>
      </w:r>
      <w:proofErr w:type="gramStart"/>
      <w:r w:rsidRPr="00552E11">
        <w:rPr>
          <w:rFonts w:cs="Times New Roman"/>
          <w:sz w:val="24"/>
          <w:szCs w:val="24"/>
        </w:rPr>
        <w:t>Некоторое</w:t>
      </w:r>
      <w:proofErr w:type="gramEnd"/>
      <w:r w:rsidRPr="00552E11">
        <w:rPr>
          <w:rFonts w:cs="Times New Roman"/>
          <w:sz w:val="24"/>
          <w:szCs w:val="24"/>
        </w:rPr>
        <w:t xml:space="preserve"> особенности во</w:t>
      </w:r>
      <w:r w:rsidRPr="00552E11">
        <w:rPr>
          <w:rFonts w:cs="Times New Roman"/>
          <w:sz w:val="24"/>
          <w:szCs w:val="24"/>
        </w:rPr>
        <w:softHyphen/>
        <w:t>кального воспитания, связанные с охраной детско</w:t>
      </w:r>
      <w:r w:rsidRPr="00552E11">
        <w:rPr>
          <w:rFonts w:cs="Times New Roman"/>
          <w:sz w:val="24"/>
          <w:szCs w:val="24"/>
        </w:rPr>
        <w:softHyphen/>
        <w:t>го голоса. – М., 1981.</w:t>
      </w:r>
    </w:p>
    <w:p w:rsidR="007F7196" w:rsidRPr="00552E11" w:rsidRDefault="007F7196" w:rsidP="00552E11">
      <w:pPr>
        <w:pStyle w:val="a5"/>
        <w:numPr>
          <w:ilvl w:val="0"/>
          <w:numId w:val="23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Сергеев А. Воспитание детского голоса. Посо</w:t>
      </w:r>
      <w:r w:rsidRPr="00552E11">
        <w:rPr>
          <w:rFonts w:cs="Times New Roman"/>
          <w:sz w:val="24"/>
          <w:szCs w:val="24"/>
        </w:rPr>
        <w:softHyphen/>
        <w:t xml:space="preserve">бие для учителей. – М.: Изд. Акад. </w:t>
      </w:r>
      <w:proofErr w:type="spellStart"/>
      <w:r w:rsidRPr="00552E11">
        <w:rPr>
          <w:rFonts w:cs="Times New Roman"/>
          <w:sz w:val="24"/>
          <w:szCs w:val="24"/>
        </w:rPr>
        <w:t>пед</w:t>
      </w:r>
      <w:proofErr w:type="spellEnd"/>
      <w:r w:rsidRPr="00552E11">
        <w:rPr>
          <w:rFonts w:cs="Times New Roman"/>
          <w:sz w:val="24"/>
          <w:szCs w:val="24"/>
        </w:rPr>
        <w:t>. наук, 1950.</w:t>
      </w:r>
    </w:p>
    <w:p w:rsidR="007F7196" w:rsidRPr="00552E11" w:rsidRDefault="007F7196" w:rsidP="00552E11">
      <w:pPr>
        <w:pStyle w:val="a5"/>
        <w:numPr>
          <w:ilvl w:val="0"/>
          <w:numId w:val="23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Соболев А.С. Речевые упражнения на уроках пения. Пособие для, учителей пения. – М., 1965.</w:t>
      </w:r>
    </w:p>
    <w:p w:rsidR="007F7196" w:rsidRPr="00552E11" w:rsidRDefault="007F7196" w:rsidP="00552E11">
      <w:pPr>
        <w:pStyle w:val="a5"/>
        <w:numPr>
          <w:ilvl w:val="0"/>
          <w:numId w:val="23"/>
        </w:numPr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Стулова Г.П. Развитие детского голоса в про</w:t>
      </w:r>
      <w:r w:rsidRPr="00552E11">
        <w:rPr>
          <w:rFonts w:cs="Times New Roman"/>
          <w:sz w:val="24"/>
          <w:szCs w:val="24"/>
        </w:rPr>
        <w:softHyphen/>
        <w:t xml:space="preserve">цессе обучения пению. </w:t>
      </w:r>
      <w:proofErr w:type="gramStart"/>
      <w:r w:rsidRPr="00552E11">
        <w:rPr>
          <w:rFonts w:cs="Times New Roman"/>
          <w:sz w:val="24"/>
          <w:szCs w:val="24"/>
        </w:rPr>
        <w:t>–М</w:t>
      </w:r>
      <w:proofErr w:type="gramEnd"/>
      <w:r w:rsidRPr="00552E11">
        <w:rPr>
          <w:rFonts w:cs="Times New Roman"/>
          <w:sz w:val="24"/>
          <w:szCs w:val="24"/>
        </w:rPr>
        <w:t>., 1992.</w:t>
      </w:r>
    </w:p>
    <w:p w:rsidR="00E76721" w:rsidRPr="00552E11" w:rsidRDefault="00E76721" w:rsidP="00552E11">
      <w:pPr>
        <w:pStyle w:val="a5"/>
        <w:numPr>
          <w:ilvl w:val="0"/>
          <w:numId w:val="23"/>
        </w:numPr>
        <w:jc w:val="both"/>
        <w:rPr>
          <w:rFonts w:cs="Times New Roman"/>
          <w:sz w:val="24"/>
          <w:szCs w:val="24"/>
        </w:rPr>
      </w:pPr>
      <w:proofErr w:type="spellStart"/>
      <w:r w:rsidRPr="00552E11">
        <w:rPr>
          <w:rFonts w:cs="Times New Roman"/>
          <w:sz w:val="24"/>
          <w:szCs w:val="24"/>
        </w:rPr>
        <w:t>Тронина</w:t>
      </w:r>
      <w:proofErr w:type="spellEnd"/>
      <w:r w:rsidRPr="00552E11">
        <w:rPr>
          <w:rFonts w:cs="Times New Roman"/>
          <w:sz w:val="24"/>
          <w:szCs w:val="24"/>
        </w:rPr>
        <w:t xml:space="preserve"> П. Из опыта педагога-вокалиста. Практические советы </w:t>
      </w:r>
    </w:p>
    <w:p w:rsidR="00E76721" w:rsidRPr="00552E11" w:rsidRDefault="00E76721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начинающим педагогам. – М.: Музыка 1976.</w:t>
      </w:r>
    </w:p>
    <w:p w:rsidR="00E76721" w:rsidRPr="00552E11" w:rsidRDefault="00E76721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20.Федонюк В. В. Детский голос. Задачи и методы работы с ним. /</w:t>
      </w:r>
    </w:p>
    <w:p w:rsidR="00E76721" w:rsidRPr="00552E11" w:rsidRDefault="00E76721" w:rsidP="00552E11">
      <w:pPr>
        <w:pStyle w:val="a5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– Санкт-Петербург</w:t>
      </w:r>
      <w:proofErr w:type="gramStart"/>
      <w:r w:rsidRPr="00552E11">
        <w:rPr>
          <w:rFonts w:cs="Times New Roman"/>
          <w:sz w:val="24"/>
          <w:szCs w:val="24"/>
        </w:rPr>
        <w:t>:«</w:t>
      </w:r>
      <w:proofErr w:type="gramEnd"/>
      <w:r w:rsidRPr="00552E11">
        <w:rPr>
          <w:rFonts w:cs="Times New Roman"/>
          <w:sz w:val="24"/>
          <w:szCs w:val="24"/>
        </w:rPr>
        <w:t>Союз Художников», 2003.</w:t>
      </w:r>
    </w:p>
    <w:p w:rsidR="00E76721" w:rsidRPr="00552E11" w:rsidRDefault="00E76721" w:rsidP="00552E11">
      <w:pPr>
        <w:pStyle w:val="a5"/>
        <w:ind w:left="284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21.</w:t>
      </w:r>
      <w:r w:rsidR="007F7196" w:rsidRPr="00552E11">
        <w:rPr>
          <w:rFonts w:cs="Times New Roman"/>
          <w:sz w:val="24"/>
          <w:szCs w:val="24"/>
        </w:rPr>
        <w:t>Чернова Л.В. Совершенствование способов самоконтроля в процессе</w:t>
      </w:r>
    </w:p>
    <w:p w:rsidR="00E76721" w:rsidRPr="00552E11" w:rsidRDefault="007F7196" w:rsidP="00552E11">
      <w:pPr>
        <w:pStyle w:val="a5"/>
        <w:ind w:left="284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формирования вокаль</w:t>
      </w:r>
      <w:r w:rsidRPr="00552E11">
        <w:rPr>
          <w:rFonts w:cs="Times New Roman"/>
          <w:sz w:val="24"/>
          <w:szCs w:val="24"/>
        </w:rPr>
        <w:softHyphen/>
        <w:t xml:space="preserve">ной интонации у младших школьников. М.: Изд. </w:t>
      </w:r>
    </w:p>
    <w:p w:rsidR="007F7196" w:rsidRPr="00552E11" w:rsidRDefault="007F7196" w:rsidP="00552E11">
      <w:pPr>
        <w:pStyle w:val="a5"/>
        <w:ind w:left="284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МГПИ им. Ленина, – М.,1990.</w:t>
      </w:r>
    </w:p>
    <w:p w:rsidR="007F7196" w:rsidRPr="00552E11" w:rsidRDefault="00E76721" w:rsidP="00552E11">
      <w:pPr>
        <w:pStyle w:val="a5"/>
        <w:ind w:left="284"/>
        <w:jc w:val="both"/>
        <w:rPr>
          <w:rFonts w:cs="Times New Roman"/>
          <w:b/>
          <w:sz w:val="24"/>
          <w:szCs w:val="24"/>
        </w:rPr>
      </w:pPr>
      <w:r w:rsidRPr="00552E11">
        <w:rPr>
          <w:rFonts w:cs="Times New Roman"/>
          <w:sz w:val="24"/>
          <w:szCs w:val="24"/>
        </w:rPr>
        <w:t>22.</w:t>
      </w:r>
      <w:r w:rsidR="007F7196" w:rsidRPr="00552E11">
        <w:rPr>
          <w:rFonts w:cs="Times New Roman"/>
          <w:sz w:val="24"/>
          <w:szCs w:val="24"/>
        </w:rPr>
        <w:t>Шекалев В.А. Старинная музыка в начальной школе. – Л., 1989.</w:t>
      </w:r>
    </w:p>
    <w:p w:rsidR="007F7196" w:rsidRPr="00552E11" w:rsidRDefault="007F7196" w:rsidP="00552E11">
      <w:pPr>
        <w:pStyle w:val="a5"/>
        <w:jc w:val="both"/>
        <w:rPr>
          <w:rFonts w:cs="Times New Roman"/>
          <w:b/>
          <w:sz w:val="24"/>
          <w:szCs w:val="24"/>
        </w:rPr>
      </w:pPr>
    </w:p>
    <w:p w:rsidR="007F7196" w:rsidRPr="00552E11" w:rsidRDefault="007F7196" w:rsidP="00552E11">
      <w:pPr>
        <w:pStyle w:val="a5"/>
        <w:numPr>
          <w:ilvl w:val="0"/>
          <w:numId w:val="26"/>
        </w:numPr>
        <w:jc w:val="both"/>
        <w:rPr>
          <w:rFonts w:cs="Times New Roman"/>
          <w:b/>
          <w:sz w:val="24"/>
          <w:szCs w:val="24"/>
        </w:rPr>
      </w:pPr>
      <w:r w:rsidRPr="00552E11">
        <w:rPr>
          <w:rFonts w:cs="Times New Roman"/>
          <w:b/>
          <w:sz w:val="24"/>
          <w:szCs w:val="24"/>
        </w:rPr>
        <w:t xml:space="preserve"> Справо</w:t>
      </w:r>
      <w:r w:rsidR="00B86D42" w:rsidRPr="00552E11">
        <w:rPr>
          <w:rFonts w:cs="Times New Roman"/>
          <w:b/>
          <w:sz w:val="24"/>
          <w:szCs w:val="24"/>
        </w:rPr>
        <w:t>чная литература</w:t>
      </w:r>
    </w:p>
    <w:p w:rsidR="007F7196" w:rsidRPr="00552E11" w:rsidRDefault="007F7196" w:rsidP="00552E11">
      <w:pPr>
        <w:pStyle w:val="a5"/>
        <w:numPr>
          <w:ilvl w:val="0"/>
          <w:numId w:val="24"/>
        </w:numPr>
        <w:ind w:left="426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25 </w:t>
      </w:r>
      <w:proofErr w:type="gramStart"/>
      <w:r w:rsidRPr="00552E11">
        <w:rPr>
          <w:rFonts w:cs="Times New Roman"/>
          <w:sz w:val="24"/>
          <w:szCs w:val="24"/>
        </w:rPr>
        <w:t>оперных</w:t>
      </w:r>
      <w:proofErr w:type="gramEnd"/>
      <w:r w:rsidRPr="00552E11">
        <w:rPr>
          <w:rFonts w:cs="Times New Roman"/>
          <w:sz w:val="24"/>
          <w:szCs w:val="24"/>
        </w:rPr>
        <w:t xml:space="preserve"> шедевра. – Л.: Музыка, 1980.</w:t>
      </w:r>
    </w:p>
    <w:p w:rsidR="007F7196" w:rsidRPr="00552E11" w:rsidRDefault="007F7196" w:rsidP="00552E11">
      <w:pPr>
        <w:pStyle w:val="a5"/>
        <w:numPr>
          <w:ilvl w:val="0"/>
          <w:numId w:val="24"/>
        </w:numPr>
        <w:ind w:left="426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Дмитриева Н.А. Краткая история искусств. – М.: АСТ - Пресс, 2000.</w:t>
      </w:r>
    </w:p>
    <w:p w:rsidR="007F7196" w:rsidRPr="00552E11" w:rsidRDefault="004F557C" w:rsidP="00552E11">
      <w:pPr>
        <w:pStyle w:val="a5"/>
        <w:numPr>
          <w:ilvl w:val="0"/>
          <w:numId w:val="24"/>
        </w:numPr>
        <w:ind w:left="426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Музыкальная энциклопедия (в 6томах) /</w:t>
      </w:r>
      <w:r w:rsidR="007F7196" w:rsidRPr="00552E11">
        <w:rPr>
          <w:rFonts w:cs="Times New Roman"/>
          <w:sz w:val="24"/>
          <w:szCs w:val="24"/>
        </w:rPr>
        <w:t>Гл. ред. Ю.В. Келдыш. – М., 1982.</w:t>
      </w:r>
    </w:p>
    <w:p w:rsidR="007F7196" w:rsidRPr="00552E11" w:rsidRDefault="007F7196" w:rsidP="00552E11">
      <w:pPr>
        <w:pStyle w:val="a5"/>
        <w:numPr>
          <w:ilvl w:val="0"/>
          <w:numId w:val="24"/>
        </w:numPr>
        <w:ind w:left="426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 xml:space="preserve">Музыкально-энциклопедический словарь. – М.: Советская энциклопедия, 1991. </w:t>
      </w:r>
    </w:p>
    <w:p w:rsidR="007F7196" w:rsidRPr="00552E11" w:rsidRDefault="007F7196" w:rsidP="00552E11">
      <w:pPr>
        <w:pStyle w:val="a5"/>
        <w:numPr>
          <w:ilvl w:val="0"/>
          <w:numId w:val="24"/>
        </w:numPr>
        <w:ind w:left="426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Оперные либретто (в 2-х томах) – М.: Музыка, 1985.</w:t>
      </w:r>
    </w:p>
    <w:p w:rsidR="007F7196" w:rsidRPr="00552E11" w:rsidRDefault="007F7196" w:rsidP="00552E11">
      <w:pPr>
        <w:pStyle w:val="a5"/>
        <w:numPr>
          <w:ilvl w:val="0"/>
          <w:numId w:val="24"/>
        </w:numPr>
        <w:ind w:left="426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100 великих вокалистов. – М.: Вече, 2004.</w:t>
      </w:r>
    </w:p>
    <w:p w:rsidR="007F7196" w:rsidRPr="00552E11" w:rsidRDefault="007F7196" w:rsidP="00552E11">
      <w:pPr>
        <w:pStyle w:val="a5"/>
        <w:numPr>
          <w:ilvl w:val="0"/>
          <w:numId w:val="24"/>
        </w:numPr>
        <w:ind w:left="426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100 великих театров мира. – М.: Вече, 2001.</w:t>
      </w:r>
    </w:p>
    <w:p w:rsidR="00E4536F" w:rsidRPr="00552E11" w:rsidRDefault="00FB135E" w:rsidP="00552E11">
      <w:pPr>
        <w:pStyle w:val="a5"/>
        <w:keepNext/>
        <w:keepLines/>
        <w:numPr>
          <w:ilvl w:val="0"/>
          <w:numId w:val="24"/>
        </w:numPr>
        <w:autoSpaceDE w:val="0"/>
        <w:autoSpaceDN w:val="0"/>
        <w:adjustRightInd w:val="0"/>
        <w:ind w:left="426"/>
        <w:jc w:val="both"/>
        <w:rPr>
          <w:rFonts w:cs="Times New Roman"/>
          <w:sz w:val="24"/>
          <w:szCs w:val="24"/>
        </w:rPr>
      </w:pPr>
      <w:r w:rsidRPr="00552E11">
        <w:rPr>
          <w:rFonts w:cs="Times New Roman"/>
          <w:sz w:val="24"/>
          <w:szCs w:val="24"/>
        </w:rPr>
        <w:t>Словарь музыкальных терминов. – Л.: Музыка, 1982.</w:t>
      </w:r>
    </w:p>
    <w:p w:rsidR="00552E11" w:rsidRPr="00552E11" w:rsidRDefault="00552E11" w:rsidP="003635F4">
      <w:pPr>
        <w:pStyle w:val="a5"/>
        <w:keepNext/>
        <w:keepLines/>
        <w:autoSpaceDE w:val="0"/>
        <w:autoSpaceDN w:val="0"/>
        <w:adjustRightInd w:val="0"/>
        <w:ind w:left="426"/>
        <w:jc w:val="both"/>
        <w:rPr>
          <w:rFonts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955"/>
        <w:gridCol w:w="7020"/>
      </w:tblGrid>
      <w:tr w:rsidR="00B620D3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B620D3" w:rsidRDefault="007E3E0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B620D3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B620D3" w:rsidRDefault="007E3E09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B620D3">
        <w:trPr>
          <w:jc w:val="center"/>
        </w:trPr>
        <w:tc>
          <w:tcPr>
            <w:tcW w:w="0" w:type="auto"/>
          </w:tcPr>
          <w:p w:rsidR="00B620D3" w:rsidRDefault="007E3E09">
            <w:r>
              <w:t>Сертификат</w:t>
            </w:r>
          </w:p>
        </w:tc>
        <w:tc>
          <w:tcPr>
            <w:tcW w:w="0" w:type="auto"/>
          </w:tcPr>
          <w:p w:rsidR="00B620D3" w:rsidRDefault="007E3E09">
            <w:r>
              <w:t>603332450510203670830559428146817986133868576017</w:t>
            </w:r>
          </w:p>
        </w:tc>
      </w:tr>
      <w:tr w:rsidR="00B620D3">
        <w:trPr>
          <w:jc w:val="center"/>
        </w:trPr>
        <w:tc>
          <w:tcPr>
            <w:tcW w:w="0" w:type="auto"/>
          </w:tcPr>
          <w:p w:rsidR="00B620D3" w:rsidRDefault="007E3E09">
            <w:r>
              <w:lastRenderedPageBreak/>
              <w:t>Владелец</w:t>
            </w:r>
          </w:p>
        </w:tc>
        <w:tc>
          <w:tcPr>
            <w:tcW w:w="0" w:type="auto"/>
          </w:tcPr>
          <w:p w:rsidR="00B620D3" w:rsidRDefault="007E3E09">
            <w:r>
              <w:t>Сазонова Галина Ивановна</w:t>
            </w:r>
          </w:p>
        </w:tc>
      </w:tr>
      <w:tr w:rsidR="00B620D3">
        <w:trPr>
          <w:jc w:val="center"/>
        </w:trPr>
        <w:tc>
          <w:tcPr>
            <w:tcW w:w="0" w:type="auto"/>
          </w:tcPr>
          <w:p w:rsidR="00B620D3" w:rsidRDefault="007E3E09">
            <w:r>
              <w:t>Действителен</w:t>
            </w:r>
          </w:p>
        </w:tc>
        <w:tc>
          <w:tcPr>
            <w:tcW w:w="0" w:type="auto"/>
          </w:tcPr>
          <w:p w:rsidR="00B620D3" w:rsidRDefault="007E3E09">
            <w:r>
              <w:t>С 28.02.2022 по 28.02.2023</w:t>
            </w:r>
          </w:p>
        </w:tc>
      </w:tr>
    </w:tbl>
    <w:p w:rsidR="007E3E09" w:rsidRDefault="007E3E09"/>
    <w:sectPr w:rsidR="007E3E09" w:rsidSect="003C616E">
      <w:headerReference w:type="default" r:id="rId9"/>
      <w:footerReference w:type="default" r:id="rId10"/>
      <w:pgSz w:w="11906" w:h="16838"/>
      <w:pgMar w:top="1134" w:right="1134" w:bottom="1134" w:left="1418" w:header="709" w:footer="709" w:gutter="0"/>
      <w:cols w:space="708"/>
      <w:titlePg/>
      <w:docGrid w:linePitch="381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E09" w:rsidRDefault="007E3E09" w:rsidP="00974C6E">
      <w:pPr>
        <w:spacing w:after="0" w:line="240" w:lineRule="auto"/>
      </w:pPr>
      <w:r>
        <w:separator/>
      </w:r>
    </w:p>
  </w:endnote>
  <w:endnote w:type="continuationSeparator" w:id="0">
    <w:p w:rsidR="007E3E09" w:rsidRDefault="007E3E09" w:rsidP="0097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Grande CY">
    <w:altName w:val="Courier New"/>
    <w:charset w:val="59"/>
    <w:family w:val="auto"/>
    <w:pitch w:val="variable"/>
    <w:sig w:usb0="000000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5522945"/>
      <w:docPartObj>
        <w:docPartGallery w:val="Page Numbers (Bottom of Page)"/>
        <w:docPartUnique/>
      </w:docPartObj>
    </w:sdtPr>
    <w:sdtEndPr/>
    <w:sdtContent>
      <w:p w:rsidR="00AD0542" w:rsidRDefault="003B7CC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2A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D0542" w:rsidRDefault="00AD054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E09" w:rsidRDefault="007E3E09" w:rsidP="00974C6E">
      <w:pPr>
        <w:spacing w:after="0" w:line="240" w:lineRule="auto"/>
      </w:pPr>
      <w:r>
        <w:separator/>
      </w:r>
    </w:p>
  </w:footnote>
  <w:footnote w:type="continuationSeparator" w:id="0">
    <w:p w:rsidR="007E3E09" w:rsidRDefault="007E3E09" w:rsidP="0097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542" w:rsidRDefault="00AD0542">
    <w:pPr>
      <w:pStyle w:val="a8"/>
      <w:jc w:val="center"/>
    </w:pPr>
  </w:p>
  <w:p w:rsidR="00AD0542" w:rsidRDefault="00AD054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4CF9"/>
    <w:multiLevelType w:val="hybridMultilevel"/>
    <w:tmpl w:val="98D0E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B7E26"/>
    <w:multiLevelType w:val="hybridMultilevel"/>
    <w:tmpl w:val="840C23FC"/>
    <w:lvl w:ilvl="0" w:tplc="44811182">
      <w:start w:val="1"/>
      <w:numFmt w:val="decimal"/>
      <w:lvlText w:val="%1."/>
      <w:lvlJc w:val="left"/>
      <w:pPr>
        <w:ind w:left="720" w:hanging="360"/>
      </w:pPr>
    </w:lvl>
    <w:lvl w:ilvl="1" w:tplc="44811182" w:tentative="1">
      <w:start w:val="1"/>
      <w:numFmt w:val="lowerLetter"/>
      <w:lvlText w:val="%2."/>
      <w:lvlJc w:val="left"/>
      <w:pPr>
        <w:ind w:left="1440" w:hanging="360"/>
      </w:pPr>
    </w:lvl>
    <w:lvl w:ilvl="2" w:tplc="44811182" w:tentative="1">
      <w:start w:val="1"/>
      <w:numFmt w:val="lowerRoman"/>
      <w:lvlText w:val="%3."/>
      <w:lvlJc w:val="right"/>
      <w:pPr>
        <w:ind w:left="2160" w:hanging="180"/>
      </w:pPr>
    </w:lvl>
    <w:lvl w:ilvl="3" w:tplc="44811182" w:tentative="1">
      <w:start w:val="1"/>
      <w:numFmt w:val="decimal"/>
      <w:lvlText w:val="%4."/>
      <w:lvlJc w:val="left"/>
      <w:pPr>
        <w:ind w:left="2880" w:hanging="360"/>
      </w:pPr>
    </w:lvl>
    <w:lvl w:ilvl="4" w:tplc="44811182" w:tentative="1">
      <w:start w:val="1"/>
      <w:numFmt w:val="lowerLetter"/>
      <w:lvlText w:val="%5."/>
      <w:lvlJc w:val="left"/>
      <w:pPr>
        <w:ind w:left="3600" w:hanging="360"/>
      </w:pPr>
    </w:lvl>
    <w:lvl w:ilvl="5" w:tplc="44811182" w:tentative="1">
      <w:start w:val="1"/>
      <w:numFmt w:val="lowerRoman"/>
      <w:lvlText w:val="%6."/>
      <w:lvlJc w:val="right"/>
      <w:pPr>
        <w:ind w:left="4320" w:hanging="180"/>
      </w:pPr>
    </w:lvl>
    <w:lvl w:ilvl="6" w:tplc="44811182" w:tentative="1">
      <w:start w:val="1"/>
      <w:numFmt w:val="decimal"/>
      <w:lvlText w:val="%7."/>
      <w:lvlJc w:val="left"/>
      <w:pPr>
        <w:ind w:left="5040" w:hanging="360"/>
      </w:pPr>
    </w:lvl>
    <w:lvl w:ilvl="7" w:tplc="44811182" w:tentative="1">
      <w:start w:val="1"/>
      <w:numFmt w:val="lowerLetter"/>
      <w:lvlText w:val="%8."/>
      <w:lvlJc w:val="left"/>
      <w:pPr>
        <w:ind w:left="5760" w:hanging="360"/>
      </w:pPr>
    </w:lvl>
    <w:lvl w:ilvl="8" w:tplc="448111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D1CDA"/>
    <w:multiLevelType w:val="hybridMultilevel"/>
    <w:tmpl w:val="3800CF0C"/>
    <w:lvl w:ilvl="0" w:tplc="E85CA02A">
      <w:start w:val="65535"/>
      <w:numFmt w:val="bullet"/>
      <w:lvlText w:val=""/>
      <w:lvlJc w:val="left"/>
      <w:pPr>
        <w:tabs>
          <w:tab w:val="num" w:pos="142"/>
        </w:tabs>
        <w:ind w:left="142" w:firstLine="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>
    <w:nsid w:val="14385326"/>
    <w:multiLevelType w:val="hybridMultilevel"/>
    <w:tmpl w:val="2B10809E"/>
    <w:lvl w:ilvl="0" w:tplc="5CF48288">
      <w:start w:val="65535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6769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CF3563D"/>
    <w:multiLevelType w:val="hybridMultilevel"/>
    <w:tmpl w:val="70783A1C"/>
    <w:lvl w:ilvl="0" w:tplc="139238D8">
      <w:start w:val="1"/>
      <w:numFmt w:val="bullet"/>
      <w:lvlText w:val=""/>
      <w:lvlJc w:val="left"/>
      <w:pPr>
        <w:tabs>
          <w:tab w:val="num" w:pos="567"/>
        </w:tabs>
        <w:ind w:left="454" w:hanging="2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BE27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41F6D74"/>
    <w:multiLevelType w:val="hybridMultilevel"/>
    <w:tmpl w:val="5678D35C"/>
    <w:lvl w:ilvl="0" w:tplc="1E4EFDF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2572C"/>
    <w:multiLevelType w:val="hybridMultilevel"/>
    <w:tmpl w:val="148A78F2"/>
    <w:lvl w:ilvl="0" w:tplc="139238D8">
      <w:start w:val="1"/>
      <w:numFmt w:val="bullet"/>
      <w:lvlText w:val=""/>
      <w:lvlJc w:val="left"/>
      <w:pPr>
        <w:tabs>
          <w:tab w:val="num" w:pos="567"/>
        </w:tabs>
        <w:ind w:left="454" w:hanging="2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AB0035"/>
    <w:multiLevelType w:val="hybridMultilevel"/>
    <w:tmpl w:val="4692C630"/>
    <w:lvl w:ilvl="0" w:tplc="9D78AAE6">
      <w:start w:val="65535"/>
      <w:numFmt w:val="bullet"/>
      <w:lvlText w:val=""/>
      <w:lvlJc w:val="left"/>
      <w:pPr>
        <w:tabs>
          <w:tab w:val="num" w:pos="227"/>
        </w:tabs>
        <w:ind w:left="227" w:firstLine="0"/>
      </w:pPr>
      <w:rPr>
        <w:rFonts w:ascii="Wingdings" w:hAnsi="Wingdings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ED4646"/>
    <w:multiLevelType w:val="hybridMultilevel"/>
    <w:tmpl w:val="55CCEDF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3BCC5376"/>
    <w:multiLevelType w:val="hybridMultilevel"/>
    <w:tmpl w:val="5CF45D22"/>
    <w:lvl w:ilvl="0" w:tplc="139238D8">
      <w:start w:val="1"/>
      <w:numFmt w:val="bullet"/>
      <w:lvlText w:val=""/>
      <w:lvlJc w:val="left"/>
      <w:pPr>
        <w:tabs>
          <w:tab w:val="num" w:pos="567"/>
        </w:tabs>
        <w:ind w:left="454" w:hanging="2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712028"/>
    <w:multiLevelType w:val="hybridMultilevel"/>
    <w:tmpl w:val="C7303604"/>
    <w:lvl w:ilvl="0" w:tplc="139238D8">
      <w:start w:val="1"/>
      <w:numFmt w:val="bullet"/>
      <w:lvlText w:val=""/>
      <w:lvlJc w:val="left"/>
      <w:pPr>
        <w:tabs>
          <w:tab w:val="num" w:pos="340"/>
        </w:tabs>
        <w:ind w:left="227" w:hanging="2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680761"/>
    <w:multiLevelType w:val="hybridMultilevel"/>
    <w:tmpl w:val="A79A5FE0"/>
    <w:lvl w:ilvl="0" w:tplc="E31C53CA">
      <w:start w:val="1"/>
      <w:numFmt w:val="bullet"/>
      <w:lvlText w:val=""/>
      <w:lvlJc w:val="left"/>
      <w:pPr>
        <w:tabs>
          <w:tab w:val="num" w:pos="567"/>
        </w:tabs>
        <w:ind w:left="454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9360A5"/>
    <w:multiLevelType w:val="hybridMultilevel"/>
    <w:tmpl w:val="D4B81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D1C10"/>
    <w:multiLevelType w:val="hybridMultilevel"/>
    <w:tmpl w:val="B1581EB8"/>
    <w:lvl w:ilvl="0" w:tplc="5CF48288">
      <w:start w:val="65535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150DE9"/>
    <w:multiLevelType w:val="hybridMultilevel"/>
    <w:tmpl w:val="1F568632"/>
    <w:lvl w:ilvl="0" w:tplc="C0865478">
      <w:start w:val="1"/>
      <w:numFmt w:val="decimal"/>
      <w:lvlText w:val="%1."/>
      <w:lvlJc w:val="left"/>
      <w:pPr>
        <w:ind w:left="9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7">
    <w:nsid w:val="4DE1794B"/>
    <w:multiLevelType w:val="hybridMultilevel"/>
    <w:tmpl w:val="0A745ED6"/>
    <w:lvl w:ilvl="0" w:tplc="1E4EFDF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C3119"/>
    <w:multiLevelType w:val="hybridMultilevel"/>
    <w:tmpl w:val="EC8E9BC2"/>
    <w:lvl w:ilvl="0" w:tplc="E8F6D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BD5EA4"/>
    <w:multiLevelType w:val="hybridMultilevel"/>
    <w:tmpl w:val="CFC0B052"/>
    <w:lvl w:ilvl="0" w:tplc="B9CE9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A956B5"/>
    <w:multiLevelType w:val="hybridMultilevel"/>
    <w:tmpl w:val="02827836"/>
    <w:lvl w:ilvl="0" w:tplc="1E4EFDF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C60017"/>
    <w:multiLevelType w:val="hybridMultilevel"/>
    <w:tmpl w:val="23B42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BA41B5"/>
    <w:multiLevelType w:val="hybridMultilevel"/>
    <w:tmpl w:val="FE2C6E7C"/>
    <w:lvl w:ilvl="0" w:tplc="E85CA02A">
      <w:start w:val="65535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25783E"/>
    <w:multiLevelType w:val="hybridMultilevel"/>
    <w:tmpl w:val="7D9428AA"/>
    <w:lvl w:ilvl="0" w:tplc="0BD44114">
      <w:start w:val="1"/>
      <w:numFmt w:val="bullet"/>
      <w:lvlText w:val=""/>
      <w:lvlJc w:val="left"/>
      <w:pPr>
        <w:tabs>
          <w:tab w:val="num" w:pos="907"/>
        </w:tabs>
        <w:ind w:left="737" w:hanging="37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483508"/>
    <w:multiLevelType w:val="hybridMultilevel"/>
    <w:tmpl w:val="5BF2A7D0"/>
    <w:lvl w:ilvl="0" w:tplc="73402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9B6F2F"/>
    <w:multiLevelType w:val="hybridMultilevel"/>
    <w:tmpl w:val="7A241864"/>
    <w:lvl w:ilvl="0" w:tplc="139238D8">
      <w:start w:val="1"/>
      <w:numFmt w:val="bullet"/>
      <w:lvlText w:val=""/>
      <w:lvlJc w:val="left"/>
      <w:pPr>
        <w:tabs>
          <w:tab w:val="num" w:pos="567"/>
        </w:tabs>
        <w:ind w:left="454" w:hanging="2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1239E7"/>
    <w:multiLevelType w:val="hybridMultilevel"/>
    <w:tmpl w:val="3A5679F4"/>
    <w:lvl w:ilvl="0" w:tplc="E348D232">
      <w:start w:val="1"/>
      <w:numFmt w:val="bullet"/>
      <w:lvlText w:val=""/>
      <w:lvlJc w:val="left"/>
      <w:pPr>
        <w:tabs>
          <w:tab w:val="num" w:pos="1275"/>
        </w:tabs>
        <w:ind w:left="1275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98728B"/>
    <w:multiLevelType w:val="hybridMultilevel"/>
    <w:tmpl w:val="2370FA5A"/>
    <w:lvl w:ilvl="0" w:tplc="363E40C2">
      <w:start w:val="1"/>
      <w:numFmt w:val="bullet"/>
      <w:lvlText w:val=""/>
      <w:lvlJc w:val="left"/>
      <w:pPr>
        <w:tabs>
          <w:tab w:val="num" w:pos="624"/>
        </w:tabs>
        <w:ind w:left="170" w:firstLine="11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C76F17"/>
    <w:multiLevelType w:val="hybridMultilevel"/>
    <w:tmpl w:val="4928F958"/>
    <w:lvl w:ilvl="0" w:tplc="139238D8">
      <w:start w:val="1"/>
      <w:numFmt w:val="bullet"/>
      <w:lvlText w:val=""/>
      <w:lvlJc w:val="left"/>
      <w:pPr>
        <w:tabs>
          <w:tab w:val="num" w:pos="340"/>
        </w:tabs>
        <w:ind w:left="227" w:hanging="2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46711C"/>
    <w:multiLevelType w:val="hybridMultilevel"/>
    <w:tmpl w:val="F874088E"/>
    <w:lvl w:ilvl="0" w:tplc="363E40C2">
      <w:start w:val="1"/>
      <w:numFmt w:val="bullet"/>
      <w:lvlText w:val=""/>
      <w:lvlJc w:val="left"/>
      <w:pPr>
        <w:tabs>
          <w:tab w:val="num" w:pos="624"/>
        </w:tabs>
        <w:ind w:left="170" w:firstLine="11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28"/>
  </w:num>
  <w:num w:numId="4">
    <w:abstractNumId w:val="0"/>
  </w:num>
  <w:num w:numId="5">
    <w:abstractNumId w:val="27"/>
  </w:num>
  <w:num w:numId="6">
    <w:abstractNumId w:val="6"/>
  </w:num>
  <w:num w:numId="7">
    <w:abstractNumId w:val="4"/>
  </w:num>
  <w:num w:numId="8">
    <w:abstractNumId w:val="12"/>
  </w:num>
  <w:num w:numId="9">
    <w:abstractNumId w:val="25"/>
  </w:num>
  <w:num w:numId="10">
    <w:abstractNumId w:val="8"/>
  </w:num>
  <w:num w:numId="11">
    <w:abstractNumId w:val="11"/>
  </w:num>
  <w:num w:numId="12">
    <w:abstractNumId w:val="5"/>
  </w:num>
  <w:num w:numId="13">
    <w:abstractNumId w:val="23"/>
  </w:num>
  <w:num w:numId="14">
    <w:abstractNumId w:val="29"/>
  </w:num>
  <w:num w:numId="15">
    <w:abstractNumId w:val="15"/>
  </w:num>
  <w:num w:numId="16">
    <w:abstractNumId w:val="13"/>
  </w:num>
  <w:num w:numId="17">
    <w:abstractNumId w:val="3"/>
  </w:num>
  <w:num w:numId="18">
    <w:abstractNumId w:val="9"/>
  </w:num>
  <w:num w:numId="19">
    <w:abstractNumId w:val="26"/>
  </w:num>
  <w:num w:numId="20">
    <w:abstractNumId w:val="19"/>
  </w:num>
  <w:num w:numId="21">
    <w:abstractNumId w:val="18"/>
  </w:num>
  <w:num w:numId="22">
    <w:abstractNumId w:val="7"/>
  </w:num>
  <w:num w:numId="23">
    <w:abstractNumId w:val="17"/>
  </w:num>
  <w:num w:numId="24">
    <w:abstractNumId w:val="20"/>
  </w:num>
  <w:num w:numId="25">
    <w:abstractNumId w:val="14"/>
  </w:num>
  <w:num w:numId="26">
    <w:abstractNumId w:val="16"/>
  </w:num>
  <w:num w:numId="27">
    <w:abstractNumId w:val="21"/>
  </w:num>
  <w:num w:numId="28">
    <w:abstractNumId w:val="10"/>
  </w:num>
  <w:num w:numId="29">
    <w:abstractNumId w:val="24"/>
  </w:num>
  <w:num w:numId="30">
    <w:abstractNumId w:val="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C58"/>
    <w:rsid w:val="00025970"/>
    <w:rsid w:val="00031754"/>
    <w:rsid w:val="00064DC4"/>
    <w:rsid w:val="00074A2A"/>
    <w:rsid w:val="000934E8"/>
    <w:rsid w:val="000A5D11"/>
    <w:rsid w:val="000C01CF"/>
    <w:rsid w:val="000C0AD1"/>
    <w:rsid w:val="000E1D37"/>
    <w:rsid w:val="000F2548"/>
    <w:rsid w:val="001150F3"/>
    <w:rsid w:val="00131689"/>
    <w:rsid w:val="00137BEE"/>
    <w:rsid w:val="00150C3B"/>
    <w:rsid w:val="00150D64"/>
    <w:rsid w:val="00187066"/>
    <w:rsid w:val="00192BE0"/>
    <w:rsid w:val="001C1D50"/>
    <w:rsid w:val="001C6AAE"/>
    <w:rsid w:val="001E761A"/>
    <w:rsid w:val="00205135"/>
    <w:rsid w:val="002079DF"/>
    <w:rsid w:val="00235F1C"/>
    <w:rsid w:val="002476A8"/>
    <w:rsid w:val="002534BE"/>
    <w:rsid w:val="00256944"/>
    <w:rsid w:val="00265875"/>
    <w:rsid w:val="002761BC"/>
    <w:rsid w:val="002808D3"/>
    <w:rsid w:val="002837F6"/>
    <w:rsid w:val="00290994"/>
    <w:rsid w:val="00290A7B"/>
    <w:rsid w:val="002923EB"/>
    <w:rsid w:val="002A0113"/>
    <w:rsid w:val="002A2897"/>
    <w:rsid w:val="002A2B4B"/>
    <w:rsid w:val="002A680E"/>
    <w:rsid w:val="002C17F4"/>
    <w:rsid w:val="00301AF4"/>
    <w:rsid w:val="00313B52"/>
    <w:rsid w:val="00330CF5"/>
    <w:rsid w:val="00337713"/>
    <w:rsid w:val="003462DF"/>
    <w:rsid w:val="00347C36"/>
    <w:rsid w:val="00352317"/>
    <w:rsid w:val="003635F4"/>
    <w:rsid w:val="00364C58"/>
    <w:rsid w:val="003737CD"/>
    <w:rsid w:val="003A75E5"/>
    <w:rsid w:val="003B590B"/>
    <w:rsid w:val="003B7CC0"/>
    <w:rsid w:val="003C616E"/>
    <w:rsid w:val="003E4FD5"/>
    <w:rsid w:val="003F54EF"/>
    <w:rsid w:val="00432C56"/>
    <w:rsid w:val="00463F03"/>
    <w:rsid w:val="00464D14"/>
    <w:rsid w:val="0047019E"/>
    <w:rsid w:val="00473085"/>
    <w:rsid w:val="004950C8"/>
    <w:rsid w:val="004A1F4B"/>
    <w:rsid w:val="004A4416"/>
    <w:rsid w:val="004B3E40"/>
    <w:rsid w:val="004C67BB"/>
    <w:rsid w:val="004D4A3D"/>
    <w:rsid w:val="004E191D"/>
    <w:rsid w:val="004E4126"/>
    <w:rsid w:val="004E4987"/>
    <w:rsid w:val="004E4BFE"/>
    <w:rsid w:val="004E5F4B"/>
    <w:rsid w:val="004F557C"/>
    <w:rsid w:val="00515231"/>
    <w:rsid w:val="00515E2C"/>
    <w:rsid w:val="00523D8E"/>
    <w:rsid w:val="00525D7F"/>
    <w:rsid w:val="00537459"/>
    <w:rsid w:val="00546C4F"/>
    <w:rsid w:val="00552E11"/>
    <w:rsid w:val="00556CDD"/>
    <w:rsid w:val="00563DFF"/>
    <w:rsid w:val="00582068"/>
    <w:rsid w:val="0058324F"/>
    <w:rsid w:val="005976C7"/>
    <w:rsid w:val="005C7697"/>
    <w:rsid w:val="005D65BB"/>
    <w:rsid w:val="005E25F1"/>
    <w:rsid w:val="005E51A4"/>
    <w:rsid w:val="00612A73"/>
    <w:rsid w:val="006313AE"/>
    <w:rsid w:val="00642E26"/>
    <w:rsid w:val="0065328E"/>
    <w:rsid w:val="006618EF"/>
    <w:rsid w:val="006666EA"/>
    <w:rsid w:val="006701C5"/>
    <w:rsid w:val="00684F34"/>
    <w:rsid w:val="00685899"/>
    <w:rsid w:val="006941D6"/>
    <w:rsid w:val="00697038"/>
    <w:rsid w:val="006A6400"/>
    <w:rsid w:val="006B3065"/>
    <w:rsid w:val="006E01FA"/>
    <w:rsid w:val="006F0019"/>
    <w:rsid w:val="006F0991"/>
    <w:rsid w:val="006F6B01"/>
    <w:rsid w:val="00703CE9"/>
    <w:rsid w:val="007056FB"/>
    <w:rsid w:val="00717019"/>
    <w:rsid w:val="00724E16"/>
    <w:rsid w:val="007253AD"/>
    <w:rsid w:val="0074553A"/>
    <w:rsid w:val="007540F3"/>
    <w:rsid w:val="0075675C"/>
    <w:rsid w:val="00760F55"/>
    <w:rsid w:val="00761EC5"/>
    <w:rsid w:val="0076235F"/>
    <w:rsid w:val="00765B17"/>
    <w:rsid w:val="00770EA6"/>
    <w:rsid w:val="00775871"/>
    <w:rsid w:val="00796A8B"/>
    <w:rsid w:val="007C62FE"/>
    <w:rsid w:val="007D1A7D"/>
    <w:rsid w:val="007D4EB6"/>
    <w:rsid w:val="007E3E09"/>
    <w:rsid w:val="007E5698"/>
    <w:rsid w:val="007E786D"/>
    <w:rsid w:val="007F7196"/>
    <w:rsid w:val="007F75FF"/>
    <w:rsid w:val="00811D31"/>
    <w:rsid w:val="00824BEF"/>
    <w:rsid w:val="0084220B"/>
    <w:rsid w:val="008515BC"/>
    <w:rsid w:val="008775E5"/>
    <w:rsid w:val="0088272F"/>
    <w:rsid w:val="0088720A"/>
    <w:rsid w:val="00895BB4"/>
    <w:rsid w:val="0089634A"/>
    <w:rsid w:val="008A34E2"/>
    <w:rsid w:val="008B0EAE"/>
    <w:rsid w:val="008E239B"/>
    <w:rsid w:val="008F0477"/>
    <w:rsid w:val="00910692"/>
    <w:rsid w:val="00934767"/>
    <w:rsid w:val="00945F63"/>
    <w:rsid w:val="00961208"/>
    <w:rsid w:val="009620B4"/>
    <w:rsid w:val="009734E2"/>
    <w:rsid w:val="00974C6E"/>
    <w:rsid w:val="00997A56"/>
    <w:rsid w:val="009A1552"/>
    <w:rsid w:val="009D1F4C"/>
    <w:rsid w:val="009D2629"/>
    <w:rsid w:val="009F21E9"/>
    <w:rsid w:val="009F28FA"/>
    <w:rsid w:val="00A033F0"/>
    <w:rsid w:val="00A03EA0"/>
    <w:rsid w:val="00A50A38"/>
    <w:rsid w:val="00A6742E"/>
    <w:rsid w:val="00A87721"/>
    <w:rsid w:val="00A956AA"/>
    <w:rsid w:val="00AA2E0E"/>
    <w:rsid w:val="00AA39E1"/>
    <w:rsid w:val="00AB1065"/>
    <w:rsid w:val="00AB37AD"/>
    <w:rsid w:val="00AC495A"/>
    <w:rsid w:val="00AC7D9B"/>
    <w:rsid w:val="00AD0542"/>
    <w:rsid w:val="00AE3710"/>
    <w:rsid w:val="00AE66CB"/>
    <w:rsid w:val="00AF34AC"/>
    <w:rsid w:val="00AF6DD5"/>
    <w:rsid w:val="00B01EE0"/>
    <w:rsid w:val="00B0626F"/>
    <w:rsid w:val="00B214AD"/>
    <w:rsid w:val="00B361EA"/>
    <w:rsid w:val="00B45B25"/>
    <w:rsid w:val="00B6042A"/>
    <w:rsid w:val="00B620D3"/>
    <w:rsid w:val="00B810F4"/>
    <w:rsid w:val="00B816F5"/>
    <w:rsid w:val="00B81A62"/>
    <w:rsid w:val="00B8568A"/>
    <w:rsid w:val="00B86D42"/>
    <w:rsid w:val="00B94616"/>
    <w:rsid w:val="00B94893"/>
    <w:rsid w:val="00BA27C9"/>
    <w:rsid w:val="00BB1770"/>
    <w:rsid w:val="00BC1101"/>
    <w:rsid w:val="00BF034F"/>
    <w:rsid w:val="00BF4CD0"/>
    <w:rsid w:val="00C026DE"/>
    <w:rsid w:val="00C32E90"/>
    <w:rsid w:val="00C37147"/>
    <w:rsid w:val="00C40EA0"/>
    <w:rsid w:val="00C463C6"/>
    <w:rsid w:val="00C50D12"/>
    <w:rsid w:val="00C512EE"/>
    <w:rsid w:val="00C53085"/>
    <w:rsid w:val="00C62D33"/>
    <w:rsid w:val="00C65B36"/>
    <w:rsid w:val="00C83206"/>
    <w:rsid w:val="00C83D0B"/>
    <w:rsid w:val="00C92F07"/>
    <w:rsid w:val="00CB2F70"/>
    <w:rsid w:val="00CC38D1"/>
    <w:rsid w:val="00CE1825"/>
    <w:rsid w:val="00CE2C78"/>
    <w:rsid w:val="00CF09A2"/>
    <w:rsid w:val="00D06987"/>
    <w:rsid w:val="00D20D21"/>
    <w:rsid w:val="00D23634"/>
    <w:rsid w:val="00D3587E"/>
    <w:rsid w:val="00D528E4"/>
    <w:rsid w:val="00D535DB"/>
    <w:rsid w:val="00D54004"/>
    <w:rsid w:val="00D54801"/>
    <w:rsid w:val="00D61603"/>
    <w:rsid w:val="00D7769C"/>
    <w:rsid w:val="00D82640"/>
    <w:rsid w:val="00D8528B"/>
    <w:rsid w:val="00DD7CC8"/>
    <w:rsid w:val="00DE1646"/>
    <w:rsid w:val="00E02EBF"/>
    <w:rsid w:val="00E14BF4"/>
    <w:rsid w:val="00E20C8B"/>
    <w:rsid w:val="00E24CAD"/>
    <w:rsid w:val="00E312A0"/>
    <w:rsid w:val="00E4536F"/>
    <w:rsid w:val="00E51DAB"/>
    <w:rsid w:val="00E54766"/>
    <w:rsid w:val="00E55FE2"/>
    <w:rsid w:val="00E70154"/>
    <w:rsid w:val="00E76721"/>
    <w:rsid w:val="00E976F0"/>
    <w:rsid w:val="00EB5167"/>
    <w:rsid w:val="00ED3C6A"/>
    <w:rsid w:val="00EE673C"/>
    <w:rsid w:val="00EF7101"/>
    <w:rsid w:val="00F00C24"/>
    <w:rsid w:val="00F12993"/>
    <w:rsid w:val="00F14AEC"/>
    <w:rsid w:val="00F2171D"/>
    <w:rsid w:val="00F36BFD"/>
    <w:rsid w:val="00F43A6F"/>
    <w:rsid w:val="00F4679A"/>
    <w:rsid w:val="00F62679"/>
    <w:rsid w:val="00F649BA"/>
    <w:rsid w:val="00F70043"/>
    <w:rsid w:val="00F81ADA"/>
    <w:rsid w:val="00FB135E"/>
    <w:rsid w:val="00FB329F"/>
    <w:rsid w:val="00FD45BF"/>
    <w:rsid w:val="00FD581D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58"/>
    <w:rPr>
      <w:rFonts w:ascii="Times New Roman" w:eastAsiaTheme="minorEastAsia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6742E"/>
    <w:pPr>
      <w:keepNext/>
      <w:spacing w:after="0" w:line="240" w:lineRule="auto"/>
      <w:jc w:val="center"/>
      <w:outlineLvl w:val="0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4C58"/>
    <w:pPr>
      <w:spacing w:after="120" w:line="240" w:lineRule="auto"/>
    </w:pPr>
    <w:rPr>
      <w:rFonts w:ascii="Lucida Grande CY" w:eastAsia="Lucida Grande CY" w:hAnsi="Lucida Grande CY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364C58"/>
    <w:rPr>
      <w:rFonts w:ascii="Lucida Grande CY" w:eastAsia="Lucida Grande CY" w:hAnsi="Lucida Grande CY" w:cs="Times New Roman"/>
      <w:sz w:val="24"/>
      <w:szCs w:val="24"/>
    </w:rPr>
  </w:style>
  <w:style w:type="paragraph" w:styleId="a5">
    <w:name w:val="No Spacing"/>
    <w:uiPriority w:val="1"/>
    <w:qFormat/>
    <w:rsid w:val="00364C58"/>
    <w:pPr>
      <w:spacing w:after="0" w:line="240" w:lineRule="auto"/>
    </w:pPr>
    <w:rPr>
      <w:rFonts w:ascii="Times New Roman" w:eastAsiaTheme="minorEastAsia" w:hAnsi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D54801"/>
    <w:pPr>
      <w:ind w:left="720"/>
      <w:contextualSpacing/>
    </w:pPr>
  </w:style>
  <w:style w:type="table" w:styleId="a7">
    <w:name w:val="Table Grid"/>
    <w:basedOn w:val="a1"/>
    <w:rsid w:val="004A4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674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74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74C6E"/>
    <w:rPr>
      <w:rFonts w:ascii="Times New Roman" w:eastAsiaTheme="minorEastAsia" w:hAnsi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974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4C6E"/>
    <w:rPr>
      <w:rFonts w:ascii="Times New Roman" w:eastAsiaTheme="minorEastAsia" w:hAnsi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8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589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77574282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865009690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1980D-53BA-4E83-8926-D26A5DA65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1728</TotalTime>
  <Pages>26</Pages>
  <Words>9046</Words>
  <Characters>51565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Mi5</Company>
  <LinksUpToDate>false</LinksUpToDate>
  <CharactersWithSpaces>60491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zaxarovo_62_360@outlook.com</cp:lastModifiedBy>
  <cp:revision>53</cp:revision>
  <cp:lastPrinted>2019-01-12T13:21:00Z</cp:lastPrinted>
  <dcterms:created xsi:type="dcterms:W3CDTF">2002-12-31T21:05:00Z</dcterms:created>
  <dcterms:modified xsi:type="dcterms:W3CDTF">2025-04-21T18:12:00Z</dcterms:modified>
</cp:coreProperties>
</file>