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1F" w:rsidRPr="00756B1F" w:rsidRDefault="00756B1F" w:rsidP="00756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756B1F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Муниципальное бюджетное учреждение </w:t>
      </w:r>
    </w:p>
    <w:p w:rsidR="00756B1F" w:rsidRPr="00756B1F" w:rsidRDefault="00907E42" w:rsidP="00756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дополнительного образования</w:t>
      </w:r>
    </w:p>
    <w:p w:rsidR="00756B1F" w:rsidRPr="00756B1F" w:rsidRDefault="00756B1F" w:rsidP="00756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756B1F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«</w:t>
      </w:r>
      <w:proofErr w:type="spellStart"/>
      <w:r w:rsidRPr="00756B1F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Захаровская</w:t>
      </w:r>
      <w:proofErr w:type="spellEnd"/>
      <w:r w:rsidRPr="00756B1F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детская школа искусств»</w:t>
      </w:r>
    </w:p>
    <w:p w:rsidR="00756B1F" w:rsidRPr="00756B1F" w:rsidRDefault="00756B1F" w:rsidP="00756B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7720DE" w:rsidRPr="001E4B52" w:rsidRDefault="007720DE" w:rsidP="001E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52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ПРЕДПРОФЕССИОНАЛЬНЫЕ</w:t>
      </w:r>
    </w:p>
    <w:p w:rsidR="007720DE" w:rsidRPr="001E4B52" w:rsidRDefault="007720DE" w:rsidP="001E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52">
        <w:rPr>
          <w:rFonts w:ascii="Times New Roman" w:hAnsi="Times New Roman" w:cs="Times New Roman"/>
          <w:b/>
          <w:sz w:val="28"/>
          <w:szCs w:val="28"/>
        </w:rPr>
        <w:t>ОБЩЕОБРАЗОВАТЕЛЬНЫЕ ПРОГРАММЫ В ОБЛАСТИ</w:t>
      </w:r>
    </w:p>
    <w:p w:rsidR="007720DE" w:rsidRPr="001E4B52" w:rsidRDefault="007720DE" w:rsidP="001E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52">
        <w:rPr>
          <w:rFonts w:ascii="Times New Roman" w:hAnsi="Times New Roman" w:cs="Times New Roman"/>
          <w:b/>
          <w:sz w:val="28"/>
          <w:szCs w:val="28"/>
        </w:rPr>
        <w:t>МУЗЫКАЛЬНОГО ИСКУССТВА«ФОРТЕПИАНО»,</w:t>
      </w:r>
    </w:p>
    <w:p w:rsidR="007720DE" w:rsidRPr="001E4B52" w:rsidRDefault="007720DE" w:rsidP="00456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52">
        <w:rPr>
          <w:rFonts w:ascii="Times New Roman" w:hAnsi="Times New Roman" w:cs="Times New Roman"/>
          <w:b/>
          <w:sz w:val="28"/>
          <w:szCs w:val="28"/>
        </w:rPr>
        <w:t>«СТРУННЫЕ ИНСТРУМЕНТЫ», «НАРОДНЫЕ ИНСТРУМЕНТЫ»,</w:t>
      </w:r>
    </w:p>
    <w:p w:rsidR="007720DE" w:rsidRDefault="007720DE" w:rsidP="001E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52">
        <w:rPr>
          <w:rFonts w:ascii="Times New Roman" w:hAnsi="Times New Roman" w:cs="Times New Roman"/>
          <w:b/>
          <w:sz w:val="28"/>
          <w:szCs w:val="28"/>
        </w:rPr>
        <w:t>«ХОРОВОЕ ПЕНИЕ»</w:t>
      </w: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52" w:rsidRP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0DE" w:rsidRPr="001E4B52" w:rsidRDefault="007720DE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B52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7720DE" w:rsidRDefault="007720DE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B52">
        <w:rPr>
          <w:rFonts w:ascii="Times New Roman" w:hAnsi="Times New Roman" w:cs="Times New Roman"/>
          <w:sz w:val="28"/>
          <w:szCs w:val="28"/>
        </w:rPr>
        <w:t>ПО.02. ТЕОРИЯ И ИСТОРИЯ МУЗЫКИ</w:t>
      </w: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B1F" w:rsidRPr="00756B1F" w:rsidRDefault="00756B1F" w:rsidP="00756B1F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56B1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Рабочая программа </w:t>
      </w:r>
    </w:p>
    <w:p w:rsidR="00756B1F" w:rsidRPr="00756B1F" w:rsidRDefault="00756B1F" w:rsidP="00756B1F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56B1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 учебному предмету </w:t>
      </w:r>
    </w:p>
    <w:p w:rsidR="001E4B52" w:rsidRP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0DE" w:rsidRPr="001E4B52" w:rsidRDefault="007720DE" w:rsidP="001E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52">
        <w:rPr>
          <w:rFonts w:ascii="Times New Roman" w:hAnsi="Times New Roman" w:cs="Times New Roman"/>
          <w:b/>
          <w:sz w:val="28"/>
          <w:szCs w:val="28"/>
        </w:rPr>
        <w:t>ПО.02.УП.03.ЭЛЕМЕНТАРНАЯ ТЕОРИЯ МУЗЫКИ</w:t>
      </w: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52" w:rsidRDefault="001E4B52" w:rsidP="001E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0DE" w:rsidRPr="007720DE" w:rsidRDefault="001E4B52" w:rsidP="00756B1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  <w:sectPr w:rsidR="007720DE" w:rsidRPr="00772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Захарово 20</w:t>
      </w:r>
      <w:r w:rsidR="00456BD8">
        <w:rPr>
          <w:rFonts w:ascii="Times New Roman" w:hAnsi="Times New Roman" w:cs="Times New Roman"/>
          <w:sz w:val="28"/>
          <w:szCs w:val="28"/>
        </w:rPr>
        <w:t>2</w:t>
      </w:r>
      <w:r w:rsidR="00EA51E0">
        <w:rPr>
          <w:rFonts w:ascii="Times New Roman" w:hAnsi="Times New Roman" w:cs="Times New Roman"/>
          <w:sz w:val="28"/>
          <w:szCs w:val="28"/>
        </w:rPr>
        <w:t>5</w:t>
      </w:r>
    </w:p>
    <w:p w:rsidR="00756B1F" w:rsidRPr="00CC6E61" w:rsidRDefault="00756B1F" w:rsidP="0090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ОДОБРЕНА</w:t>
      </w:r>
      <w:proofErr w:type="gramEnd"/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Составлена в соответствии</w:t>
      </w:r>
    </w:p>
    <w:p w:rsidR="00756B1F" w:rsidRPr="00CC6E61" w:rsidRDefault="00756B1F" w:rsidP="0090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примерными требованиями</w:t>
      </w:r>
    </w:p>
    <w:p w:rsidR="00756B1F" w:rsidRPr="00CC6E61" w:rsidRDefault="00907E42" w:rsidP="00907E4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</w:t>
      </w:r>
      <w:r w:rsidR="00756B1F"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56B1F"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B1F"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программам дополнительного</w:t>
      </w:r>
    </w:p>
    <w:p w:rsidR="00756B1F" w:rsidRPr="00CC6E61" w:rsidRDefault="00756B1F" w:rsidP="0090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EA51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детей: приложение</w:t>
      </w:r>
    </w:p>
    <w:p w:rsidR="00756B1F" w:rsidRPr="00CC6E61" w:rsidRDefault="00756B1F" w:rsidP="0090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A51E0">
        <w:rPr>
          <w:rFonts w:ascii="Times New Roman" w:eastAsia="Times New Roman" w:hAnsi="Times New Roman" w:cs="Times New Roman"/>
          <w:lang w:eastAsia="ru-RU"/>
        </w:rPr>
        <w:t>19.03.2025г.</w:t>
      </w:r>
      <w:bookmarkStart w:id="0" w:name="_GoBack"/>
      <w:bookmarkEnd w:id="0"/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7E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Министерства образования</w:t>
      </w:r>
    </w:p>
    <w:p w:rsidR="00756B1F" w:rsidRPr="00CC6E61" w:rsidRDefault="00756B1F" w:rsidP="00907E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РФ от 11.12.2006г. 06-1844</w:t>
      </w:r>
    </w:p>
    <w:p w:rsidR="00756B1F" w:rsidRPr="00CC6E61" w:rsidRDefault="00756B1F" w:rsidP="0090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907E42" w:rsidP="00C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МБУДО</w:t>
      </w:r>
      <w:r w:rsidR="00756B1F"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56B1F"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</w:t>
      </w:r>
    </w:p>
    <w:p w:rsidR="00756B1F" w:rsidRPr="00CC6E61" w:rsidRDefault="00907E42" w:rsidP="00C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____________Г.И. Сазо</w:t>
      </w:r>
      <w:r w:rsidR="00756B1F"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</w:p>
    <w:p w:rsidR="00756B1F" w:rsidRPr="00CC6E61" w:rsidRDefault="00756B1F" w:rsidP="00C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С.Д. </w:t>
      </w:r>
      <w:proofErr w:type="spellStart"/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Голубкина</w:t>
      </w:r>
      <w:proofErr w:type="spellEnd"/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</w:t>
      </w:r>
    </w:p>
    <w:p w:rsidR="00756B1F" w:rsidRPr="00CC6E61" w:rsidRDefault="00756B1F" w:rsidP="00CC6E6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</w:t>
      </w:r>
    </w:p>
    <w:p w:rsidR="00756B1F" w:rsidRPr="00CC6E61" w:rsidRDefault="00907E42" w:rsidP="00CC6E6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МБУ</w:t>
      </w:r>
      <w:r w:rsidR="00756B1F"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56B1F"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</w:t>
      </w:r>
    </w:p>
    <w:p w:rsidR="00756B1F" w:rsidRPr="00CC6E61" w:rsidRDefault="00756B1F" w:rsidP="00C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Рецензенты:</w:t>
      </w: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Т.М. Дудина, председатель ПЦК «Теория музыки» ГАОУ СПО</w:t>
      </w:r>
    </w:p>
    <w:p w:rsidR="00756B1F" w:rsidRPr="00CC6E61" w:rsidRDefault="00756B1F" w:rsidP="00CC6E6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«РМК им. Г. и А. Пироговых», Почетный работник среднего профессионального образования РФ, преподаватель теоретических дисциплин</w:t>
      </w:r>
    </w:p>
    <w:p w:rsidR="00756B1F" w:rsidRPr="00CC6E61" w:rsidRDefault="00756B1F" w:rsidP="00CC6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Швецова</w:t>
      </w:r>
      <w:proofErr w:type="spellEnd"/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</w:t>
      </w:r>
    </w:p>
    <w:p w:rsidR="00756B1F" w:rsidRPr="00CC6E61" w:rsidRDefault="00756B1F" w:rsidP="00CC6E6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</w:t>
      </w:r>
    </w:p>
    <w:p w:rsidR="00756B1F" w:rsidRPr="00CC6E61" w:rsidRDefault="00907E42" w:rsidP="00CC6E6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категории.</w:t>
      </w:r>
    </w:p>
    <w:p w:rsidR="00756B1F" w:rsidRPr="00CC6E61" w:rsidRDefault="00756B1F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Default="00756B1F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61" w:rsidRDefault="00CC6E61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61" w:rsidRDefault="00CC6E61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61" w:rsidRDefault="00CC6E61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61" w:rsidRPr="00CC6E61" w:rsidRDefault="00CC6E61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B1F" w:rsidRPr="00CC6E61" w:rsidRDefault="00756B1F" w:rsidP="00CC6E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0DE" w:rsidRPr="00CC6E61" w:rsidRDefault="007720DE" w:rsidP="00CC6E6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I. Пояснительная записка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образовательном процессе;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 - Срок реализации учебного предмета;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r w:rsidR="0075335F" w:rsidRPr="00CC6E61">
        <w:rPr>
          <w:rFonts w:ascii="Times New Roman" w:hAnsi="Times New Roman" w:cs="Times New Roman"/>
          <w:i/>
          <w:sz w:val="24"/>
          <w:szCs w:val="24"/>
        </w:rPr>
        <w:t>;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 - Форма проведения учебных аудиторных занятий;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 - Цель и задачи учебного предмета;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 - Обоснование структуры программы учебного предмета;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 - Методы обучения;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 - Описание материально-технических условий реализации учебного предмета;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II. Содержание учебного предмета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- Учебный план;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 - Учебно-тематический план;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- Содержание тем;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III. Требования к уровню подготовки обучающихся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IV. Формы и методы контроля, система оценок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 - Критерии оценки;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 - Контрольные требования на различных этапах обучения;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V. Методическое обеспечение учебного процесса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педагогическим работникам;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 - Рекомендации по организации самостоятельной работы обучающихся;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VI. Список рекомендуемой литературы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>- Список рекомендуемой учебной литературы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>- Список дополнительной литературы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20DE" w:rsidRPr="00CC6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0DE" w:rsidRPr="00CC6E61" w:rsidRDefault="007720DE" w:rsidP="00CC6E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E61">
        <w:rPr>
          <w:rFonts w:ascii="Times New Roman" w:hAnsi="Times New Roman" w:cs="Times New Roman"/>
          <w:b/>
          <w:sz w:val="24"/>
          <w:szCs w:val="24"/>
        </w:rPr>
        <w:lastRenderedPageBreak/>
        <w:t>I.Пояснительная</w:t>
      </w:r>
      <w:proofErr w:type="spellEnd"/>
      <w:r w:rsidRPr="00CC6E61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1.Характеристикаучебногопредмета,егоместоирольвобразовательном процессе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Программа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учебного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предмета «Элементарная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теория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музыки» разработана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 соответствии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федеральными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требованиями к дополнительным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общеобразовательны</w:t>
      </w:r>
      <w:r w:rsidR="00907E42">
        <w:rPr>
          <w:rFonts w:ascii="Times New Roman" w:hAnsi="Times New Roman" w:cs="Times New Roman"/>
          <w:sz w:val="24"/>
          <w:szCs w:val="24"/>
        </w:rPr>
        <w:t xml:space="preserve">м </w:t>
      </w:r>
      <w:r w:rsidRPr="00CC6E61">
        <w:rPr>
          <w:rFonts w:ascii="Times New Roman" w:hAnsi="Times New Roman" w:cs="Times New Roman"/>
          <w:sz w:val="24"/>
          <w:szCs w:val="24"/>
        </w:rPr>
        <w:t>программам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 области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музыкального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искусства «Фортепиано»,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«Струнные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инструменты», «Народные инструменты», «Хоровое пение».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Учебный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 «Элементарная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теория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музыки»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входит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обязательную часть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предпрофессиональной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программы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предметной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области «Теория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 история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музыки»,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тесно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связан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предметами «Сольфеджио»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 «Музыкальная литература»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ориентирован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подготовку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детей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поступлению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в профессиональные учебные заведения. </w:t>
      </w:r>
      <w:r w:rsidR="00907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2.Срок</w:t>
      </w:r>
      <w:r w:rsidR="00456B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456B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учебного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предмета «Элементарная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музыки» - 1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год,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6 (9)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классе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-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увеличении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5-летнего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или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8-летнего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срока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обучения на 1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год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для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детей,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закончивших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освоение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образовательной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программы основного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общего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образования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или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среднего (полного)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общего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образования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 планирующих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поступление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456BD8">
        <w:rPr>
          <w:rFonts w:ascii="Times New Roman" w:hAnsi="Times New Roman" w:cs="Times New Roman"/>
          <w:sz w:val="24"/>
          <w:szCs w:val="24"/>
        </w:rPr>
        <w:t xml:space="preserve">  </w:t>
      </w:r>
      <w:r w:rsidRPr="00CC6E61">
        <w:rPr>
          <w:rFonts w:ascii="Times New Roman" w:hAnsi="Times New Roman" w:cs="Times New Roman"/>
          <w:sz w:val="24"/>
          <w:szCs w:val="24"/>
        </w:rPr>
        <w:t>образовательные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учреждения,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реализующие основные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образовательные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программы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области музыкального искусства.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3.Объем</w:t>
      </w:r>
      <w:r w:rsidR="003A38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3A38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времени,</w:t>
      </w:r>
      <w:r w:rsidR="003A38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предусмотренный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учебным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планом образовательного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учреждения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реализацию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учебного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предмета «Элементарная теория музыки»: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7720DE" w:rsidRPr="00CC6E61" w:rsidTr="0075335F">
        <w:tc>
          <w:tcPr>
            <w:tcW w:w="7905" w:type="dxa"/>
          </w:tcPr>
          <w:p w:rsidR="007720DE" w:rsidRPr="00CC6E61" w:rsidRDefault="007720DE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6" w:type="dxa"/>
          </w:tcPr>
          <w:p w:rsidR="007720DE" w:rsidRPr="00CC6E61" w:rsidRDefault="007720DE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6 (9) класс</w:t>
            </w:r>
          </w:p>
        </w:tc>
      </w:tr>
      <w:tr w:rsidR="007720DE" w:rsidRPr="00CC6E61" w:rsidTr="0075335F">
        <w:tc>
          <w:tcPr>
            <w:tcW w:w="7905" w:type="dxa"/>
          </w:tcPr>
          <w:p w:rsidR="007720DE" w:rsidRPr="00CC6E61" w:rsidRDefault="007720DE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66" w:type="dxa"/>
          </w:tcPr>
          <w:p w:rsidR="007720DE" w:rsidRPr="00CC6E61" w:rsidRDefault="007720DE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66 часов</w:t>
            </w:r>
          </w:p>
        </w:tc>
      </w:tr>
      <w:tr w:rsidR="007720DE" w:rsidRPr="00CC6E61" w:rsidTr="0075335F">
        <w:tc>
          <w:tcPr>
            <w:tcW w:w="7905" w:type="dxa"/>
          </w:tcPr>
          <w:p w:rsidR="007720DE" w:rsidRPr="00CC6E61" w:rsidRDefault="007720DE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1666" w:type="dxa"/>
          </w:tcPr>
          <w:p w:rsidR="007720DE" w:rsidRPr="00CC6E61" w:rsidRDefault="007720DE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</w:tr>
      <w:tr w:rsidR="007720DE" w:rsidRPr="00CC6E61" w:rsidTr="0075335F">
        <w:tc>
          <w:tcPr>
            <w:tcW w:w="7905" w:type="dxa"/>
          </w:tcPr>
          <w:p w:rsidR="007720DE" w:rsidRPr="00CC6E61" w:rsidRDefault="007720DE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внеаудиторную работу</w:t>
            </w:r>
          </w:p>
        </w:tc>
        <w:tc>
          <w:tcPr>
            <w:tcW w:w="1666" w:type="dxa"/>
          </w:tcPr>
          <w:p w:rsidR="007720DE" w:rsidRPr="00CC6E61" w:rsidRDefault="007720DE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</w:tr>
    </w:tbl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4.Форма</w:t>
      </w:r>
      <w:r w:rsidR="00456B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проведения</w:t>
      </w:r>
      <w:r w:rsidR="00456B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учебных</w:t>
      </w:r>
      <w:r w:rsidR="00456B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аудиторных</w:t>
      </w:r>
      <w:r w:rsidR="00456B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занятий</w:t>
      </w:r>
      <w:r w:rsidRPr="00CC6E61">
        <w:rPr>
          <w:rFonts w:ascii="Times New Roman" w:hAnsi="Times New Roman" w:cs="Times New Roman"/>
          <w:sz w:val="24"/>
          <w:szCs w:val="24"/>
        </w:rPr>
        <w:t>: мелкогрупповая, продолжительность урока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– 4</w:t>
      </w:r>
      <w:r w:rsidR="00456BD8">
        <w:rPr>
          <w:rFonts w:ascii="Times New Roman" w:hAnsi="Times New Roman" w:cs="Times New Roman"/>
          <w:sz w:val="24"/>
          <w:szCs w:val="24"/>
        </w:rPr>
        <w:t>0</w:t>
      </w:r>
      <w:r w:rsidRPr="00CC6E6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5. Цель и задачи предмета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изучение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постижение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музыкального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искусства,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достижение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уровня развития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знаний,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умений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навыков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области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достаточных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для поступления в профессиональные учебные заведения.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•обобщение знаний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помузыкальной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 грамоте;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•понимание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значенияосновных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 элементов музыкального языка;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•умение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осуществлять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практические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задания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основным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темам учебного предмета;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•систематизация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полученных сведений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для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элементарного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анализа нотного текста с объяснением роли выразительных средств;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•формирование и развитие музыкального мышления.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Программа</w:t>
      </w:r>
      <w:r w:rsidRPr="00CC6E61">
        <w:rPr>
          <w:rFonts w:ascii="Times New Roman" w:hAnsi="Times New Roman" w:cs="Times New Roman"/>
          <w:sz w:val="24"/>
          <w:szCs w:val="24"/>
        </w:rPr>
        <w:tab/>
        <w:t xml:space="preserve">«Элементарная теория музыки ориентирована также на: </w:t>
      </w:r>
    </w:p>
    <w:p w:rsidR="007720DE" w:rsidRPr="00CC6E61" w:rsidRDefault="007720DE" w:rsidP="0045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выработку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обучающихся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личностных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качеств,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способствующих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освоению в соответствии с программными требованиями учебной информации,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приобретение навыков творческой деятельности,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умение планировать свою домашнюю работу,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осуществление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контроля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своей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учебной деятельностью,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умение давать объективную оценку своему труду,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формирование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навыков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взаимодействия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преподавателями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и обучающимися в образовательном процессе,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уважительное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отношение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иному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мнению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художественно эстетическим взглядам,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понимание причин успеха/неуспеха собственной учебной деятельности,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определение наиболее эффективных способов достижения результата.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6. Обоснование структуры программы учебного предмета.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Обоснованием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структуры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программы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являются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ФГТ,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отражающие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все аспекты работы преподавателя с учеником.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содержитследующие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 разделы: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•сведения о затратах учебного времени, предусмотренного на освоение учебного предмета;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•распределение учебного материала по годам обучения;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•описание дидактических единиц учебного предмета;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•требования к уровню подготовки обучающихся;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•формы и методы контроля, система оценок;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•методическое обеспечение учебного процесса.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соответствии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данными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направлениями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строится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основной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раздел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программы</w:t>
      </w:r>
      <w:r w:rsidR="00417884" w:rsidRPr="00CC6E61">
        <w:rPr>
          <w:rFonts w:ascii="Times New Roman" w:hAnsi="Times New Roman" w:cs="Times New Roman"/>
          <w:sz w:val="24"/>
          <w:szCs w:val="24"/>
        </w:rPr>
        <w:t xml:space="preserve"> «</w:t>
      </w:r>
      <w:r w:rsidRPr="00CC6E61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417884" w:rsidRPr="00CC6E61">
        <w:rPr>
          <w:rFonts w:ascii="Times New Roman" w:hAnsi="Times New Roman" w:cs="Times New Roman"/>
          <w:sz w:val="24"/>
          <w:szCs w:val="24"/>
        </w:rPr>
        <w:t>»</w:t>
      </w:r>
      <w:r w:rsidRPr="00CC6E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 xml:space="preserve"> 7. Методы обучения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Для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достижения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поставленной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цели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реализации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задач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предмета используются следующие методы обучения: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- словесный (рассказ, беседа, объяснение);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- наглядный (наблюдение, демонстрация);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- практический (упражнения воспроизводящие и творческие).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8.Описание</w:t>
      </w:r>
      <w:r w:rsidR="00456B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материально-технических</w:t>
      </w:r>
      <w:r w:rsidR="00456B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условий</w:t>
      </w:r>
      <w:r w:rsidR="00456B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456B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учебного предмета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база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учреждения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соответств</w:t>
      </w:r>
      <w:r w:rsidR="00456BD8">
        <w:rPr>
          <w:rFonts w:ascii="Times New Roman" w:hAnsi="Times New Roman" w:cs="Times New Roman"/>
          <w:sz w:val="24"/>
          <w:szCs w:val="24"/>
        </w:rPr>
        <w:t xml:space="preserve">ует </w:t>
      </w:r>
      <w:r w:rsidRPr="00CC6E61">
        <w:rPr>
          <w:rFonts w:ascii="Times New Roman" w:hAnsi="Times New Roman" w:cs="Times New Roman"/>
          <w:sz w:val="24"/>
          <w:szCs w:val="24"/>
        </w:rPr>
        <w:t>санитарным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противопожарным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нормам,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нормам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охраны труда.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фортепиано,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доска,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музыкальный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центр,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DVD проигрыватель, компьютер.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таблицы, схемы, иллюстрации, клавиатуры. </w:t>
      </w:r>
    </w:p>
    <w:p w:rsidR="0075335F" w:rsidRPr="00CC6E61" w:rsidRDefault="0075335F" w:rsidP="00CC6E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0DE" w:rsidRPr="00CC6E61" w:rsidRDefault="007720DE" w:rsidP="00CC6E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E61">
        <w:rPr>
          <w:rFonts w:ascii="Times New Roman" w:hAnsi="Times New Roman" w:cs="Times New Roman"/>
          <w:b/>
          <w:sz w:val="24"/>
          <w:szCs w:val="24"/>
        </w:rPr>
        <w:t>II.Содержание</w:t>
      </w:r>
      <w:proofErr w:type="spellEnd"/>
      <w:r w:rsidRPr="00CC6E61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Таблица2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5528"/>
        <w:gridCol w:w="2375"/>
      </w:tblGrid>
      <w:tr w:rsidR="00417884" w:rsidRPr="00CC6E61" w:rsidTr="0075335F">
        <w:tc>
          <w:tcPr>
            <w:tcW w:w="1668" w:type="dxa"/>
            <w:gridSpan w:val="2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375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17884" w:rsidRPr="00CC6E61" w:rsidTr="0075335F">
        <w:tc>
          <w:tcPr>
            <w:tcW w:w="7196" w:type="dxa"/>
            <w:gridSpan w:val="3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375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884" w:rsidRPr="00CC6E61" w:rsidTr="0075335F">
        <w:tc>
          <w:tcPr>
            <w:tcW w:w="1526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5670" w:type="dxa"/>
            <w:gridSpan w:val="2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Музыкальный звук</w:t>
            </w:r>
          </w:p>
        </w:tc>
        <w:tc>
          <w:tcPr>
            <w:tcW w:w="2375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884" w:rsidRPr="00CC6E61" w:rsidTr="0075335F">
        <w:tc>
          <w:tcPr>
            <w:tcW w:w="1526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5670" w:type="dxa"/>
            <w:gridSpan w:val="2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Ритм. Метр. Размер. Темп</w:t>
            </w:r>
          </w:p>
        </w:tc>
        <w:tc>
          <w:tcPr>
            <w:tcW w:w="2375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884" w:rsidRPr="00CC6E61" w:rsidTr="0075335F">
        <w:tc>
          <w:tcPr>
            <w:tcW w:w="1526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5670" w:type="dxa"/>
            <w:gridSpan w:val="2"/>
          </w:tcPr>
          <w:p w:rsidR="00417884" w:rsidRPr="00CC6E61" w:rsidRDefault="003A38A1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аккорды вне лада</w:t>
            </w:r>
          </w:p>
        </w:tc>
        <w:tc>
          <w:tcPr>
            <w:tcW w:w="2375" w:type="dxa"/>
          </w:tcPr>
          <w:p w:rsidR="003A38A1" w:rsidRPr="00CC6E61" w:rsidRDefault="003A38A1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8A1" w:rsidRPr="00CC6E61" w:rsidTr="0075335F">
        <w:tc>
          <w:tcPr>
            <w:tcW w:w="1526" w:type="dxa"/>
          </w:tcPr>
          <w:p w:rsidR="003A38A1" w:rsidRPr="00CC6E61" w:rsidRDefault="003A38A1" w:rsidP="00CC6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5670" w:type="dxa"/>
            <w:gridSpan w:val="2"/>
          </w:tcPr>
          <w:p w:rsidR="003A38A1" w:rsidRPr="00CC6E61" w:rsidRDefault="003A38A1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Лад. Тональность</w:t>
            </w:r>
          </w:p>
        </w:tc>
        <w:tc>
          <w:tcPr>
            <w:tcW w:w="2375" w:type="dxa"/>
          </w:tcPr>
          <w:p w:rsidR="003A38A1" w:rsidRPr="00CC6E61" w:rsidRDefault="003A38A1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884" w:rsidRPr="00CC6E61" w:rsidTr="0075335F">
        <w:tc>
          <w:tcPr>
            <w:tcW w:w="1526" w:type="dxa"/>
          </w:tcPr>
          <w:p w:rsidR="00417884" w:rsidRPr="00CC6E61" w:rsidRDefault="003A38A1" w:rsidP="00CC6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5670" w:type="dxa"/>
            <w:gridSpan w:val="2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Диатоника. Диатонические ладовые структуры</w:t>
            </w:r>
          </w:p>
        </w:tc>
        <w:tc>
          <w:tcPr>
            <w:tcW w:w="2375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38A1" w:rsidRPr="00CC6E61" w:rsidTr="0075335F">
        <w:tc>
          <w:tcPr>
            <w:tcW w:w="1526" w:type="dxa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5670" w:type="dxa"/>
            <w:gridSpan w:val="2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Интервалы и а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ккорд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тональности</w:t>
            </w:r>
          </w:p>
        </w:tc>
        <w:tc>
          <w:tcPr>
            <w:tcW w:w="2375" w:type="dxa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8A1" w:rsidRPr="00CC6E61" w:rsidTr="0075335F">
        <w:tc>
          <w:tcPr>
            <w:tcW w:w="1526" w:type="dxa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5670" w:type="dxa"/>
            <w:gridSpan w:val="2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Хроматизм</w:t>
            </w:r>
          </w:p>
        </w:tc>
        <w:tc>
          <w:tcPr>
            <w:tcW w:w="2375" w:type="dxa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8A1" w:rsidRPr="00CC6E61" w:rsidTr="0075335F">
        <w:tc>
          <w:tcPr>
            <w:tcW w:w="1526" w:type="dxa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5670" w:type="dxa"/>
            <w:gridSpan w:val="2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Музыкальный синтаксис. Мелодия. Фактура</w:t>
            </w:r>
          </w:p>
        </w:tc>
        <w:tc>
          <w:tcPr>
            <w:tcW w:w="2375" w:type="dxa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8A1" w:rsidRPr="00CC6E61" w:rsidTr="0075335F">
        <w:tc>
          <w:tcPr>
            <w:tcW w:w="1526" w:type="dxa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</w:tc>
        <w:tc>
          <w:tcPr>
            <w:tcW w:w="5670" w:type="dxa"/>
            <w:gridSpan w:val="2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Транспозиция. Секвенция</w:t>
            </w:r>
          </w:p>
        </w:tc>
        <w:tc>
          <w:tcPr>
            <w:tcW w:w="2375" w:type="dxa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8A1" w:rsidRPr="00CC6E61" w:rsidTr="0075335F">
        <w:tc>
          <w:tcPr>
            <w:tcW w:w="1526" w:type="dxa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5670" w:type="dxa"/>
            <w:gridSpan w:val="2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A38A1" w:rsidRPr="00CC6E61" w:rsidRDefault="003A38A1" w:rsidP="003A3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884" w:rsidRPr="00CC6E61" w:rsidRDefault="00417884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417884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417884" w:rsidRPr="00CC6E61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531"/>
        <w:gridCol w:w="4354"/>
        <w:gridCol w:w="1829"/>
        <w:gridCol w:w="960"/>
        <w:gridCol w:w="828"/>
        <w:gridCol w:w="928"/>
      </w:tblGrid>
      <w:tr w:rsidR="00510943" w:rsidRPr="00CC6E61" w:rsidTr="00FA63C8">
        <w:tc>
          <w:tcPr>
            <w:tcW w:w="531" w:type="dxa"/>
            <w:vMerge w:val="restart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4" w:type="dxa"/>
            <w:vMerge w:val="restart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829" w:type="dxa"/>
            <w:vMerge w:val="restart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716" w:type="dxa"/>
            <w:gridSpan w:val="3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Общийобъем</w:t>
            </w:r>
            <w:proofErr w:type="spellEnd"/>
            <w:r w:rsidRPr="00CC6E61">
              <w:rPr>
                <w:rFonts w:ascii="Times New Roman" w:hAnsi="Times New Roman" w:cs="Times New Roman"/>
                <w:sz w:val="24"/>
                <w:szCs w:val="24"/>
              </w:rPr>
              <w:t xml:space="preserve"> времени (в часах)</w:t>
            </w:r>
          </w:p>
        </w:tc>
      </w:tr>
      <w:tr w:rsidR="00977F86" w:rsidRPr="00CC6E61" w:rsidTr="00FA63C8">
        <w:trPr>
          <w:cantSplit/>
          <w:trHeight w:val="2109"/>
        </w:trPr>
        <w:tc>
          <w:tcPr>
            <w:tcW w:w="531" w:type="dxa"/>
            <w:vMerge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54" w:type="dxa"/>
            <w:vMerge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  <w:textDirection w:val="btLr"/>
            <w:vAlign w:val="center"/>
          </w:tcPr>
          <w:p w:rsidR="00977F86" w:rsidRPr="00CC6E61" w:rsidRDefault="00977F86" w:rsidP="00CC6E61">
            <w:pPr>
              <w:ind w:left="113" w:right="113" w:hanging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828" w:type="dxa"/>
            <w:textDirection w:val="btLr"/>
            <w:vAlign w:val="center"/>
          </w:tcPr>
          <w:p w:rsidR="00977F86" w:rsidRPr="00CC6E61" w:rsidRDefault="00977F86" w:rsidP="00CC6E61">
            <w:pPr>
              <w:ind w:left="113" w:right="113" w:hanging="7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928" w:type="dxa"/>
            <w:textDirection w:val="btLr"/>
            <w:vAlign w:val="center"/>
          </w:tcPr>
          <w:p w:rsidR="00977F86" w:rsidRPr="00CC6E61" w:rsidRDefault="00977F86" w:rsidP="00CC6E61">
            <w:pPr>
              <w:ind w:left="113" w:right="113" w:hanging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7F86" w:rsidRPr="00CC6E61" w:rsidTr="00FA63C8">
        <w:tc>
          <w:tcPr>
            <w:tcW w:w="531" w:type="dxa"/>
            <w:vMerge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54" w:type="dxa"/>
            <w:vMerge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828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928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</w:tr>
      <w:tr w:rsidR="00977F86" w:rsidRPr="00CC6E61" w:rsidTr="00FA63C8">
        <w:tc>
          <w:tcPr>
            <w:tcW w:w="531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54" w:type="dxa"/>
          </w:tcPr>
          <w:p w:rsidR="00417884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. Музыка как вид искусства</w:t>
            </w:r>
          </w:p>
        </w:tc>
        <w:tc>
          <w:tcPr>
            <w:tcW w:w="1829" w:type="dxa"/>
          </w:tcPr>
          <w:p w:rsidR="00417884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60" w:type="dxa"/>
          </w:tcPr>
          <w:p w:rsidR="00417884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17884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17884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F86" w:rsidRPr="00CC6E61" w:rsidTr="00FA63C8">
        <w:tc>
          <w:tcPr>
            <w:tcW w:w="531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3" w:type="dxa"/>
            <w:gridSpan w:val="2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Музыкальный звук</w:t>
            </w:r>
          </w:p>
        </w:tc>
        <w:tc>
          <w:tcPr>
            <w:tcW w:w="960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86" w:rsidRPr="00CC6E61" w:rsidTr="00FA63C8">
        <w:tc>
          <w:tcPr>
            <w:tcW w:w="531" w:type="dxa"/>
            <w:vMerge w:val="restart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54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свойства. Обертоновый звукоряд</w:t>
            </w:r>
          </w:p>
        </w:tc>
        <w:tc>
          <w:tcPr>
            <w:tcW w:w="1829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960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F86" w:rsidRPr="00CC6E61" w:rsidTr="00FA63C8">
        <w:tc>
          <w:tcPr>
            <w:tcW w:w="531" w:type="dxa"/>
            <w:vMerge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54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строй.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Альтерация. Энгармонизм. Ключи</w:t>
            </w:r>
          </w:p>
        </w:tc>
        <w:tc>
          <w:tcPr>
            <w:tcW w:w="1829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F86" w:rsidRPr="00CC6E61" w:rsidTr="00FA63C8">
        <w:tc>
          <w:tcPr>
            <w:tcW w:w="531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54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9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17884" w:rsidRPr="00CC6E61" w:rsidRDefault="00417884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86" w:rsidRPr="00CC6E61" w:rsidTr="00FA63C8">
        <w:tc>
          <w:tcPr>
            <w:tcW w:w="531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3" w:type="dxa"/>
            <w:gridSpan w:val="2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Ритм. Метр. Размер. Темп</w:t>
            </w:r>
          </w:p>
        </w:tc>
        <w:tc>
          <w:tcPr>
            <w:tcW w:w="960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77F86" w:rsidRPr="00CC6E61" w:rsidRDefault="00977F86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C8" w:rsidRPr="00CC6E61" w:rsidTr="00FA63C8">
        <w:tc>
          <w:tcPr>
            <w:tcW w:w="531" w:type="dxa"/>
            <w:vMerge w:val="restart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Ритм.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виды ритмического деления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FA63C8">
        <w:tc>
          <w:tcPr>
            <w:tcW w:w="531" w:type="dxa"/>
            <w:vMerge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Метр.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Размер.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сложные метры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размеры.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простых размерах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FA63C8">
        <w:tc>
          <w:tcPr>
            <w:tcW w:w="531" w:type="dxa"/>
            <w:vMerge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размеры. Группировка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смешанных размерах. Затакт. Синкопа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FA63C8">
        <w:tc>
          <w:tcPr>
            <w:tcW w:w="531" w:type="dxa"/>
            <w:vMerge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Переменный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размер.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Полиметрия. Полиритмия. Темп. Обозначение темпа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B57C9B">
        <w:tc>
          <w:tcPr>
            <w:tcW w:w="531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3" w:type="dxa"/>
            <w:gridSpan w:val="2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Интервалы и аккорды вне лада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C8" w:rsidRPr="00CC6E61" w:rsidTr="00FA63C8">
        <w:tc>
          <w:tcPr>
            <w:tcW w:w="531" w:type="dxa"/>
            <w:vMerge w:val="restart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Интервал.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составные интервалы. Обращение интервалов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FA63C8">
        <w:tc>
          <w:tcPr>
            <w:tcW w:w="531" w:type="dxa"/>
            <w:vMerge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3.2.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интервалов. Энгармонизм интервалов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FA63C8">
        <w:tc>
          <w:tcPr>
            <w:tcW w:w="531" w:type="dxa"/>
            <w:vMerge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3.3.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Аккорд.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аккордов. Трезвучия. Обращения трезвучий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A63C8" w:rsidRPr="00CC6E61" w:rsidTr="00FA63C8">
        <w:tc>
          <w:tcPr>
            <w:tcW w:w="531" w:type="dxa"/>
            <w:vMerge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3.4.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Септаккорды.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Обращения септаккордов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A63C8" w:rsidRPr="00CC6E61" w:rsidTr="00B57C9B">
        <w:tc>
          <w:tcPr>
            <w:tcW w:w="531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3" w:type="dxa"/>
            <w:gridSpan w:val="2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Лад. Тональность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C8" w:rsidRPr="00CC6E61" w:rsidTr="00FA63C8">
        <w:tc>
          <w:tcPr>
            <w:tcW w:w="531" w:type="dxa"/>
            <w:vMerge w:val="restart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Лад.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Тональность.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Квинтовый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круг тональностей. Энгармонизм тональностей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FA63C8">
        <w:tc>
          <w:tcPr>
            <w:tcW w:w="531" w:type="dxa"/>
            <w:vMerge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4.2.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мажора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минора. Соотношение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тональностей (параллельные, одноименные,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однотерцовые</w:t>
            </w:r>
            <w:proofErr w:type="spellEnd"/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). Взаимодействие мажора и минора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FA63C8">
        <w:tc>
          <w:tcPr>
            <w:tcW w:w="531" w:type="dxa"/>
            <w:vMerge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4.3.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Дважды-гармонические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лады. Увеличенный и уменьшенный лады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B57C9B">
        <w:tc>
          <w:tcPr>
            <w:tcW w:w="531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3" w:type="dxa"/>
            <w:gridSpan w:val="2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5.Диатоника. Диатонические лады.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C8" w:rsidRPr="00CC6E61" w:rsidTr="00FA63C8">
        <w:tc>
          <w:tcPr>
            <w:tcW w:w="531" w:type="dxa"/>
            <w:vMerge w:val="restart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5.1. Диатонические лады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FA63C8">
        <w:tc>
          <w:tcPr>
            <w:tcW w:w="531" w:type="dxa"/>
            <w:vMerge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B57C9B">
        <w:tc>
          <w:tcPr>
            <w:tcW w:w="531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3" w:type="dxa"/>
            <w:gridSpan w:val="2"/>
          </w:tcPr>
          <w:p w:rsidR="00FA63C8" w:rsidRPr="003A38A1" w:rsidRDefault="00FA63C8" w:rsidP="00CC6E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Интервалы и аккорды в тональности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C8" w:rsidRPr="00CC6E61" w:rsidTr="00FA63C8">
        <w:tc>
          <w:tcPr>
            <w:tcW w:w="531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6.1.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ступенях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мажора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 минора.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интервалов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 тональности и отзвука (диатонические)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FA63C8">
        <w:tc>
          <w:tcPr>
            <w:tcW w:w="531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6.2.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их разрешение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звука. Закономерности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хроматических интервалов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FA63C8">
        <w:tc>
          <w:tcPr>
            <w:tcW w:w="531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6.3.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побочные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трезвучия. Разрешение трезвучий в тональности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FA63C8">
        <w:tc>
          <w:tcPr>
            <w:tcW w:w="531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6.4.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трезвучий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звука. Разрешение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уменьшенного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увеличенного трезвучий и их обращений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3C8" w:rsidRPr="00CC6E61" w:rsidTr="00FA63C8">
        <w:tc>
          <w:tcPr>
            <w:tcW w:w="531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6.5.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Септаккорды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ступенях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мажора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 минора.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септаккорды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обращениями и разрешениями</w:t>
            </w:r>
          </w:p>
        </w:tc>
        <w:tc>
          <w:tcPr>
            <w:tcW w:w="1829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A63C8" w:rsidRPr="00CC6E61" w:rsidRDefault="00FA63C8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3" w:rsidRPr="00CC6E61" w:rsidTr="00510943">
        <w:tc>
          <w:tcPr>
            <w:tcW w:w="531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6.6.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Побочные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септаккорды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 обращениями и разрешениями</w:t>
            </w:r>
          </w:p>
        </w:tc>
        <w:tc>
          <w:tcPr>
            <w:tcW w:w="1829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3" w:rsidRPr="00CC6E61" w:rsidTr="00B57C9B">
        <w:tc>
          <w:tcPr>
            <w:tcW w:w="531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3" w:type="dxa"/>
            <w:gridSpan w:val="2"/>
          </w:tcPr>
          <w:p w:rsidR="00510943" w:rsidRPr="003A38A1" w:rsidRDefault="00510943" w:rsidP="00CC6E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Хроматизм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43" w:rsidRPr="00CC6E61" w:rsidTr="00FA63C8">
        <w:tc>
          <w:tcPr>
            <w:tcW w:w="531" w:type="dxa"/>
            <w:vMerge w:val="restart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7.1.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Внутриладовый</w:t>
            </w:r>
            <w:proofErr w:type="spellEnd"/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хроматизм. Хроматическая гамма</w:t>
            </w:r>
          </w:p>
        </w:tc>
        <w:tc>
          <w:tcPr>
            <w:tcW w:w="1829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3" w:rsidRPr="00CC6E61" w:rsidTr="00FA63C8">
        <w:tc>
          <w:tcPr>
            <w:tcW w:w="531" w:type="dxa"/>
            <w:vMerge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 xml:space="preserve">Тема 7.2. Хроматические интервалы </w:t>
            </w:r>
          </w:p>
        </w:tc>
        <w:tc>
          <w:tcPr>
            <w:tcW w:w="1829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3" w:rsidRPr="00CC6E61" w:rsidTr="00FA63C8">
        <w:tc>
          <w:tcPr>
            <w:tcW w:w="531" w:type="dxa"/>
            <w:vMerge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7.3.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Модуляционный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хроматизм.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Виды модуляций</w:t>
            </w:r>
          </w:p>
        </w:tc>
        <w:tc>
          <w:tcPr>
            <w:tcW w:w="1829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3" w:rsidRPr="00CC6E61" w:rsidTr="00FA63C8">
        <w:tc>
          <w:tcPr>
            <w:tcW w:w="531" w:type="dxa"/>
            <w:vMerge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7.4.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Родство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тональностей.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Тональности первой степени родства</w:t>
            </w:r>
          </w:p>
        </w:tc>
        <w:tc>
          <w:tcPr>
            <w:tcW w:w="1829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3" w:rsidRPr="00CC6E61" w:rsidTr="00FA63C8">
        <w:tc>
          <w:tcPr>
            <w:tcW w:w="531" w:type="dxa"/>
            <w:vMerge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7.5.Отклонение</w:t>
            </w:r>
          </w:p>
        </w:tc>
        <w:tc>
          <w:tcPr>
            <w:tcW w:w="1829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3" w:rsidRPr="00CC6E61" w:rsidTr="00B57C9B">
        <w:tc>
          <w:tcPr>
            <w:tcW w:w="531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3" w:type="dxa"/>
            <w:gridSpan w:val="2"/>
          </w:tcPr>
          <w:p w:rsidR="00510943" w:rsidRPr="003A38A1" w:rsidRDefault="00510943" w:rsidP="00CC6E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456BD8" w:rsidRPr="003A3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Музыкальный синтаксис. Мелодия. Фактура 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43" w:rsidRPr="00CC6E61" w:rsidTr="00FA63C8">
        <w:tc>
          <w:tcPr>
            <w:tcW w:w="531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8.1.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Цезура. Мотив. Фраза. Период</w:t>
            </w:r>
          </w:p>
        </w:tc>
        <w:tc>
          <w:tcPr>
            <w:tcW w:w="1829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3" w:rsidRPr="00CC6E61" w:rsidTr="00FA63C8">
        <w:tc>
          <w:tcPr>
            <w:tcW w:w="531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8.2.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Каденции. Разновидности периода</w:t>
            </w:r>
          </w:p>
        </w:tc>
        <w:tc>
          <w:tcPr>
            <w:tcW w:w="1829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3" w:rsidRPr="00CC6E61" w:rsidTr="00FA63C8">
        <w:tc>
          <w:tcPr>
            <w:tcW w:w="531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8.3.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Мелодия.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Мелодическая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линия. Виды мелодического рисунка</w:t>
            </w:r>
          </w:p>
        </w:tc>
        <w:tc>
          <w:tcPr>
            <w:tcW w:w="1829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3" w:rsidRPr="00CC6E61" w:rsidTr="00FA63C8">
        <w:tc>
          <w:tcPr>
            <w:tcW w:w="531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 8.4. Фактура</w:t>
            </w:r>
          </w:p>
        </w:tc>
        <w:tc>
          <w:tcPr>
            <w:tcW w:w="1829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3" w:rsidRPr="00CC6E61" w:rsidTr="00B57C9B">
        <w:tc>
          <w:tcPr>
            <w:tcW w:w="531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3" w:type="dxa"/>
            <w:gridSpan w:val="2"/>
          </w:tcPr>
          <w:p w:rsidR="00510943" w:rsidRPr="003A38A1" w:rsidRDefault="00510943" w:rsidP="00CC6E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 Транспозиция. Секвенция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43" w:rsidRPr="00CC6E61" w:rsidTr="00FA63C8">
        <w:tc>
          <w:tcPr>
            <w:tcW w:w="531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0D" w:rsidRPr="00CC6E6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0D" w:rsidRPr="00CC6E61">
              <w:rPr>
                <w:rFonts w:ascii="Times New Roman" w:hAnsi="Times New Roman" w:cs="Times New Roman"/>
                <w:sz w:val="24"/>
                <w:szCs w:val="24"/>
              </w:rPr>
              <w:t>транспозиции.</w:t>
            </w:r>
            <w:r w:rsidR="0045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0D" w:rsidRPr="00CC6E61">
              <w:rPr>
                <w:rFonts w:ascii="Times New Roman" w:hAnsi="Times New Roman" w:cs="Times New Roman"/>
                <w:sz w:val="24"/>
                <w:szCs w:val="24"/>
              </w:rPr>
              <w:t xml:space="preserve">Секвенция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 ее разновидности</w:t>
            </w:r>
          </w:p>
        </w:tc>
        <w:tc>
          <w:tcPr>
            <w:tcW w:w="1829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43" w:rsidRPr="00CC6E61" w:rsidTr="00FA63C8">
        <w:tc>
          <w:tcPr>
            <w:tcW w:w="531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510943" w:rsidRPr="003A38A1" w:rsidRDefault="00510943" w:rsidP="00CC6E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829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10943" w:rsidRPr="00CC6E61" w:rsidRDefault="00510943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0943" w:rsidRPr="00CC6E61" w:rsidRDefault="00510943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Содержание тем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Музыка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как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один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из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видов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искусства.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Специфика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 —временная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звуковысотных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 соотношений. Общая характеристика музыка</w:t>
      </w:r>
      <w:r w:rsidR="0020200D" w:rsidRPr="00CC6E61"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CC6E61">
        <w:rPr>
          <w:rFonts w:ascii="Times New Roman" w:hAnsi="Times New Roman" w:cs="Times New Roman"/>
          <w:sz w:val="24"/>
          <w:szCs w:val="24"/>
        </w:rPr>
        <w:t xml:space="preserve">выразительных средств(мелодия, лад, ритм, гармония, фактура).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Курс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элементарной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 —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основополагающий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комплексе музыкально-теоретических предметов.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Тема</w:t>
      </w:r>
      <w:r w:rsidR="00456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1.</w:t>
      </w:r>
      <w:r w:rsidR="00456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Музыкальный звук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Звук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как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физическое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явление.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Музыкальный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Свойства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качества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звука. Натуральный звукоряд. Обертоны. Темперированный строй.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Звукоряд.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Основные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звукоряда.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Слоговые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буквенные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названия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ступеней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звукоряда.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Октава.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Диапазон.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Регистр.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Полутон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целый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тон.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 xml:space="preserve">Знаки </w:t>
      </w:r>
      <w:r w:rsidRPr="00CC6E61">
        <w:rPr>
          <w:rFonts w:ascii="Times New Roman" w:hAnsi="Times New Roman" w:cs="Times New Roman"/>
          <w:sz w:val="24"/>
          <w:szCs w:val="24"/>
        </w:rPr>
        <w:t>альтерации (ключевые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случайные).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Энгармонизм.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Диатонические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 xml:space="preserve">и </w:t>
      </w:r>
      <w:r w:rsidRPr="00CC6E61">
        <w:rPr>
          <w:rFonts w:ascii="Times New Roman" w:hAnsi="Times New Roman" w:cs="Times New Roman"/>
          <w:sz w:val="24"/>
          <w:szCs w:val="24"/>
        </w:rPr>
        <w:t xml:space="preserve">хроматические полутоны и тоны.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Ключи. Ключ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«соль», «фа», система ключей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«до».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Тема</w:t>
      </w:r>
      <w:r w:rsidR="00456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2.</w:t>
      </w:r>
      <w:r w:rsidR="00F54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Ритм. Метр. Размер. Темп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Ритм —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форма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организации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звукового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потока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времени.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Организация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звуков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одинаковой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или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различной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длительно</w:t>
      </w:r>
      <w:r w:rsidR="0020200D" w:rsidRPr="00CC6E61">
        <w:rPr>
          <w:rFonts w:ascii="Times New Roman" w:hAnsi="Times New Roman" w:cs="Times New Roman"/>
          <w:sz w:val="24"/>
          <w:szCs w:val="24"/>
        </w:rPr>
        <w:t>сти.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Основные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особые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CC6E61">
        <w:rPr>
          <w:rFonts w:ascii="Times New Roman" w:hAnsi="Times New Roman" w:cs="Times New Roman"/>
          <w:sz w:val="24"/>
          <w:szCs w:val="24"/>
        </w:rPr>
        <w:t xml:space="preserve">ритмического деления.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lastRenderedPageBreak/>
        <w:t>Метр —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регулярность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чередования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равнодлительных</w:t>
      </w:r>
      <w:proofErr w:type="spellEnd"/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отрезков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времени.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Равномерность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пульсации.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Метр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размер.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Простые,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сложные,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 xml:space="preserve">смешанные </w:t>
      </w:r>
      <w:r w:rsidRPr="00CC6E61">
        <w:rPr>
          <w:rFonts w:ascii="Times New Roman" w:hAnsi="Times New Roman" w:cs="Times New Roman"/>
          <w:sz w:val="24"/>
          <w:szCs w:val="24"/>
        </w:rPr>
        <w:t>размеры.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Группировка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простых,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сложных,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смешанны</w:t>
      </w:r>
      <w:r w:rsidR="0020200D" w:rsidRPr="00CC6E61">
        <w:rPr>
          <w:rFonts w:ascii="Times New Roman" w:hAnsi="Times New Roman" w:cs="Times New Roman"/>
          <w:sz w:val="24"/>
          <w:szCs w:val="24"/>
        </w:rPr>
        <w:t>х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размерах.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>Такт.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0200D" w:rsidRPr="00CC6E61">
        <w:rPr>
          <w:rFonts w:ascii="Times New Roman" w:hAnsi="Times New Roman" w:cs="Times New Roman"/>
          <w:sz w:val="24"/>
          <w:szCs w:val="24"/>
        </w:rPr>
        <w:t xml:space="preserve">Затакт. </w:t>
      </w:r>
      <w:r w:rsidRPr="00CC6E61">
        <w:rPr>
          <w:rFonts w:ascii="Times New Roman" w:hAnsi="Times New Roman" w:cs="Times New Roman"/>
          <w:sz w:val="24"/>
          <w:szCs w:val="24"/>
        </w:rPr>
        <w:t xml:space="preserve">Синкопа. Переменный размер. Полиметрия. Полиритмия.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Темп.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Обозначение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темпа.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Агогика.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Динамические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оттенки.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Артикуляция. Обозначение характера исполнения. </w:t>
      </w:r>
    </w:p>
    <w:p w:rsidR="0020200D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Значение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ритма,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метра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темпа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музыке.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Связь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размера.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Темпа,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определенны</w:t>
      </w:r>
      <w:r w:rsidR="0020200D" w:rsidRPr="00CC6E61">
        <w:rPr>
          <w:rFonts w:ascii="Times New Roman" w:hAnsi="Times New Roman" w:cs="Times New Roman"/>
          <w:sz w:val="24"/>
          <w:szCs w:val="24"/>
        </w:rPr>
        <w:t xml:space="preserve">х ритмических фигур с жанрами.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Тема</w:t>
      </w:r>
      <w:r w:rsidR="00456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3.</w:t>
      </w:r>
      <w:r w:rsidR="00456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Лад. Тональность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Общее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понятие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ладе.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как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система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музыкального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мышления.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Смысловая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дифференциация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музыкальных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звуков (главные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одчиненные, </w:t>
      </w:r>
      <w:r w:rsidRPr="00CC6E61">
        <w:rPr>
          <w:rFonts w:ascii="Times New Roman" w:hAnsi="Times New Roman" w:cs="Times New Roman"/>
          <w:sz w:val="24"/>
          <w:szCs w:val="24"/>
        </w:rPr>
        <w:t>устойчивые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неустойчивые).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Тяготение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разрешение.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Лад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как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источник </w:t>
      </w:r>
      <w:r w:rsidRPr="00CC6E61">
        <w:rPr>
          <w:rFonts w:ascii="Times New Roman" w:hAnsi="Times New Roman" w:cs="Times New Roman"/>
          <w:sz w:val="24"/>
          <w:szCs w:val="24"/>
        </w:rPr>
        <w:t>создания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выразительных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красочно-колорис</w:t>
      </w:r>
      <w:r w:rsidR="002F7138" w:rsidRPr="00CC6E61">
        <w:rPr>
          <w:rFonts w:ascii="Times New Roman" w:hAnsi="Times New Roman" w:cs="Times New Roman"/>
          <w:sz w:val="24"/>
          <w:szCs w:val="24"/>
        </w:rPr>
        <w:t>тических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возможностей,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основа </w:t>
      </w:r>
      <w:r w:rsidRPr="00CC6E61">
        <w:rPr>
          <w:rFonts w:ascii="Times New Roman" w:hAnsi="Times New Roman" w:cs="Times New Roman"/>
          <w:sz w:val="24"/>
          <w:szCs w:val="24"/>
        </w:rPr>
        <w:t xml:space="preserve">различных стилей и направлений.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Мажор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минор.</w:t>
      </w:r>
      <w:r w:rsidR="00456BD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вида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мажора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минора.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Тональность.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Квинтовый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круг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тональностей.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Энгармонизм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тональностей</w:t>
      </w:r>
      <w:r w:rsidR="002F7138" w:rsidRPr="00CC6E61">
        <w:rPr>
          <w:rFonts w:ascii="Times New Roman" w:hAnsi="Times New Roman" w:cs="Times New Roman"/>
          <w:sz w:val="24"/>
          <w:szCs w:val="24"/>
        </w:rPr>
        <w:t>.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Параллельные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одноименные </w:t>
      </w:r>
      <w:r w:rsidRPr="00CC6E61">
        <w:rPr>
          <w:rFonts w:ascii="Times New Roman" w:hAnsi="Times New Roman" w:cs="Times New Roman"/>
          <w:sz w:val="24"/>
          <w:szCs w:val="24"/>
        </w:rPr>
        <w:t>тональности.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Взаимодействие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мажора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минора (краткие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сведения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мажоро-миноре,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переменности).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Понятие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друг</w:t>
      </w:r>
      <w:r w:rsidR="002F7138" w:rsidRPr="00CC6E61">
        <w:rPr>
          <w:rFonts w:ascii="Times New Roman" w:hAnsi="Times New Roman" w:cs="Times New Roman"/>
          <w:sz w:val="24"/>
          <w:szCs w:val="24"/>
        </w:rPr>
        <w:t>их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ладовых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структурах (дважды </w:t>
      </w:r>
      <w:r w:rsidRPr="00CC6E61">
        <w:rPr>
          <w:rFonts w:ascii="Times New Roman" w:hAnsi="Times New Roman" w:cs="Times New Roman"/>
          <w:sz w:val="24"/>
          <w:szCs w:val="24"/>
        </w:rPr>
        <w:t xml:space="preserve">гармонические лады, увеличенный и уменьшенный лады).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Тема</w:t>
      </w:r>
      <w:r w:rsidR="00F54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4.</w:t>
      </w:r>
      <w:r w:rsidR="00F54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Диатоника. Диатонические ладовые структуры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Понятие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диатонике.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Гармоническая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мелодическая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координация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тонов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(расположение по чистым квинтам, отсутствие вариантов тонов). </w:t>
      </w:r>
    </w:p>
    <w:p w:rsidR="007720DE" w:rsidRPr="00CC6E61" w:rsidRDefault="007720DE" w:rsidP="00F54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Диатонические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разновидности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мажора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минора —ионийский, лидийский, миксолидийский, эолийский, дори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йский, фригийский. Сравнение их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обычным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мажором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минором.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Конструктив</w:t>
      </w:r>
      <w:r w:rsidR="002F7138" w:rsidRPr="00CC6E61">
        <w:rPr>
          <w:rFonts w:ascii="Times New Roman" w:hAnsi="Times New Roman" w:cs="Times New Roman"/>
          <w:sz w:val="24"/>
          <w:szCs w:val="24"/>
        </w:rPr>
        <w:t>ные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фонические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CC6E61">
        <w:rPr>
          <w:rFonts w:ascii="Times New Roman" w:hAnsi="Times New Roman" w:cs="Times New Roman"/>
          <w:sz w:val="24"/>
          <w:szCs w:val="24"/>
        </w:rPr>
        <w:t>ладов: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характерная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ступень,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характерный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 (лидийская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квар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та, </w:t>
      </w:r>
      <w:r w:rsidRPr="00CC6E61">
        <w:rPr>
          <w:rFonts w:ascii="Times New Roman" w:hAnsi="Times New Roman" w:cs="Times New Roman"/>
          <w:sz w:val="24"/>
          <w:szCs w:val="24"/>
        </w:rPr>
        <w:t>миксолидийская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септима,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дорийская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секста,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фриги</w:t>
      </w:r>
      <w:r w:rsidR="002F7138" w:rsidRPr="00CC6E61">
        <w:rPr>
          <w:rFonts w:ascii="Times New Roman" w:hAnsi="Times New Roman" w:cs="Times New Roman"/>
          <w:sz w:val="24"/>
          <w:szCs w:val="24"/>
        </w:rPr>
        <w:t>йская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секунда),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роль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тритона </w:t>
      </w:r>
      <w:r w:rsidRPr="00CC6E61">
        <w:rPr>
          <w:rFonts w:ascii="Times New Roman" w:hAnsi="Times New Roman" w:cs="Times New Roman"/>
          <w:sz w:val="24"/>
          <w:szCs w:val="24"/>
        </w:rPr>
        <w:t>(положение в ладовой структуре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— сочетание с устойчивым звуком).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Тема</w:t>
      </w:r>
      <w:r w:rsidR="00F54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5.</w:t>
      </w:r>
      <w:r w:rsidR="00F54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Интервал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Интервал.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Ступеневая</w:t>
      </w:r>
      <w:proofErr w:type="spellEnd"/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тоновая (количественная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качественная)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величина интервалов. Обращение интервалов.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Классификация интервалов: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•по временному соотношению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(мелодические и гармонические);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•по отношению к октаве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(простые и составные);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поположениювмузыкал</w:t>
      </w:r>
      <w:r w:rsidR="002F7138" w:rsidRPr="00CC6E61">
        <w:rPr>
          <w:rFonts w:ascii="Times New Roman" w:hAnsi="Times New Roman" w:cs="Times New Roman"/>
          <w:sz w:val="24"/>
          <w:szCs w:val="24"/>
        </w:rPr>
        <w:t>ьнойсистеме</w:t>
      </w:r>
      <w:proofErr w:type="spellEnd"/>
      <w:r w:rsidR="002F7138" w:rsidRPr="00CC6E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7138" w:rsidRPr="00CC6E61">
        <w:rPr>
          <w:rFonts w:ascii="Times New Roman" w:hAnsi="Times New Roman" w:cs="Times New Roman"/>
          <w:sz w:val="24"/>
          <w:szCs w:val="24"/>
        </w:rPr>
        <w:t>диатоническиеи</w:t>
      </w:r>
      <w:proofErr w:type="spellEnd"/>
      <w:r w:rsidR="002F7138" w:rsidRPr="00CC6E6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хроматические);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•по слуховому впечатлению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консонирующие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 и диссонирующие);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•по положению в тональности(устойчивые и неустойчивые). </w:t>
      </w:r>
    </w:p>
    <w:p w:rsidR="007720DE" w:rsidRPr="00CC6E61" w:rsidRDefault="007720DE" w:rsidP="00F54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Энгармонизм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интервалов.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Два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вида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энгармонизма (пассивный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активный).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Построение всех видов интервалов от звука вверх и вниз.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Интервалы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ступенях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мажора (натурального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гармонического)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минора (натурального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гармоническ</w:t>
      </w:r>
      <w:r w:rsidR="002F7138" w:rsidRPr="00CC6E61">
        <w:rPr>
          <w:rFonts w:ascii="Times New Roman" w:hAnsi="Times New Roman" w:cs="Times New Roman"/>
          <w:sz w:val="24"/>
          <w:szCs w:val="24"/>
        </w:rPr>
        <w:t>ого).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Разрешение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неустойчивых </w:t>
      </w:r>
      <w:r w:rsidRPr="00CC6E61">
        <w:rPr>
          <w:rFonts w:ascii="Times New Roman" w:hAnsi="Times New Roman" w:cs="Times New Roman"/>
          <w:sz w:val="24"/>
          <w:szCs w:val="24"/>
        </w:rPr>
        <w:t xml:space="preserve">интервалов.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Характерные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гармонического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мажора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минора (ув.2,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ум.7, ув.5, ум.4).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Общие закономерности разрешения хроматических интервалов.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Построение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разрешение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интервалов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8C0744" w:rsidRPr="00CC6E61">
        <w:rPr>
          <w:rFonts w:ascii="Times New Roman" w:hAnsi="Times New Roman" w:cs="Times New Roman"/>
          <w:sz w:val="24"/>
          <w:szCs w:val="24"/>
        </w:rPr>
        <w:t xml:space="preserve">звука (диатонические, </w:t>
      </w:r>
      <w:r w:rsidRPr="00CC6E61">
        <w:rPr>
          <w:rFonts w:ascii="Times New Roman" w:hAnsi="Times New Roman" w:cs="Times New Roman"/>
          <w:sz w:val="24"/>
          <w:szCs w:val="24"/>
        </w:rPr>
        <w:t xml:space="preserve">характерные).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Значение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интервалов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музыке.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Роль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интервалов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горизонтали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(особенности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мелодической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линии,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плавное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движение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скачки,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шир</w:t>
      </w:r>
      <w:r w:rsidR="002F7138" w:rsidRPr="00CC6E61">
        <w:rPr>
          <w:rFonts w:ascii="Times New Roman" w:hAnsi="Times New Roman" w:cs="Times New Roman"/>
          <w:sz w:val="24"/>
          <w:szCs w:val="24"/>
        </w:rPr>
        <w:t>окие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и </w:t>
      </w:r>
      <w:r w:rsidRPr="00CC6E61">
        <w:rPr>
          <w:rFonts w:ascii="Times New Roman" w:hAnsi="Times New Roman" w:cs="Times New Roman"/>
          <w:sz w:val="24"/>
          <w:szCs w:val="24"/>
        </w:rPr>
        <w:t xml:space="preserve">узкие интервалы, устойчивые и неустойчивые, увеличенные и уменьшенные).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Роль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интервалов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F54FF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образовании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вертикали (интервал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как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часть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аккорда). Интервал как основа музыкальной интонации.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Тема</w:t>
      </w:r>
      <w:r w:rsidR="001B5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6.</w:t>
      </w:r>
      <w:r w:rsidR="001B5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Аккорд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Созвучие.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Виды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аккордов: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трезвучие,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септаккорд,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нонаккорд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>. Терция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— основа построения аккордов.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Классификация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аккордов: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слуховому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впечатлению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консонирующие</w:t>
      </w:r>
      <w:proofErr w:type="spellEnd"/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диссонирующие);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положению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</w:t>
      </w:r>
      <w:r w:rsidR="002F7138" w:rsidRPr="00CC6E61">
        <w:rPr>
          <w:rFonts w:ascii="Times New Roman" w:hAnsi="Times New Roman" w:cs="Times New Roman"/>
          <w:sz w:val="24"/>
          <w:szCs w:val="24"/>
        </w:rPr>
        <w:t>ьной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системе (диатонические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и </w:t>
      </w:r>
      <w:r w:rsidRPr="00CC6E61">
        <w:rPr>
          <w:rFonts w:ascii="Times New Roman" w:hAnsi="Times New Roman" w:cs="Times New Roman"/>
          <w:sz w:val="24"/>
          <w:szCs w:val="24"/>
        </w:rPr>
        <w:t>хроматические); по положению в тональности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(устойчивые и неустойчивые); по </w:t>
      </w:r>
      <w:r w:rsidRPr="00CC6E61">
        <w:rPr>
          <w:rFonts w:ascii="Times New Roman" w:hAnsi="Times New Roman" w:cs="Times New Roman"/>
          <w:sz w:val="24"/>
          <w:szCs w:val="24"/>
        </w:rPr>
        <w:lastRenderedPageBreak/>
        <w:t>положению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основного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(основной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</w:t>
      </w:r>
      <w:r w:rsidR="002F7138" w:rsidRPr="00CC6E61">
        <w:rPr>
          <w:rFonts w:ascii="Times New Roman" w:hAnsi="Times New Roman" w:cs="Times New Roman"/>
          <w:sz w:val="24"/>
          <w:szCs w:val="24"/>
        </w:rPr>
        <w:t>ащения).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Краткие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сведения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 аккордах. </w:t>
      </w:r>
    </w:p>
    <w:p w:rsidR="002F7138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Энгармонизм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аккордов.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Увеличенное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трезвучие.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Уменьшенный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септаккорд. Дел</w:t>
      </w:r>
      <w:r w:rsidR="002F7138" w:rsidRPr="00CC6E61">
        <w:rPr>
          <w:rFonts w:ascii="Times New Roman" w:hAnsi="Times New Roman" w:cs="Times New Roman"/>
          <w:sz w:val="24"/>
          <w:szCs w:val="24"/>
        </w:rPr>
        <w:t>ение октавы на равные части.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Четыре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вида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трезвучий.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Обращение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трез</w:t>
      </w:r>
      <w:r w:rsidR="002F7138" w:rsidRPr="00CC6E61">
        <w:rPr>
          <w:rFonts w:ascii="Times New Roman" w:hAnsi="Times New Roman" w:cs="Times New Roman"/>
          <w:sz w:val="24"/>
          <w:szCs w:val="24"/>
        </w:rPr>
        <w:t>вучий.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Трезвучия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на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ступенях </w:t>
      </w:r>
      <w:r w:rsidRPr="00CC6E61">
        <w:rPr>
          <w:rFonts w:ascii="Times New Roman" w:hAnsi="Times New Roman" w:cs="Times New Roman"/>
          <w:sz w:val="24"/>
          <w:szCs w:val="24"/>
        </w:rPr>
        <w:t>мажора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минора.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Главные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трезвучия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лада.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</w:t>
      </w:r>
      <w:r w:rsidR="002F7138" w:rsidRPr="00CC6E61">
        <w:rPr>
          <w:rFonts w:ascii="Times New Roman" w:hAnsi="Times New Roman" w:cs="Times New Roman"/>
          <w:sz w:val="24"/>
          <w:szCs w:val="24"/>
        </w:rPr>
        <w:t>обочные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трезвучия.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Pr="00CC6E61">
        <w:rPr>
          <w:rFonts w:ascii="Times New Roman" w:hAnsi="Times New Roman" w:cs="Times New Roman"/>
          <w:sz w:val="24"/>
          <w:szCs w:val="24"/>
        </w:rPr>
        <w:t>побочных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трезвучий (по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тяготению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ступеней). Разрешение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увеличенного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и </w:t>
      </w:r>
      <w:r w:rsidRPr="00CC6E61">
        <w:rPr>
          <w:rFonts w:ascii="Times New Roman" w:hAnsi="Times New Roman" w:cs="Times New Roman"/>
          <w:sz w:val="24"/>
          <w:szCs w:val="24"/>
        </w:rPr>
        <w:t xml:space="preserve">уменьшенного трезвучий и их обращений.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Семь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видов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септаккордов.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Обращение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септаккордов.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Септаккорды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ступенях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мажора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минора (натуральные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гармонические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формы).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Главные </w:t>
      </w:r>
      <w:r w:rsidRPr="00CC6E61">
        <w:rPr>
          <w:rFonts w:ascii="Times New Roman" w:hAnsi="Times New Roman" w:cs="Times New Roman"/>
          <w:sz w:val="24"/>
          <w:szCs w:val="24"/>
        </w:rPr>
        <w:t>септаккорды (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доминантсептаккорд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>,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септаккорд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второй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ступени,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вводные </w:t>
      </w:r>
      <w:r w:rsidRPr="00CC6E61">
        <w:rPr>
          <w:rFonts w:ascii="Times New Roman" w:hAnsi="Times New Roman" w:cs="Times New Roman"/>
          <w:sz w:val="24"/>
          <w:szCs w:val="24"/>
        </w:rPr>
        <w:t>септаккорды)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обращениями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разрешени</w:t>
      </w:r>
      <w:r w:rsidR="002F7138" w:rsidRPr="00CC6E61">
        <w:rPr>
          <w:rFonts w:ascii="Times New Roman" w:hAnsi="Times New Roman" w:cs="Times New Roman"/>
          <w:sz w:val="24"/>
          <w:szCs w:val="24"/>
        </w:rPr>
        <w:t>ями.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Автентическое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Pr="00CC6E61">
        <w:rPr>
          <w:rFonts w:ascii="Times New Roman" w:hAnsi="Times New Roman" w:cs="Times New Roman"/>
          <w:sz w:val="24"/>
          <w:szCs w:val="24"/>
        </w:rPr>
        <w:t>(септима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разрешается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вниз).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Внутрифункцион</w:t>
      </w:r>
      <w:r w:rsidR="002F7138" w:rsidRPr="00CC6E61">
        <w:rPr>
          <w:rFonts w:ascii="Times New Roman" w:hAnsi="Times New Roman" w:cs="Times New Roman"/>
          <w:sz w:val="24"/>
          <w:szCs w:val="24"/>
        </w:rPr>
        <w:t>альное</w:t>
      </w:r>
      <w:proofErr w:type="spellEnd"/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разрешение.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Плагальное </w:t>
      </w:r>
      <w:r w:rsidRPr="00CC6E61">
        <w:rPr>
          <w:rFonts w:ascii="Times New Roman" w:hAnsi="Times New Roman" w:cs="Times New Roman"/>
          <w:sz w:val="24"/>
          <w:szCs w:val="24"/>
        </w:rPr>
        <w:t>разрешение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(септима остается на месте).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Побочные септаккорды с обращениями. Два способа их разрешения: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а)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образцу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разрешения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вводног</w:t>
      </w:r>
      <w:r w:rsidR="002F7138" w:rsidRPr="00CC6E61">
        <w:rPr>
          <w:rFonts w:ascii="Times New Roman" w:hAnsi="Times New Roman" w:cs="Times New Roman"/>
          <w:sz w:val="24"/>
          <w:szCs w:val="24"/>
        </w:rPr>
        <w:t>о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септаккорда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в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доминантовый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квинтсекстаккорд</w:t>
      </w:r>
      <w:proofErr w:type="spellEnd"/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или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«круговая схема»;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б)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образцу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разрешения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септаккорда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2F7138" w:rsidRPr="00CC6E61">
        <w:rPr>
          <w:rFonts w:ascii="Times New Roman" w:hAnsi="Times New Roman" w:cs="Times New Roman"/>
          <w:sz w:val="24"/>
          <w:szCs w:val="24"/>
        </w:rPr>
        <w:t>торой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ступени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в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доминантовый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терцквартаккорд</w:t>
      </w:r>
      <w:proofErr w:type="spellEnd"/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или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«перекрестная схема».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Значение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аккордов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музыке.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Роль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аккордов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мелодии: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развертывание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аккордов по горизонтали. Аккорды и аккордов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ые тоны как основа мелодической </w:t>
      </w:r>
      <w:r w:rsidRPr="00CC6E61">
        <w:rPr>
          <w:rFonts w:ascii="Times New Roman" w:hAnsi="Times New Roman" w:cs="Times New Roman"/>
          <w:sz w:val="24"/>
          <w:szCs w:val="24"/>
        </w:rPr>
        <w:t>линии. Аккорд —структурный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элемент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2F7138" w:rsidRPr="00CC6E61">
        <w:rPr>
          <w:rFonts w:ascii="Times New Roman" w:hAnsi="Times New Roman" w:cs="Times New Roman"/>
          <w:sz w:val="24"/>
          <w:szCs w:val="24"/>
        </w:rPr>
        <w:t>ертикали.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Функциональная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роль </w:t>
      </w:r>
      <w:r w:rsidRPr="00CC6E61">
        <w:rPr>
          <w:rFonts w:ascii="Times New Roman" w:hAnsi="Times New Roman" w:cs="Times New Roman"/>
          <w:sz w:val="24"/>
          <w:szCs w:val="24"/>
        </w:rPr>
        <w:t>аккорда,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преобладание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устойчивости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неустойчивости,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диатоники</w:t>
      </w:r>
      <w:r w:rsidR="001B5B36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хроматики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Фонизм</w:t>
      </w:r>
      <w:proofErr w:type="spellEnd"/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аккордов (консонанс —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диссонанс,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мажорность —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минорность, основной вид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— обращения).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Тема</w:t>
      </w:r>
      <w:r w:rsidR="00F15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7.</w:t>
      </w:r>
      <w:r w:rsidR="00F15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Хроматизм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Хроматизм.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Внутриладовый</w:t>
      </w:r>
      <w:proofErr w:type="spellEnd"/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хроматизм.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Правила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правописания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хроматической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мажорной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минорной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гамм.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Альтерация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неустойчивых </w:t>
      </w:r>
      <w:r w:rsidRPr="00CC6E61">
        <w:rPr>
          <w:rFonts w:ascii="Times New Roman" w:hAnsi="Times New Roman" w:cs="Times New Roman"/>
          <w:sz w:val="24"/>
          <w:szCs w:val="24"/>
        </w:rPr>
        <w:t>ступеней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лада.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Хроматические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прой</w:t>
      </w:r>
      <w:r w:rsidR="002F7138" w:rsidRPr="00CC6E61">
        <w:rPr>
          <w:rFonts w:ascii="Times New Roman" w:hAnsi="Times New Roman" w:cs="Times New Roman"/>
          <w:sz w:val="24"/>
          <w:szCs w:val="24"/>
        </w:rPr>
        <w:t>денные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ранее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как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характерные </w:t>
      </w:r>
      <w:r w:rsidRPr="00CC6E61">
        <w:rPr>
          <w:rFonts w:ascii="Times New Roman" w:hAnsi="Times New Roman" w:cs="Times New Roman"/>
          <w:sz w:val="24"/>
          <w:szCs w:val="24"/>
        </w:rPr>
        <w:t>(три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увеличенные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кварты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уменьшенные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квин</w:t>
      </w:r>
      <w:r w:rsidR="002F7138" w:rsidRPr="00CC6E61">
        <w:rPr>
          <w:rFonts w:ascii="Times New Roman" w:hAnsi="Times New Roman" w:cs="Times New Roman"/>
          <w:sz w:val="24"/>
          <w:szCs w:val="24"/>
        </w:rPr>
        <w:t>ты,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тритоны,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три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увеличенных </w:t>
      </w:r>
      <w:r w:rsidRPr="00CC6E61">
        <w:rPr>
          <w:rFonts w:ascii="Times New Roman" w:hAnsi="Times New Roman" w:cs="Times New Roman"/>
          <w:sz w:val="24"/>
          <w:szCs w:val="24"/>
        </w:rPr>
        <w:t>секунды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уменьшенных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септимы).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Новые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хроматические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интервалы (три </w:t>
      </w:r>
      <w:r w:rsidRPr="00CC6E61">
        <w:rPr>
          <w:rFonts w:ascii="Times New Roman" w:hAnsi="Times New Roman" w:cs="Times New Roman"/>
          <w:sz w:val="24"/>
          <w:szCs w:val="24"/>
        </w:rPr>
        <w:t>увеличенных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сексты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уменьшенных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терции,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дважды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увеличенная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прима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и </w:t>
      </w:r>
      <w:r w:rsidRPr="00CC6E61">
        <w:rPr>
          <w:rFonts w:ascii="Times New Roman" w:hAnsi="Times New Roman" w:cs="Times New Roman"/>
          <w:sz w:val="24"/>
          <w:szCs w:val="24"/>
        </w:rPr>
        <w:t>дважды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уменьшенная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октава).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Общие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принци</w:t>
      </w:r>
      <w:r w:rsidR="002F7138" w:rsidRPr="00CC6E61">
        <w:rPr>
          <w:rFonts w:ascii="Times New Roman" w:hAnsi="Times New Roman" w:cs="Times New Roman"/>
          <w:sz w:val="24"/>
          <w:szCs w:val="24"/>
        </w:rPr>
        <w:t>пы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разрешения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38" w:rsidRPr="00CC6E61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интервалов.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Модуляционный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хроматизм.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Общее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понятие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модуляции.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Виды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модуляций: переход, отклонение, сопоставление.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Родство тональностей. Тональности первой степени родства.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Роль тонального плана в музыкальном произведении.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Тема</w:t>
      </w:r>
      <w:r w:rsidR="00F15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8.</w:t>
      </w:r>
      <w:r w:rsidR="00F15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Музыкальный синтаксис. Мелодия. Фактура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Музыкальный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синтаксис.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Расчлененность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музыкальной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речи.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Цезура. Главные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признаки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цезуры (пауза,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остановка,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повторность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мелодических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или </w:t>
      </w:r>
      <w:r w:rsidRPr="00CC6E61">
        <w:rPr>
          <w:rFonts w:ascii="Times New Roman" w:hAnsi="Times New Roman" w:cs="Times New Roman"/>
          <w:sz w:val="24"/>
          <w:szCs w:val="24"/>
        </w:rPr>
        <w:t>ритмических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фигур).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Мотив.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Фраза.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Период.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Предложение,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каденция,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CC6E61">
        <w:rPr>
          <w:rFonts w:ascii="Times New Roman" w:hAnsi="Times New Roman" w:cs="Times New Roman"/>
          <w:sz w:val="24"/>
          <w:szCs w:val="24"/>
        </w:rPr>
        <w:t>каденций.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Разновидности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периода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(квадратный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неквадратный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период,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CC6E61">
        <w:rPr>
          <w:rFonts w:ascii="Times New Roman" w:hAnsi="Times New Roman" w:cs="Times New Roman"/>
          <w:sz w:val="24"/>
          <w:szCs w:val="24"/>
        </w:rPr>
        <w:t>повторной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структуры,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период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единого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строе</w:t>
      </w:r>
      <w:r w:rsidR="002F7138" w:rsidRPr="00CC6E61">
        <w:rPr>
          <w:rFonts w:ascii="Times New Roman" w:hAnsi="Times New Roman" w:cs="Times New Roman"/>
          <w:sz w:val="24"/>
          <w:szCs w:val="24"/>
        </w:rPr>
        <w:t>ния,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период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с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расширением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и </w:t>
      </w:r>
      <w:r w:rsidRPr="00CC6E61">
        <w:rPr>
          <w:rFonts w:ascii="Times New Roman" w:hAnsi="Times New Roman" w:cs="Times New Roman"/>
          <w:sz w:val="24"/>
          <w:szCs w:val="24"/>
        </w:rPr>
        <w:t>дополнением,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период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15147">
        <w:rPr>
          <w:rFonts w:ascii="Times New Roman" w:hAnsi="Times New Roman" w:cs="Times New Roman"/>
          <w:sz w:val="24"/>
          <w:szCs w:val="24"/>
        </w:rPr>
        <w:t xml:space="preserve">з </w:t>
      </w:r>
      <w:r w:rsidRPr="00CC6E61">
        <w:rPr>
          <w:rFonts w:ascii="Times New Roman" w:hAnsi="Times New Roman" w:cs="Times New Roman"/>
          <w:sz w:val="24"/>
          <w:szCs w:val="24"/>
        </w:rPr>
        <w:t>трех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предложений,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138" w:rsidRPr="00CC6E61">
        <w:rPr>
          <w:rFonts w:ascii="Times New Roman" w:hAnsi="Times New Roman" w:cs="Times New Roman"/>
          <w:sz w:val="24"/>
          <w:szCs w:val="24"/>
        </w:rPr>
        <w:t>однотональный</w:t>
      </w:r>
      <w:proofErr w:type="spellEnd"/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и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модулирующий </w:t>
      </w:r>
      <w:r w:rsidRPr="00CC6E61">
        <w:rPr>
          <w:rFonts w:ascii="Times New Roman" w:hAnsi="Times New Roman" w:cs="Times New Roman"/>
          <w:sz w:val="24"/>
          <w:szCs w:val="24"/>
        </w:rPr>
        <w:t>периоды).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Простая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двухчастная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</w:t>
      </w:r>
      <w:r w:rsidR="002F7138" w:rsidRPr="00CC6E61">
        <w:rPr>
          <w:rFonts w:ascii="Times New Roman" w:hAnsi="Times New Roman" w:cs="Times New Roman"/>
          <w:sz w:val="24"/>
          <w:szCs w:val="24"/>
        </w:rPr>
        <w:t>стая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трехчастная</w:t>
      </w:r>
      <w:r w:rsidR="00F15147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форма (общее </w:t>
      </w:r>
      <w:r w:rsidRPr="00CC6E61">
        <w:rPr>
          <w:rFonts w:ascii="Times New Roman" w:hAnsi="Times New Roman" w:cs="Times New Roman"/>
          <w:sz w:val="24"/>
          <w:szCs w:val="24"/>
        </w:rPr>
        <w:t xml:space="preserve">представление).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Мелодия.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Мелодическая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линия.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Виды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мелодического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рисунка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(повторность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звука,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>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восходящ</w:t>
      </w:r>
      <w:r w:rsidR="002F7138" w:rsidRPr="00CC6E61">
        <w:rPr>
          <w:rFonts w:ascii="Times New Roman" w:hAnsi="Times New Roman" w:cs="Times New Roman"/>
          <w:sz w:val="24"/>
          <w:szCs w:val="24"/>
        </w:rPr>
        <w:t>ее,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нисходящее,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волнообразное </w:t>
      </w:r>
      <w:r w:rsidRPr="00CC6E61">
        <w:rPr>
          <w:rFonts w:ascii="Times New Roman" w:hAnsi="Times New Roman" w:cs="Times New Roman"/>
          <w:sz w:val="24"/>
          <w:szCs w:val="24"/>
        </w:rPr>
        <w:t>движение;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плавное —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поступенно</w:t>
      </w:r>
      <w:r w:rsidR="002F7138" w:rsidRPr="00CC6E6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движение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скачки;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закон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мелодического </w:t>
      </w:r>
      <w:r w:rsidRPr="00CC6E61">
        <w:rPr>
          <w:rFonts w:ascii="Times New Roman" w:hAnsi="Times New Roman" w:cs="Times New Roman"/>
          <w:sz w:val="24"/>
          <w:szCs w:val="24"/>
        </w:rPr>
        <w:t xml:space="preserve">противовеса). Мелодическая вершина. Кульминация.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Понятие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фактуре.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Музыкальная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ткань.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Фактура (склад).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Виды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фактур: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монодия;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многоголосие —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гомофонно-гармонич</w:t>
      </w:r>
      <w:r w:rsidR="002F7138" w:rsidRPr="00CC6E61">
        <w:rPr>
          <w:rFonts w:ascii="Times New Roman" w:hAnsi="Times New Roman" w:cs="Times New Roman"/>
          <w:sz w:val="24"/>
          <w:szCs w:val="24"/>
        </w:rPr>
        <w:t>еская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аккордовая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фактура; </w:t>
      </w:r>
      <w:r w:rsidRPr="00CC6E61">
        <w:rPr>
          <w:rFonts w:ascii="Times New Roman" w:hAnsi="Times New Roman" w:cs="Times New Roman"/>
          <w:sz w:val="24"/>
          <w:szCs w:val="24"/>
        </w:rPr>
        <w:t>полифония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— имитационная,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контрастная,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подг</w:t>
      </w:r>
      <w:r w:rsidR="002F7138" w:rsidRPr="00CC6E61">
        <w:rPr>
          <w:rFonts w:ascii="Times New Roman" w:hAnsi="Times New Roman" w:cs="Times New Roman"/>
          <w:sz w:val="24"/>
          <w:szCs w:val="24"/>
        </w:rPr>
        <w:t>олосочная.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Фактурные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приемы: </w:t>
      </w:r>
      <w:r w:rsidRPr="00CC6E61">
        <w:rPr>
          <w:rFonts w:ascii="Times New Roman" w:hAnsi="Times New Roman" w:cs="Times New Roman"/>
          <w:sz w:val="24"/>
          <w:szCs w:val="24"/>
        </w:rPr>
        <w:t>фигурация (гармоническая,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ритмич</w:t>
      </w:r>
      <w:r w:rsidR="002F7138" w:rsidRPr="00CC6E61">
        <w:rPr>
          <w:rFonts w:ascii="Times New Roman" w:hAnsi="Times New Roman" w:cs="Times New Roman"/>
          <w:sz w:val="24"/>
          <w:szCs w:val="24"/>
        </w:rPr>
        <w:t>еская,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мелодическая);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скрытое </w:t>
      </w:r>
      <w:r w:rsidRPr="00CC6E61">
        <w:rPr>
          <w:rFonts w:ascii="Times New Roman" w:hAnsi="Times New Roman" w:cs="Times New Roman"/>
          <w:sz w:val="24"/>
          <w:szCs w:val="24"/>
        </w:rPr>
        <w:t xml:space="preserve">многоголосие;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дублировки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; педальные тоны. Выразительная роль фактуры.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Тема</w:t>
      </w:r>
      <w:r w:rsidR="00C67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9.</w:t>
      </w:r>
      <w:r w:rsidR="00C67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Транспозиция. Секвенция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lastRenderedPageBreak/>
        <w:t>Транспозиция. Три способа транспозиции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(на интервал, на хроматический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полутон, посредством замены ключа).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Секве</w:t>
      </w:r>
      <w:r w:rsidR="00C67F68">
        <w:rPr>
          <w:rFonts w:ascii="Times New Roman" w:hAnsi="Times New Roman" w:cs="Times New Roman"/>
          <w:sz w:val="24"/>
          <w:szCs w:val="24"/>
        </w:rPr>
        <w:t>н</w:t>
      </w:r>
      <w:r w:rsidRPr="00CC6E61">
        <w:rPr>
          <w:rFonts w:ascii="Times New Roman" w:hAnsi="Times New Roman" w:cs="Times New Roman"/>
          <w:sz w:val="24"/>
          <w:szCs w:val="24"/>
        </w:rPr>
        <w:t>ция (общее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понятие).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Мотив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секвенции.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Звено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секвенции. Секвенция —один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из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приемов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развития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музыкального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материала.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CC6E61">
        <w:rPr>
          <w:rFonts w:ascii="Times New Roman" w:hAnsi="Times New Roman" w:cs="Times New Roman"/>
          <w:sz w:val="24"/>
          <w:szCs w:val="24"/>
        </w:rPr>
        <w:t>секвенций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форме</w:t>
      </w:r>
      <w:r w:rsidR="002F7138" w:rsidRPr="00CC6E61">
        <w:rPr>
          <w:rFonts w:ascii="Times New Roman" w:hAnsi="Times New Roman" w:cs="Times New Roman"/>
          <w:sz w:val="24"/>
          <w:szCs w:val="24"/>
        </w:rPr>
        <w:t>.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Виды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секвенций.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Секвенции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тональные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(диатонические)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и </w:t>
      </w:r>
      <w:r w:rsidRPr="00CC6E61">
        <w:rPr>
          <w:rFonts w:ascii="Times New Roman" w:hAnsi="Times New Roman" w:cs="Times New Roman"/>
          <w:sz w:val="24"/>
          <w:szCs w:val="24"/>
        </w:rPr>
        <w:t>модулирующие.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Разновидности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модулирую</w:t>
      </w:r>
      <w:r w:rsidR="002F7138" w:rsidRPr="00CC6E61">
        <w:rPr>
          <w:rFonts w:ascii="Times New Roman" w:hAnsi="Times New Roman" w:cs="Times New Roman"/>
          <w:sz w:val="24"/>
          <w:szCs w:val="24"/>
        </w:rPr>
        <w:t>щих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>секвенций (по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2F7138" w:rsidRPr="00CC6E61">
        <w:rPr>
          <w:rFonts w:ascii="Times New Roman" w:hAnsi="Times New Roman" w:cs="Times New Roman"/>
          <w:sz w:val="24"/>
          <w:szCs w:val="24"/>
        </w:rPr>
        <w:t xml:space="preserve">родственным </w:t>
      </w:r>
      <w:r w:rsidRPr="00CC6E61">
        <w:rPr>
          <w:rFonts w:ascii="Times New Roman" w:hAnsi="Times New Roman" w:cs="Times New Roman"/>
          <w:sz w:val="24"/>
          <w:szCs w:val="24"/>
        </w:rPr>
        <w:t>тональностям</w:t>
      </w:r>
      <w:r w:rsidR="0075335F" w:rsidRPr="00CC6E61">
        <w:rPr>
          <w:rFonts w:ascii="Times New Roman" w:hAnsi="Times New Roman" w:cs="Times New Roman"/>
          <w:sz w:val="24"/>
          <w:szCs w:val="24"/>
        </w:rPr>
        <w:t xml:space="preserve"> и по равновеликим интервалам).</w:t>
      </w:r>
    </w:p>
    <w:p w:rsidR="0075335F" w:rsidRPr="00CC6E61" w:rsidRDefault="0075335F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E61">
        <w:rPr>
          <w:rFonts w:ascii="Times New Roman" w:hAnsi="Times New Roman" w:cs="Times New Roman"/>
          <w:b/>
          <w:sz w:val="24"/>
          <w:szCs w:val="24"/>
        </w:rPr>
        <w:t>III.Требования</w:t>
      </w:r>
      <w:proofErr w:type="spellEnd"/>
      <w:r w:rsidRPr="00CC6E61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обучающихся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Результат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освоения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программы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учебному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предмету «Элементарная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теория музыки» должен отражать: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• знание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основных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элементов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</w:t>
      </w:r>
      <w:r w:rsidR="005F55E2" w:rsidRPr="00CC6E61">
        <w:rPr>
          <w:rFonts w:ascii="Times New Roman" w:hAnsi="Times New Roman" w:cs="Times New Roman"/>
          <w:sz w:val="24"/>
          <w:szCs w:val="24"/>
        </w:rPr>
        <w:t>ого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языка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(понятий—звукоряд,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лад, интервалы, аккорды, диатоника,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, отклонение, модуляция);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• первичные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знания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строении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</w:t>
      </w:r>
      <w:r w:rsidR="005F55E2" w:rsidRPr="00CC6E61">
        <w:rPr>
          <w:rFonts w:ascii="Times New Roman" w:hAnsi="Times New Roman" w:cs="Times New Roman"/>
          <w:sz w:val="24"/>
          <w:szCs w:val="24"/>
        </w:rPr>
        <w:t>льной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ткани,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типах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изложения </w:t>
      </w:r>
      <w:r w:rsidRPr="00CC6E61">
        <w:rPr>
          <w:rFonts w:ascii="Times New Roman" w:hAnsi="Times New Roman" w:cs="Times New Roman"/>
          <w:sz w:val="24"/>
          <w:szCs w:val="24"/>
        </w:rPr>
        <w:t xml:space="preserve">музыкального материала;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• умение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осуществлять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элементар</w:t>
      </w:r>
      <w:r w:rsidR="005F55E2" w:rsidRPr="00CC6E61">
        <w:rPr>
          <w:rFonts w:ascii="Times New Roman" w:hAnsi="Times New Roman" w:cs="Times New Roman"/>
          <w:sz w:val="24"/>
          <w:szCs w:val="24"/>
        </w:rPr>
        <w:t>ный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анализ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нотного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текста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с </w:t>
      </w:r>
      <w:r w:rsidRPr="00CC6E61">
        <w:rPr>
          <w:rFonts w:ascii="Times New Roman" w:hAnsi="Times New Roman" w:cs="Times New Roman"/>
          <w:sz w:val="24"/>
          <w:szCs w:val="24"/>
        </w:rPr>
        <w:t>объяснением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роли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выразительных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средств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в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контексте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CC6E61">
        <w:rPr>
          <w:rFonts w:ascii="Times New Roman" w:hAnsi="Times New Roman" w:cs="Times New Roman"/>
          <w:sz w:val="24"/>
          <w:szCs w:val="24"/>
        </w:rPr>
        <w:t xml:space="preserve">произведения;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• наличие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первичных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навыков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анализ</w:t>
      </w:r>
      <w:r w:rsidR="005F55E2" w:rsidRPr="00CC6E61">
        <w:rPr>
          <w:rFonts w:ascii="Times New Roman" w:hAnsi="Times New Roman" w:cs="Times New Roman"/>
          <w:sz w:val="24"/>
          <w:szCs w:val="24"/>
        </w:rPr>
        <w:t>у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музыкальной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ткани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с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CC6E61">
        <w:rPr>
          <w:rFonts w:ascii="Times New Roman" w:hAnsi="Times New Roman" w:cs="Times New Roman"/>
          <w:sz w:val="24"/>
          <w:szCs w:val="24"/>
        </w:rPr>
        <w:t>зрения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ладовой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системы,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особенн</w:t>
      </w:r>
      <w:r w:rsidR="005F55E2" w:rsidRPr="00CC6E61">
        <w:rPr>
          <w:rFonts w:ascii="Times New Roman" w:hAnsi="Times New Roman" w:cs="Times New Roman"/>
          <w:sz w:val="24"/>
          <w:szCs w:val="24"/>
        </w:rPr>
        <w:t>остей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звукоряда (использование </w:t>
      </w:r>
      <w:r w:rsidRPr="00CC6E61">
        <w:rPr>
          <w:rFonts w:ascii="Times New Roman" w:hAnsi="Times New Roman" w:cs="Times New Roman"/>
          <w:sz w:val="24"/>
          <w:szCs w:val="24"/>
        </w:rPr>
        <w:t>диатонических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или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хроматических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ладов,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отклонений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др.),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фактурно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го </w:t>
      </w:r>
      <w:r w:rsidRPr="00CC6E61">
        <w:rPr>
          <w:rFonts w:ascii="Times New Roman" w:hAnsi="Times New Roman" w:cs="Times New Roman"/>
          <w:sz w:val="24"/>
          <w:szCs w:val="24"/>
        </w:rPr>
        <w:t>изложения материала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(типов фактур).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Результатом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освоения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учебного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предмета «Элементарная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музыки» является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приобретение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обучающимися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также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следующих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знаний,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умений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 навыков: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– знание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музыкальной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грамоты,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характерных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особенностей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CC6E61">
        <w:rPr>
          <w:rFonts w:ascii="Times New Roman" w:hAnsi="Times New Roman" w:cs="Times New Roman"/>
          <w:sz w:val="24"/>
          <w:szCs w:val="24"/>
        </w:rPr>
        <w:t>музыкальной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выразительности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их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взаим</w:t>
      </w:r>
      <w:r w:rsidR="005F55E2" w:rsidRPr="00CC6E61">
        <w:rPr>
          <w:rFonts w:ascii="Times New Roman" w:hAnsi="Times New Roman" w:cs="Times New Roman"/>
          <w:sz w:val="24"/>
          <w:szCs w:val="24"/>
        </w:rPr>
        <w:t>овлияние,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первичные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знания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в </w:t>
      </w:r>
      <w:r w:rsidRPr="00CC6E61">
        <w:rPr>
          <w:rFonts w:ascii="Times New Roman" w:hAnsi="Times New Roman" w:cs="Times New Roman"/>
          <w:sz w:val="24"/>
          <w:szCs w:val="24"/>
        </w:rPr>
        <w:t xml:space="preserve">области музыкального синтаксиса;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– умение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использовать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получен</w:t>
      </w:r>
      <w:r w:rsidR="005F55E2" w:rsidRPr="00CC6E61">
        <w:rPr>
          <w:rFonts w:ascii="Times New Roman" w:hAnsi="Times New Roman" w:cs="Times New Roman"/>
          <w:sz w:val="24"/>
          <w:szCs w:val="24"/>
        </w:rPr>
        <w:t>ные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теоретические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знания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при </w:t>
      </w:r>
      <w:r w:rsidRPr="00CC6E61">
        <w:rPr>
          <w:rFonts w:ascii="Times New Roman" w:hAnsi="Times New Roman" w:cs="Times New Roman"/>
          <w:sz w:val="24"/>
          <w:szCs w:val="24"/>
        </w:rPr>
        <w:t>исполнительстве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музыкальных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инструментах,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умение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строить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ать </w:t>
      </w:r>
      <w:r w:rsidRPr="00CC6E61">
        <w:rPr>
          <w:rFonts w:ascii="Times New Roman" w:hAnsi="Times New Roman" w:cs="Times New Roman"/>
          <w:sz w:val="24"/>
          <w:szCs w:val="24"/>
        </w:rPr>
        <w:t>интервалы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аккорды,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определять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</w:t>
      </w:r>
      <w:r w:rsidR="005F55E2" w:rsidRPr="00CC6E61">
        <w:rPr>
          <w:rFonts w:ascii="Times New Roman" w:hAnsi="Times New Roman" w:cs="Times New Roman"/>
          <w:sz w:val="24"/>
          <w:szCs w:val="24"/>
        </w:rPr>
        <w:t>ть,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отклонения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модуляции, </w:t>
      </w:r>
      <w:r w:rsidRPr="00CC6E61">
        <w:rPr>
          <w:rFonts w:ascii="Times New Roman" w:hAnsi="Times New Roman" w:cs="Times New Roman"/>
          <w:sz w:val="24"/>
          <w:szCs w:val="24"/>
        </w:rPr>
        <w:t>выполнять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задания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группировку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длительн</w:t>
      </w:r>
      <w:r w:rsidR="005F55E2" w:rsidRPr="00CC6E61">
        <w:rPr>
          <w:rFonts w:ascii="Times New Roman" w:hAnsi="Times New Roman" w:cs="Times New Roman"/>
          <w:sz w:val="24"/>
          <w:szCs w:val="24"/>
        </w:rPr>
        <w:t>остей,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транспозицию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заданного </w:t>
      </w:r>
      <w:r w:rsidRPr="00CC6E61">
        <w:rPr>
          <w:rFonts w:ascii="Times New Roman" w:hAnsi="Times New Roman" w:cs="Times New Roman"/>
          <w:sz w:val="24"/>
          <w:szCs w:val="24"/>
        </w:rPr>
        <w:t xml:space="preserve">музыкального материала;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– навык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владения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элементами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музыкального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языка,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наличие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пер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вичных </w:t>
      </w:r>
      <w:r w:rsidRPr="00CC6E61">
        <w:rPr>
          <w:rFonts w:ascii="Times New Roman" w:hAnsi="Times New Roman" w:cs="Times New Roman"/>
          <w:sz w:val="24"/>
          <w:szCs w:val="24"/>
        </w:rPr>
        <w:t>навыков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анализу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музыкальной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ткани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</w:t>
      </w:r>
      <w:r w:rsidR="005F55E2" w:rsidRPr="00CC6E61">
        <w:rPr>
          <w:rFonts w:ascii="Times New Roman" w:hAnsi="Times New Roman" w:cs="Times New Roman"/>
          <w:sz w:val="24"/>
          <w:szCs w:val="24"/>
        </w:rPr>
        <w:t>чки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зрения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ладовой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системы, </w:t>
      </w:r>
      <w:r w:rsidRPr="00CC6E61">
        <w:rPr>
          <w:rFonts w:ascii="Times New Roman" w:hAnsi="Times New Roman" w:cs="Times New Roman"/>
          <w:sz w:val="24"/>
          <w:szCs w:val="24"/>
        </w:rPr>
        <w:t>особенностей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звукоряда,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фактурного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изложени</w:t>
      </w:r>
      <w:r w:rsidR="005F55E2" w:rsidRPr="00CC6E61">
        <w:rPr>
          <w:rFonts w:ascii="Times New Roman" w:hAnsi="Times New Roman" w:cs="Times New Roman"/>
          <w:sz w:val="24"/>
          <w:szCs w:val="24"/>
        </w:rPr>
        <w:t>я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материала (типов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фактуры), </w:t>
      </w:r>
      <w:r w:rsidRPr="00CC6E61">
        <w:rPr>
          <w:rFonts w:ascii="Times New Roman" w:hAnsi="Times New Roman" w:cs="Times New Roman"/>
          <w:sz w:val="24"/>
          <w:szCs w:val="24"/>
        </w:rPr>
        <w:t xml:space="preserve">навыков сочинения музыкального текста.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Уровень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знаний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данному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учебному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предмету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должен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соответствовать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требованиям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вступительных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испытаний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C67F68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сре</w:t>
      </w:r>
      <w:r w:rsidR="005F55E2" w:rsidRPr="00CC6E61">
        <w:rPr>
          <w:rFonts w:ascii="Times New Roman" w:hAnsi="Times New Roman" w:cs="Times New Roman"/>
          <w:sz w:val="24"/>
          <w:szCs w:val="24"/>
        </w:rPr>
        <w:t>дние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CC6E61">
        <w:rPr>
          <w:rFonts w:ascii="Times New Roman" w:hAnsi="Times New Roman" w:cs="Times New Roman"/>
          <w:sz w:val="24"/>
          <w:szCs w:val="24"/>
        </w:rPr>
        <w:t>заведения.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Поступающий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демонстрирует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их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при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сдаче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сольфеджио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в </w:t>
      </w:r>
      <w:r w:rsidRPr="00CC6E61">
        <w:rPr>
          <w:rFonts w:ascii="Times New Roman" w:hAnsi="Times New Roman" w:cs="Times New Roman"/>
          <w:sz w:val="24"/>
          <w:szCs w:val="24"/>
        </w:rPr>
        <w:t>письменной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устной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форме.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Письменная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форма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предполагает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Pr="00CC6E61">
        <w:rPr>
          <w:rFonts w:ascii="Times New Roman" w:hAnsi="Times New Roman" w:cs="Times New Roman"/>
          <w:sz w:val="24"/>
          <w:szCs w:val="24"/>
        </w:rPr>
        <w:t>навыками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работы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тональностях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</w:t>
      </w:r>
      <w:r w:rsidR="005F55E2" w:rsidRPr="00CC6E61">
        <w:rPr>
          <w:rFonts w:ascii="Times New Roman" w:hAnsi="Times New Roman" w:cs="Times New Roman"/>
          <w:sz w:val="24"/>
          <w:szCs w:val="24"/>
        </w:rPr>
        <w:t>азным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количеством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знаков, с </w:t>
      </w:r>
      <w:r w:rsidRPr="00CC6E61">
        <w:rPr>
          <w:rFonts w:ascii="Times New Roman" w:hAnsi="Times New Roman" w:cs="Times New Roman"/>
          <w:sz w:val="24"/>
          <w:szCs w:val="24"/>
        </w:rPr>
        <w:t>внутритональным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модуляционным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хроматизмом,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отклонениями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в </w:t>
      </w:r>
      <w:r w:rsidRPr="00CC6E61">
        <w:rPr>
          <w:rFonts w:ascii="Times New Roman" w:hAnsi="Times New Roman" w:cs="Times New Roman"/>
          <w:sz w:val="24"/>
          <w:szCs w:val="24"/>
        </w:rPr>
        <w:t>тональности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первой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степени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родст</w:t>
      </w:r>
      <w:r w:rsidR="005F55E2" w:rsidRPr="00CC6E61">
        <w:rPr>
          <w:rFonts w:ascii="Times New Roman" w:hAnsi="Times New Roman" w:cs="Times New Roman"/>
          <w:sz w:val="24"/>
          <w:szCs w:val="24"/>
        </w:rPr>
        <w:t>ва,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секвенциями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тональными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и </w:t>
      </w:r>
      <w:r w:rsidRPr="00CC6E61">
        <w:rPr>
          <w:rFonts w:ascii="Times New Roman" w:hAnsi="Times New Roman" w:cs="Times New Roman"/>
          <w:sz w:val="24"/>
          <w:szCs w:val="24"/>
        </w:rPr>
        <w:t xml:space="preserve">модулирующими, различными формами метроритмических трудностей.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Устная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форма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ответа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предполагает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знание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умение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работать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ладу -в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натуральном,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гармоническом,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мелодичес</w:t>
      </w:r>
      <w:r w:rsidR="005F55E2" w:rsidRPr="00CC6E61">
        <w:rPr>
          <w:rFonts w:ascii="Times New Roman" w:hAnsi="Times New Roman" w:cs="Times New Roman"/>
          <w:sz w:val="24"/>
          <w:szCs w:val="24"/>
        </w:rPr>
        <w:t>ком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мажоре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миноре,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знание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ступеней,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интервалов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ладу </w:t>
      </w:r>
      <w:r w:rsidR="005F55E2" w:rsidRPr="00CC6E61">
        <w:rPr>
          <w:rFonts w:ascii="Times New Roman" w:hAnsi="Times New Roman" w:cs="Times New Roman"/>
          <w:sz w:val="24"/>
          <w:szCs w:val="24"/>
        </w:rPr>
        <w:t>(диатонических,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характерных), </w:t>
      </w:r>
      <w:r w:rsidRPr="00CC6E61">
        <w:rPr>
          <w:rFonts w:ascii="Times New Roman" w:hAnsi="Times New Roman" w:cs="Times New Roman"/>
          <w:sz w:val="24"/>
          <w:szCs w:val="24"/>
        </w:rPr>
        <w:t>аккордов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ладу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соответствии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программой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</w:t>
      </w:r>
      <w:r w:rsidR="005F55E2" w:rsidRPr="00CC6E61">
        <w:rPr>
          <w:rFonts w:ascii="Times New Roman" w:hAnsi="Times New Roman" w:cs="Times New Roman"/>
          <w:sz w:val="24"/>
          <w:szCs w:val="24"/>
        </w:rPr>
        <w:t>чебного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предмета),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также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— </w:t>
      </w:r>
      <w:r w:rsidRPr="00CC6E61">
        <w:rPr>
          <w:rFonts w:ascii="Times New Roman" w:hAnsi="Times New Roman" w:cs="Times New Roman"/>
          <w:sz w:val="24"/>
          <w:szCs w:val="24"/>
        </w:rPr>
        <w:t>вне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лада (интервалы,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аккорды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соотве</w:t>
      </w:r>
      <w:r w:rsidR="005F55E2" w:rsidRPr="00CC6E61">
        <w:rPr>
          <w:rFonts w:ascii="Times New Roman" w:hAnsi="Times New Roman" w:cs="Times New Roman"/>
          <w:sz w:val="24"/>
          <w:szCs w:val="24"/>
        </w:rPr>
        <w:t>тствии</w:t>
      </w:r>
      <w:r w:rsidR="00EC26B0">
        <w:rPr>
          <w:rFonts w:ascii="Times New Roman" w:hAnsi="Times New Roman" w:cs="Times New Roman"/>
          <w:sz w:val="24"/>
          <w:szCs w:val="24"/>
        </w:rPr>
        <w:t xml:space="preserve"> с </w:t>
      </w:r>
      <w:r w:rsidR="005F55E2" w:rsidRPr="00CC6E61">
        <w:rPr>
          <w:rFonts w:ascii="Times New Roman" w:hAnsi="Times New Roman" w:cs="Times New Roman"/>
          <w:sz w:val="24"/>
          <w:szCs w:val="24"/>
        </w:rPr>
        <w:t>программой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CC6E61">
        <w:rPr>
          <w:rFonts w:ascii="Times New Roman" w:hAnsi="Times New Roman" w:cs="Times New Roman"/>
          <w:sz w:val="24"/>
          <w:szCs w:val="24"/>
        </w:rPr>
        <w:t xml:space="preserve">предмета).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Устная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форма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вступительного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испытания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сольфеджио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предполагает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знания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основных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определений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понятий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</w:t>
      </w:r>
      <w:r w:rsidR="005F55E2" w:rsidRPr="00CC6E61">
        <w:rPr>
          <w:rFonts w:ascii="Times New Roman" w:hAnsi="Times New Roman" w:cs="Times New Roman"/>
          <w:sz w:val="24"/>
          <w:szCs w:val="24"/>
        </w:rPr>
        <w:t>бного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предмета «Элементарная </w:t>
      </w:r>
      <w:r w:rsidRPr="00CC6E61">
        <w:rPr>
          <w:rFonts w:ascii="Times New Roman" w:hAnsi="Times New Roman" w:cs="Times New Roman"/>
          <w:sz w:val="24"/>
          <w:szCs w:val="24"/>
        </w:rPr>
        <w:t>теория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музыки» по следующим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темам: «Кварто-к</w:t>
      </w:r>
      <w:r w:rsidR="005F55E2" w:rsidRPr="00CC6E61">
        <w:rPr>
          <w:rFonts w:ascii="Times New Roman" w:hAnsi="Times New Roman" w:cs="Times New Roman"/>
          <w:sz w:val="24"/>
          <w:szCs w:val="24"/>
        </w:rPr>
        <w:t>винтовый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круг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тональностей», </w:t>
      </w:r>
      <w:r w:rsidRPr="00CC6E61">
        <w:rPr>
          <w:rFonts w:ascii="Times New Roman" w:hAnsi="Times New Roman" w:cs="Times New Roman"/>
          <w:sz w:val="24"/>
          <w:szCs w:val="24"/>
        </w:rPr>
        <w:t>«Хроматизм»,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«Альтерация»,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«Энгармонизм»,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«Тональности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первой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Pr="00CC6E61">
        <w:rPr>
          <w:rFonts w:ascii="Times New Roman" w:hAnsi="Times New Roman" w:cs="Times New Roman"/>
          <w:sz w:val="24"/>
          <w:szCs w:val="24"/>
        </w:rPr>
        <w:t>родства»,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«Наиболее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употребительные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музыкальные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термины»,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«Буквенные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названия звуков и тональностей», «Группировка длительностей». </w:t>
      </w:r>
    </w:p>
    <w:p w:rsidR="007720DE" w:rsidRPr="00CC6E61" w:rsidRDefault="007720DE" w:rsidP="00CC6E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IV.</w:t>
      </w:r>
      <w:r w:rsidR="00EC2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  <w:r w:rsidR="0075335F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5F55E2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7720DE" w:rsidRPr="00CC6E61">
        <w:rPr>
          <w:rFonts w:ascii="Times New Roman" w:hAnsi="Times New Roman" w:cs="Times New Roman"/>
          <w:i/>
          <w:sz w:val="24"/>
          <w:szCs w:val="24"/>
        </w:rPr>
        <w:t>Аттестация: цели, виды, форма, содержание</w:t>
      </w:r>
      <w:r w:rsidR="0075335F" w:rsidRPr="00CC6E61">
        <w:rPr>
          <w:rFonts w:ascii="Times New Roman" w:hAnsi="Times New Roman" w:cs="Times New Roman"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lastRenderedPageBreak/>
        <w:t>Оценка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качества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реализации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учебного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EC26B0">
        <w:rPr>
          <w:rFonts w:ascii="Times New Roman" w:hAnsi="Times New Roman" w:cs="Times New Roman"/>
          <w:sz w:val="24"/>
          <w:szCs w:val="24"/>
        </w:rPr>
        <w:t>«</w:t>
      </w:r>
      <w:r w:rsidRPr="00CC6E61">
        <w:rPr>
          <w:rFonts w:ascii="Times New Roman" w:hAnsi="Times New Roman" w:cs="Times New Roman"/>
          <w:sz w:val="24"/>
          <w:szCs w:val="24"/>
        </w:rPr>
        <w:t>Элементарная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</w:t>
      </w:r>
      <w:r w:rsidR="00EC26B0">
        <w:rPr>
          <w:rFonts w:ascii="Times New Roman" w:hAnsi="Times New Roman" w:cs="Times New Roman"/>
          <w:sz w:val="24"/>
          <w:szCs w:val="24"/>
        </w:rPr>
        <w:t xml:space="preserve">» </w:t>
      </w:r>
      <w:r w:rsidRPr="00CC6E61">
        <w:rPr>
          <w:rFonts w:ascii="Times New Roman" w:hAnsi="Times New Roman" w:cs="Times New Roman"/>
          <w:sz w:val="24"/>
          <w:szCs w:val="24"/>
        </w:rPr>
        <w:t>включает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себя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текущий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контроль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успеваемости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промежуточную </w:t>
      </w:r>
      <w:r w:rsidR="0075335F" w:rsidRPr="00CC6E61">
        <w:rPr>
          <w:rFonts w:ascii="Times New Roman" w:hAnsi="Times New Roman" w:cs="Times New Roman"/>
          <w:sz w:val="24"/>
          <w:szCs w:val="24"/>
        </w:rPr>
        <w:t>аттестацию обучающегося.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Текущий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контроль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успеваемости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обучающихся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проводится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счет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аудиторного времени, предус</w:t>
      </w:r>
      <w:r w:rsidR="005F55E2" w:rsidRPr="00CC6E61">
        <w:rPr>
          <w:rFonts w:ascii="Times New Roman" w:hAnsi="Times New Roman" w:cs="Times New Roman"/>
          <w:sz w:val="24"/>
          <w:szCs w:val="24"/>
        </w:rPr>
        <w:t>мотренного на учебный предмет.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>Форму</w:t>
      </w:r>
      <w:r w:rsidR="00EC2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i/>
          <w:sz w:val="24"/>
          <w:szCs w:val="24"/>
        </w:rPr>
        <w:t>и</w:t>
      </w:r>
      <w:r w:rsidR="00EC2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i/>
          <w:sz w:val="24"/>
          <w:szCs w:val="24"/>
        </w:rPr>
        <w:t>время</w:t>
      </w:r>
      <w:r w:rsidR="00EC2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проведения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промежуточной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аттестации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предмету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образовательное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учреждение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устанавливает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5F55E2" w:rsidRPr="00CC6E61">
        <w:rPr>
          <w:rFonts w:ascii="Times New Roman" w:hAnsi="Times New Roman" w:cs="Times New Roman"/>
          <w:sz w:val="24"/>
          <w:szCs w:val="24"/>
        </w:rPr>
        <w:t>амостоятельно.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Это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CC6E61">
        <w:rPr>
          <w:rFonts w:ascii="Times New Roman" w:hAnsi="Times New Roman" w:cs="Times New Roman"/>
          <w:sz w:val="24"/>
          <w:szCs w:val="24"/>
        </w:rPr>
        <w:t xml:space="preserve">контрольные уроки, зачеты, экзамены.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i/>
          <w:sz w:val="24"/>
          <w:szCs w:val="24"/>
        </w:rPr>
        <w:t>Формы</w:t>
      </w:r>
      <w:r w:rsidR="00EC2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i/>
          <w:sz w:val="24"/>
          <w:szCs w:val="24"/>
        </w:rPr>
        <w:t>и</w:t>
      </w:r>
      <w:r w:rsidR="00EC2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i/>
          <w:sz w:val="24"/>
          <w:szCs w:val="24"/>
        </w:rPr>
        <w:t>средства</w:t>
      </w:r>
      <w:r w:rsidR="00EC2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i/>
          <w:sz w:val="24"/>
          <w:szCs w:val="24"/>
        </w:rPr>
        <w:t>текущего</w:t>
      </w:r>
      <w:r w:rsidR="00EC2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i/>
          <w:sz w:val="24"/>
          <w:szCs w:val="24"/>
        </w:rPr>
        <w:t>контроля</w:t>
      </w:r>
      <w:r w:rsidRPr="00CC6E61">
        <w:rPr>
          <w:rFonts w:ascii="Times New Roman" w:hAnsi="Times New Roman" w:cs="Times New Roman"/>
          <w:sz w:val="24"/>
          <w:szCs w:val="24"/>
        </w:rPr>
        <w:t>.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качестве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средств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текущего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контроля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могут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использоваться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письменные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контрольн</w:t>
      </w:r>
      <w:r w:rsidR="005F55E2" w:rsidRPr="00CC6E61">
        <w:rPr>
          <w:rFonts w:ascii="Times New Roman" w:hAnsi="Times New Roman" w:cs="Times New Roman"/>
          <w:sz w:val="24"/>
          <w:szCs w:val="24"/>
        </w:rPr>
        <w:t>ые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работы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устные </w:t>
      </w:r>
      <w:r w:rsidRPr="00CC6E61">
        <w:rPr>
          <w:rFonts w:ascii="Times New Roman" w:hAnsi="Times New Roman" w:cs="Times New Roman"/>
          <w:sz w:val="24"/>
          <w:szCs w:val="24"/>
        </w:rPr>
        <w:t>опросы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темам,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тестирование.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Текущий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</w:t>
      </w:r>
      <w:r w:rsidR="005F55E2" w:rsidRPr="00CC6E61">
        <w:rPr>
          <w:rFonts w:ascii="Times New Roman" w:hAnsi="Times New Roman" w:cs="Times New Roman"/>
          <w:sz w:val="24"/>
          <w:szCs w:val="24"/>
        </w:rPr>
        <w:t>роль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успеваемости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обучающихся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проводится в счет аудиторного времени, пред</w:t>
      </w:r>
      <w:r w:rsidR="005F55E2" w:rsidRPr="00CC6E61">
        <w:rPr>
          <w:rFonts w:ascii="Times New Roman" w:hAnsi="Times New Roman" w:cs="Times New Roman"/>
          <w:sz w:val="24"/>
          <w:szCs w:val="24"/>
        </w:rPr>
        <w:t>усмотренного на учебный предмет</w:t>
      </w:r>
      <w:r w:rsidRPr="00CC6E61">
        <w:rPr>
          <w:rFonts w:ascii="Times New Roman" w:hAnsi="Times New Roman" w:cs="Times New Roman"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Промежуточная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аттестация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проводится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форме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контрольного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урока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зачета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завершающих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полугодия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учебных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занятиях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в </w:t>
      </w:r>
      <w:r w:rsidRPr="00CC6E61">
        <w:rPr>
          <w:rFonts w:ascii="Times New Roman" w:hAnsi="Times New Roman" w:cs="Times New Roman"/>
          <w:sz w:val="24"/>
          <w:szCs w:val="24"/>
        </w:rPr>
        <w:t>счет аудиторного времени, пред</w:t>
      </w:r>
      <w:r w:rsidR="005F55E2" w:rsidRPr="00CC6E61">
        <w:rPr>
          <w:rFonts w:ascii="Times New Roman" w:hAnsi="Times New Roman" w:cs="Times New Roman"/>
          <w:sz w:val="24"/>
          <w:szCs w:val="24"/>
        </w:rPr>
        <w:t>усмотренного на учебный предмет.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Оценка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качества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реализации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программы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учебному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предмету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«Элементарная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музыки»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включает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себя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тек</w:t>
      </w:r>
      <w:r w:rsidR="005F55E2" w:rsidRPr="00CC6E61">
        <w:rPr>
          <w:rFonts w:ascii="Times New Roman" w:hAnsi="Times New Roman" w:cs="Times New Roman"/>
          <w:sz w:val="24"/>
          <w:szCs w:val="24"/>
        </w:rPr>
        <w:t>ущий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контроль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и </w:t>
      </w:r>
      <w:r w:rsidRPr="00CC6E61">
        <w:rPr>
          <w:rFonts w:ascii="Times New Roman" w:hAnsi="Times New Roman" w:cs="Times New Roman"/>
          <w:sz w:val="24"/>
          <w:szCs w:val="24"/>
        </w:rPr>
        <w:t xml:space="preserve">промежуточную аттестацию.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завершении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изучения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</w:t>
      </w:r>
      <w:r w:rsidR="005F55E2" w:rsidRPr="00CC6E61">
        <w:rPr>
          <w:rFonts w:ascii="Times New Roman" w:hAnsi="Times New Roman" w:cs="Times New Roman"/>
          <w:sz w:val="24"/>
          <w:szCs w:val="24"/>
        </w:rPr>
        <w:t>ета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по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итогам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промежуточной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аттестации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обучающимся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выставляется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оценка,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которая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заносится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свидетельство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об </w:t>
      </w:r>
      <w:r w:rsidRPr="00CC6E61">
        <w:rPr>
          <w:rFonts w:ascii="Times New Roman" w:hAnsi="Times New Roman" w:cs="Times New Roman"/>
          <w:sz w:val="24"/>
          <w:szCs w:val="24"/>
        </w:rPr>
        <w:t xml:space="preserve">окончании образовательного учреждения.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конце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первого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полугодия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проводится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контрольный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урок.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конце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второго полугодия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— дифференцированный зачет с оценкой.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2.Критерии оценки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При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проведении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зачета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письменной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устной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формах уровень знаний обучающихся оценивается следующим образом: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 xml:space="preserve">Таблица4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F55E2" w:rsidRPr="00CC6E61" w:rsidTr="005F55E2">
        <w:tc>
          <w:tcPr>
            <w:tcW w:w="3227" w:type="dxa"/>
          </w:tcPr>
          <w:p w:rsidR="005F55E2" w:rsidRPr="00CC6E61" w:rsidRDefault="005F55E2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344" w:type="dxa"/>
          </w:tcPr>
          <w:p w:rsidR="005F55E2" w:rsidRPr="00CC6E61" w:rsidRDefault="005F55E2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выступления</w:t>
            </w:r>
          </w:p>
        </w:tc>
      </w:tr>
      <w:tr w:rsidR="005F55E2" w:rsidRPr="00CC6E61" w:rsidTr="005F55E2">
        <w:tc>
          <w:tcPr>
            <w:tcW w:w="3227" w:type="dxa"/>
          </w:tcPr>
          <w:p w:rsidR="005F55E2" w:rsidRPr="00CC6E61" w:rsidRDefault="005F55E2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5 («отлично»)</w:t>
            </w:r>
          </w:p>
        </w:tc>
        <w:tc>
          <w:tcPr>
            <w:tcW w:w="6344" w:type="dxa"/>
          </w:tcPr>
          <w:p w:rsidR="005F55E2" w:rsidRPr="00CC6E61" w:rsidRDefault="005F55E2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зачете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продемонстрировал прочные,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системные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знания и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практическими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 полном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объеме,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предусмотренном программой</w:t>
            </w:r>
          </w:p>
        </w:tc>
      </w:tr>
      <w:tr w:rsidR="005F55E2" w:rsidRPr="00CC6E61" w:rsidTr="005F55E2">
        <w:tc>
          <w:tcPr>
            <w:tcW w:w="3227" w:type="dxa"/>
          </w:tcPr>
          <w:p w:rsidR="005F55E2" w:rsidRPr="00CC6E61" w:rsidRDefault="005F55E2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4 («хорошо»)</w:t>
            </w:r>
          </w:p>
        </w:tc>
        <w:tc>
          <w:tcPr>
            <w:tcW w:w="6344" w:type="dxa"/>
          </w:tcPr>
          <w:p w:rsidR="005F55E2" w:rsidRPr="00CC6E61" w:rsidRDefault="005F55E2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хорошие теоретические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владение практическими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 xml:space="preserve">объеме, </w:t>
            </w:r>
          </w:p>
          <w:p w:rsidR="005F55E2" w:rsidRPr="00CC6E61" w:rsidRDefault="005F55E2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предусмотренном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программой. Допускаемые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 неточности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существенными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 не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затрагивают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 навыков</w:t>
            </w:r>
          </w:p>
        </w:tc>
      </w:tr>
      <w:tr w:rsidR="005F55E2" w:rsidRPr="00CC6E61" w:rsidTr="005F55E2">
        <w:tc>
          <w:tcPr>
            <w:tcW w:w="3227" w:type="dxa"/>
          </w:tcPr>
          <w:p w:rsidR="005F55E2" w:rsidRPr="00CC6E61" w:rsidRDefault="005F55E2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6344" w:type="dxa"/>
          </w:tcPr>
          <w:p w:rsidR="005F55E2" w:rsidRPr="00CC6E61" w:rsidRDefault="005F55E2" w:rsidP="00CC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допускает существенные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и показывает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владение предусмотренных</w:t>
            </w:r>
            <w:r w:rsidR="00EC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E61">
              <w:rPr>
                <w:rFonts w:ascii="Times New Roman" w:hAnsi="Times New Roman" w:cs="Times New Roman"/>
                <w:sz w:val="24"/>
                <w:szCs w:val="24"/>
              </w:rPr>
              <w:t>программой практических навыков</w:t>
            </w:r>
          </w:p>
        </w:tc>
      </w:tr>
    </w:tbl>
    <w:p w:rsidR="005F55E2" w:rsidRPr="00CC6E61" w:rsidRDefault="005F55E2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соответствии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ФГТ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разрабатываются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критерии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оценок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промежуточной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аттестации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текущего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контроля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учащих</w:t>
      </w:r>
      <w:r w:rsidR="005F55E2" w:rsidRPr="00CC6E61">
        <w:rPr>
          <w:rFonts w:ascii="Times New Roman" w:hAnsi="Times New Roman" w:cs="Times New Roman"/>
          <w:sz w:val="24"/>
          <w:szCs w:val="24"/>
        </w:rPr>
        <w:t>ся,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а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также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создаются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фонды </w:t>
      </w:r>
      <w:r w:rsidRPr="00CC6E61">
        <w:rPr>
          <w:rFonts w:ascii="Times New Roman" w:hAnsi="Times New Roman" w:cs="Times New Roman"/>
          <w:sz w:val="24"/>
          <w:szCs w:val="24"/>
        </w:rPr>
        <w:t>оценочных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средств,</w:t>
      </w:r>
      <w:r w:rsidR="00EC26B0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включающие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типовые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задания,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контрольные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работы,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тесты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методы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контроля,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позволяющие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оценить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приобретенные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знания,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умения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навыки.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Критерии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фонды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оценочных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5F55E2" w:rsidRPr="00CC6E61">
        <w:rPr>
          <w:rFonts w:ascii="Times New Roman" w:hAnsi="Times New Roman" w:cs="Times New Roman"/>
          <w:sz w:val="24"/>
          <w:szCs w:val="24"/>
        </w:rPr>
        <w:t>редств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должны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соотноситься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с </w:t>
      </w:r>
      <w:r w:rsidRPr="00CC6E61">
        <w:rPr>
          <w:rFonts w:ascii="Times New Roman" w:hAnsi="Times New Roman" w:cs="Times New Roman"/>
          <w:sz w:val="24"/>
          <w:szCs w:val="24"/>
        </w:rPr>
        <w:t>содержанием программы учебного предмета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«Элементарная теория музыки».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Дифференцированный зачет по учебному предмету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«Элементарная теория музыки»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состоит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из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письменной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устной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форм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ответа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включает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себя </w:t>
      </w:r>
      <w:r w:rsidRPr="00CC6E61">
        <w:rPr>
          <w:rFonts w:ascii="Times New Roman" w:hAnsi="Times New Roman" w:cs="Times New Roman"/>
          <w:sz w:val="24"/>
          <w:szCs w:val="24"/>
        </w:rPr>
        <w:t xml:space="preserve">следующие типы заданий.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Примерный вариант письменной зачетной работы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1. Данную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мелодию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переписать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правиль</w:t>
      </w:r>
      <w:r w:rsidR="005F55E2" w:rsidRPr="00CC6E61">
        <w:rPr>
          <w:rFonts w:ascii="Times New Roman" w:hAnsi="Times New Roman" w:cs="Times New Roman"/>
          <w:sz w:val="24"/>
          <w:szCs w:val="24"/>
        </w:rPr>
        <w:t>ной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группировкой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Pr="00CC6E61">
        <w:rPr>
          <w:rFonts w:ascii="Times New Roman" w:hAnsi="Times New Roman" w:cs="Times New Roman"/>
          <w:sz w:val="24"/>
          <w:szCs w:val="24"/>
        </w:rPr>
        <w:t>размере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выполнить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следующие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задания: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ука</w:t>
      </w:r>
      <w:r w:rsidR="005F55E2" w:rsidRPr="00CC6E61">
        <w:rPr>
          <w:rFonts w:ascii="Times New Roman" w:hAnsi="Times New Roman" w:cs="Times New Roman"/>
          <w:sz w:val="24"/>
          <w:szCs w:val="24"/>
        </w:rPr>
        <w:t>зать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вид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размера,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CC6E61">
        <w:rPr>
          <w:rFonts w:ascii="Times New Roman" w:hAnsi="Times New Roman" w:cs="Times New Roman"/>
          <w:sz w:val="24"/>
          <w:szCs w:val="24"/>
        </w:rPr>
        <w:t>тональность,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отметить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виды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хроматизма,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отклонения,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модуляцию (при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ее </w:t>
      </w:r>
      <w:r w:rsidRPr="00CC6E61">
        <w:rPr>
          <w:rFonts w:ascii="Times New Roman" w:hAnsi="Times New Roman" w:cs="Times New Roman"/>
          <w:sz w:val="24"/>
          <w:szCs w:val="24"/>
        </w:rPr>
        <w:t>наличии),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найти,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выписать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хрома</w:t>
      </w:r>
      <w:r w:rsidR="005F55E2" w:rsidRPr="00CC6E61">
        <w:rPr>
          <w:rFonts w:ascii="Times New Roman" w:hAnsi="Times New Roman" w:cs="Times New Roman"/>
          <w:sz w:val="24"/>
          <w:szCs w:val="24"/>
        </w:rPr>
        <w:t>тические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интервалы,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Pr="00CC6E61">
        <w:rPr>
          <w:rFonts w:ascii="Times New Roman" w:hAnsi="Times New Roman" w:cs="Times New Roman"/>
          <w:sz w:val="24"/>
          <w:szCs w:val="24"/>
        </w:rPr>
        <w:t xml:space="preserve">термины.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Построить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 (или)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определить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данные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 (диатонические,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характерные) и разрешить в возможные тональности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2-3 из них.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lastRenderedPageBreak/>
        <w:t>3. Построить 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(или) определить д</w:t>
      </w:r>
      <w:r w:rsidR="005F55E2" w:rsidRPr="00CC6E61">
        <w:rPr>
          <w:rFonts w:ascii="Times New Roman" w:hAnsi="Times New Roman" w:cs="Times New Roman"/>
          <w:sz w:val="24"/>
          <w:szCs w:val="24"/>
        </w:rPr>
        <w:t>анные аккорды и разрешить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2-3 из </w:t>
      </w:r>
      <w:r w:rsidRPr="00CC6E61">
        <w:rPr>
          <w:rFonts w:ascii="Times New Roman" w:hAnsi="Times New Roman" w:cs="Times New Roman"/>
          <w:sz w:val="24"/>
          <w:szCs w:val="24"/>
        </w:rPr>
        <w:t xml:space="preserve">них.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Примерный вариант устного ответа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1.Данный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предс</w:t>
      </w:r>
      <w:r w:rsidR="005F55E2" w:rsidRPr="00CC6E61">
        <w:rPr>
          <w:rFonts w:ascii="Times New Roman" w:hAnsi="Times New Roman" w:cs="Times New Roman"/>
          <w:sz w:val="24"/>
          <w:szCs w:val="24"/>
        </w:rPr>
        <w:t>тавить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как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неустойчивую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или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альтерированную</w:t>
      </w:r>
      <w:proofErr w:type="spellEnd"/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ступень и разрешить 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тональности, прочитать хроматическую гамму.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полученной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любой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неустойчивой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сыграть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 (по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группам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выбор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</w:t>
      </w:r>
      <w:r w:rsidR="005F55E2" w:rsidRPr="00CC6E61">
        <w:rPr>
          <w:rFonts w:ascii="Times New Roman" w:hAnsi="Times New Roman" w:cs="Times New Roman"/>
          <w:sz w:val="24"/>
          <w:szCs w:val="24"/>
        </w:rPr>
        <w:t>подавателя -малые,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большие, </w:t>
      </w:r>
      <w:r w:rsidRPr="00CC6E61">
        <w:rPr>
          <w:rFonts w:ascii="Times New Roman" w:hAnsi="Times New Roman" w:cs="Times New Roman"/>
          <w:sz w:val="24"/>
          <w:szCs w:val="24"/>
        </w:rPr>
        <w:t xml:space="preserve">увеличенные, уменьшенные).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3. 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же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сыграть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аккорды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указанной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их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возможными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способами.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Одно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из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разрешений (из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двух-трех </w:t>
      </w:r>
      <w:r w:rsidRPr="00CC6E61">
        <w:rPr>
          <w:rFonts w:ascii="Times New Roman" w:hAnsi="Times New Roman" w:cs="Times New Roman"/>
          <w:sz w:val="24"/>
          <w:szCs w:val="24"/>
        </w:rPr>
        <w:t xml:space="preserve">аккордов) использовать как звено секвенции по родственным тональностям.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Контрольные требования на различных этапах обучения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C6E61">
        <w:rPr>
          <w:rFonts w:ascii="Times New Roman" w:hAnsi="Times New Roman" w:cs="Times New Roman"/>
          <w:b/>
          <w:i/>
          <w:sz w:val="24"/>
          <w:szCs w:val="24"/>
        </w:rPr>
        <w:t>Тема«Музыкальный</w:t>
      </w:r>
      <w:proofErr w:type="spellEnd"/>
      <w:r w:rsidRPr="00CC6E61">
        <w:rPr>
          <w:rFonts w:ascii="Times New Roman" w:hAnsi="Times New Roman" w:cs="Times New Roman"/>
          <w:b/>
          <w:i/>
          <w:sz w:val="24"/>
          <w:szCs w:val="24"/>
        </w:rPr>
        <w:t xml:space="preserve"> звук» (устно или письменно)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1. Построить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натуральный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звукоряд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данного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звука,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найти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указанные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аккорды (например,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малые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терции,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уменьшенную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квинту,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малый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мажорный септаккорд).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Определить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звуки,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написанные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различны</w:t>
      </w:r>
      <w:r w:rsidR="00686384">
        <w:rPr>
          <w:rFonts w:ascii="Times New Roman" w:hAnsi="Times New Roman" w:cs="Times New Roman"/>
          <w:sz w:val="24"/>
          <w:szCs w:val="24"/>
        </w:rPr>
        <w:t xml:space="preserve">х </w:t>
      </w:r>
      <w:r w:rsidRPr="00CC6E61">
        <w:rPr>
          <w:rFonts w:ascii="Times New Roman" w:hAnsi="Times New Roman" w:cs="Times New Roman"/>
          <w:sz w:val="24"/>
          <w:szCs w:val="24"/>
        </w:rPr>
        <w:t>ключах,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записать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соответствующем ключе данные звуки.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3. Играть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гаммы,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том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числе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хроматические,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аккорды, употребляя буквенные названия звуков.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4. Строить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данного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вверх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вниз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диатонические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хроматические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полутоны и тоны.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5. Сделать возможные энгармонические замены данных звуков.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6863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«Ритм. Метр. Размер. Темп» (устно и письменно)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1.Дать основные определения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(например, ритм, такт, синкопа).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Знать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итальянские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обозначения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темпа,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характера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исполнения,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динамических оттенков.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3. Сгруппировать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длительности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данном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размере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определенной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высотой звука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(мелодии) или без определенной высоты.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4. Определить особые виды ритмического деления.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5. Определить размеры по группировке.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6. Знать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темповые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обозначения,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термины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характера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исполнения,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размер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произведениях,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изучаемых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классе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</w:t>
      </w:r>
      <w:r w:rsidR="005F55E2" w:rsidRPr="00CC6E61">
        <w:rPr>
          <w:rFonts w:ascii="Times New Roman" w:hAnsi="Times New Roman" w:cs="Times New Roman"/>
          <w:sz w:val="24"/>
          <w:szCs w:val="24"/>
        </w:rPr>
        <w:t>о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специальности,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фортепиано, </w:t>
      </w:r>
      <w:r w:rsidRPr="00CC6E61">
        <w:rPr>
          <w:rFonts w:ascii="Times New Roman" w:hAnsi="Times New Roman" w:cs="Times New Roman"/>
          <w:sz w:val="24"/>
          <w:szCs w:val="24"/>
        </w:rPr>
        <w:t>музыкальной литератур</w:t>
      </w:r>
      <w:r w:rsidR="00686384">
        <w:rPr>
          <w:rFonts w:ascii="Times New Roman" w:hAnsi="Times New Roman" w:cs="Times New Roman"/>
          <w:sz w:val="24"/>
          <w:szCs w:val="24"/>
        </w:rPr>
        <w:t>е</w:t>
      </w:r>
      <w:r w:rsidRPr="00CC6E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6863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«Лад. Тональность» (устно и письменно)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1. Дать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определения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основным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понятиям (например,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тональность, кварто-квинтовый круг тональностей, переменный лад и т</w:t>
      </w:r>
      <w:proofErr w:type="gramStart"/>
      <w:r w:rsidRPr="00CC6E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C6E61">
        <w:rPr>
          <w:rFonts w:ascii="Times New Roman" w:hAnsi="Times New Roman" w:cs="Times New Roman"/>
          <w:sz w:val="24"/>
          <w:szCs w:val="24"/>
        </w:rPr>
        <w:t xml:space="preserve">п.).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Определить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тональности,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которым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принадлежит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данный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качестве устойчивой или неустойчивой ступени.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3. Определить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ключевым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знакам,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тетрахордам,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отрезкам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гамм,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интервалам (тритоны,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характерные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5F55E2" w:rsidRPr="00CC6E61">
        <w:rPr>
          <w:rFonts w:ascii="Times New Roman" w:hAnsi="Times New Roman" w:cs="Times New Roman"/>
          <w:sz w:val="24"/>
          <w:szCs w:val="24"/>
        </w:rPr>
        <w:t>нтервалы),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аккордам (трезвучия </w:t>
      </w:r>
      <w:r w:rsidRPr="00CC6E61">
        <w:rPr>
          <w:rFonts w:ascii="Times New Roman" w:hAnsi="Times New Roman" w:cs="Times New Roman"/>
          <w:sz w:val="24"/>
          <w:szCs w:val="24"/>
        </w:rPr>
        <w:t>главных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ступеней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обращениями,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домин</w:t>
      </w:r>
      <w:r w:rsidR="005F55E2" w:rsidRPr="00CC6E61">
        <w:rPr>
          <w:rFonts w:ascii="Times New Roman" w:hAnsi="Times New Roman" w:cs="Times New Roman"/>
          <w:sz w:val="24"/>
          <w:szCs w:val="24"/>
        </w:rPr>
        <w:t>антсептаккорд</w:t>
      </w:r>
      <w:proofErr w:type="spellEnd"/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с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обращениями, </w:t>
      </w:r>
      <w:r w:rsidRPr="00CC6E61">
        <w:rPr>
          <w:rFonts w:ascii="Times New Roman" w:hAnsi="Times New Roman" w:cs="Times New Roman"/>
          <w:sz w:val="24"/>
          <w:szCs w:val="24"/>
        </w:rPr>
        <w:t xml:space="preserve">вводные септаккорды, септаккорд второй ступени с обращениями).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4. Строить в тональности и разрешать указанные интервалы и аккорды.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5. Определить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данного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музыкального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отрывка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выявить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ладовые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особенности (три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мажора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минора,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параллельно-переменный </w:t>
      </w:r>
      <w:r w:rsidRPr="00CC6E61">
        <w:rPr>
          <w:rFonts w:ascii="Times New Roman" w:hAnsi="Times New Roman" w:cs="Times New Roman"/>
          <w:sz w:val="24"/>
          <w:szCs w:val="24"/>
        </w:rPr>
        <w:t xml:space="preserve">лад, дважды увеличенный лад и т.д.).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6. Назвать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произведения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или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части,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написанные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редких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тональностях; знать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наиболее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значит</w:t>
      </w:r>
      <w:r w:rsidR="005F55E2" w:rsidRPr="00CC6E61">
        <w:rPr>
          <w:rFonts w:ascii="Times New Roman" w:hAnsi="Times New Roman" w:cs="Times New Roman"/>
          <w:sz w:val="24"/>
          <w:szCs w:val="24"/>
        </w:rPr>
        <w:t>ельных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произведений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CC6E61">
        <w:rPr>
          <w:rFonts w:ascii="Times New Roman" w:hAnsi="Times New Roman" w:cs="Times New Roman"/>
          <w:sz w:val="24"/>
          <w:szCs w:val="24"/>
        </w:rPr>
        <w:t>композиторов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(в зависимости от специальности).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7. Сочинять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или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импровизировать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мелодии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различных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ладовых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структурах,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опорой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заданные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ступени,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исп</w:t>
      </w:r>
      <w:r w:rsidR="005F55E2" w:rsidRPr="00CC6E61">
        <w:rPr>
          <w:rFonts w:ascii="Times New Roman" w:hAnsi="Times New Roman" w:cs="Times New Roman"/>
          <w:sz w:val="24"/>
          <w:szCs w:val="24"/>
        </w:rPr>
        <w:t>ользованием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тритонов</w:t>
      </w:r>
      <w:r w:rsidR="00686384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и </w:t>
      </w:r>
      <w:r w:rsidRPr="00CC6E61">
        <w:rPr>
          <w:rFonts w:ascii="Times New Roman" w:hAnsi="Times New Roman" w:cs="Times New Roman"/>
          <w:sz w:val="24"/>
          <w:szCs w:val="24"/>
        </w:rPr>
        <w:t xml:space="preserve">характерных интервалов.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AC06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«Диатонические ладовые структуры» (устно или письменно)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1. Определить по ключевым знакам тональности диатонических ладов.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Строить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вверх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вниз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от </w:t>
      </w:r>
      <w:r w:rsidR="005F55E2" w:rsidRPr="00CC6E61">
        <w:rPr>
          <w:rFonts w:ascii="Times New Roman" w:hAnsi="Times New Roman" w:cs="Times New Roman"/>
          <w:sz w:val="24"/>
          <w:szCs w:val="24"/>
        </w:rPr>
        <w:t>данных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звуков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различные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CC6E61">
        <w:rPr>
          <w:rFonts w:ascii="Times New Roman" w:hAnsi="Times New Roman" w:cs="Times New Roman"/>
          <w:sz w:val="24"/>
          <w:szCs w:val="24"/>
        </w:rPr>
        <w:t>диатонических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структур.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3. Определить тональность и лад мелодии.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</w:t>
      </w:r>
      <w:r w:rsidR="00AC06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«Интервал»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Письменно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1.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Определить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количество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тонов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полутонов,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составляющих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том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числе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составные);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назвать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</w:t>
      </w:r>
      <w:r w:rsidR="005F55E2" w:rsidRPr="00CC6E61">
        <w:rPr>
          <w:rFonts w:ascii="Times New Roman" w:hAnsi="Times New Roman" w:cs="Times New Roman"/>
          <w:sz w:val="24"/>
          <w:szCs w:val="24"/>
        </w:rPr>
        <w:t>тервалы,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>содержащие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Pr="00CC6E61">
        <w:rPr>
          <w:rFonts w:ascii="Times New Roman" w:hAnsi="Times New Roman" w:cs="Times New Roman"/>
          <w:sz w:val="24"/>
          <w:szCs w:val="24"/>
        </w:rPr>
        <w:t xml:space="preserve">количество тонов и полутонов.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Строить интервалы вверх и вниз по данным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цифровкам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3. Определить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отметить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диатонические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хроматические, разрешить, сделать обращение данных интервалов. </w:t>
      </w:r>
    </w:p>
    <w:p w:rsidR="007720DE" w:rsidRPr="00CC6E61" w:rsidRDefault="007720DE" w:rsidP="00AC0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4.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Построить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звука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вверх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вниз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обозначенные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(диатонические, характерные, три</w:t>
      </w:r>
      <w:r w:rsidR="005F55E2" w:rsidRPr="00CC6E61">
        <w:rPr>
          <w:rFonts w:ascii="Times New Roman" w:hAnsi="Times New Roman" w:cs="Times New Roman"/>
          <w:sz w:val="24"/>
          <w:szCs w:val="24"/>
        </w:rPr>
        <w:t xml:space="preserve">тоны), определить тональность и </w:t>
      </w:r>
      <w:r w:rsidRPr="00CC6E61">
        <w:rPr>
          <w:rFonts w:ascii="Times New Roman" w:hAnsi="Times New Roman" w:cs="Times New Roman"/>
          <w:sz w:val="24"/>
          <w:szCs w:val="24"/>
        </w:rPr>
        <w:t xml:space="preserve">разрешить.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5.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данной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написать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указанные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(диатонические, характерные, тритоны). </w:t>
      </w:r>
    </w:p>
    <w:p w:rsidR="007720DE" w:rsidRPr="00CC6E61" w:rsidRDefault="007720DE" w:rsidP="00AC0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6.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Сделать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энгармоническую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замену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интервалов (пассивную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или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активн</w:t>
      </w:r>
      <w:r w:rsidR="005F55E2" w:rsidRPr="00CC6E61">
        <w:rPr>
          <w:rFonts w:ascii="Times New Roman" w:hAnsi="Times New Roman" w:cs="Times New Roman"/>
          <w:sz w:val="24"/>
          <w:szCs w:val="24"/>
        </w:rPr>
        <w:t>ую).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Устно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1. Дать определения основным понятиям.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Играть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интервалов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цифровкам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>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группы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интервалов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разрешением (на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пример, все большие терции, </w:t>
      </w:r>
      <w:r w:rsidRPr="00CC6E61">
        <w:rPr>
          <w:rFonts w:ascii="Times New Roman" w:hAnsi="Times New Roman" w:cs="Times New Roman"/>
          <w:sz w:val="24"/>
          <w:szCs w:val="24"/>
        </w:rPr>
        <w:t>характерные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тритоны);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данный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групп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у интервалов </w:t>
      </w:r>
      <w:r w:rsidRPr="00CC6E61">
        <w:rPr>
          <w:rFonts w:ascii="Times New Roman" w:hAnsi="Times New Roman" w:cs="Times New Roman"/>
          <w:sz w:val="24"/>
          <w:szCs w:val="24"/>
        </w:rPr>
        <w:t xml:space="preserve">(характерные, тритоны с разрешением).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3. Строить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фортепиано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звука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их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последующим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разрешением в различные тональности.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4. Проанализировать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мелодию,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выделив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ней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наиболее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важные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выразительном плане интервалы в произведениях по специальности.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AC06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«Аккорд»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Письменно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1. Определить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аккорды (все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трезвучий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септаккордов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разрешениями). Разрешить их в возможные тональности.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Построить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звука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вверх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вниз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указанные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аккорды,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определить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тональность, разрешить.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3. Определять в аккордах заданные тоны.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4. В данной тональности построить указанные аккорды и разрешить.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5. Сделать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энгармоническую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замену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данных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аккордов (увеличенное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трезвучие,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уменьшенный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септаккорд),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определить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B7048C" w:rsidRPr="00CC6E61">
        <w:rPr>
          <w:rFonts w:ascii="Times New Roman" w:hAnsi="Times New Roman" w:cs="Times New Roman"/>
          <w:sz w:val="24"/>
          <w:szCs w:val="24"/>
        </w:rPr>
        <w:t>лученные аккорды. Разрешить.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6. Написать последовательность по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цифровке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0DE" w:rsidRPr="00CC6E61" w:rsidRDefault="0075335F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Устно.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1. Дать определения основным понятиям.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Играть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от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звука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вверх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вниз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группы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аккордов (например,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все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секстаккордов,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секундаккордов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3. Строить в данной тональности аккорды всех ступеней и их обращения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сразрешениями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4. Играть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увеличенное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трезвучие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уменьшенный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септаккорд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энгармоническими заменами.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5. Привести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примеры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из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произведений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специальности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AC06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«Хроматизм»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B7048C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Письменно</w:t>
      </w:r>
      <w:r w:rsidR="0075335F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1. Записать хроматические гаммы мажора и минора.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Определить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хроматические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во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всех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возможных тональностях.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3. Определить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данные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 (диатонические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хроматические)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разрешить во всех возможных тональностях.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4. Построить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все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указанные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(например, все увеличенные кварты</w:t>
      </w:r>
      <w:r w:rsidR="00701813" w:rsidRPr="00CC6E61">
        <w:rPr>
          <w:rFonts w:ascii="Times New Roman" w:hAnsi="Times New Roman" w:cs="Times New Roman"/>
          <w:sz w:val="24"/>
          <w:szCs w:val="24"/>
        </w:rPr>
        <w:t>, уменьшенные септимы и т</w:t>
      </w:r>
      <w:r w:rsidR="00B7048C" w:rsidRPr="00CC6E61">
        <w:rPr>
          <w:rFonts w:ascii="Times New Roman" w:hAnsi="Times New Roman" w:cs="Times New Roman"/>
          <w:sz w:val="24"/>
          <w:szCs w:val="24"/>
        </w:rPr>
        <w:t>.п.).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5. Построить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разрешить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группы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интервалов (например,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уменьшенные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все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интервалы,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включающие вторую пониженную ступень и т</w:t>
      </w:r>
      <w:r w:rsidRPr="00CC6E61">
        <w:rPr>
          <w:rFonts w:ascii="Times New Roman" w:hAnsi="Times New Roman" w:cs="Times New Roman"/>
          <w:sz w:val="24"/>
          <w:szCs w:val="24"/>
        </w:rPr>
        <w:t xml:space="preserve">.п.).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Устно</w:t>
      </w:r>
      <w:r w:rsidR="00596953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lastRenderedPageBreak/>
        <w:t>1. Играть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альтерированные</w:t>
      </w:r>
      <w:proofErr w:type="spellEnd"/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ступени,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группы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интервалов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Читать хрома</w:t>
      </w:r>
      <w:r w:rsidR="00B7048C" w:rsidRPr="00CC6E61">
        <w:rPr>
          <w:rFonts w:ascii="Times New Roman" w:hAnsi="Times New Roman" w:cs="Times New Roman"/>
          <w:sz w:val="24"/>
          <w:szCs w:val="24"/>
        </w:rPr>
        <w:t>тические гаммы мажора и минора.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3. На</w:t>
      </w:r>
      <w:r w:rsidR="00B7048C" w:rsidRPr="00CC6E61">
        <w:rPr>
          <w:rFonts w:ascii="Times New Roman" w:hAnsi="Times New Roman" w:cs="Times New Roman"/>
          <w:sz w:val="24"/>
          <w:szCs w:val="24"/>
        </w:rPr>
        <w:t>зывать родственные тональности.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4. Играть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секвенции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родственным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тональностям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мотивы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из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нескольких интервалов или аккордов.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AC06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«Музыкальн</w:t>
      </w:r>
      <w:r w:rsidR="00B7048C" w:rsidRPr="00CC6E61">
        <w:rPr>
          <w:rFonts w:ascii="Times New Roman" w:hAnsi="Times New Roman" w:cs="Times New Roman"/>
          <w:b/>
          <w:i/>
          <w:sz w:val="24"/>
          <w:szCs w:val="24"/>
        </w:rPr>
        <w:t>ый синтаксис. Мелодия. Фактура»</w:t>
      </w:r>
      <w:r w:rsidR="00596953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1. Анализировать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различные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виды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периода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(музыкальный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материал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— из</w:t>
      </w:r>
      <w:r w:rsidR="00AC0647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музыкальной литературы, из произведений п</w:t>
      </w:r>
      <w:r w:rsidR="00B7048C" w:rsidRPr="00CC6E61">
        <w:rPr>
          <w:rFonts w:ascii="Times New Roman" w:hAnsi="Times New Roman" w:cs="Times New Roman"/>
          <w:sz w:val="24"/>
          <w:szCs w:val="24"/>
        </w:rPr>
        <w:t>о специальности).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Анализировать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примеры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различные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виды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мелодического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рисунка, фактуры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(из музыкальной литературы, из </w:t>
      </w:r>
      <w:r w:rsidR="00B7048C" w:rsidRPr="00CC6E61">
        <w:rPr>
          <w:rFonts w:ascii="Times New Roman" w:hAnsi="Times New Roman" w:cs="Times New Roman"/>
          <w:sz w:val="24"/>
          <w:szCs w:val="24"/>
        </w:rPr>
        <w:t>произведений по специальности).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FF7E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i/>
          <w:sz w:val="24"/>
          <w:szCs w:val="24"/>
        </w:rPr>
        <w:t>«Транспозиция. Секвенция»</w:t>
      </w:r>
      <w:r w:rsidR="00596953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1. Играть виды секвенций, используя материал ранее пройденных тем.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 Привести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примеры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разные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виды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секвенций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из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произведений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специальности.</w:t>
      </w:r>
    </w:p>
    <w:p w:rsidR="00596953" w:rsidRPr="00CC6E61" w:rsidRDefault="00596953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E61">
        <w:rPr>
          <w:rFonts w:ascii="Times New Roman" w:hAnsi="Times New Roman" w:cs="Times New Roman"/>
          <w:b/>
          <w:sz w:val="24"/>
          <w:szCs w:val="24"/>
        </w:rPr>
        <w:t>V.Методическое</w:t>
      </w:r>
      <w:proofErr w:type="spellEnd"/>
      <w:r w:rsidRPr="00CC6E61">
        <w:rPr>
          <w:rFonts w:ascii="Times New Roman" w:hAnsi="Times New Roman" w:cs="Times New Roman"/>
          <w:b/>
          <w:sz w:val="24"/>
          <w:szCs w:val="24"/>
        </w:rPr>
        <w:t xml:space="preserve"> обеспечение учебного процесса</w:t>
      </w:r>
      <w:r w:rsidR="00596953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педагогическим работникам</w:t>
      </w:r>
      <w:r w:rsidR="00596953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Учебный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 «Элементарная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теория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музыки»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образовательной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программе «Теория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история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музыки»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является основополагающим и </w:t>
      </w:r>
      <w:r w:rsidRPr="00CC6E61">
        <w:rPr>
          <w:rFonts w:ascii="Times New Roman" w:hAnsi="Times New Roman" w:cs="Times New Roman"/>
          <w:sz w:val="24"/>
          <w:szCs w:val="24"/>
        </w:rPr>
        <w:t>сосредотачивает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себе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элементарные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сведения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из курсов гармонии, анализа </w:t>
      </w:r>
      <w:r w:rsidRPr="00CC6E61">
        <w:rPr>
          <w:rFonts w:ascii="Times New Roman" w:hAnsi="Times New Roman" w:cs="Times New Roman"/>
          <w:sz w:val="24"/>
          <w:szCs w:val="24"/>
        </w:rPr>
        <w:t>музыкальных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произведений,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тесно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свя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зан с предметами из области </w:t>
      </w:r>
      <w:r w:rsidRPr="00CC6E61">
        <w:rPr>
          <w:rFonts w:ascii="Times New Roman" w:hAnsi="Times New Roman" w:cs="Times New Roman"/>
          <w:sz w:val="24"/>
          <w:szCs w:val="24"/>
        </w:rPr>
        <w:t>музыкального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исполнительства.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Он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обобщает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и систематизирует полученные </w:t>
      </w:r>
      <w:r w:rsidRPr="00CC6E61">
        <w:rPr>
          <w:rFonts w:ascii="Times New Roman" w:hAnsi="Times New Roman" w:cs="Times New Roman"/>
          <w:sz w:val="24"/>
          <w:szCs w:val="24"/>
        </w:rPr>
        <w:t>знания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предметах «сольфеджио»,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«с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лушание музыки», «музыкальная </w:t>
      </w:r>
      <w:r w:rsidRPr="00CC6E61">
        <w:rPr>
          <w:rFonts w:ascii="Times New Roman" w:hAnsi="Times New Roman" w:cs="Times New Roman"/>
          <w:sz w:val="24"/>
          <w:szCs w:val="24"/>
        </w:rPr>
        <w:t>литература».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Качественное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усвоение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учебного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атериала помогает в успешном </w:t>
      </w:r>
      <w:r w:rsidRPr="00CC6E61">
        <w:rPr>
          <w:rFonts w:ascii="Times New Roman" w:hAnsi="Times New Roman" w:cs="Times New Roman"/>
          <w:sz w:val="24"/>
          <w:szCs w:val="24"/>
        </w:rPr>
        <w:t xml:space="preserve">обучении по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другимпредметам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 предметных областей.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Для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выработки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обучающихся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навыков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обобщению,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углублению,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закреплению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систематизации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полученных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еоретических знаний по темам </w:t>
      </w:r>
      <w:r w:rsidRPr="00CC6E61">
        <w:rPr>
          <w:rFonts w:ascii="Times New Roman" w:hAnsi="Times New Roman" w:cs="Times New Roman"/>
          <w:sz w:val="24"/>
          <w:szCs w:val="24"/>
        </w:rPr>
        <w:t>учебного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предмета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проводятся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контрольные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аботы в письменной и устной </w:t>
      </w:r>
      <w:r w:rsidRPr="00CC6E61">
        <w:rPr>
          <w:rFonts w:ascii="Times New Roman" w:hAnsi="Times New Roman" w:cs="Times New Roman"/>
          <w:sz w:val="24"/>
          <w:szCs w:val="24"/>
        </w:rPr>
        <w:t>форме.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ходе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учебного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процесса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желательно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вв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одить формы заданий, которые </w:t>
      </w:r>
      <w:r w:rsidRPr="00CC6E61">
        <w:rPr>
          <w:rFonts w:ascii="Times New Roman" w:hAnsi="Times New Roman" w:cs="Times New Roman"/>
          <w:sz w:val="24"/>
          <w:szCs w:val="24"/>
        </w:rPr>
        <w:t>активизируют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внимание,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творческое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мышление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, поиск нетрадиционных путей </w:t>
      </w:r>
      <w:r w:rsidRPr="00CC6E61">
        <w:rPr>
          <w:rFonts w:ascii="Times New Roman" w:hAnsi="Times New Roman" w:cs="Times New Roman"/>
          <w:sz w:val="24"/>
          <w:szCs w:val="24"/>
        </w:rPr>
        <w:t>решения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поставленных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задач.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Такими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фо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рмами могут быть конкурсы и </w:t>
      </w:r>
      <w:r w:rsidRPr="00CC6E61">
        <w:rPr>
          <w:rFonts w:ascii="Times New Roman" w:hAnsi="Times New Roman" w:cs="Times New Roman"/>
          <w:sz w:val="24"/>
          <w:szCs w:val="24"/>
        </w:rPr>
        <w:t xml:space="preserve">олимпиады по теории музыки, а также игровые формы заданий. </w:t>
      </w:r>
    </w:p>
    <w:p w:rsidR="00B7048C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Сочетание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теоретической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практической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части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чрезвычайно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важно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для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глубокого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прочного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усвоения</w:t>
      </w:r>
      <w:r w:rsidR="00FF7E8A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программы.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Комплексный подход развивает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необходимыепредставления,навыкиис</w:t>
      </w:r>
      <w:r w:rsidR="00B7048C" w:rsidRPr="00CC6E61">
        <w:rPr>
          <w:rFonts w:ascii="Times New Roman" w:hAnsi="Times New Roman" w:cs="Times New Roman"/>
          <w:sz w:val="24"/>
          <w:szCs w:val="24"/>
        </w:rPr>
        <w:t>луховой</w:t>
      </w:r>
      <w:proofErr w:type="spellEnd"/>
      <w:r w:rsidR="00B7048C" w:rsidRPr="00CC6E61">
        <w:rPr>
          <w:rFonts w:ascii="Times New Roman" w:hAnsi="Times New Roman" w:cs="Times New Roman"/>
          <w:sz w:val="24"/>
          <w:szCs w:val="24"/>
        </w:rPr>
        <w:t xml:space="preserve"> анализ. Восприятие и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пониманиемузыкальныхпроизведенийво</w:t>
      </w:r>
      <w:proofErr w:type="spellEnd"/>
      <w:r w:rsidR="00B7048C" w:rsidRPr="00CC6E61">
        <w:rPr>
          <w:rFonts w:ascii="Times New Roman" w:hAnsi="Times New Roman" w:cs="Times New Roman"/>
          <w:sz w:val="24"/>
          <w:szCs w:val="24"/>
        </w:rPr>
        <w:t xml:space="preserve"> многом зависит от глубины и </w:t>
      </w:r>
      <w:r w:rsidRPr="00CC6E61">
        <w:rPr>
          <w:rFonts w:ascii="Times New Roman" w:hAnsi="Times New Roman" w:cs="Times New Roman"/>
          <w:sz w:val="24"/>
          <w:szCs w:val="24"/>
        </w:rPr>
        <w:t>стабильности получе</w:t>
      </w:r>
      <w:r w:rsidR="00B7048C" w:rsidRPr="00CC6E61">
        <w:rPr>
          <w:rFonts w:ascii="Times New Roman" w:hAnsi="Times New Roman" w:cs="Times New Roman"/>
          <w:sz w:val="24"/>
          <w:szCs w:val="24"/>
        </w:rPr>
        <w:t>нных знаний, навыков и умений.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Практические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задания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предполагают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выпо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лнение письменных заданий на </w:t>
      </w:r>
      <w:r w:rsidRPr="00CC6E61">
        <w:rPr>
          <w:rFonts w:ascii="Times New Roman" w:hAnsi="Times New Roman" w:cs="Times New Roman"/>
          <w:sz w:val="24"/>
          <w:szCs w:val="24"/>
        </w:rPr>
        <w:t>построение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гамм,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интервалов,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аккордов,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транс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позицию, группировку, анализ </w:t>
      </w:r>
      <w:r w:rsidRPr="00CC6E61">
        <w:rPr>
          <w:rFonts w:ascii="Times New Roman" w:hAnsi="Times New Roman" w:cs="Times New Roman"/>
          <w:sz w:val="24"/>
          <w:szCs w:val="24"/>
        </w:rPr>
        <w:t>музыкальных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произведений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(фрагментов),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игра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фортепиано </w:t>
      </w:r>
      <w:proofErr w:type="spellStart"/>
      <w:r w:rsidR="00B7048C" w:rsidRPr="00CC6E61">
        <w:rPr>
          <w:rFonts w:ascii="Times New Roman" w:hAnsi="Times New Roman" w:cs="Times New Roman"/>
          <w:sz w:val="24"/>
          <w:szCs w:val="24"/>
        </w:rPr>
        <w:t>цифровок</w:t>
      </w:r>
      <w:proofErr w:type="spellEnd"/>
      <w:r w:rsidR="00B7048C" w:rsidRPr="00CC6E61">
        <w:rPr>
          <w:rFonts w:ascii="Times New Roman" w:hAnsi="Times New Roman" w:cs="Times New Roman"/>
          <w:sz w:val="24"/>
          <w:szCs w:val="24"/>
        </w:rPr>
        <w:t xml:space="preserve">, гамм, </w:t>
      </w:r>
      <w:r w:rsidRPr="00CC6E61">
        <w:rPr>
          <w:rFonts w:ascii="Times New Roman" w:hAnsi="Times New Roman" w:cs="Times New Roman"/>
          <w:sz w:val="24"/>
          <w:szCs w:val="24"/>
        </w:rPr>
        <w:t xml:space="preserve">интервалов, аккордов, творческие задания.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Рекомендации по организации самостоятельной работы обучающихся</w:t>
      </w:r>
      <w:r w:rsidR="00596953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Внеаудиторная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самостоятельная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работа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обучающихся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является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одним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из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видов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учебных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занятий,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которая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ставит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целью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обеспечить успешное усвоение </w:t>
      </w:r>
      <w:r w:rsidRPr="00CC6E61">
        <w:rPr>
          <w:rFonts w:ascii="Times New Roman" w:hAnsi="Times New Roman" w:cs="Times New Roman"/>
          <w:sz w:val="24"/>
          <w:szCs w:val="24"/>
        </w:rPr>
        <w:t>материала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овладение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всеми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необходимыми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навыками. Основными видами </w:t>
      </w:r>
      <w:r w:rsidRPr="00CC6E61">
        <w:rPr>
          <w:rFonts w:ascii="Times New Roman" w:hAnsi="Times New Roman" w:cs="Times New Roman"/>
          <w:sz w:val="24"/>
          <w:szCs w:val="24"/>
        </w:rPr>
        <w:t>самостоятельной работы по учебному предмету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«Элементарная теория музыки» </w:t>
      </w:r>
      <w:r w:rsidRPr="00CC6E61">
        <w:rPr>
          <w:rFonts w:ascii="Times New Roman" w:hAnsi="Times New Roman" w:cs="Times New Roman"/>
          <w:sz w:val="24"/>
          <w:szCs w:val="24"/>
        </w:rPr>
        <w:t>являются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практические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задания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для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работы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лассе. Самостоятельная работа </w:t>
      </w:r>
      <w:r w:rsidRPr="00CC6E61">
        <w:rPr>
          <w:rFonts w:ascii="Times New Roman" w:hAnsi="Times New Roman" w:cs="Times New Roman"/>
          <w:sz w:val="24"/>
          <w:szCs w:val="24"/>
        </w:rPr>
        <w:t>— процесс,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направляемый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контролируемый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реподавателем. Педагог должен </w:t>
      </w:r>
      <w:r w:rsidRPr="00CC6E61">
        <w:rPr>
          <w:rFonts w:ascii="Times New Roman" w:hAnsi="Times New Roman" w:cs="Times New Roman"/>
          <w:sz w:val="24"/>
          <w:szCs w:val="24"/>
        </w:rPr>
        <w:t>следить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доступностью,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объемом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формой заданий, равномерным </w:t>
      </w:r>
      <w:r w:rsidRPr="00CC6E61">
        <w:rPr>
          <w:rFonts w:ascii="Times New Roman" w:hAnsi="Times New Roman" w:cs="Times New Roman"/>
          <w:sz w:val="24"/>
          <w:szCs w:val="24"/>
        </w:rPr>
        <w:t>распределением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затрачиваемого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на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их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выполнение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време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ни в течение недели, а </w:t>
      </w:r>
      <w:r w:rsidRPr="00CC6E61">
        <w:rPr>
          <w:rFonts w:ascii="Times New Roman" w:hAnsi="Times New Roman" w:cs="Times New Roman"/>
          <w:sz w:val="24"/>
          <w:szCs w:val="24"/>
        </w:rPr>
        <w:t>также обеспечить четкий и постоян</w:t>
      </w:r>
      <w:r w:rsidR="00596953" w:rsidRPr="00CC6E61">
        <w:rPr>
          <w:rFonts w:ascii="Times New Roman" w:hAnsi="Times New Roman" w:cs="Times New Roman"/>
          <w:sz w:val="24"/>
          <w:szCs w:val="24"/>
        </w:rPr>
        <w:t>ный контроль за их выполнением.</w:t>
      </w:r>
    </w:p>
    <w:p w:rsidR="00596953" w:rsidRPr="00CC6E61" w:rsidRDefault="00596953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VI.</w:t>
      </w:r>
      <w:r w:rsidR="00B84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  <w:r w:rsidR="00596953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61">
        <w:rPr>
          <w:rFonts w:ascii="Times New Roman" w:hAnsi="Times New Roman" w:cs="Times New Roman"/>
          <w:b/>
          <w:i/>
          <w:sz w:val="24"/>
          <w:szCs w:val="24"/>
        </w:rPr>
        <w:t>Список рекомендуемой учебной литературы</w:t>
      </w:r>
      <w:r w:rsidR="00596953" w:rsidRPr="00CC6E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1. Алексеев Б., Мясоедов А. Элементарная теория музыки. М., Музыка, 1986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lastRenderedPageBreak/>
        <w:t>2.КрасинскаяЛ.,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Уткин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В.,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Элементарная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музыки. 4-еизд.,доп. - М., Музыка, 1991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3.Способин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И.В.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Элементарная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музыки: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учебник.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6-еизд.М., Музыка, 1973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4.ХвостенкоВ.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Задачи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упражнения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элементарной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теории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музыки: учеб.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пособие.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М., Музыка, 2001 </w:t>
      </w:r>
    </w:p>
    <w:p w:rsidR="007720DE" w:rsidRPr="00CC6E61" w:rsidRDefault="007720DE" w:rsidP="00CC6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5.Вахромеев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В.А.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Элементарная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теория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музыки: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учебник. 8-еизд.-М., Музыка, 1983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6.Теория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музыки: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учебник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для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муз.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училищ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и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старших классов спец. муз. </w:t>
      </w:r>
      <w:r w:rsidRPr="00CC6E61">
        <w:rPr>
          <w:rFonts w:ascii="Times New Roman" w:hAnsi="Times New Roman" w:cs="Times New Roman"/>
          <w:sz w:val="24"/>
          <w:szCs w:val="24"/>
        </w:rPr>
        <w:t>школ /Н.Ю.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>,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Т.С.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Бершадская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>,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Л.М.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Маслен</w:t>
      </w:r>
      <w:r w:rsidR="00B7048C" w:rsidRPr="00CC6E61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B7048C" w:rsidRPr="00CC6E61">
        <w:rPr>
          <w:rFonts w:ascii="Times New Roman" w:hAnsi="Times New Roman" w:cs="Times New Roman"/>
          <w:sz w:val="24"/>
          <w:szCs w:val="24"/>
        </w:rPr>
        <w:t>, Б.А.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8C" w:rsidRPr="00CC6E61">
        <w:rPr>
          <w:rFonts w:ascii="Times New Roman" w:hAnsi="Times New Roman" w:cs="Times New Roman"/>
          <w:sz w:val="24"/>
          <w:szCs w:val="24"/>
        </w:rPr>
        <w:t>Незванов</w:t>
      </w:r>
      <w:proofErr w:type="spellEnd"/>
      <w:r w:rsidR="00B7048C" w:rsidRPr="00CC6E61">
        <w:rPr>
          <w:rFonts w:ascii="Times New Roman" w:hAnsi="Times New Roman" w:cs="Times New Roman"/>
          <w:sz w:val="24"/>
          <w:szCs w:val="24"/>
        </w:rPr>
        <w:t xml:space="preserve">, </w:t>
      </w:r>
      <w:r w:rsidRPr="00CC6E61">
        <w:rPr>
          <w:rFonts w:ascii="Times New Roman" w:hAnsi="Times New Roman" w:cs="Times New Roman"/>
          <w:sz w:val="24"/>
          <w:szCs w:val="24"/>
        </w:rPr>
        <w:t>А.Л.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Островский,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Е.В.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Титова,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Г.Р</w:t>
      </w:r>
      <w:r w:rsidR="00B7048C" w:rsidRPr="00CC6E61">
        <w:rPr>
          <w:rFonts w:ascii="Times New Roman" w:hAnsi="Times New Roman" w:cs="Times New Roman"/>
          <w:sz w:val="24"/>
          <w:szCs w:val="24"/>
        </w:rPr>
        <w:t>.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48C" w:rsidRPr="00CC6E61">
        <w:rPr>
          <w:rFonts w:ascii="Times New Roman" w:hAnsi="Times New Roman" w:cs="Times New Roman"/>
          <w:sz w:val="24"/>
          <w:szCs w:val="24"/>
        </w:rPr>
        <w:t>Фрейдлинг</w:t>
      </w:r>
      <w:proofErr w:type="spellEnd"/>
      <w:r w:rsidR="00B7048C" w:rsidRPr="00CC6E61">
        <w:rPr>
          <w:rFonts w:ascii="Times New Roman" w:hAnsi="Times New Roman" w:cs="Times New Roman"/>
          <w:sz w:val="24"/>
          <w:szCs w:val="24"/>
        </w:rPr>
        <w:t xml:space="preserve">; под общей ред. </w:t>
      </w:r>
      <w:r w:rsidRPr="00CC6E61">
        <w:rPr>
          <w:rFonts w:ascii="Times New Roman" w:hAnsi="Times New Roman" w:cs="Times New Roman"/>
          <w:sz w:val="24"/>
          <w:szCs w:val="24"/>
        </w:rPr>
        <w:t>Т.С.</w:t>
      </w:r>
      <w:r w:rsidR="003A3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Бершадской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>. - С</w:t>
      </w:r>
      <w:r w:rsidR="003A38A1">
        <w:rPr>
          <w:rFonts w:ascii="Times New Roman" w:hAnsi="Times New Roman" w:cs="Times New Roman"/>
          <w:sz w:val="24"/>
          <w:szCs w:val="24"/>
        </w:rPr>
        <w:t>П</w:t>
      </w:r>
      <w:r w:rsidRPr="00CC6E61">
        <w:rPr>
          <w:rFonts w:ascii="Times New Roman" w:hAnsi="Times New Roman" w:cs="Times New Roman"/>
          <w:sz w:val="24"/>
          <w:szCs w:val="24"/>
        </w:rPr>
        <w:t>б., Композитор, 2003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61">
        <w:rPr>
          <w:rFonts w:ascii="Times New Roman" w:hAnsi="Times New Roman" w:cs="Times New Roman"/>
          <w:b/>
          <w:sz w:val="24"/>
          <w:szCs w:val="24"/>
        </w:rPr>
        <w:t>Список рекомендуемой дополнительной литературы</w:t>
      </w:r>
      <w:r w:rsidR="00596953" w:rsidRPr="00CC6E61">
        <w:rPr>
          <w:rFonts w:ascii="Times New Roman" w:hAnsi="Times New Roman" w:cs="Times New Roman"/>
          <w:b/>
          <w:sz w:val="24"/>
          <w:szCs w:val="24"/>
        </w:rPr>
        <w:t>.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1.Асафьев Б.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Музыкальная форма как процесс. - Л.,1971 (темы3,6)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2.Берков В.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Гармония и музыкальная форма. - М.,1962 (тема8)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3.Вахромеев В.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Ладовая структура русских</w:t>
      </w:r>
      <w:r w:rsidR="00B7048C" w:rsidRPr="00CC6E61">
        <w:rPr>
          <w:rFonts w:ascii="Times New Roman" w:hAnsi="Times New Roman" w:cs="Times New Roman"/>
          <w:sz w:val="24"/>
          <w:szCs w:val="24"/>
        </w:rPr>
        <w:t xml:space="preserve"> народных песен и ее изучение в </w:t>
      </w:r>
      <w:r w:rsidRPr="00CC6E61">
        <w:rPr>
          <w:rFonts w:ascii="Times New Roman" w:hAnsi="Times New Roman" w:cs="Times New Roman"/>
          <w:sz w:val="24"/>
          <w:szCs w:val="24"/>
        </w:rPr>
        <w:t xml:space="preserve">курсе элементарной теории музыки. -М.,1968 (тема3)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4.Дубинец Е.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Знаки звуков. - М., 1999 (тема1)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5.Мазель Л.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Строение музыкальных произведений. - М., 1973 (тема10)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6.Мазель Л.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Проблемы классической гармонии. - М., 1983 (тема3)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7.Мазель Л.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Оприроде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 и средствах музыки. - М.,1983 (темы2,3)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8.Назайкинский Е.В.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Логика музыкальной композиции. - М., 1982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>9.Тюлин Ю.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Натуральные и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альтерационные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 лады. - М., 1971 (темы3,7) </w:t>
      </w:r>
    </w:p>
    <w:p w:rsidR="007720DE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 В.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 xml:space="preserve">Музыкальный ритм. - М., 1980 (тема2) </w:t>
      </w:r>
    </w:p>
    <w:p w:rsidR="00B57C9B" w:rsidRPr="00CC6E61" w:rsidRDefault="007720DE" w:rsidP="00C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61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C6E61"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 w:rsidRPr="00CC6E61">
        <w:rPr>
          <w:rFonts w:ascii="Times New Roman" w:hAnsi="Times New Roman" w:cs="Times New Roman"/>
          <w:sz w:val="24"/>
          <w:szCs w:val="24"/>
        </w:rPr>
        <w:t xml:space="preserve"> В.</w:t>
      </w:r>
      <w:r w:rsidR="00B84B4E">
        <w:rPr>
          <w:rFonts w:ascii="Times New Roman" w:hAnsi="Times New Roman" w:cs="Times New Roman"/>
          <w:sz w:val="24"/>
          <w:szCs w:val="24"/>
        </w:rPr>
        <w:t xml:space="preserve"> </w:t>
      </w:r>
      <w:r w:rsidRPr="00CC6E61">
        <w:rPr>
          <w:rFonts w:ascii="Times New Roman" w:hAnsi="Times New Roman" w:cs="Times New Roman"/>
          <w:sz w:val="24"/>
          <w:szCs w:val="24"/>
        </w:rPr>
        <w:t>Фактура. - М., 1979 (тема10)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B43A4E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43A4E" w:rsidRDefault="0013492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43A4E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43A4E" w:rsidRDefault="0013492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43A4E">
        <w:trPr>
          <w:jc w:val="center"/>
        </w:trPr>
        <w:tc>
          <w:tcPr>
            <w:tcW w:w="0" w:type="auto"/>
          </w:tcPr>
          <w:p w:rsidR="00B43A4E" w:rsidRDefault="0013492F">
            <w:r>
              <w:t>Сертификат</w:t>
            </w:r>
          </w:p>
        </w:tc>
        <w:tc>
          <w:tcPr>
            <w:tcW w:w="0" w:type="auto"/>
          </w:tcPr>
          <w:p w:rsidR="00B43A4E" w:rsidRDefault="0013492F">
            <w:r>
              <w:t>603332450510203670830559428146817986133868576017</w:t>
            </w:r>
          </w:p>
        </w:tc>
      </w:tr>
      <w:tr w:rsidR="00B43A4E">
        <w:trPr>
          <w:jc w:val="center"/>
        </w:trPr>
        <w:tc>
          <w:tcPr>
            <w:tcW w:w="0" w:type="auto"/>
          </w:tcPr>
          <w:p w:rsidR="00B43A4E" w:rsidRDefault="0013492F">
            <w:r>
              <w:t>Владелец</w:t>
            </w:r>
          </w:p>
        </w:tc>
        <w:tc>
          <w:tcPr>
            <w:tcW w:w="0" w:type="auto"/>
          </w:tcPr>
          <w:p w:rsidR="00B43A4E" w:rsidRDefault="0013492F">
            <w:r>
              <w:t>Сазонова Галина Ивановна</w:t>
            </w:r>
          </w:p>
        </w:tc>
      </w:tr>
      <w:tr w:rsidR="00B43A4E">
        <w:trPr>
          <w:jc w:val="center"/>
        </w:trPr>
        <w:tc>
          <w:tcPr>
            <w:tcW w:w="0" w:type="auto"/>
          </w:tcPr>
          <w:p w:rsidR="00B43A4E" w:rsidRDefault="0013492F">
            <w:r>
              <w:t>Действителен</w:t>
            </w:r>
          </w:p>
        </w:tc>
        <w:tc>
          <w:tcPr>
            <w:tcW w:w="0" w:type="auto"/>
          </w:tcPr>
          <w:p w:rsidR="00B43A4E" w:rsidRDefault="0013492F">
            <w:r>
              <w:t>С 28.02.2022 по 28.02.2023</w:t>
            </w:r>
          </w:p>
        </w:tc>
      </w:tr>
    </w:tbl>
    <w:p w:rsidR="0013492F" w:rsidRDefault="0013492F"/>
    <w:sectPr w:rsidR="0013492F" w:rsidSect="007533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9235DFB"/>
    <w:multiLevelType w:val="hybridMultilevel"/>
    <w:tmpl w:val="76422E20"/>
    <w:lvl w:ilvl="0" w:tplc="48348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234425"/>
    <w:multiLevelType w:val="hybridMultilevel"/>
    <w:tmpl w:val="0284CBBC"/>
    <w:lvl w:ilvl="0" w:tplc="86674374">
      <w:start w:val="1"/>
      <w:numFmt w:val="decimal"/>
      <w:lvlText w:val="%1."/>
      <w:lvlJc w:val="left"/>
      <w:pPr>
        <w:ind w:left="720" w:hanging="360"/>
      </w:pPr>
    </w:lvl>
    <w:lvl w:ilvl="1" w:tplc="86674374" w:tentative="1">
      <w:start w:val="1"/>
      <w:numFmt w:val="lowerLetter"/>
      <w:lvlText w:val="%2."/>
      <w:lvlJc w:val="left"/>
      <w:pPr>
        <w:ind w:left="1440" w:hanging="360"/>
      </w:pPr>
    </w:lvl>
    <w:lvl w:ilvl="2" w:tplc="86674374" w:tentative="1">
      <w:start w:val="1"/>
      <w:numFmt w:val="lowerRoman"/>
      <w:lvlText w:val="%3."/>
      <w:lvlJc w:val="right"/>
      <w:pPr>
        <w:ind w:left="2160" w:hanging="180"/>
      </w:pPr>
    </w:lvl>
    <w:lvl w:ilvl="3" w:tplc="86674374" w:tentative="1">
      <w:start w:val="1"/>
      <w:numFmt w:val="decimal"/>
      <w:lvlText w:val="%4."/>
      <w:lvlJc w:val="left"/>
      <w:pPr>
        <w:ind w:left="2880" w:hanging="360"/>
      </w:pPr>
    </w:lvl>
    <w:lvl w:ilvl="4" w:tplc="86674374" w:tentative="1">
      <w:start w:val="1"/>
      <w:numFmt w:val="lowerLetter"/>
      <w:lvlText w:val="%5."/>
      <w:lvlJc w:val="left"/>
      <w:pPr>
        <w:ind w:left="3600" w:hanging="360"/>
      </w:pPr>
    </w:lvl>
    <w:lvl w:ilvl="5" w:tplc="86674374" w:tentative="1">
      <w:start w:val="1"/>
      <w:numFmt w:val="lowerRoman"/>
      <w:lvlText w:val="%6."/>
      <w:lvlJc w:val="right"/>
      <w:pPr>
        <w:ind w:left="4320" w:hanging="180"/>
      </w:pPr>
    </w:lvl>
    <w:lvl w:ilvl="6" w:tplc="86674374" w:tentative="1">
      <w:start w:val="1"/>
      <w:numFmt w:val="decimal"/>
      <w:lvlText w:val="%7."/>
      <w:lvlJc w:val="left"/>
      <w:pPr>
        <w:ind w:left="5040" w:hanging="360"/>
      </w:pPr>
    </w:lvl>
    <w:lvl w:ilvl="7" w:tplc="86674374" w:tentative="1">
      <w:start w:val="1"/>
      <w:numFmt w:val="lowerLetter"/>
      <w:lvlText w:val="%8."/>
      <w:lvlJc w:val="left"/>
      <w:pPr>
        <w:ind w:left="5760" w:hanging="360"/>
      </w:pPr>
    </w:lvl>
    <w:lvl w:ilvl="8" w:tplc="866743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5E0"/>
    <w:rsid w:val="000F6B01"/>
    <w:rsid w:val="00112A73"/>
    <w:rsid w:val="0013492F"/>
    <w:rsid w:val="00161288"/>
    <w:rsid w:val="001B5B36"/>
    <w:rsid w:val="001E4B52"/>
    <w:rsid w:val="0020200D"/>
    <w:rsid w:val="002F7138"/>
    <w:rsid w:val="00310C00"/>
    <w:rsid w:val="003645E0"/>
    <w:rsid w:val="003A38A1"/>
    <w:rsid w:val="00417884"/>
    <w:rsid w:val="00456BD8"/>
    <w:rsid w:val="004C2787"/>
    <w:rsid w:val="00510943"/>
    <w:rsid w:val="00596953"/>
    <w:rsid w:val="005F55E2"/>
    <w:rsid w:val="0061777D"/>
    <w:rsid w:val="00686384"/>
    <w:rsid w:val="00701813"/>
    <w:rsid w:val="00714889"/>
    <w:rsid w:val="0075335F"/>
    <w:rsid w:val="00756B1F"/>
    <w:rsid w:val="007720DE"/>
    <w:rsid w:val="008C0744"/>
    <w:rsid w:val="00907E42"/>
    <w:rsid w:val="0093679E"/>
    <w:rsid w:val="00977F86"/>
    <w:rsid w:val="00AC0647"/>
    <w:rsid w:val="00B43A4E"/>
    <w:rsid w:val="00B57C9B"/>
    <w:rsid w:val="00B7048C"/>
    <w:rsid w:val="00B84B4E"/>
    <w:rsid w:val="00B8726C"/>
    <w:rsid w:val="00C67F68"/>
    <w:rsid w:val="00CC6E61"/>
    <w:rsid w:val="00EA51E0"/>
    <w:rsid w:val="00EC26B0"/>
    <w:rsid w:val="00F15147"/>
    <w:rsid w:val="00F4103E"/>
    <w:rsid w:val="00F54FFE"/>
    <w:rsid w:val="00FA63C8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1F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919127983" Type="http://schemas.microsoft.com/office/2011/relationships/commentsExtended" Target="commentsExtended.xml"/><Relationship Id="rId5" Type="http://schemas.openxmlformats.org/officeDocument/2006/relationships/webSettings" Target="webSettings.xml"/><Relationship Id="rId142383716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15</Pages>
  <Words>5255</Words>
  <Characters>29958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35143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zaxarovo_62_360@outlook.com</cp:lastModifiedBy>
  <cp:revision>27</cp:revision>
  <cp:lastPrinted>2019-01-12T12:51:00Z</cp:lastPrinted>
  <dcterms:created xsi:type="dcterms:W3CDTF">2006-12-31T21:05:00Z</dcterms:created>
  <dcterms:modified xsi:type="dcterms:W3CDTF">2025-04-21T18:13:00Z</dcterms:modified>
</cp:coreProperties>
</file>