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F3" w:rsidRPr="00343BBE" w:rsidRDefault="007234F3" w:rsidP="0034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r w:rsidR="00F7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</w:p>
    <w:p w:rsidR="007234F3" w:rsidRPr="00343BBE" w:rsidRDefault="007234F3" w:rsidP="0034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7234F3" w:rsidRPr="00343BBE" w:rsidRDefault="007234F3" w:rsidP="0034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«Захаровская детская школа искусств»</w:t>
      </w:r>
    </w:p>
    <w:p w:rsidR="007234F3" w:rsidRPr="00343BBE" w:rsidRDefault="007234F3" w:rsidP="0034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BE" w:rsidRDefault="00343BBE" w:rsidP="0034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BE" w:rsidRDefault="00343BBE" w:rsidP="0034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BBE" w:rsidRPr="00343BBE" w:rsidRDefault="00343BBE" w:rsidP="00343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52" w:rsidRPr="00343BBE" w:rsidRDefault="00E60852" w:rsidP="00343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BE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E60852" w:rsidRPr="00343BBE" w:rsidRDefault="00E60852" w:rsidP="00343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BE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 В ОБЛАСТИ</w:t>
      </w:r>
    </w:p>
    <w:p w:rsidR="00E60852" w:rsidRPr="00343BBE" w:rsidRDefault="00E60852" w:rsidP="00343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BE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62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BBE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3B6609" w:rsidRPr="00343BBE" w:rsidRDefault="003B6609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609" w:rsidRPr="00343BBE" w:rsidRDefault="003B6609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609" w:rsidRPr="00343BBE" w:rsidRDefault="003B6609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609" w:rsidRDefault="003B6609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BBE" w:rsidRDefault="00343BBE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BBE" w:rsidRDefault="00343BBE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BBE" w:rsidRDefault="00343BBE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BBE" w:rsidRDefault="00343BBE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BBE" w:rsidRDefault="00343BBE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9C9" w:rsidRPr="00343BBE" w:rsidRDefault="00F769C9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852" w:rsidRPr="00343BBE" w:rsidRDefault="00E60852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BBE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E60852" w:rsidRPr="00343BBE" w:rsidRDefault="00E60852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BBE">
        <w:rPr>
          <w:rFonts w:ascii="Times New Roman" w:hAnsi="Times New Roman" w:cs="Times New Roman"/>
          <w:sz w:val="28"/>
          <w:szCs w:val="28"/>
        </w:rPr>
        <w:t>ПО.01. МУЗЫКАЛЬНОЕ ИСПОЛНИТЕЛЬСТВО</w:t>
      </w:r>
    </w:p>
    <w:p w:rsidR="00E63D74" w:rsidRPr="00343BBE" w:rsidRDefault="00E63D74" w:rsidP="00343BBE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43BB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Рабочая программа </w:t>
      </w:r>
    </w:p>
    <w:p w:rsidR="00E63D74" w:rsidRPr="00343BBE" w:rsidRDefault="00E63D74" w:rsidP="00343B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3BBE">
        <w:rPr>
          <w:rFonts w:ascii="Times New Roman" w:hAnsi="Times New Roman" w:cs="Times New Roman"/>
          <w:b/>
          <w:sz w:val="48"/>
          <w:szCs w:val="48"/>
        </w:rPr>
        <w:t>по учебному предмету</w:t>
      </w:r>
    </w:p>
    <w:p w:rsidR="003B6609" w:rsidRPr="00343BBE" w:rsidRDefault="003B6609" w:rsidP="00343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852" w:rsidRPr="00343BBE" w:rsidRDefault="00E63D74" w:rsidP="00343BBE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BE">
        <w:rPr>
          <w:rFonts w:ascii="Times New Roman" w:hAnsi="Times New Roman" w:cs="Times New Roman"/>
          <w:b/>
          <w:sz w:val="28"/>
          <w:szCs w:val="28"/>
        </w:rPr>
        <w:t>ПО.01.УП.03.ОСНОВЫ ДИРИЖИРОВАНИЯ</w:t>
      </w:r>
    </w:p>
    <w:p w:rsidR="00E60852" w:rsidRPr="00343BBE" w:rsidRDefault="00E60852" w:rsidP="00343BBE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E60852" w:rsidRPr="00343BBE" w:rsidRDefault="00E60852" w:rsidP="00343BBE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E63D74" w:rsidRDefault="00E63D74" w:rsidP="00343BBE">
      <w:pPr>
        <w:spacing w:after="100" w:afterAutospacing="1"/>
        <w:jc w:val="center"/>
        <w:rPr>
          <w:sz w:val="28"/>
          <w:szCs w:val="28"/>
        </w:rPr>
      </w:pPr>
    </w:p>
    <w:p w:rsidR="00E63D74" w:rsidRDefault="00E63D74" w:rsidP="00343BBE">
      <w:pPr>
        <w:spacing w:after="100" w:afterAutospacing="1"/>
        <w:jc w:val="center"/>
        <w:rPr>
          <w:sz w:val="28"/>
          <w:szCs w:val="28"/>
        </w:rPr>
      </w:pPr>
    </w:p>
    <w:p w:rsidR="00343BBE" w:rsidRDefault="00343BBE" w:rsidP="00343BBE">
      <w:pPr>
        <w:spacing w:after="0"/>
        <w:jc w:val="center"/>
        <w:rPr>
          <w:sz w:val="28"/>
          <w:szCs w:val="28"/>
        </w:rPr>
      </w:pPr>
    </w:p>
    <w:p w:rsidR="0081064A" w:rsidRDefault="0081064A" w:rsidP="00343BBE">
      <w:pPr>
        <w:spacing w:after="0"/>
        <w:jc w:val="center"/>
        <w:rPr>
          <w:sz w:val="28"/>
          <w:szCs w:val="28"/>
        </w:rPr>
      </w:pPr>
    </w:p>
    <w:p w:rsidR="006247A8" w:rsidRDefault="006247A8" w:rsidP="00343BBE">
      <w:pPr>
        <w:spacing w:after="0"/>
        <w:jc w:val="center"/>
        <w:rPr>
          <w:sz w:val="28"/>
          <w:szCs w:val="28"/>
        </w:rPr>
      </w:pPr>
    </w:p>
    <w:p w:rsidR="006247A8" w:rsidRDefault="006247A8" w:rsidP="00343BBE">
      <w:pPr>
        <w:spacing w:after="0"/>
        <w:jc w:val="center"/>
        <w:rPr>
          <w:sz w:val="28"/>
          <w:szCs w:val="28"/>
        </w:rPr>
      </w:pPr>
    </w:p>
    <w:p w:rsidR="002647FE" w:rsidRDefault="002647FE" w:rsidP="00343BBE">
      <w:pPr>
        <w:spacing w:after="0"/>
        <w:jc w:val="center"/>
        <w:rPr>
          <w:sz w:val="28"/>
          <w:szCs w:val="28"/>
        </w:rPr>
      </w:pPr>
    </w:p>
    <w:p w:rsidR="00E63D74" w:rsidRDefault="00E60852" w:rsidP="00343BBE">
      <w:pPr>
        <w:pStyle w:val="1"/>
        <w:ind w:left="3540"/>
        <w:rPr>
          <w:rFonts w:cs="Times New Roman"/>
        </w:rPr>
      </w:pPr>
      <w:r>
        <w:t>Захарово 20</w:t>
      </w:r>
      <w:r w:rsidR="002445BD">
        <w:t>25</w:t>
      </w:r>
    </w:p>
    <w:p w:rsidR="00E63D74" w:rsidRDefault="00E63D74" w:rsidP="00343BBE">
      <w:pPr>
        <w:pStyle w:val="1"/>
        <w:rPr>
          <w:rFonts w:cs="Times New Roman"/>
        </w:rPr>
      </w:pPr>
    </w:p>
    <w:p w:rsidR="00E63D74" w:rsidRPr="0081064A" w:rsidRDefault="00E63D74" w:rsidP="0081064A">
      <w:pPr>
        <w:pStyle w:val="1"/>
        <w:jc w:val="both"/>
        <w:rPr>
          <w:rFonts w:cs="Times New Roman"/>
          <w:sz w:val="24"/>
          <w:szCs w:val="24"/>
        </w:rPr>
      </w:pPr>
      <w:proofErr w:type="gramStart"/>
      <w:r w:rsidRPr="0081064A">
        <w:rPr>
          <w:rFonts w:cs="Times New Roman"/>
          <w:sz w:val="24"/>
          <w:szCs w:val="24"/>
        </w:rPr>
        <w:t>ОДОБРЕНА</w:t>
      </w:r>
      <w:proofErr w:type="gramEnd"/>
      <w:r w:rsidR="00F769C9">
        <w:rPr>
          <w:rFonts w:cs="Times New Roman"/>
          <w:sz w:val="24"/>
          <w:szCs w:val="24"/>
        </w:rPr>
        <w:tab/>
      </w:r>
      <w:r w:rsidR="00F769C9">
        <w:rPr>
          <w:rFonts w:cs="Times New Roman"/>
          <w:sz w:val="24"/>
          <w:szCs w:val="24"/>
        </w:rPr>
        <w:tab/>
      </w:r>
      <w:r w:rsidR="00F769C9">
        <w:rPr>
          <w:rFonts w:cs="Times New Roman"/>
          <w:sz w:val="24"/>
          <w:szCs w:val="24"/>
        </w:rPr>
        <w:tab/>
      </w:r>
      <w:r w:rsidR="00F769C9">
        <w:rPr>
          <w:rFonts w:cs="Times New Roman"/>
          <w:sz w:val="24"/>
          <w:szCs w:val="24"/>
        </w:rPr>
        <w:tab/>
      </w:r>
      <w:r w:rsidR="00F769C9">
        <w:rPr>
          <w:rFonts w:cs="Times New Roman"/>
          <w:sz w:val="24"/>
          <w:szCs w:val="24"/>
        </w:rPr>
        <w:tab/>
      </w:r>
      <w:r w:rsidR="00F769C9">
        <w:rPr>
          <w:rFonts w:cs="Times New Roman"/>
          <w:sz w:val="24"/>
          <w:szCs w:val="24"/>
        </w:rPr>
        <w:tab/>
      </w:r>
      <w:r w:rsidR="00F769C9">
        <w:rPr>
          <w:rFonts w:cs="Times New Roman"/>
          <w:sz w:val="24"/>
          <w:szCs w:val="24"/>
        </w:rPr>
        <w:tab/>
      </w:r>
      <w:r w:rsidRPr="0081064A">
        <w:rPr>
          <w:rFonts w:cs="Times New Roman"/>
          <w:sz w:val="24"/>
          <w:szCs w:val="24"/>
        </w:rPr>
        <w:t xml:space="preserve">Составлена в соответствии </w:t>
      </w:r>
    </w:p>
    <w:p w:rsidR="00E63D74" w:rsidRPr="0081064A" w:rsidRDefault="00F769C9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</w:t>
      </w:r>
      <w:r w:rsidR="00E63D74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примерными требованиями</w:t>
      </w:r>
    </w:p>
    <w:p w:rsidR="00E63D74" w:rsidRPr="0081064A" w:rsidRDefault="00F769C9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</w:t>
      </w:r>
      <w:r w:rsidR="00E63D74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3D74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 ДШИ»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3D74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программам </w:t>
      </w:r>
      <w:proofErr w:type="gramStart"/>
      <w:r w:rsidR="00E63D74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</w:p>
    <w:p w:rsidR="00E63D74" w:rsidRPr="0081064A" w:rsidRDefault="002445BD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3D74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детей: приложение</w:t>
      </w: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45BD">
        <w:rPr>
          <w:rFonts w:ascii="Times New Roman" w:eastAsia="Times New Roman" w:hAnsi="Times New Roman" w:cs="Times New Roman"/>
          <w:lang w:eastAsia="ru-RU"/>
        </w:rPr>
        <w:t>19.03.2025г</w:t>
      </w:r>
      <w:bookmarkStart w:id="0" w:name="_GoBack"/>
      <w:bookmarkEnd w:id="0"/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образования</w:t>
      </w:r>
    </w:p>
    <w:p w:rsidR="00E63D74" w:rsidRPr="0081064A" w:rsidRDefault="00E63D74" w:rsidP="00F769C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11.12.2006г. 06-1844</w:t>
      </w: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</w:t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__________________Г.И. Сазонова </w:t>
      </w: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F769C9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С.В.Редина, преподаватель </w:t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категории.</w:t>
      </w: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pStyle w:val="a4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8D6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="00E43528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</w:t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r w:rsidR="00E43528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хоровых дисциплин, </w:t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категории, ГАПО</w:t>
      </w:r>
      <w:r w:rsidR="00F769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«РМК им. Г. и А. Пироговых»</w:t>
      </w:r>
      <w:r w:rsidR="006118D6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528" w:rsidRPr="0081064A" w:rsidRDefault="00E43528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528" w:rsidRPr="0081064A" w:rsidRDefault="00E43528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С.Д. </w:t>
      </w:r>
      <w:proofErr w:type="spellStart"/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:rsidR="00E43528" w:rsidRPr="0081064A" w:rsidRDefault="00E43528" w:rsidP="0081064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</w:p>
    <w:p w:rsidR="00E43528" w:rsidRPr="0081064A" w:rsidRDefault="00F769C9" w:rsidP="0081064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МБУДО</w:t>
      </w:r>
      <w:r w:rsidR="006118D6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528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E43528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18D6" w:rsidRPr="00810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74" w:rsidRPr="0081064A" w:rsidRDefault="00E63D74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D6" w:rsidRPr="0081064A" w:rsidRDefault="006118D6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4A" w:rsidRDefault="0081064A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4A" w:rsidRDefault="0081064A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4A" w:rsidRDefault="0081064A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E" w:rsidRDefault="002647FE" w:rsidP="0081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  <w:r w:rsidR="006118D6" w:rsidRPr="002647FE">
        <w:rPr>
          <w:rFonts w:ascii="Times New Roman" w:hAnsi="Times New Roman" w:cs="Times New Roman"/>
          <w:b/>
          <w:sz w:val="24"/>
          <w:szCs w:val="24"/>
        </w:rPr>
        <w:t>.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I</w:t>
      </w:r>
      <w:r w:rsidR="006118D6" w:rsidRPr="00264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47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118D6" w:rsidRPr="002647FE">
        <w:rPr>
          <w:rFonts w:ascii="Times New Roman" w:hAnsi="Times New Roman" w:cs="Times New Roman"/>
          <w:b/>
          <w:sz w:val="24"/>
          <w:szCs w:val="24"/>
        </w:rPr>
        <w:t>.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</w:t>
      </w:r>
      <w:r w:rsidR="006118D6" w:rsidRPr="002647FE">
        <w:rPr>
          <w:rFonts w:ascii="Times New Roman" w:hAnsi="Times New Roman" w:cs="Times New Roman"/>
          <w:sz w:val="24"/>
          <w:szCs w:val="24"/>
        </w:rPr>
        <w:t>оль в образовательном процессе;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Сро</w:t>
      </w:r>
      <w:r w:rsidR="006118D6" w:rsidRPr="002647FE">
        <w:rPr>
          <w:rFonts w:ascii="Times New Roman" w:hAnsi="Times New Roman" w:cs="Times New Roman"/>
          <w:sz w:val="24"/>
          <w:szCs w:val="24"/>
        </w:rPr>
        <w:t>к реализации учебного предмета;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Объем учебного времени, предусмотренный </w:t>
      </w:r>
      <w:r w:rsidR="006118D6" w:rsidRPr="002647FE">
        <w:rPr>
          <w:rFonts w:ascii="Times New Roman" w:hAnsi="Times New Roman" w:cs="Times New Roman"/>
          <w:sz w:val="24"/>
          <w:szCs w:val="24"/>
        </w:rPr>
        <w:t xml:space="preserve">учебным планом образовательного </w:t>
      </w:r>
      <w:r w:rsidRPr="002647FE">
        <w:rPr>
          <w:rFonts w:ascii="Times New Roman" w:hAnsi="Times New Roman" w:cs="Times New Roman"/>
          <w:sz w:val="24"/>
          <w:szCs w:val="24"/>
        </w:rPr>
        <w:t>учреждения н</w:t>
      </w:r>
      <w:r w:rsidR="006118D6" w:rsidRPr="002647FE">
        <w:rPr>
          <w:rFonts w:ascii="Times New Roman" w:hAnsi="Times New Roman" w:cs="Times New Roman"/>
          <w:sz w:val="24"/>
          <w:szCs w:val="24"/>
        </w:rPr>
        <w:t>а реализацию учебного предмета;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Форма проведе</w:t>
      </w:r>
      <w:r w:rsidR="006118D6" w:rsidRPr="002647FE">
        <w:rPr>
          <w:rFonts w:ascii="Times New Roman" w:hAnsi="Times New Roman" w:cs="Times New Roman"/>
          <w:sz w:val="24"/>
          <w:szCs w:val="24"/>
        </w:rPr>
        <w:t>ния учебных аудиторных занятий;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Ц</w:t>
      </w:r>
      <w:r w:rsidR="006118D6" w:rsidRPr="002647FE">
        <w:rPr>
          <w:rFonts w:ascii="Times New Roman" w:hAnsi="Times New Roman" w:cs="Times New Roman"/>
          <w:sz w:val="24"/>
          <w:szCs w:val="24"/>
        </w:rPr>
        <w:t>ели и задачи учебного предмета;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Обоснование структу</w:t>
      </w:r>
      <w:r w:rsidR="006118D6" w:rsidRPr="002647FE">
        <w:rPr>
          <w:rFonts w:ascii="Times New Roman" w:hAnsi="Times New Roman" w:cs="Times New Roman"/>
          <w:sz w:val="24"/>
          <w:szCs w:val="24"/>
        </w:rPr>
        <w:t>ры программы учебного предмета;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Методы</w:t>
      </w:r>
      <w:r w:rsidR="006118D6" w:rsidRPr="002647FE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Описание материально-технических услови</w:t>
      </w:r>
      <w:r w:rsidR="006118D6" w:rsidRPr="002647FE">
        <w:rPr>
          <w:rFonts w:ascii="Times New Roman" w:hAnsi="Times New Roman" w:cs="Times New Roman"/>
          <w:sz w:val="24"/>
          <w:szCs w:val="24"/>
        </w:rPr>
        <w:t>й реализации учебного предмета.</w:t>
      </w:r>
    </w:p>
    <w:p w:rsidR="00641D44" w:rsidRPr="002647FE" w:rsidRDefault="00641D44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0852" w:rsidRPr="002647FE" w:rsidRDefault="006118D6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60852" w:rsidRPr="002647F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2647FE">
        <w:rPr>
          <w:rFonts w:ascii="Times New Roman" w:hAnsi="Times New Roman" w:cs="Times New Roman"/>
          <w:b/>
          <w:sz w:val="24"/>
          <w:szCs w:val="24"/>
        </w:rPr>
        <w:t>.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Сведен</w:t>
      </w:r>
      <w:r w:rsidR="006118D6" w:rsidRPr="002647FE">
        <w:rPr>
          <w:rFonts w:ascii="Times New Roman" w:hAnsi="Times New Roman" w:cs="Times New Roman"/>
          <w:sz w:val="24"/>
          <w:szCs w:val="24"/>
        </w:rPr>
        <w:t>ия о затратах учебного времени;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</w:t>
      </w:r>
      <w:r w:rsidR="006118D6" w:rsidRPr="002647FE">
        <w:rPr>
          <w:rFonts w:ascii="Times New Roman" w:hAnsi="Times New Roman" w:cs="Times New Roman"/>
          <w:sz w:val="24"/>
          <w:szCs w:val="24"/>
        </w:rPr>
        <w:t xml:space="preserve"> Годовые требования по классам;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t>III.</w:t>
      </w:r>
      <w:r w:rsidR="00B43A00" w:rsidRPr="0026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647F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t>IV.</w:t>
      </w:r>
      <w:r w:rsidR="00B43A00" w:rsidRPr="0026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Аттестация: цели, виды, форма, содержание; 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Критерии оценки; 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Контрольные требования на разных этапах обучения; 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t>V.</w:t>
      </w:r>
      <w:r w:rsidR="0016683A" w:rsidRPr="0026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педагогическим работникам; 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t>VI.</w:t>
      </w:r>
      <w:r w:rsidR="0016683A" w:rsidRPr="0026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b/>
          <w:sz w:val="24"/>
          <w:szCs w:val="24"/>
        </w:rPr>
        <w:t>Списки рекомендуемой нотной и методической литературы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Список рекомендуемой нотной литературы; </w:t>
      </w:r>
    </w:p>
    <w:p w:rsidR="00E60852" w:rsidRPr="002647FE" w:rsidRDefault="00E60852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Список рекомен</w:t>
      </w:r>
      <w:r w:rsidR="0081064A" w:rsidRPr="002647FE">
        <w:rPr>
          <w:rFonts w:ascii="Times New Roman" w:hAnsi="Times New Roman" w:cs="Times New Roman"/>
          <w:sz w:val="24"/>
          <w:szCs w:val="24"/>
        </w:rPr>
        <w:t>дуемой методической литературы;</w:t>
      </w: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4A" w:rsidRPr="002647FE" w:rsidRDefault="0081064A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47A8" w:rsidRPr="002647FE" w:rsidRDefault="006247A8" w:rsidP="00624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0852" w:rsidRPr="002647FE" w:rsidRDefault="0081064A" w:rsidP="006247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E60852" w:rsidRPr="002647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1.Характеристика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учебного</w:t>
      </w:r>
      <w:r w:rsidR="00B43A00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предмета,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его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место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роль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B43A00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образовательном процессе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Программа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учебному</w:t>
      </w:r>
      <w:r w:rsidR="00B43A00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предмету «Осно</w:t>
      </w:r>
      <w:r w:rsidR="006118D6" w:rsidRPr="002647FE">
        <w:rPr>
          <w:rFonts w:ascii="Times New Roman" w:hAnsi="Times New Roman" w:cs="Times New Roman"/>
          <w:sz w:val="24"/>
          <w:szCs w:val="24"/>
        </w:rPr>
        <w:t>вы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6118D6" w:rsidRPr="002647FE">
        <w:rPr>
          <w:rFonts w:ascii="Times New Roman" w:hAnsi="Times New Roman" w:cs="Times New Roman"/>
          <w:sz w:val="24"/>
          <w:szCs w:val="24"/>
        </w:rPr>
        <w:t>дирижирования» разработана на основе и с учетом федеральных государственных</w:t>
      </w:r>
      <w:r w:rsidRPr="002647FE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6118D6" w:rsidRPr="002647FE">
        <w:rPr>
          <w:rFonts w:ascii="Times New Roman" w:hAnsi="Times New Roman" w:cs="Times New Roman"/>
          <w:sz w:val="24"/>
          <w:szCs w:val="24"/>
        </w:rPr>
        <w:t xml:space="preserve">к </w:t>
      </w:r>
      <w:r w:rsidRPr="002647FE">
        <w:rPr>
          <w:rFonts w:ascii="Times New Roman" w:hAnsi="Times New Roman" w:cs="Times New Roman"/>
          <w:sz w:val="24"/>
          <w:szCs w:val="24"/>
        </w:rPr>
        <w:t>дополнительной предпрофессиональной</w:t>
      </w:r>
      <w:r w:rsidR="006118D6" w:rsidRPr="002647FE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B43A00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области музыкального искусства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6118D6" w:rsidRPr="002647FE">
        <w:rPr>
          <w:rFonts w:ascii="Times New Roman" w:hAnsi="Times New Roman" w:cs="Times New Roman"/>
          <w:sz w:val="24"/>
          <w:szCs w:val="24"/>
        </w:rPr>
        <w:t xml:space="preserve">«Хоровое пение». Занятия по предмету «Основы дирижирования» в </w:t>
      </w:r>
      <w:r w:rsidRPr="002647FE">
        <w:rPr>
          <w:rFonts w:ascii="Times New Roman" w:hAnsi="Times New Roman" w:cs="Times New Roman"/>
          <w:sz w:val="24"/>
          <w:szCs w:val="24"/>
        </w:rPr>
        <w:t>старших классах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6118D6" w:rsidRPr="002647FE">
        <w:rPr>
          <w:rFonts w:ascii="Times New Roman" w:hAnsi="Times New Roman" w:cs="Times New Roman"/>
          <w:sz w:val="24"/>
          <w:szCs w:val="24"/>
        </w:rPr>
        <w:t>ярче раскрыть творческую индивидуальность</w:t>
      </w:r>
      <w:r w:rsidRPr="002647FE">
        <w:rPr>
          <w:rFonts w:ascii="Times New Roman" w:hAnsi="Times New Roman" w:cs="Times New Roman"/>
          <w:sz w:val="24"/>
          <w:szCs w:val="24"/>
        </w:rPr>
        <w:t xml:space="preserve"> учащегос</w:t>
      </w:r>
      <w:r w:rsidR="006118D6" w:rsidRPr="002647FE">
        <w:rPr>
          <w:rFonts w:ascii="Times New Roman" w:hAnsi="Times New Roman" w:cs="Times New Roman"/>
          <w:sz w:val="24"/>
          <w:szCs w:val="24"/>
        </w:rPr>
        <w:t>я, расширить его музыкальный кругозор и познакомить с</w:t>
      </w:r>
      <w:r w:rsidRPr="002647FE">
        <w:rPr>
          <w:rFonts w:ascii="Times New Roman" w:hAnsi="Times New Roman" w:cs="Times New Roman"/>
          <w:sz w:val="24"/>
          <w:szCs w:val="24"/>
        </w:rPr>
        <w:t xml:space="preserve"> профессией</w:t>
      </w:r>
      <w:proofErr w:type="gramStart"/>
      <w:r w:rsidR="006118D6" w:rsidRPr="002647FE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6118D6" w:rsidRPr="002647FE">
        <w:rPr>
          <w:rFonts w:ascii="Times New Roman" w:hAnsi="Times New Roman" w:cs="Times New Roman"/>
          <w:sz w:val="24"/>
          <w:szCs w:val="24"/>
        </w:rPr>
        <w:t>ирижер хорового коллектива».</w:t>
      </w:r>
    </w:p>
    <w:p w:rsidR="00E60852" w:rsidRPr="002647FE" w:rsidRDefault="006118D6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В программу входят исторические </w:t>
      </w:r>
      <w:r w:rsidR="00E60852" w:rsidRPr="002647FE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E60852" w:rsidRPr="002647FE">
        <w:rPr>
          <w:rFonts w:ascii="Times New Roman" w:hAnsi="Times New Roman" w:cs="Times New Roman"/>
          <w:sz w:val="24"/>
          <w:szCs w:val="24"/>
        </w:rPr>
        <w:t xml:space="preserve"> хоровом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исполнительстве, сведения о великих хоровых дирижерах и</w:t>
      </w:r>
      <w:r w:rsidR="00E60852" w:rsidRPr="002647FE">
        <w:rPr>
          <w:rFonts w:ascii="Times New Roman" w:hAnsi="Times New Roman" w:cs="Times New Roman"/>
          <w:sz w:val="24"/>
          <w:szCs w:val="24"/>
        </w:rPr>
        <w:t xml:space="preserve"> лучших хоровых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коллективах. Рассматриваются некоторые вопросы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852" w:rsidRPr="002647FE">
        <w:rPr>
          <w:rFonts w:ascii="Times New Roman" w:hAnsi="Times New Roman" w:cs="Times New Roman"/>
          <w:sz w:val="24"/>
          <w:szCs w:val="24"/>
        </w:rPr>
        <w:t>хорове</w:t>
      </w:r>
      <w:r w:rsidRPr="002647FE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, </w:t>
      </w:r>
      <w:r w:rsidR="00E60852"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задач, стоящих перед дирижером как исполнителем, в задачу</w:t>
      </w:r>
      <w:r w:rsidR="00E60852" w:rsidRPr="002647FE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входит обучение </w:t>
      </w:r>
      <w:r w:rsidR="00E60852" w:rsidRPr="002647FE">
        <w:rPr>
          <w:rFonts w:ascii="Times New Roman" w:hAnsi="Times New Roman" w:cs="Times New Roman"/>
          <w:sz w:val="24"/>
          <w:szCs w:val="24"/>
        </w:rPr>
        <w:t>работе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с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хоровыми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партитурами,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а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также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практические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занятия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по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технике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дирижирования,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направленными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на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овладение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 xml:space="preserve">необходимыми умениями и навыками в применении дирижерского жеста.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2.Срок реализации учебного предмета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«Основы дирижирования»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Данный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рекомендуется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реализовывать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 7-8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классах.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соответствии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ФГТ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 «Основы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дирижирования»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отводится 25 часов.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9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классе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для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учащихся,</w:t>
      </w:r>
      <w:r w:rsidR="00B43A00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поступающих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учебные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заведения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 «Основы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дирижирования»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предусмотрено 33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аудиторных часа.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3.Объемучебноговремени,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учебным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планом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учреждения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реализацию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предмета «Основы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дирижирования»: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Таблица</w:t>
      </w:r>
      <w:r w:rsidR="0081064A" w:rsidRPr="002647F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559"/>
        <w:gridCol w:w="1276"/>
      </w:tblGrid>
      <w:tr w:rsidR="00641D44" w:rsidRPr="002647FE" w:rsidTr="002647FE">
        <w:tc>
          <w:tcPr>
            <w:tcW w:w="6771" w:type="dxa"/>
          </w:tcPr>
          <w:p w:rsidR="00641D44" w:rsidRPr="002647FE" w:rsidRDefault="00641D44" w:rsidP="00624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Срок обучения/классы 8 лет</w:t>
            </w:r>
          </w:p>
        </w:tc>
        <w:tc>
          <w:tcPr>
            <w:tcW w:w="1559" w:type="dxa"/>
          </w:tcPr>
          <w:p w:rsidR="00641D44" w:rsidRPr="002647FE" w:rsidRDefault="0081064A" w:rsidP="00624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(7-8 класс)</w:t>
            </w:r>
          </w:p>
        </w:tc>
        <w:tc>
          <w:tcPr>
            <w:tcW w:w="1276" w:type="dxa"/>
          </w:tcPr>
          <w:p w:rsidR="00641D44" w:rsidRPr="002647FE" w:rsidRDefault="00641D44" w:rsidP="00624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41D44" w:rsidRPr="002647FE" w:rsidTr="002647FE">
        <w:tc>
          <w:tcPr>
            <w:tcW w:w="6771" w:type="dxa"/>
          </w:tcPr>
          <w:p w:rsidR="00641D44" w:rsidRPr="002647FE" w:rsidRDefault="00641D44" w:rsidP="00624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нагрузка (</w:t>
            </w:r>
            <w:proofErr w:type="spellStart"/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вчасах</w:t>
            </w:r>
            <w:proofErr w:type="spellEnd"/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641D44" w:rsidRPr="002647FE" w:rsidRDefault="00641D44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41D44" w:rsidRPr="002647FE" w:rsidRDefault="00641D44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41D44" w:rsidRPr="002647FE" w:rsidTr="002647FE">
        <w:tc>
          <w:tcPr>
            <w:tcW w:w="6771" w:type="dxa"/>
          </w:tcPr>
          <w:p w:rsidR="00641D44" w:rsidRPr="002647FE" w:rsidRDefault="00641D44" w:rsidP="00624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r w:rsidR="006247A8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641D44" w:rsidRPr="002647FE" w:rsidRDefault="00641D44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41D44" w:rsidRPr="002647FE" w:rsidRDefault="00641D44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41D44" w:rsidRPr="002647FE" w:rsidTr="002647FE">
        <w:tc>
          <w:tcPr>
            <w:tcW w:w="6771" w:type="dxa"/>
          </w:tcPr>
          <w:p w:rsidR="00641D44" w:rsidRPr="002647FE" w:rsidRDefault="00641D44" w:rsidP="00624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внеаудиторную</w:t>
            </w:r>
            <w:r w:rsidR="006247A8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1559" w:type="dxa"/>
          </w:tcPr>
          <w:p w:rsidR="00641D44" w:rsidRPr="002647FE" w:rsidRDefault="00641D44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41D44" w:rsidRPr="002647FE" w:rsidRDefault="00641D44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60852" w:rsidRPr="002647FE" w:rsidRDefault="00E60852" w:rsidP="00BB34D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4.Форма проведе</w:t>
      </w:r>
      <w:r w:rsidR="00BB34D4">
        <w:rPr>
          <w:rFonts w:ascii="Times New Roman" w:hAnsi="Times New Roman" w:cs="Times New Roman"/>
          <w:sz w:val="24"/>
          <w:szCs w:val="24"/>
        </w:rPr>
        <w:t xml:space="preserve">ния учебных аудиторных занятий: </w:t>
      </w:r>
      <w:r w:rsidRPr="002647FE">
        <w:rPr>
          <w:rFonts w:ascii="Times New Roman" w:hAnsi="Times New Roman" w:cs="Times New Roman"/>
          <w:sz w:val="24"/>
          <w:szCs w:val="24"/>
        </w:rPr>
        <w:t>индивидуальная, продолжительность академического часа может составлять4</w:t>
      </w:r>
      <w:r w:rsidR="0061040C" w:rsidRPr="002647FE">
        <w:rPr>
          <w:rFonts w:ascii="Times New Roman" w:hAnsi="Times New Roman" w:cs="Times New Roman"/>
          <w:sz w:val="24"/>
          <w:szCs w:val="24"/>
        </w:rPr>
        <w:t>0</w:t>
      </w:r>
      <w:r w:rsidRPr="002647F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Индивидуальная форма позволяет преподавателю лучше узнать ученика, </w:t>
      </w:r>
      <w:r w:rsidR="0061040C" w:rsidRPr="002647FE">
        <w:rPr>
          <w:rFonts w:ascii="Times New Roman" w:hAnsi="Times New Roman" w:cs="Times New Roman"/>
          <w:sz w:val="24"/>
          <w:szCs w:val="24"/>
        </w:rPr>
        <w:t>е</w:t>
      </w:r>
      <w:r w:rsidRPr="002647FE">
        <w:rPr>
          <w:rFonts w:ascii="Times New Roman" w:hAnsi="Times New Roman" w:cs="Times New Roman"/>
          <w:sz w:val="24"/>
          <w:szCs w:val="24"/>
        </w:rPr>
        <w:t>го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музыкальные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возможности,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трудоспособность,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эмоционально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- </w:t>
      </w:r>
      <w:r w:rsidR="006247A8" w:rsidRPr="002647FE">
        <w:rPr>
          <w:rFonts w:ascii="Times New Roman" w:hAnsi="Times New Roman" w:cs="Times New Roman"/>
          <w:sz w:val="24"/>
          <w:szCs w:val="24"/>
        </w:rPr>
        <w:t>психологические особенности.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5.Цель и задачи учебного предмета</w:t>
      </w:r>
      <w:r w:rsidR="00BB34D4">
        <w:rPr>
          <w:rFonts w:ascii="Times New Roman" w:hAnsi="Times New Roman" w:cs="Times New Roman"/>
          <w:sz w:val="24"/>
          <w:szCs w:val="24"/>
        </w:rPr>
        <w:t>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E60852" w:rsidRPr="002647FE" w:rsidRDefault="00BB34D4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</w:t>
      </w:r>
      <w:r w:rsidR="00E60852" w:rsidRPr="002647FE">
        <w:rPr>
          <w:rFonts w:ascii="Times New Roman" w:hAnsi="Times New Roman" w:cs="Times New Roman"/>
          <w:sz w:val="24"/>
          <w:szCs w:val="24"/>
        </w:rPr>
        <w:t>е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музыкально-творческих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способностей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852" w:rsidRPr="002647FE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на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основе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п</w:t>
      </w:r>
      <w:r w:rsidR="00E60852" w:rsidRPr="002647FE">
        <w:rPr>
          <w:rFonts w:ascii="Times New Roman" w:hAnsi="Times New Roman" w:cs="Times New Roman"/>
          <w:sz w:val="24"/>
          <w:szCs w:val="24"/>
        </w:rPr>
        <w:t>риобретенных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ими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знаний,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умений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навыков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в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области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хорового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дирижирования, а также их подготовка к поступлению в средние или высшие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учебные заведения.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1.Ознакомить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учащегося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лучшими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образцами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хоровой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музыки, выдающимися дири</w:t>
      </w:r>
      <w:r w:rsidR="006247A8" w:rsidRPr="002647FE">
        <w:rPr>
          <w:rFonts w:ascii="Times New Roman" w:hAnsi="Times New Roman" w:cs="Times New Roman"/>
          <w:sz w:val="24"/>
          <w:szCs w:val="24"/>
        </w:rPr>
        <w:t>жерами и хоровыми коллективами.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2.Воспитат</w:t>
      </w:r>
      <w:r w:rsidR="006247A8" w:rsidRPr="002647FE">
        <w:rPr>
          <w:rFonts w:ascii="Times New Roman" w:hAnsi="Times New Roman" w:cs="Times New Roman"/>
          <w:sz w:val="24"/>
          <w:szCs w:val="24"/>
        </w:rPr>
        <w:t>ь интерес к хоровому искусству.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3.Дать необходимые теоретические з</w:t>
      </w:r>
      <w:r w:rsidR="006247A8" w:rsidRPr="002647FE">
        <w:rPr>
          <w:rFonts w:ascii="Times New Roman" w:hAnsi="Times New Roman" w:cs="Times New Roman"/>
          <w:sz w:val="24"/>
          <w:szCs w:val="24"/>
        </w:rPr>
        <w:t>нания по технике дирижирования.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4.Выработать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технические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исполнительские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навыки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BB34D4">
        <w:rPr>
          <w:rFonts w:ascii="Times New Roman" w:hAnsi="Times New Roman" w:cs="Times New Roman"/>
          <w:sz w:val="24"/>
          <w:szCs w:val="24"/>
        </w:rPr>
        <w:t>хоровым коллективом.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5.Научить а</w:t>
      </w:r>
      <w:r w:rsidR="006247A8" w:rsidRPr="002647FE">
        <w:rPr>
          <w:rFonts w:ascii="Times New Roman" w:hAnsi="Times New Roman" w:cs="Times New Roman"/>
          <w:sz w:val="24"/>
          <w:szCs w:val="24"/>
        </w:rPr>
        <w:t>нализировать хоровые партитуры.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6.Обоснование структуры учебного предмета</w:t>
      </w:r>
      <w:r w:rsidR="006247A8" w:rsidRPr="002647FE">
        <w:rPr>
          <w:rFonts w:ascii="Times New Roman" w:hAnsi="Times New Roman" w:cs="Times New Roman"/>
          <w:sz w:val="24"/>
          <w:szCs w:val="24"/>
        </w:rPr>
        <w:t>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Обоснованием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структуры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программы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являются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ФГТ,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отражающие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все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аспекты работы преподавател</w:t>
      </w:r>
      <w:r w:rsidR="006247A8" w:rsidRPr="002647FE">
        <w:rPr>
          <w:rFonts w:ascii="Times New Roman" w:hAnsi="Times New Roman" w:cs="Times New Roman"/>
          <w:sz w:val="24"/>
          <w:szCs w:val="24"/>
        </w:rPr>
        <w:t>я с учеником.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6247A8" w:rsidRPr="002647FE">
        <w:rPr>
          <w:rFonts w:ascii="Times New Roman" w:hAnsi="Times New Roman" w:cs="Times New Roman"/>
          <w:sz w:val="24"/>
          <w:szCs w:val="24"/>
        </w:rPr>
        <w:t>следующие разделы: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•сведения о затратах учебного времени, предусмотренного на освоение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учебного предмета;</w:t>
      </w:r>
    </w:p>
    <w:p w:rsidR="006247A8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•распределение учебно</w:t>
      </w:r>
      <w:r w:rsidR="006247A8" w:rsidRPr="002647FE">
        <w:rPr>
          <w:rFonts w:ascii="Times New Roman" w:hAnsi="Times New Roman" w:cs="Times New Roman"/>
          <w:sz w:val="24"/>
          <w:szCs w:val="24"/>
        </w:rPr>
        <w:t>го материала по годам обучения;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•описание дидактич</w:t>
      </w:r>
      <w:r w:rsidR="006247A8" w:rsidRPr="002647FE">
        <w:rPr>
          <w:rFonts w:ascii="Times New Roman" w:hAnsi="Times New Roman" w:cs="Times New Roman"/>
          <w:sz w:val="24"/>
          <w:szCs w:val="24"/>
        </w:rPr>
        <w:t>еских единиц учебного предмета;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•требования к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уровню подготовки </w:t>
      </w:r>
      <w:proofErr w:type="gramStart"/>
      <w:r w:rsidR="006247A8" w:rsidRPr="00264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47A8" w:rsidRPr="002647FE">
        <w:rPr>
          <w:rFonts w:ascii="Times New Roman" w:hAnsi="Times New Roman" w:cs="Times New Roman"/>
          <w:sz w:val="24"/>
          <w:szCs w:val="24"/>
        </w:rPr>
        <w:t>;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•формы и м</w:t>
      </w:r>
      <w:r w:rsidR="006247A8" w:rsidRPr="002647FE">
        <w:rPr>
          <w:rFonts w:ascii="Times New Roman" w:hAnsi="Times New Roman" w:cs="Times New Roman"/>
          <w:sz w:val="24"/>
          <w:szCs w:val="24"/>
        </w:rPr>
        <w:t>етоды контроля, система оценок;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lastRenderedPageBreak/>
        <w:t>•методическое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обеспечение учебного процесса.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соответствии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данными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направлениями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строится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основной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раздел</w:t>
      </w:r>
      <w:r w:rsidR="00BB34D4">
        <w:rPr>
          <w:rFonts w:ascii="Times New Roman" w:hAnsi="Times New Roman" w:cs="Times New Roman"/>
          <w:sz w:val="24"/>
          <w:szCs w:val="24"/>
        </w:rPr>
        <w:t xml:space="preserve"> </w:t>
      </w:r>
      <w:r w:rsidR="006247A8" w:rsidRPr="002647FE">
        <w:rPr>
          <w:rFonts w:ascii="Times New Roman" w:hAnsi="Times New Roman" w:cs="Times New Roman"/>
          <w:sz w:val="24"/>
          <w:szCs w:val="24"/>
        </w:rPr>
        <w:t>п</w:t>
      </w:r>
      <w:r w:rsidRPr="002647FE">
        <w:rPr>
          <w:rFonts w:ascii="Times New Roman" w:hAnsi="Times New Roman" w:cs="Times New Roman"/>
          <w:sz w:val="24"/>
          <w:szCs w:val="24"/>
        </w:rPr>
        <w:t>рограммы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6247A8" w:rsidRPr="002647FE">
        <w:rPr>
          <w:rFonts w:ascii="Times New Roman" w:hAnsi="Times New Roman" w:cs="Times New Roman"/>
          <w:sz w:val="24"/>
          <w:szCs w:val="24"/>
        </w:rPr>
        <w:t>«</w:t>
      </w:r>
      <w:r w:rsidRPr="002647FE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6247A8" w:rsidRPr="002647FE">
        <w:rPr>
          <w:rFonts w:ascii="Times New Roman" w:hAnsi="Times New Roman" w:cs="Times New Roman"/>
          <w:sz w:val="24"/>
          <w:szCs w:val="24"/>
        </w:rPr>
        <w:t>».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7.Методы обучения</w:t>
      </w:r>
      <w:r w:rsidR="00BB34D4">
        <w:rPr>
          <w:rFonts w:ascii="Times New Roman" w:hAnsi="Times New Roman" w:cs="Times New Roman"/>
          <w:sz w:val="24"/>
          <w:szCs w:val="24"/>
        </w:rPr>
        <w:t>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Для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достижения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поставленной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цели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реализации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задач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предмета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использу</w:t>
      </w:r>
      <w:r w:rsidR="002647FE" w:rsidRPr="002647FE">
        <w:rPr>
          <w:rFonts w:ascii="Times New Roman" w:hAnsi="Times New Roman" w:cs="Times New Roman"/>
          <w:sz w:val="24"/>
          <w:szCs w:val="24"/>
        </w:rPr>
        <w:t>ются следующие методы обучения: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словесный</w:t>
      </w:r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2647FE" w:rsidRPr="002647FE">
        <w:rPr>
          <w:rFonts w:ascii="Times New Roman" w:hAnsi="Times New Roman" w:cs="Times New Roman"/>
          <w:sz w:val="24"/>
          <w:szCs w:val="24"/>
        </w:rPr>
        <w:t>(рассказ, беседа, объяснение);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2647FE" w:rsidRPr="002647FE">
        <w:rPr>
          <w:rFonts w:ascii="Times New Roman" w:hAnsi="Times New Roman" w:cs="Times New Roman"/>
          <w:sz w:val="24"/>
          <w:szCs w:val="24"/>
        </w:rPr>
        <w:t>(наблюдение, демонстрация);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6247A8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(упражнения</w:t>
      </w:r>
      <w:r w:rsidR="002647FE" w:rsidRPr="002647FE">
        <w:rPr>
          <w:rFonts w:ascii="Times New Roman" w:hAnsi="Times New Roman" w:cs="Times New Roman"/>
          <w:sz w:val="24"/>
          <w:szCs w:val="24"/>
        </w:rPr>
        <w:t xml:space="preserve"> воспроизводящие и творческие).</w:t>
      </w:r>
    </w:p>
    <w:p w:rsidR="00E60852" w:rsidRPr="002647FE" w:rsidRDefault="00E60852" w:rsidP="002647F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8.Описание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условий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реализации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2647FE" w:rsidRPr="002647FE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647FE">
        <w:rPr>
          <w:rFonts w:ascii="Times New Roman" w:hAnsi="Times New Roman" w:cs="Times New Roman"/>
          <w:sz w:val="24"/>
          <w:szCs w:val="24"/>
        </w:rPr>
        <w:t>предмета</w:t>
      </w:r>
      <w:r w:rsidR="002647FE" w:rsidRPr="002647FE">
        <w:rPr>
          <w:rFonts w:ascii="Times New Roman" w:hAnsi="Times New Roman" w:cs="Times New Roman"/>
          <w:sz w:val="24"/>
          <w:szCs w:val="24"/>
        </w:rPr>
        <w:t>:</w:t>
      </w:r>
    </w:p>
    <w:p w:rsidR="00E60852" w:rsidRPr="002647FE" w:rsidRDefault="00E60852" w:rsidP="002647F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Занятия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проход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ят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учебной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аудитории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2647FE" w:rsidRPr="002647FE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Pr="002647FE">
        <w:rPr>
          <w:rFonts w:ascii="Times New Roman" w:hAnsi="Times New Roman" w:cs="Times New Roman"/>
          <w:sz w:val="24"/>
          <w:szCs w:val="24"/>
        </w:rPr>
        <w:t>освещением,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температурным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режимом.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BB34D4">
        <w:rPr>
          <w:rFonts w:ascii="Times New Roman" w:hAnsi="Times New Roman" w:cs="Times New Roman"/>
          <w:sz w:val="24"/>
          <w:szCs w:val="24"/>
        </w:rPr>
        <w:t>Есть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фортепиан</w:t>
      </w:r>
      <w:r w:rsidR="002647FE" w:rsidRPr="002647FE">
        <w:rPr>
          <w:rFonts w:ascii="Times New Roman" w:hAnsi="Times New Roman" w:cs="Times New Roman"/>
          <w:sz w:val="24"/>
          <w:szCs w:val="24"/>
        </w:rPr>
        <w:t>о,</w:t>
      </w:r>
      <w:r w:rsidR="00BB34D4">
        <w:rPr>
          <w:rFonts w:ascii="Times New Roman" w:hAnsi="Times New Roman" w:cs="Times New Roman"/>
          <w:sz w:val="24"/>
          <w:szCs w:val="24"/>
        </w:rPr>
        <w:t xml:space="preserve"> электронное пианино,</w:t>
      </w:r>
      <w:r w:rsidR="002647FE" w:rsidRPr="002647FE">
        <w:rPr>
          <w:rFonts w:ascii="Times New Roman" w:hAnsi="Times New Roman" w:cs="Times New Roman"/>
          <w:sz w:val="24"/>
          <w:szCs w:val="24"/>
        </w:rPr>
        <w:t xml:space="preserve"> дирижерск</w:t>
      </w:r>
      <w:r w:rsidR="00BB34D4">
        <w:rPr>
          <w:rFonts w:ascii="Times New Roman" w:hAnsi="Times New Roman" w:cs="Times New Roman"/>
          <w:sz w:val="24"/>
          <w:szCs w:val="24"/>
        </w:rPr>
        <w:t>ий пульт</w:t>
      </w:r>
      <w:r w:rsidR="002647FE" w:rsidRPr="002647FE">
        <w:rPr>
          <w:rFonts w:ascii="Times New Roman" w:hAnsi="Times New Roman" w:cs="Times New Roman"/>
          <w:sz w:val="24"/>
          <w:szCs w:val="24"/>
        </w:rPr>
        <w:t>.</w:t>
      </w:r>
    </w:p>
    <w:p w:rsidR="00E60852" w:rsidRPr="00BB34D4" w:rsidRDefault="00E60852" w:rsidP="00BB34D4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D4">
        <w:rPr>
          <w:rFonts w:ascii="Times New Roman" w:hAnsi="Times New Roman" w:cs="Times New Roman"/>
          <w:b/>
          <w:sz w:val="24"/>
          <w:szCs w:val="24"/>
        </w:rPr>
        <w:t>II.</w:t>
      </w:r>
      <w:r w:rsidR="00164477" w:rsidRPr="00BB3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4D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2647FE" w:rsidRPr="00BB34D4">
        <w:rPr>
          <w:rFonts w:ascii="Times New Roman" w:hAnsi="Times New Roman" w:cs="Times New Roman"/>
          <w:b/>
          <w:sz w:val="24"/>
          <w:szCs w:val="24"/>
        </w:rPr>
        <w:t>:</w:t>
      </w:r>
    </w:p>
    <w:p w:rsidR="00E60852" w:rsidRPr="002647FE" w:rsidRDefault="00E60852" w:rsidP="002647F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 Сведения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затратах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учебного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времени,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2647FE" w:rsidRPr="002647FE">
        <w:rPr>
          <w:rFonts w:ascii="Times New Roman" w:hAnsi="Times New Roman" w:cs="Times New Roman"/>
          <w:sz w:val="24"/>
          <w:szCs w:val="24"/>
        </w:rPr>
        <w:t>на о</w:t>
      </w:r>
      <w:r w:rsidRPr="002647FE">
        <w:rPr>
          <w:rFonts w:ascii="Times New Roman" w:hAnsi="Times New Roman" w:cs="Times New Roman"/>
          <w:sz w:val="24"/>
          <w:szCs w:val="24"/>
        </w:rPr>
        <w:t>своение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предмета «Основы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дирижирования»,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164477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2647FE" w:rsidRPr="002647FE">
        <w:rPr>
          <w:rFonts w:ascii="Times New Roman" w:hAnsi="Times New Roman" w:cs="Times New Roman"/>
          <w:sz w:val="24"/>
          <w:szCs w:val="24"/>
        </w:rPr>
        <w:t xml:space="preserve">максимальную, </w:t>
      </w:r>
      <w:r w:rsidRPr="002647FE">
        <w:rPr>
          <w:rFonts w:ascii="Times New Roman" w:hAnsi="Times New Roman" w:cs="Times New Roman"/>
          <w:sz w:val="24"/>
          <w:szCs w:val="24"/>
        </w:rPr>
        <w:t xml:space="preserve">самостоятельную нагрузку обучающихся и аудиторные занятия: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E">
        <w:rPr>
          <w:rFonts w:ascii="Times New Roman" w:hAnsi="Times New Roman" w:cs="Times New Roman"/>
          <w:b/>
          <w:sz w:val="24"/>
          <w:szCs w:val="24"/>
        </w:rPr>
        <w:t>Срок обучения– 8 (9) лет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694"/>
        <w:gridCol w:w="15"/>
        <w:gridCol w:w="562"/>
        <w:gridCol w:w="714"/>
        <w:gridCol w:w="709"/>
      </w:tblGrid>
      <w:tr w:rsidR="00207C01" w:rsidRPr="002647FE" w:rsidTr="00BB34D4">
        <w:trPr>
          <w:gridAfter w:val="1"/>
          <w:wAfter w:w="709" w:type="dxa"/>
          <w:trHeight w:val="321"/>
        </w:trPr>
        <w:tc>
          <w:tcPr>
            <w:tcW w:w="4077" w:type="dxa"/>
          </w:tcPr>
          <w:p w:rsidR="00207C01" w:rsidRPr="002647FE" w:rsidRDefault="00207C01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4"/>
          </w:tcPr>
          <w:p w:rsidR="00207C01" w:rsidRPr="002647FE" w:rsidRDefault="002647FE" w:rsidP="002647FE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BB34D4" w:rsidRPr="002647FE" w:rsidTr="00BB34D4">
        <w:tc>
          <w:tcPr>
            <w:tcW w:w="4077" w:type="dxa"/>
          </w:tcPr>
          <w:p w:rsidR="00207C01" w:rsidRPr="002647FE" w:rsidRDefault="007932C3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7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34D4" w:rsidRPr="002647FE" w:rsidTr="00BB34D4">
        <w:tc>
          <w:tcPr>
            <w:tcW w:w="4077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2647FE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чебных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FE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занятий (в </w:t>
            </w:r>
            <w:proofErr w:type="spellStart"/>
            <w:r w:rsidR="00343BBE" w:rsidRPr="002647F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343BBE" w:rsidRPr="002647F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57" w:type="dxa"/>
          </w:tcPr>
          <w:p w:rsidR="00207C01" w:rsidRPr="002647FE" w:rsidRDefault="002647FE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2647FE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4" w:rsidRPr="002647FE" w:rsidTr="00BB34D4">
        <w:tc>
          <w:tcPr>
            <w:tcW w:w="4077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FE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r w:rsidR="00F8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F8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557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07C01" w:rsidRPr="002647FE" w:rsidRDefault="007932C3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B34D4" w:rsidRPr="002647FE" w:rsidTr="00F813C8">
        <w:trPr>
          <w:trHeight w:val="232"/>
        </w:trPr>
        <w:tc>
          <w:tcPr>
            <w:tcW w:w="4077" w:type="dxa"/>
            <w:vMerge w:val="restart"/>
          </w:tcPr>
          <w:p w:rsidR="000B3E1A" w:rsidRPr="002647FE" w:rsidRDefault="002647FE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Общее количество ч</w:t>
            </w:r>
            <w:r w:rsidR="000B3E1A" w:rsidRPr="002647F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1A" w:rsidRPr="002647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1A" w:rsidRPr="002647FE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1A" w:rsidRPr="002647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820" w:type="dxa"/>
            <w:gridSpan w:val="14"/>
          </w:tcPr>
          <w:p w:rsidR="000B3E1A" w:rsidRPr="002647FE" w:rsidRDefault="000B3E1A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B3E1A" w:rsidRPr="002647FE" w:rsidTr="00F813C8">
        <w:trPr>
          <w:gridAfter w:val="1"/>
          <w:wAfter w:w="709" w:type="dxa"/>
          <w:trHeight w:val="365"/>
        </w:trPr>
        <w:tc>
          <w:tcPr>
            <w:tcW w:w="4077" w:type="dxa"/>
            <w:vMerge/>
          </w:tcPr>
          <w:p w:rsidR="000B3E1A" w:rsidRPr="002647FE" w:rsidRDefault="000B3E1A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4"/>
          </w:tcPr>
          <w:p w:rsidR="000B3E1A" w:rsidRPr="002647FE" w:rsidRDefault="000B3E1A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B34D4" w:rsidRPr="002647FE" w:rsidTr="00BB34D4">
        <w:tc>
          <w:tcPr>
            <w:tcW w:w="4077" w:type="dxa"/>
          </w:tcPr>
          <w:p w:rsidR="000B3E1A" w:rsidRPr="002647FE" w:rsidRDefault="000B3E1A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C8">
              <w:rPr>
                <w:rFonts w:ascii="Times New Roman" w:hAnsi="Times New Roman" w:cs="Times New Roman"/>
                <w:sz w:val="24"/>
                <w:szCs w:val="24"/>
              </w:rPr>
              <w:t xml:space="preserve">на внеаудиторные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B3E1A" w:rsidRPr="002647FE" w:rsidRDefault="002647FE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3E1A" w:rsidRPr="002647FE" w:rsidRDefault="000B3E1A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D4" w:rsidRPr="002647FE" w:rsidTr="00BB34D4">
        <w:tc>
          <w:tcPr>
            <w:tcW w:w="4077" w:type="dxa"/>
          </w:tcPr>
          <w:p w:rsidR="000B3E1A" w:rsidRPr="002647FE" w:rsidRDefault="00F813C8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</w:t>
            </w:r>
            <w:r w:rsidR="000B3E1A" w:rsidRPr="002647F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внеаудиторные (самостоятельные) </w:t>
            </w:r>
            <w:r w:rsidR="000B3E1A" w:rsidRPr="002647FE">
              <w:rPr>
                <w:rFonts w:ascii="Times New Roman" w:hAnsi="Times New Roman" w:cs="Times New Roman"/>
                <w:sz w:val="24"/>
                <w:szCs w:val="24"/>
              </w:rPr>
              <w:t>занятия по годам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4" w:type="dxa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B34D4" w:rsidRPr="002647FE" w:rsidTr="00F813C8">
        <w:trPr>
          <w:trHeight w:val="857"/>
        </w:trPr>
        <w:tc>
          <w:tcPr>
            <w:tcW w:w="4077" w:type="dxa"/>
            <w:vMerge w:val="restart"/>
          </w:tcPr>
          <w:p w:rsidR="000B3E1A" w:rsidRPr="002647FE" w:rsidRDefault="000B3E1A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Общее количество 5033 часов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C8">
              <w:rPr>
                <w:rFonts w:ascii="Times New Roman" w:hAnsi="Times New Roman" w:cs="Times New Roman"/>
                <w:sz w:val="24"/>
                <w:szCs w:val="24"/>
              </w:rPr>
              <w:t xml:space="preserve">на внеаудиторные (самостоятельные)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820" w:type="dxa"/>
            <w:gridSpan w:val="14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B3E1A" w:rsidRPr="002647FE" w:rsidTr="00BB34D4">
        <w:trPr>
          <w:gridAfter w:val="1"/>
          <w:wAfter w:w="709" w:type="dxa"/>
          <w:trHeight w:val="750"/>
        </w:trPr>
        <w:tc>
          <w:tcPr>
            <w:tcW w:w="4077" w:type="dxa"/>
            <w:vMerge/>
          </w:tcPr>
          <w:p w:rsidR="000B3E1A" w:rsidRPr="002647FE" w:rsidRDefault="000B3E1A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4"/>
          </w:tcPr>
          <w:p w:rsidR="000B3E1A" w:rsidRPr="002647FE" w:rsidRDefault="000B3E1A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B34D4" w:rsidRPr="002647FE" w:rsidTr="00F813C8">
        <w:trPr>
          <w:trHeight w:val="498"/>
        </w:trPr>
        <w:tc>
          <w:tcPr>
            <w:tcW w:w="4077" w:type="dxa"/>
          </w:tcPr>
          <w:p w:rsidR="00603951" w:rsidRPr="002647FE" w:rsidRDefault="00F813C8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</w:t>
            </w:r>
            <w:r w:rsidR="00603951" w:rsidRPr="002647F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603951" w:rsidRPr="002647FE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4" w:type="dxa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603951" w:rsidRPr="002647FE" w:rsidRDefault="00603951" w:rsidP="002647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34D4" w:rsidRPr="002647FE" w:rsidTr="00F813C8">
        <w:trPr>
          <w:trHeight w:val="506"/>
        </w:trPr>
        <w:tc>
          <w:tcPr>
            <w:tcW w:w="4077" w:type="dxa"/>
          </w:tcPr>
          <w:p w:rsidR="00603951" w:rsidRPr="002647FE" w:rsidRDefault="00603951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C8">
              <w:rPr>
                <w:rFonts w:ascii="Times New Roman" w:hAnsi="Times New Roman" w:cs="Times New Roman"/>
                <w:sz w:val="24"/>
                <w:szCs w:val="24"/>
              </w:rPr>
              <w:t>максимальное к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B34D4" w:rsidRPr="002647FE" w:rsidTr="00F813C8">
        <w:trPr>
          <w:trHeight w:val="528"/>
        </w:trPr>
        <w:tc>
          <w:tcPr>
            <w:tcW w:w="4077" w:type="dxa"/>
            <w:vMerge w:val="restart"/>
          </w:tcPr>
          <w:p w:rsidR="00603951" w:rsidRPr="002647FE" w:rsidRDefault="00603951" w:rsidP="00F8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C8">
              <w:rPr>
                <w:rFonts w:ascii="Times New Roman" w:hAnsi="Times New Roman" w:cs="Times New Roman"/>
                <w:sz w:val="24"/>
                <w:szCs w:val="24"/>
              </w:rPr>
              <w:t>максимальное к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3A00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весь период обучения</w:t>
            </w:r>
          </w:p>
        </w:tc>
        <w:tc>
          <w:tcPr>
            <w:tcW w:w="4820" w:type="dxa"/>
            <w:gridSpan w:val="14"/>
          </w:tcPr>
          <w:p w:rsidR="00603951" w:rsidRPr="002647FE" w:rsidRDefault="00603951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03951" w:rsidRPr="002647FE" w:rsidRDefault="00603951" w:rsidP="00BB34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03951" w:rsidRPr="002647FE" w:rsidTr="00F813C8">
        <w:trPr>
          <w:trHeight w:val="267"/>
        </w:trPr>
        <w:tc>
          <w:tcPr>
            <w:tcW w:w="4077" w:type="dxa"/>
            <w:vMerge/>
          </w:tcPr>
          <w:p w:rsidR="00603951" w:rsidRPr="002647FE" w:rsidRDefault="00603951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15"/>
          </w:tcPr>
          <w:p w:rsidR="00603951" w:rsidRPr="002647FE" w:rsidRDefault="00603951" w:rsidP="006247A8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Объем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времени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самостоятельную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работу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обучающихся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>каждому у</w:t>
      </w:r>
      <w:r w:rsidRPr="002647FE">
        <w:rPr>
          <w:rFonts w:ascii="Times New Roman" w:hAnsi="Times New Roman" w:cs="Times New Roman"/>
          <w:sz w:val="24"/>
          <w:szCs w:val="24"/>
        </w:rPr>
        <w:t>чебному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предмету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определяется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учетом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сложившихся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2647FE">
        <w:rPr>
          <w:rFonts w:ascii="Times New Roman" w:hAnsi="Times New Roman" w:cs="Times New Roman"/>
          <w:sz w:val="24"/>
          <w:szCs w:val="24"/>
        </w:rPr>
        <w:t>традиций,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методической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индивидуальных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способностей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ученика.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Виды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внеаудиторной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>работы: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выполнение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домашнего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>задания;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 подготовка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концертным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>выступлениям;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-участие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обучающихся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концертах,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творческих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мероприятиях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и </w:t>
      </w:r>
      <w:r w:rsidRPr="002647FE">
        <w:rPr>
          <w:rFonts w:ascii="Times New Roman" w:hAnsi="Times New Roman" w:cs="Times New Roman"/>
          <w:sz w:val="24"/>
          <w:szCs w:val="24"/>
        </w:rPr>
        <w:t>культурно-просветительской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деятельности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2647FE">
        <w:rPr>
          <w:rFonts w:ascii="Times New Roman" w:hAnsi="Times New Roman" w:cs="Times New Roman"/>
          <w:sz w:val="24"/>
          <w:szCs w:val="24"/>
        </w:rPr>
        <w:t>учреждения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материал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распределяется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годам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обучения –</w:t>
      </w:r>
      <w:r w:rsidR="00F813C8">
        <w:rPr>
          <w:rFonts w:ascii="Times New Roman" w:hAnsi="Times New Roman" w:cs="Times New Roman"/>
          <w:sz w:val="24"/>
          <w:szCs w:val="24"/>
        </w:rPr>
        <w:t xml:space="preserve"> классам. </w:t>
      </w:r>
      <w:r w:rsidRPr="002647FE">
        <w:rPr>
          <w:rFonts w:ascii="Times New Roman" w:hAnsi="Times New Roman" w:cs="Times New Roman"/>
          <w:sz w:val="24"/>
          <w:szCs w:val="24"/>
        </w:rPr>
        <w:t>Каждый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имеет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свои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дидактические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объем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времени,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предусмотренный для освоения учебного материала.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2.Требования по годам обучения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начале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каждого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полугодия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преподаватель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2647FE">
        <w:rPr>
          <w:rFonts w:ascii="Times New Roman" w:hAnsi="Times New Roman" w:cs="Times New Roman"/>
          <w:sz w:val="24"/>
          <w:szCs w:val="24"/>
        </w:rPr>
        <w:t>индивидуальный план по предмету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>«Основы дирижирования».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Обязательным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требованием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для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всех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учащихс</w:t>
      </w:r>
      <w:r w:rsidR="007C6AD7">
        <w:rPr>
          <w:rFonts w:ascii="Times New Roman" w:hAnsi="Times New Roman" w:cs="Times New Roman"/>
          <w:sz w:val="24"/>
          <w:szCs w:val="24"/>
        </w:rPr>
        <w:t>я</w:t>
      </w:r>
      <w:r w:rsidR="0061040C" w:rsidRPr="002647F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813C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2647FE">
        <w:rPr>
          <w:rFonts w:ascii="Times New Roman" w:hAnsi="Times New Roman" w:cs="Times New Roman"/>
          <w:sz w:val="24"/>
          <w:szCs w:val="24"/>
        </w:rPr>
        <w:t>минимального плана по коли</w:t>
      </w:r>
      <w:r w:rsidR="00F813C8">
        <w:rPr>
          <w:rFonts w:ascii="Times New Roman" w:hAnsi="Times New Roman" w:cs="Times New Roman"/>
          <w:sz w:val="24"/>
          <w:szCs w:val="24"/>
        </w:rPr>
        <w:t>честву пройденных произведений: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7 класс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- </w:t>
      </w:r>
      <w:r w:rsidR="00F813C8">
        <w:rPr>
          <w:rFonts w:ascii="Times New Roman" w:hAnsi="Times New Roman" w:cs="Times New Roman"/>
          <w:sz w:val="24"/>
          <w:szCs w:val="24"/>
        </w:rPr>
        <w:t>6 партитур во втором полугодии.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8 класс- 6 партитур в первом полугоди</w:t>
      </w:r>
      <w:r w:rsidR="00F813C8">
        <w:rPr>
          <w:rFonts w:ascii="Times New Roman" w:hAnsi="Times New Roman" w:cs="Times New Roman"/>
          <w:sz w:val="24"/>
          <w:szCs w:val="24"/>
        </w:rPr>
        <w:t xml:space="preserve">и. Поурочная работа строится на </w:t>
      </w:r>
      <w:r w:rsidRPr="002647FE">
        <w:rPr>
          <w:rFonts w:ascii="Times New Roman" w:hAnsi="Times New Roman" w:cs="Times New Roman"/>
          <w:sz w:val="24"/>
          <w:szCs w:val="24"/>
        </w:rPr>
        <w:t>проверке домашнего задания и освоения технических навы</w:t>
      </w:r>
      <w:r w:rsidR="00F813C8">
        <w:rPr>
          <w:rFonts w:ascii="Times New Roman" w:hAnsi="Times New Roman" w:cs="Times New Roman"/>
          <w:sz w:val="24"/>
          <w:szCs w:val="24"/>
        </w:rPr>
        <w:t>ков.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9 класс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- 6 партит</w:t>
      </w:r>
      <w:r w:rsidR="00F813C8">
        <w:rPr>
          <w:rFonts w:ascii="Times New Roman" w:hAnsi="Times New Roman" w:cs="Times New Roman"/>
          <w:sz w:val="24"/>
          <w:szCs w:val="24"/>
        </w:rPr>
        <w:t>ур в первом и втором полугодии.</w:t>
      </w:r>
    </w:p>
    <w:p w:rsidR="00F813C8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изучаемом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репертуаре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должны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быть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предусмотрены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песни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обработке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разных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композиторов,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русской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и </w:t>
      </w:r>
      <w:r w:rsidRPr="002647FE">
        <w:rPr>
          <w:rFonts w:ascii="Times New Roman" w:hAnsi="Times New Roman" w:cs="Times New Roman"/>
          <w:sz w:val="24"/>
          <w:szCs w:val="24"/>
        </w:rPr>
        <w:t>западноевропейской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классики.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полугодовом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плане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должны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быть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</w:t>
      </w:r>
      <w:r w:rsidR="00F813C8">
        <w:rPr>
          <w:rFonts w:ascii="Times New Roman" w:hAnsi="Times New Roman" w:cs="Times New Roman"/>
          <w:sz w:val="24"/>
          <w:szCs w:val="24"/>
        </w:rPr>
        <w:t>редусмотрены:</w:t>
      </w:r>
    </w:p>
    <w:p w:rsidR="00E60852" w:rsidRPr="002647FE" w:rsidRDefault="00F813C8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без сопровождения,</w:t>
      </w:r>
    </w:p>
    <w:p w:rsidR="00E60852" w:rsidRPr="002647FE" w:rsidRDefault="00F813C8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с сопровождением,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произведен</w:t>
      </w:r>
      <w:r w:rsidR="00F813C8">
        <w:rPr>
          <w:rFonts w:ascii="Times New Roman" w:hAnsi="Times New Roman" w:cs="Times New Roman"/>
          <w:sz w:val="24"/>
          <w:szCs w:val="24"/>
        </w:rPr>
        <w:t>ия для различных составов хора.</w:t>
      </w:r>
    </w:p>
    <w:p w:rsidR="00E60852" w:rsidRPr="00F813C8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C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1.Вводныйкурс: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исторические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сведения</w:t>
      </w:r>
      <w:r w:rsidR="0099006E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профессии «хоровой </w:t>
      </w:r>
      <w:r w:rsidRPr="002647FE">
        <w:rPr>
          <w:rFonts w:ascii="Times New Roman" w:hAnsi="Times New Roman" w:cs="Times New Roman"/>
          <w:sz w:val="24"/>
          <w:szCs w:val="24"/>
        </w:rPr>
        <w:t>дирижер»,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возникновение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развитие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искусства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России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и </w:t>
      </w:r>
      <w:r w:rsidRPr="002647FE">
        <w:rPr>
          <w:rFonts w:ascii="Times New Roman" w:hAnsi="Times New Roman" w:cs="Times New Roman"/>
          <w:sz w:val="24"/>
          <w:szCs w:val="24"/>
        </w:rPr>
        <w:t>з</w:t>
      </w:r>
      <w:r w:rsidR="00F813C8">
        <w:rPr>
          <w:rFonts w:ascii="Times New Roman" w:hAnsi="Times New Roman" w:cs="Times New Roman"/>
          <w:sz w:val="24"/>
          <w:szCs w:val="24"/>
        </w:rPr>
        <w:t>ападноевропейских странах.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2.Вопросы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>:</w:t>
      </w:r>
      <w:r w:rsidR="0099006E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типы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виды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Классификация</w:t>
      </w:r>
      <w:r w:rsidR="0099006E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хоровых </w:t>
      </w:r>
      <w:r w:rsidRPr="002647FE">
        <w:rPr>
          <w:rFonts w:ascii="Times New Roman" w:hAnsi="Times New Roman" w:cs="Times New Roman"/>
          <w:sz w:val="24"/>
          <w:szCs w:val="24"/>
        </w:rPr>
        <w:t>партий. Понятия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«диапазон», «т</w:t>
      </w:r>
      <w:r w:rsidR="00F813C8">
        <w:rPr>
          <w:rFonts w:ascii="Times New Roman" w:hAnsi="Times New Roman" w:cs="Times New Roman"/>
          <w:sz w:val="24"/>
          <w:szCs w:val="24"/>
        </w:rPr>
        <w:t>есситура», «певческое дыхание».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3.Теоретические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сведения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технике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дирижирования: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F813C8">
        <w:rPr>
          <w:rFonts w:ascii="Times New Roman" w:hAnsi="Times New Roman" w:cs="Times New Roman"/>
          <w:sz w:val="24"/>
          <w:szCs w:val="24"/>
        </w:rPr>
        <w:t xml:space="preserve"> задач,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поставленных перед дирижером. 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4.Изучение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партитуры:</w:t>
      </w:r>
      <w:r w:rsidR="0099006E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виды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партитур. </w:t>
      </w:r>
      <w:r w:rsidRPr="002647FE">
        <w:rPr>
          <w:rFonts w:ascii="Times New Roman" w:hAnsi="Times New Roman" w:cs="Times New Roman"/>
          <w:sz w:val="24"/>
          <w:szCs w:val="24"/>
        </w:rPr>
        <w:t>Техника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особенности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исполнения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фортепиано.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голосом.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 -</w:t>
      </w:r>
      <w:r w:rsidR="0099006E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музыкально-теоретический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F813C8">
        <w:rPr>
          <w:rFonts w:ascii="Times New Roman" w:hAnsi="Times New Roman" w:cs="Times New Roman"/>
          <w:sz w:val="24"/>
          <w:szCs w:val="24"/>
        </w:rPr>
        <w:t>сполнительский.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5.Техника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дирижирования: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изучение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простых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схем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на </w:t>
      </w:r>
      <w:r w:rsidRPr="002647FE">
        <w:rPr>
          <w:rFonts w:ascii="Times New Roman" w:hAnsi="Times New Roman" w:cs="Times New Roman"/>
          <w:sz w:val="24"/>
          <w:szCs w:val="24"/>
        </w:rPr>
        <w:t>3/4, 4/4, 2/4.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Понятие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ауфтакт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>».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Прием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«тактирование».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Дирижерский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жест </w:t>
      </w:r>
      <w:r w:rsidRPr="002647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внимание»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начала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окончания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музыкальных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фраз.</w:t>
      </w:r>
      <w:r w:rsidR="0099006E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звуковедением</w:t>
      </w:r>
      <w:proofErr w:type="spellEnd"/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>». Виды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99006E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>исполнение фермат.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Примерный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список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произведений,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используемых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работе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в </w:t>
      </w:r>
      <w:r w:rsidRPr="002647FE">
        <w:rPr>
          <w:rFonts w:ascii="Times New Roman" w:hAnsi="Times New Roman" w:cs="Times New Roman"/>
          <w:sz w:val="24"/>
          <w:szCs w:val="24"/>
        </w:rPr>
        <w:t>классе</w:t>
      </w:r>
      <w:r w:rsidR="00F813C8">
        <w:rPr>
          <w:rFonts w:ascii="Times New Roman" w:hAnsi="Times New Roman" w:cs="Times New Roman"/>
          <w:sz w:val="24"/>
          <w:szCs w:val="24"/>
        </w:rPr>
        <w:t>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Русская народная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песняв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обработке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А.Лядова</w:t>
      </w:r>
      <w:proofErr w:type="spellEnd"/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«Я вечор в лужках гуляла»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Русская народная песня в обработке В.Орлова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«Возле речки» 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ПольскаянароднаяпеснявобработкеА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вешникова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«Пой,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F813C8">
        <w:rPr>
          <w:rFonts w:ascii="Times New Roman" w:hAnsi="Times New Roman" w:cs="Times New Roman"/>
          <w:sz w:val="24"/>
          <w:szCs w:val="24"/>
        </w:rPr>
        <w:t xml:space="preserve">певунья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птичка»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Русская народная песня в обработке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М.Анцева</w:t>
      </w:r>
      <w:proofErr w:type="spellEnd"/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«Соловьем залетным»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5.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А.Новиков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долине куст калины»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6.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В.А.Моцарт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етний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вечер»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7.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М.Ипполитов-Иванов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«О</w:t>
      </w:r>
      <w:proofErr w:type="spellEnd"/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 край родной»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8.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Р.Глиэр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равка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зеленеет»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9.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Л.Бетховен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оходная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песня»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10.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Й.Брамсв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переложении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А.Цах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е«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Колыбельная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11.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С.Туликов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о Волге»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12.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Г.Струв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е«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Черемуха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13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В.Локтев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одная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страна»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14.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М.Глинка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оет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ветер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вчистом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поле» в переложении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В.Благообразова</w:t>
      </w:r>
      <w:proofErr w:type="spellEnd"/>
    </w:p>
    <w:p w:rsidR="00E60852" w:rsidRPr="00F813C8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C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60852" w:rsidRPr="002647FE" w:rsidRDefault="00E60852" w:rsidP="00F813C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Исторические сведения об известны</w:t>
      </w:r>
      <w:r w:rsidR="00F813C8">
        <w:rPr>
          <w:rFonts w:ascii="Times New Roman" w:hAnsi="Times New Roman" w:cs="Times New Roman"/>
          <w:sz w:val="24"/>
          <w:szCs w:val="24"/>
        </w:rPr>
        <w:t xml:space="preserve">х дирижерах разных стран. Стиль </w:t>
      </w:r>
      <w:r w:rsidRPr="002647FE">
        <w:rPr>
          <w:rFonts w:ascii="Times New Roman" w:hAnsi="Times New Roman" w:cs="Times New Roman"/>
          <w:sz w:val="24"/>
          <w:szCs w:val="24"/>
        </w:rPr>
        <w:t xml:space="preserve">и традиции в дирижерском искусстве.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Вопросы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>: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типы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виды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певческих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голосов.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Вокально-хоровая работа дирижера. Понятия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«певческое дыхание», «атака звука».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Техника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дирижирования: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закрепление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навыков,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полученных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в 7 </w:t>
      </w:r>
      <w:r w:rsidRPr="002647FE">
        <w:rPr>
          <w:rFonts w:ascii="Times New Roman" w:hAnsi="Times New Roman" w:cs="Times New Roman"/>
          <w:sz w:val="24"/>
          <w:szCs w:val="24"/>
        </w:rPr>
        <w:t>классе.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Дирижерские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показы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вступлений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разные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доли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такта,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показ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динамических изменений, агогика. Показ различных видов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Изучение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партитуры: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закрепление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ранее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полученных н</w:t>
      </w:r>
      <w:r w:rsidRPr="002647FE">
        <w:rPr>
          <w:rFonts w:ascii="Times New Roman" w:hAnsi="Times New Roman" w:cs="Times New Roman"/>
          <w:sz w:val="24"/>
          <w:szCs w:val="24"/>
        </w:rPr>
        <w:t>авыков.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Фразировка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исполнении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фортепиано.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Игра п</w:t>
      </w:r>
      <w:r w:rsidRPr="002647FE">
        <w:rPr>
          <w:rFonts w:ascii="Times New Roman" w:hAnsi="Times New Roman" w:cs="Times New Roman"/>
          <w:sz w:val="24"/>
          <w:szCs w:val="24"/>
        </w:rPr>
        <w:t>артитур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без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педали.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Сведения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композиторе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или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авторе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обработки и</w:t>
      </w:r>
      <w:r w:rsidRPr="002647FE">
        <w:rPr>
          <w:rFonts w:ascii="Times New Roman" w:hAnsi="Times New Roman" w:cs="Times New Roman"/>
          <w:sz w:val="24"/>
          <w:szCs w:val="24"/>
        </w:rPr>
        <w:t>зучаемой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голосов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партитурах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одновременным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тактированием.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голосов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вертикали.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Показ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четырех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музыкальных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примеров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одного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композитора.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Исполнительский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формы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произведения.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Выявление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ансамблевых,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динамических трудностей. Анализ поэтического текста произведения.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Примерный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список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произведений,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используемых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работе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в </w:t>
      </w:r>
      <w:r w:rsidRPr="002647FE">
        <w:rPr>
          <w:rFonts w:ascii="Times New Roman" w:hAnsi="Times New Roman" w:cs="Times New Roman"/>
          <w:sz w:val="24"/>
          <w:szCs w:val="24"/>
        </w:rPr>
        <w:t>классе</w:t>
      </w:r>
      <w:r w:rsidR="004748E9">
        <w:rPr>
          <w:rFonts w:ascii="Times New Roman" w:hAnsi="Times New Roman" w:cs="Times New Roman"/>
          <w:sz w:val="24"/>
          <w:szCs w:val="24"/>
        </w:rPr>
        <w:t>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Русская народная песня в обработке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М.Анцева</w:t>
      </w:r>
      <w:proofErr w:type="spellEnd"/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«Лен зеленый»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Ю.Чичков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«В небе тают облака»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«Лес», «На юге»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С.Танеев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«Венеция ночью»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5.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М.Речкунов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«Осень»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6.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«Розмарин»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7.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«Гимн ночи»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8.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А.Гречанинов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«Пришла весна», «Урожай»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9.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А.Рубинштейн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«Горные вершины»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10.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Ц.Кюи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«Заря лениво догорает», «Весна»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А.Бородин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«Улетай на крыльях ветра» из оперы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нязь Игорь»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12.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Р.Глиэр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«Над цветами и травой»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13.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«Хор мальчиков» из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ы«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14.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И.Дунаевский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«Спой нам ветер»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15.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П.Чесноков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«Солнце, солнце встает» </w:t>
      </w:r>
    </w:p>
    <w:p w:rsidR="00E60852" w:rsidRPr="004748E9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E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1.Вопросы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852" w:rsidRPr="002647FE" w:rsidRDefault="004748E9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0852" w:rsidRPr="002647FE">
        <w:rPr>
          <w:rFonts w:ascii="Times New Roman" w:hAnsi="Times New Roman" w:cs="Times New Roman"/>
          <w:sz w:val="24"/>
          <w:szCs w:val="24"/>
        </w:rPr>
        <w:t>зучение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партитуры,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типы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хоровой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фактуры,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E60852" w:rsidRPr="002647FE">
        <w:rPr>
          <w:rFonts w:ascii="Times New Roman" w:hAnsi="Times New Roman" w:cs="Times New Roman"/>
          <w:sz w:val="24"/>
          <w:szCs w:val="24"/>
        </w:rPr>
        <w:t xml:space="preserve">«ансамбль» в хоре и его основные виды; </w:t>
      </w:r>
    </w:p>
    <w:p w:rsidR="00E60852" w:rsidRPr="002647FE" w:rsidRDefault="004748E9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0852" w:rsidRPr="002647FE">
        <w:rPr>
          <w:rFonts w:ascii="Times New Roman" w:hAnsi="Times New Roman" w:cs="Times New Roman"/>
          <w:sz w:val="24"/>
          <w:szCs w:val="24"/>
        </w:rPr>
        <w:t>одготовительная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работа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учащегося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над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852" w:rsidRPr="002647FE">
        <w:rPr>
          <w:rFonts w:ascii="Times New Roman" w:hAnsi="Times New Roman" w:cs="Times New Roman"/>
          <w:sz w:val="24"/>
          <w:szCs w:val="24"/>
        </w:rPr>
        <w:t>партитурой-изучение</w:t>
      </w:r>
      <w:proofErr w:type="gramEnd"/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с</w:t>
      </w:r>
      <w:r w:rsidR="00E60852" w:rsidRPr="002647FE">
        <w:rPr>
          <w:rFonts w:ascii="Times New Roman" w:hAnsi="Times New Roman" w:cs="Times New Roman"/>
          <w:sz w:val="24"/>
          <w:szCs w:val="24"/>
        </w:rPr>
        <w:t>очинения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его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разделов,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анализ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выразительных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средств,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с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 к</w:t>
      </w:r>
      <w:r w:rsidR="00E60852" w:rsidRPr="002647FE">
        <w:rPr>
          <w:rFonts w:ascii="Times New Roman" w:hAnsi="Times New Roman" w:cs="Times New Roman"/>
          <w:sz w:val="24"/>
          <w:szCs w:val="24"/>
        </w:rPr>
        <w:t>оторых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воплощается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художественный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образ (лад,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темп,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852" w:rsidRPr="002647FE">
        <w:rPr>
          <w:rFonts w:ascii="Times New Roman" w:hAnsi="Times New Roman" w:cs="Times New Roman"/>
          <w:sz w:val="24"/>
          <w:szCs w:val="24"/>
        </w:rPr>
        <w:t>метр,</w:t>
      </w:r>
      <w:r>
        <w:rPr>
          <w:rFonts w:ascii="Times New Roman" w:hAnsi="Times New Roman" w:cs="Times New Roman"/>
          <w:sz w:val="24"/>
          <w:szCs w:val="24"/>
        </w:rPr>
        <w:t xml:space="preserve"> динамика, </w:t>
      </w:r>
      <w:r w:rsidR="00E60852" w:rsidRPr="002647FE">
        <w:rPr>
          <w:rFonts w:ascii="Times New Roman" w:hAnsi="Times New Roman" w:cs="Times New Roman"/>
          <w:sz w:val="24"/>
          <w:szCs w:val="24"/>
        </w:rPr>
        <w:t xml:space="preserve">штрихи, фактура </w:t>
      </w:r>
      <w:proofErr w:type="spellStart"/>
      <w:r w:rsidR="00E60852" w:rsidRPr="002647FE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="00E60852" w:rsidRPr="002647FE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техника дирижирования;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закрепление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основных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размеров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освоение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6/4 и</w:t>
      </w:r>
      <w:proofErr w:type="gramStart"/>
      <w:r w:rsidR="004748E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4748E9">
        <w:rPr>
          <w:rFonts w:ascii="Times New Roman" w:hAnsi="Times New Roman" w:cs="Times New Roman"/>
          <w:sz w:val="24"/>
          <w:szCs w:val="24"/>
        </w:rPr>
        <w:t>/8 по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E9">
        <w:rPr>
          <w:rFonts w:ascii="Times New Roman" w:hAnsi="Times New Roman" w:cs="Times New Roman"/>
          <w:sz w:val="24"/>
          <w:szCs w:val="24"/>
        </w:rPr>
        <w:t>шестидольной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и двухдольной схеме, переменные размеры;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совершенствование техники в различных характерах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изменения темпа,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агогические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изменения;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синкопированный ритм;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контрастная динамика.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зависимости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подготовки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учащегося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рекомендуется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включать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в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программу произведения с элементами полифонии.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 9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программу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учебному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предмету «Основы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дирижирования» обязательным является работа с хором на основе выбранной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Практика работы с хором 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9 классе возможна на среднем хоре, с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учетом возможностей данного хора.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Примерный список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хоровых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произведений,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используемых при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647FE">
        <w:rPr>
          <w:rFonts w:ascii="Times New Roman" w:hAnsi="Times New Roman" w:cs="Times New Roman"/>
          <w:sz w:val="24"/>
          <w:szCs w:val="24"/>
        </w:rPr>
        <w:t>в классе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Р.Глиэр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«Травка зеленеет»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Ж.Веккерлен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«Менуэт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Экзоде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«Колыбельная»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А.Гречанинов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«Призыв весны»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5.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«Походная песня»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6.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«Заход солнца»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7.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В.Локтев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«Родная страна», «Ты лети, ветерок»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8.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Ц.Кюи</w:t>
      </w:r>
      <w:proofErr w:type="spellEnd"/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«Осень» </w:t>
      </w:r>
    </w:p>
    <w:p w:rsidR="00E60852" w:rsidRPr="004748E9" w:rsidRDefault="00E60852" w:rsidP="004748E9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E9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1766CD" w:rsidRPr="00474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E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4748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Данная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программа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отражает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разнообразие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репертуара,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академическую н</w:t>
      </w:r>
      <w:r w:rsidRPr="002647FE">
        <w:rPr>
          <w:rFonts w:ascii="Times New Roman" w:hAnsi="Times New Roman" w:cs="Times New Roman"/>
          <w:sz w:val="24"/>
          <w:szCs w:val="24"/>
        </w:rPr>
        <w:t>аправленность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предмета «Основы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дирижирования»,</w:t>
      </w:r>
      <w:r w:rsidR="004748E9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же в</w:t>
      </w:r>
      <w:r w:rsidRPr="002647FE">
        <w:rPr>
          <w:rFonts w:ascii="Times New Roman" w:hAnsi="Times New Roman" w:cs="Times New Roman"/>
          <w:sz w:val="24"/>
          <w:szCs w:val="24"/>
        </w:rPr>
        <w:t>озможность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индивидуального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подхода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каждому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ученику.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Содержание п</w:t>
      </w:r>
      <w:r w:rsidRPr="002647FE">
        <w:rPr>
          <w:rFonts w:ascii="Times New Roman" w:hAnsi="Times New Roman" w:cs="Times New Roman"/>
          <w:sz w:val="24"/>
          <w:szCs w:val="24"/>
        </w:rPr>
        <w:t>рограммы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направлено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обеспечение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художественно-эстетического р</w:t>
      </w:r>
      <w:r w:rsidRPr="002647FE">
        <w:rPr>
          <w:rFonts w:ascii="Times New Roman" w:hAnsi="Times New Roman" w:cs="Times New Roman"/>
          <w:sz w:val="24"/>
          <w:szCs w:val="24"/>
        </w:rPr>
        <w:t>азвития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Pr="002647FE">
        <w:rPr>
          <w:rFonts w:ascii="Times New Roman" w:hAnsi="Times New Roman" w:cs="Times New Roman"/>
          <w:sz w:val="24"/>
          <w:szCs w:val="24"/>
        </w:rPr>
        <w:t>приобретения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ею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художественно-исполнительских </w:t>
      </w:r>
      <w:r w:rsidRPr="002647FE">
        <w:rPr>
          <w:rFonts w:ascii="Times New Roman" w:hAnsi="Times New Roman" w:cs="Times New Roman"/>
          <w:sz w:val="24"/>
          <w:szCs w:val="24"/>
        </w:rPr>
        <w:t xml:space="preserve">знаний, умений и навыков.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обеспечивает: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•знание основного вокально-хорового репертуара;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•умение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создать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необходимые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условия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для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раскрытия и</w:t>
      </w:r>
      <w:r w:rsidRPr="002647FE">
        <w:rPr>
          <w:rFonts w:ascii="Times New Roman" w:hAnsi="Times New Roman" w:cs="Times New Roman"/>
          <w:sz w:val="24"/>
          <w:szCs w:val="24"/>
        </w:rPr>
        <w:t>сполнительских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возможностей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коллектива,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солиста,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разбираться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в т</w:t>
      </w:r>
      <w:r w:rsidRPr="002647FE">
        <w:rPr>
          <w:rFonts w:ascii="Times New Roman" w:hAnsi="Times New Roman" w:cs="Times New Roman"/>
          <w:sz w:val="24"/>
          <w:szCs w:val="24"/>
        </w:rPr>
        <w:t>ематическом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материале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исполняемого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учетом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Pr="002647FE">
        <w:rPr>
          <w:rFonts w:ascii="Times New Roman" w:hAnsi="Times New Roman" w:cs="Times New Roman"/>
          <w:sz w:val="24"/>
          <w:szCs w:val="24"/>
        </w:rPr>
        <w:t xml:space="preserve">каждой партии;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•наличие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первичного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практического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опыта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разучиванию </w:t>
      </w:r>
      <w:r w:rsidRPr="002647FE">
        <w:rPr>
          <w:rFonts w:ascii="Times New Roman" w:hAnsi="Times New Roman" w:cs="Times New Roman"/>
          <w:sz w:val="24"/>
          <w:szCs w:val="24"/>
        </w:rPr>
        <w:t xml:space="preserve">музыкальных произведений с хоровым коллективом; 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•овладение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необходимыми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навыками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умениями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Pr="002647FE">
        <w:rPr>
          <w:rFonts w:ascii="Times New Roman" w:hAnsi="Times New Roman" w:cs="Times New Roman"/>
          <w:sz w:val="24"/>
          <w:szCs w:val="24"/>
        </w:rPr>
        <w:t xml:space="preserve">дирижерского жеста. </w:t>
      </w:r>
    </w:p>
    <w:p w:rsidR="00E60852" w:rsidRPr="004748E9" w:rsidRDefault="00E60852" w:rsidP="007C6AD7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E9">
        <w:rPr>
          <w:rFonts w:ascii="Times New Roman" w:hAnsi="Times New Roman" w:cs="Times New Roman"/>
          <w:b/>
          <w:sz w:val="24"/>
          <w:szCs w:val="24"/>
        </w:rPr>
        <w:t>IV.</w:t>
      </w:r>
      <w:r w:rsidR="001766CD" w:rsidRPr="00474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E9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E60852" w:rsidRPr="002647FE" w:rsidRDefault="00E60852" w:rsidP="004748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1766CD" w:rsidRPr="002647FE">
        <w:rPr>
          <w:rFonts w:ascii="Times New Roman" w:hAnsi="Times New Roman" w:cs="Times New Roman"/>
          <w:sz w:val="24"/>
          <w:szCs w:val="24"/>
        </w:rPr>
        <w:t>(</w:t>
      </w:r>
      <w:r w:rsidRPr="002647FE">
        <w:rPr>
          <w:rFonts w:ascii="Times New Roman" w:hAnsi="Times New Roman" w:cs="Times New Roman"/>
          <w:sz w:val="24"/>
          <w:szCs w:val="24"/>
        </w:rPr>
        <w:t>цели, виды, форма, содержание</w:t>
      </w:r>
      <w:r w:rsidR="001766CD" w:rsidRPr="002647FE">
        <w:rPr>
          <w:rFonts w:ascii="Times New Roman" w:hAnsi="Times New Roman" w:cs="Times New Roman"/>
          <w:sz w:val="24"/>
          <w:szCs w:val="24"/>
        </w:rPr>
        <w:t>):</w:t>
      </w:r>
    </w:p>
    <w:p w:rsidR="00E60852" w:rsidRPr="002647FE" w:rsidRDefault="00E60852" w:rsidP="004748E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рамках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данного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промежуточная а</w:t>
      </w:r>
      <w:r w:rsidRPr="002647FE">
        <w:rPr>
          <w:rFonts w:ascii="Times New Roman" w:hAnsi="Times New Roman" w:cs="Times New Roman"/>
          <w:sz w:val="24"/>
          <w:szCs w:val="24"/>
        </w:rPr>
        <w:t>ттестация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виде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контрольного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урока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конце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каждого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полугодия.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>Оценка в</w:t>
      </w:r>
      <w:r w:rsidRPr="002647FE">
        <w:rPr>
          <w:rFonts w:ascii="Times New Roman" w:hAnsi="Times New Roman" w:cs="Times New Roman"/>
          <w:sz w:val="24"/>
          <w:szCs w:val="24"/>
        </w:rPr>
        <w:t>ыставляется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результатам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контрольного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урока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учетом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4748E9">
        <w:rPr>
          <w:rFonts w:ascii="Times New Roman" w:hAnsi="Times New Roman" w:cs="Times New Roman"/>
          <w:sz w:val="24"/>
          <w:szCs w:val="24"/>
        </w:rPr>
        <w:t xml:space="preserve">текущей </w:t>
      </w:r>
      <w:r w:rsidRPr="002647FE">
        <w:rPr>
          <w:rFonts w:ascii="Times New Roman" w:hAnsi="Times New Roman" w:cs="Times New Roman"/>
          <w:sz w:val="24"/>
          <w:szCs w:val="24"/>
        </w:rPr>
        <w:t xml:space="preserve">успеваемости учащегося.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На контрольном уроке ученик должен: </w:t>
      </w:r>
    </w:p>
    <w:p w:rsidR="00E60852" w:rsidRPr="004748E9" w:rsidRDefault="00E60852" w:rsidP="004748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7FE">
        <w:rPr>
          <w:rFonts w:ascii="Times New Roman" w:hAnsi="Times New Roman" w:cs="Times New Roman"/>
          <w:sz w:val="24"/>
          <w:szCs w:val="24"/>
          <w:u w:val="single"/>
        </w:rPr>
        <w:t>Исполнить</w:t>
      </w:r>
      <w:r w:rsidR="002A09F5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партитуру</w:t>
      </w:r>
      <w:r w:rsidR="002A09F5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без</w:t>
      </w:r>
      <w:r w:rsidR="002A09F5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сопровождения</w:t>
      </w:r>
      <w:r w:rsidR="002A09F5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наизусть</w:t>
      </w:r>
      <w:r w:rsid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(предлагаемый</w:t>
      </w:r>
      <w:r w:rsidR="004748E9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ариант</w:t>
      </w:r>
      <w:r w:rsidR="002A09F5" w:rsidRP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рассчитан</w:t>
      </w:r>
      <w:r w:rsid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2A09F5" w:rsidRP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продвинутых</w:t>
      </w:r>
      <w:r w:rsidR="002A09F5" w:rsidRP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учащихся,</w:t>
      </w:r>
      <w:r w:rsidR="002A09F5" w:rsidRP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возможно</w:t>
      </w:r>
      <w:r w:rsidR="002A09F5" w:rsidRP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изменение</w:t>
      </w:r>
      <w:r w:rsidR="00474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8E9">
        <w:rPr>
          <w:rFonts w:ascii="Times New Roman" w:hAnsi="Times New Roman" w:cs="Times New Roman"/>
          <w:sz w:val="24"/>
          <w:szCs w:val="24"/>
          <w:u w:val="single"/>
        </w:rPr>
        <w:t>требований в сторону упрощения задания):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7 классе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- двухстрочную партитуру для женского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хора.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8 классе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- двухстрочную для однородного хора.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9 класс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 двухстрочную для смешанного хора. </w:t>
      </w:r>
    </w:p>
    <w:p w:rsidR="00E60852" w:rsidRPr="002647FE" w:rsidRDefault="00E60852" w:rsidP="007C6AD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7FE">
        <w:rPr>
          <w:rFonts w:ascii="Times New Roman" w:hAnsi="Times New Roman" w:cs="Times New Roman"/>
          <w:sz w:val="24"/>
          <w:szCs w:val="24"/>
          <w:u w:val="single"/>
        </w:rPr>
        <w:t>Продирижировать произведением.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7 классе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на контрольном уроке ученик </w:t>
      </w:r>
      <w:r w:rsidR="007C6AD7">
        <w:rPr>
          <w:rFonts w:ascii="Times New Roman" w:hAnsi="Times New Roman" w:cs="Times New Roman"/>
          <w:sz w:val="24"/>
          <w:szCs w:val="24"/>
        </w:rPr>
        <w:t xml:space="preserve">должен дирижировать одним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произведением без сопровождения.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 8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учащийся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дирижирует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двумя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партитурами </w:t>
      </w:r>
      <w:r w:rsidR="007C6AD7">
        <w:rPr>
          <w:rFonts w:ascii="Times New Roman" w:hAnsi="Times New Roman" w:cs="Times New Roman"/>
          <w:sz w:val="24"/>
          <w:szCs w:val="24"/>
        </w:rPr>
        <w:t>–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 xml:space="preserve">с </w:t>
      </w:r>
      <w:r w:rsidRPr="002647FE">
        <w:rPr>
          <w:rFonts w:ascii="Times New Roman" w:hAnsi="Times New Roman" w:cs="Times New Roman"/>
          <w:sz w:val="24"/>
          <w:szCs w:val="24"/>
        </w:rPr>
        <w:t xml:space="preserve">сопровождением и без сопровождения.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 9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учащийся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же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дирижирует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двумя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партитурами </w:t>
      </w:r>
      <w:r w:rsidR="007C6AD7">
        <w:rPr>
          <w:rFonts w:ascii="Times New Roman" w:hAnsi="Times New Roman" w:cs="Times New Roman"/>
          <w:sz w:val="24"/>
          <w:szCs w:val="24"/>
        </w:rPr>
        <w:t>–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 xml:space="preserve">с </w:t>
      </w:r>
      <w:r w:rsidRPr="002647FE">
        <w:rPr>
          <w:rFonts w:ascii="Times New Roman" w:hAnsi="Times New Roman" w:cs="Times New Roman"/>
          <w:sz w:val="24"/>
          <w:szCs w:val="24"/>
        </w:rPr>
        <w:t xml:space="preserve">сопровождением и без сопровождения.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7FE">
        <w:rPr>
          <w:rFonts w:ascii="Times New Roman" w:hAnsi="Times New Roman" w:cs="Times New Roman"/>
          <w:sz w:val="24"/>
          <w:szCs w:val="24"/>
          <w:u w:val="single"/>
        </w:rPr>
        <w:t>3.Петь голоса наизусть.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7FE">
        <w:rPr>
          <w:rFonts w:ascii="Times New Roman" w:hAnsi="Times New Roman" w:cs="Times New Roman"/>
          <w:sz w:val="24"/>
          <w:szCs w:val="24"/>
          <w:u w:val="single"/>
        </w:rPr>
        <w:t>4.Ответить</w:t>
      </w:r>
      <w:r w:rsidR="007C6A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7C6A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="007C6A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7C6A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творчеству</w:t>
      </w:r>
      <w:r w:rsidR="007C6A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композитора</w:t>
      </w:r>
      <w:r w:rsidR="007C6AD7">
        <w:rPr>
          <w:rFonts w:ascii="Times New Roman" w:hAnsi="Times New Roman" w:cs="Times New Roman"/>
          <w:sz w:val="24"/>
          <w:szCs w:val="24"/>
          <w:u w:val="single"/>
        </w:rPr>
        <w:t xml:space="preserve"> представленной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партитуры.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8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9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классах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учащиеся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рассказывают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творчестве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композиторов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 xml:space="preserve">и 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Pr="002647FE">
        <w:rPr>
          <w:rFonts w:ascii="Times New Roman" w:hAnsi="Times New Roman" w:cs="Times New Roman"/>
          <w:sz w:val="24"/>
          <w:szCs w:val="24"/>
        </w:rPr>
        <w:t>текста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двум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представленным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партитурам: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2A09F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сопровождением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без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сопровождения.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как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программе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9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класса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включаются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хоры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из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опер, учащийся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должен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рассказать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истории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создания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данной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оперы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знать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ее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либретто.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7FE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1766CD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В 8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и 9классах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должны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играть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менее 4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>примеров</w:t>
      </w:r>
      <w:r w:rsidR="0007211B" w:rsidRPr="00264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2647FE">
        <w:rPr>
          <w:rFonts w:ascii="Times New Roman" w:hAnsi="Times New Roman" w:cs="Times New Roman"/>
          <w:sz w:val="24"/>
          <w:szCs w:val="24"/>
          <w:u w:val="single"/>
        </w:rPr>
        <w:t xml:space="preserve">творчеству данного композитора.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Основными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видами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успеваемости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 xml:space="preserve">предмету «Основы </w:t>
      </w:r>
      <w:r w:rsidRPr="002647FE">
        <w:rPr>
          <w:rFonts w:ascii="Times New Roman" w:hAnsi="Times New Roman" w:cs="Times New Roman"/>
          <w:sz w:val="24"/>
          <w:szCs w:val="24"/>
        </w:rPr>
        <w:t xml:space="preserve">дирижирования» являются: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•текущий контроль успеваемости учащихся,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•промежуточная аттестация.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Каждый из видов контроля имеет свои цели, задачи и формы. </w:t>
      </w:r>
    </w:p>
    <w:p w:rsidR="009C6341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Текущий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контроль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на </w:t>
      </w:r>
      <w:r w:rsidRPr="002647FE">
        <w:rPr>
          <w:rFonts w:ascii="Times New Roman" w:hAnsi="Times New Roman" w:cs="Times New Roman"/>
          <w:sz w:val="24"/>
          <w:szCs w:val="24"/>
        </w:rPr>
        <w:t>поддержание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учебной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дисциплины, в</w:t>
      </w:r>
      <w:r w:rsidRPr="002647FE">
        <w:rPr>
          <w:rFonts w:ascii="Times New Roman" w:hAnsi="Times New Roman" w:cs="Times New Roman"/>
          <w:sz w:val="24"/>
          <w:szCs w:val="24"/>
        </w:rPr>
        <w:t>ыявление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отношения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предмету,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ответственную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организацию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домашних занятий,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="001766CD" w:rsidRPr="002647FE">
        <w:rPr>
          <w:rFonts w:ascii="Times New Roman" w:hAnsi="Times New Roman" w:cs="Times New Roman"/>
          <w:sz w:val="24"/>
          <w:szCs w:val="24"/>
        </w:rPr>
        <w:t>и</w:t>
      </w:r>
      <w:r w:rsidRPr="002647FE">
        <w:rPr>
          <w:rFonts w:ascii="Times New Roman" w:hAnsi="Times New Roman" w:cs="Times New Roman"/>
          <w:sz w:val="24"/>
          <w:szCs w:val="24"/>
        </w:rPr>
        <w:t>меет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воспитательные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цели,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может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носить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стимулирующий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характер.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Текущий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контроль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осуществляется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регулярно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преподавателем,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оценки выставляются в журнал и дневник учащегося. В них учитываются: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отношение ребенка к занятиям, его старания и прилежность;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качество выполнения предложенных заданий;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lastRenderedPageBreak/>
        <w:t>-инициативность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проявление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самостоятельности</w:t>
      </w:r>
      <w:proofErr w:type="gramEnd"/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как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уроке,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во время домашней работы;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- темпы продвижения.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основании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результатов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текущего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выводятся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четвер</w:t>
      </w:r>
      <w:r w:rsidR="006C1A5E" w:rsidRPr="002647FE">
        <w:rPr>
          <w:rFonts w:ascii="Times New Roman" w:hAnsi="Times New Roman" w:cs="Times New Roman"/>
          <w:sz w:val="24"/>
          <w:szCs w:val="24"/>
        </w:rPr>
        <w:t>т</w:t>
      </w:r>
      <w:r w:rsidR="007C6AD7">
        <w:rPr>
          <w:rFonts w:ascii="Times New Roman" w:hAnsi="Times New Roman" w:cs="Times New Roman"/>
          <w:sz w:val="24"/>
          <w:szCs w:val="24"/>
        </w:rPr>
        <w:t xml:space="preserve">ные </w:t>
      </w:r>
      <w:r w:rsidRPr="002647FE">
        <w:rPr>
          <w:rFonts w:ascii="Times New Roman" w:hAnsi="Times New Roman" w:cs="Times New Roman"/>
          <w:sz w:val="24"/>
          <w:szCs w:val="24"/>
        </w:rPr>
        <w:t xml:space="preserve">оценки.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Особой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формой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текущего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является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контрольный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урок, к</w:t>
      </w:r>
      <w:r w:rsidRPr="002647FE">
        <w:rPr>
          <w:rFonts w:ascii="Times New Roman" w:hAnsi="Times New Roman" w:cs="Times New Roman"/>
          <w:sz w:val="24"/>
          <w:szCs w:val="24"/>
        </w:rPr>
        <w:t>оторый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проводится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преподавателем,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ведущим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без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 xml:space="preserve">присутствия </w:t>
      </w:r>
      <w:r w:rsidRPr="002647FE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Промежуточная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аттестация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определяет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успешность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развития у</w:t>
      </w:r>
      <w:r w:rsidRPr="002647FE">
        <w:rPr>
          <w:rFonts w:ascii="Times New Roman" w:hAnsi="Times New Roman" w:cs="Times New Roman"/>
          <w:sz w:val="24"/>
          <w:szCs w:val="24"/>
        </w:rPr>
        <w:t>чащегося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степень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освоения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им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учебных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задач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данном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этапе.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Наиболее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распространенными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формами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промежуточной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аттестации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являются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контрольные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уроки,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проводимые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приглашением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комиссии,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зачеты, академические концерты, технические зачеты, экзамены.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Каждая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форма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аттестации (кроме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переводного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экзамена)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может</w:t>
      </w:r>
      <w:r w:rsidR="000721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2647FE">
        <w:rPr>
          <w:rFonts w:ascii="Times New Roman" w:hAnsi="Times New Roman" w:cs="Times New Roman"/>
          <w:sz w:val="24"/>
          <w:szCs w:val="24"/>
        </w:rPr>
        <w:t>как дифференцированной</w:t>
      </w:r>
      <w:r w:rsidR="007C6AD7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(с оценкой), так и недифференцированной.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Обязательным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является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методическое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обсуждение,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которое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должно н</w:t>
      </w:r>
      <w:r w:rsidRPr="002647FE">
        <w:rPr>
          <w:rFonts w:ascii="Times New Roman" w:hAnsi="Times New Roman" w:cs="Times New Roman"/>
          <w:sz w:val="24"/>
          <w:szCs w:val="24"/>
        </w:rPr>
        <w:t>осить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рекомендательный,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аналитический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характер,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отмечать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степень о</w:t>
      </w:r>
      <w:r w:rsidRPr="002647FE">
        <w:rPr>
          <w:rFonts w:ascii="Times New Roman" w:hAnsi="Times New Roman" w:cs="Times New Roman"/>
          <w:sz w:val="24"/>
          <w:szCs w:val="24"/>
        </w:rPr>
        <w:t>своения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учебного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материала,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активность,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перспективы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темп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647FE">
        <w:rPr>
          <w:rFonts w:ascii="Times New Roman" w:hAnsi="Times New Roman" w:cs="Times New Roman"/>
          <w:sz w:val="24"/>
          <w:szCs w:val="24"/>
        </w:rPr>
        <w:t xml:space="preserve">ученика.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Контрольные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уроки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зачеты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рамках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промежуточной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аттестации п</w:t>
      </w:r>
      <w:r w:rsidRPr="002647FE">
        <w:rPr>
          <w:rFonts w:ascii="Times New Roman" w:hAnsi="Times New Roman" w:cs="Times New Roman"/>
          <w:sz w:val="24"/>
          <w:szCs w:val="24"/>
        </w:rPr>
        <w:t>роводятся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конце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учебных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полугодий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счет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аудиторного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времени, п</w:t>
      </w:r>
      <w:r w:rsidRPr="002647FE">
        <w:rPr>
          <w:rFonts w:ascii="Times New Roman" w:hAnsi="Times New Roman" w:cs="Times New Roman"/>
          <w:sz w:val="24"/>
          <w:szCs w:val="24"/>
        </w:rPr>
        <w:t>редусмотренного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 «Основы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дирижирования».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Экзамены п</w:t>
      </w:r>
      <w:r w:rsidRPr="002647FE">
        <w:rPr>
          <w:rFonts w:ascii="Times New Roman" w:hAnsi="Times New Roman" w:cs="Times New Roman"/>
          <w:sz w:val="24"/>
          <w:szCs w:val="24"/>
        </w:rPr>
        <w:t>роводятся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пределами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аудиторных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учебных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занятий,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т.е.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окончании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проведения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учебных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занятий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учебном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году,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рамках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промежуточной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(экзаменационной) аттестации. </w:t>
      </w:r>
    </w:p>
    <w:p w:rsidR="00E60852" w:rsidRPr="002647FE" w:rsidRDefault="00E60852" w:rsidP="007C6AD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экзаменационную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аттестацию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составляется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7C6AD7">
        <w:rPr>
          <w:rFonts w:ascii="Times New Roman" w:hAnsi="Times New Roman" w:cs="Times New Roman"/>
          <w:sz w:val="24"/>
          <w:szCs w:val="24"/>
        </w:rPr>
        <w:t>утверждаемое р</w:t>
      </w:r>
      <w:r w:rsidRPr="002647FE">
        <w:rPr>
          <w:rFonts w:ascii="Times New Roman" w:hAnsi="Times New Roman" w:cs="Times New Roman"/>
          <w:sz w:val="24"/>
          <w:szCs w:val="24"/>
        </w:rPr>
        <w:t>уководителем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учреждения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расписание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экзаменов,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которое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доводится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сведения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обучающихся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педагогических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работников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позднее,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чем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две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недели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начала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проведения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промежуточной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(экзаменационной)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аттестации.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экзамену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допускаются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учащиеся,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полностью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выполнившие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все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учебные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задания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предмету,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реализуемые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соответствующем учебном году.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По завершении экзамена допускается </w:t>
      </w:r>
      <w:r w:rsidR="00E613F8">
        <w:rPr>
          <w:rFonts w:ascii="Times New Roman" w:hAnsi="Times New Roman" w:cs="Times New Roman"/>
          <w:sz w:val="24"/>
          <w:szCs w:val="24"/>
        </w:rPr>
        <w:t xml:space="preserve">его пересдача, если обучающийся 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Pr="002647FE">
        <w:rPr>
          <w:rFonts w:ascii="Times New Roman" w:hAnsi="Times New Roman" w:cs="Times New Roman"/>
          <w:sz w:val="24"/>
          <w:szCs w:val="24"/>
        </w:rPr>
        <w:t>не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удовлетворительную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оценку.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Условия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пересдачи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повторной </w:t>
      </w:r>
      <w:r w:rsidRPr="002647FE">
        <w:rPr>
          <w:rFonts w:ascii="Times New Roman" w:hAnsi="Times New Roman" w:cs="Times New Roman"/>
          <w:sz w:val="24"/>
          <w:szCs w:val="24"/>
        </w:rPr>
        <w:t>сдачи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экзамена определены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локальном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нормативном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акте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учреждения «Положение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текущем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контроле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знаний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промежуточной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аттестации обучающихся.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3.Критерии оценки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41B13" w:rsidRPr="002647FE" w:rsidTr="00E613F8">
        <w:tc>
          <w:tcPr>
            <w:tcW w:w="3227" w:type="dxa"/>
          </w:tcPr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6344" w:type="dxa"/>
          </w:tcPr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 техничное дирижирование.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редставленных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партитурах.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Чистое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интонирование хоровых партий.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 и авторе текста.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 8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>не менее4-х примеров.</w:t>
            </w:r>
          </w:p>
        </w:tc>
      </w:tr>
      <w:tr w:rsidR="00841B13" w:rsidRPr="002647FE" w:rsidTr="00E613F8">
        <w:tc>
          <w:tcPr>
            <w:tcW w:w="3227" w:type="dxa"/>
          </w:tcPr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6344" w:type="dxa"/>
          </w:tcPr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 техничное дирижирование.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наизусть,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точное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интонирование.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примеров.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>творчестве композитора и авторе текста.</w:t>
            </w:r>
          </w:p>
        </w:tc>
      </w:tr>
      <w:tr w:rsidR="00841B13" w:rsidRPr="002647FE" w:rsidTr="00E613F8">
        <w:tc>
          <w:tcPr>
            <w:tcW w:w="3227" w:type="dxa"/>
          </w:tcPr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6344" w:type="dxa"/>
          </w:tcPr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неточностями,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Маловыразительное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донесение художественного образа.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Небрежное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голосов.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Незнание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партий.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="001766CD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>музыкальных примеров.</w:t>
            </w:r>
          </w:p>
        </w:tc>
      </w:tr>
      <w:tr w:rsidR="00841B13" w:rsidRPr="002647FE" w:rsidTr="00E613F8">
        <w:tc>
          <w:tcPr>
            <w:tcW w:w="3227" w:type="dxa"/>
          </w:tcPr>
          <w:p w:rsidR="00841B13" w:rsidRPr="002647FE" w:rsidRDefault="00E613F8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344" w:type="dxa"/>
          </w:tcPr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Вялое</w:t>
            </w:r>
            <w:proofErr w:type="gramEnd"/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безынициативное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дирижирование,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много технических замечаний.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дирижированию.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голосов по нотам.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Не подготовлены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примеры.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Не подготовлен рассказ о композиторе. </w:t>
            </w:r>
          </w:p>
          <w:p w:rsidR="00841B13" w:rsidRPr="002647FE" w:rsidRDefault="00841B13" w:rsidP="00E61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20EA3" w:rsidRPr="0026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количеству п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ройденных в классе произведений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«зачет» (без отметки)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отражает достаточный уровень подготовки и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FE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>лнения на данном этапе обучения.</w:t>
            </w:r>
          </w:p>
        </w:tc>
      </w:tr>
    </w:tbl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lastRenderedPageBreak/>
        <w:t>Согласно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ФГТ,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данная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система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оценки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качества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исполнения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647FE">
        <w:rPr>
          <w:rFonts w:ascii="Times New Roman" w:hAnsi="Times New Roman" w:cs="Times New Roman"/>
          <w:sz w:val="24"/>
          <w:szCs w:val="24"/>
        </w:rPr>
        <w:t>основной. В зависимости от сложившихся т</w:t>
      </w:r>
      <w:r w:rsidR="00E613F8">
        <w:rPr>
          <w:rFonts w:ascii="Times New Roman" w:hAnsi="Times New Roman" w:cs="Times New Roman"/>
          <w:sz w:val="24"/>
          <w:szCs w:val="24"/>
        </w:rPr>
        <w:t xml:space="preserve">радиций того или иного учебного </w:t>
      </w:r>
      <w:r w:rsidRPr="002647FE">
        <w:rPr>
          <w:rFonts w:ascii="Times New Roman" w:hAnsi="Times New Roman" w:cs="Times New Roman"/>
          <w:sz w:val="24"/>
          <w:szCs w:val="24"/>
        </w:rPr>
        <w:t>заведения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учетом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оценка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качества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исполнения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может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быть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дополнена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системой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«+»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,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что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даст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возможность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более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конкретно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отметить выступление учащегося.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Фонды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оценочных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средств,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разрабатываемые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2647FE">
        <w:rPr>
          <w:rFonts w:ascii="Times New Roman" w:hAnsi="Times New Roman" w:cs="Times New Roman"/>
          <w:sz w:val="24"/>
          <w:szCs w:val="24"/>
        </w:rPr>
        <w:t>учреждением,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призваны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обеспечивать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оценку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качества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приобретенных </w:t>
      </w:r>
      <w:r w:rsidRPr="002647FE">
        <w:rPr>
          <w:rFonts w:ascii="Times New Roman" w:hAnsi="Times New Roman" w:cs="Times New Roman"/>
          <w:sz w:val="24"/>
          <w:szCs w:val="24"/>
        </w:rPr>
        <w:t>выпускниками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знаний,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умений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навыков,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также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степень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Pr="002647FE">
        <w:rPr>
          <w:rFonts w:ascii="Times New Roman" w:hAnsi="Times New Roman" w:cs="Times New Roman"/>
          <w:sz w:val="24"/>
          <w:szCs w:val="24"/>
        </w:rPr>
        <w:t>учащихся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выпускного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класса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возможному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продолжению </w:t>
      </w:r>
      <w:r w:rsidRPr="002647FE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в области музыкального искусства.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выведении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итоговой (переводной)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оценки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 w:rsidRPr="002647FE">
        <w:rPr>
          <w:rFonts w:ascii="Times New Roman" w:hAnsi="Times New Roman" w:cs="Times New Roman"/>
          <w:sz w:val="24"/>
          <w:szCs w:val="24"/>
        </w:rPr>
        <w:t xml:space="preserve">следующее: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•оценка годовой работы ученика;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•оценка на академическом концерте или экзамене;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•другие выступления ученика в течение учебного года.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Оценки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выставляются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окончании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каждой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четверти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820EA3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полугодий </w:t>
      </w:r>
      <w:r w:rsidRPr="002647FE">
        <w:rPr>
          <w:rFonts w:ascii="Times New Roman" w:hAnsi="Times New Roman" w:cs="Times New Roman"/>
          <w:sz w:val="24"/>
          <w:szCs w:val="24"/>
        </w:rPr>
        <w:t xml:space="preserve">учебного года. </w:t>
      </w:r>
    </w:p>
    <w:p w:rsidR="00E60852" w:rsidRPr="00E613F8" w:rsidRDefault="00E60852" w:rsidP="00E613F8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F8">
        <w:rPr>
          <w:rFonts w:ascii="Times New Roman" w:hAnsi="Times New Roman" w:cs="Times New Roman"/>
          <w:b/>
          <w:sz w:val="24"/>
          <w:szCs w:val="24"/>
        </w:rPr>
        <w:t>V.</w:t>
      </w:r>
      <w:r w:rsidR="00820EA3" w:rsidRPr="00E6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3F8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 Методические рекомендации педагогическим работникам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C44D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начале</w:t>
      </w:r>
      <w:r w:rsidR="00C44D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каждого</w:t>
      </w:r>
      <w:r w:rsidR="00C44D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полугодия</w:t>
      </w:r>
      <w:r w:rsidR="00C44D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педагог</w:t>
      </w:r>
      <w:r w:rsidR="00C44D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составляет</w:t>
      </w:r>
      <w:r w:rsidR="00C44D1B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C44D1B" w:rsidRPr="002647FE">
        <w:rPr>
          <w:rFonts w:ascii="Times New Roman" w:hAnsi="Times New Roman" w:cs="Times New Roman"/>
          <w:sz w:val="24"/>
          <w:szCs w:val="24"/>
        </w:rPr>
        <w:t xml:space="preserve">планы </w:t>
      </w:r>
      <w:r w:rsidRPr="002647FE">
        <w:rPr>
          <w:rFonts w:ascii="Times New Roman" w:hAnsi="Times New Roman" w:cs="Times New Roman"/>
          <w:sz w:val="24"/>
          <w:szCs w:val="24"/>
        </w:rPr>
        <w:t>по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дирижированию,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учитывая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обязательные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требования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для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2647FE">
        <w:rPr>
          <w:rFonts w:ascii="Times New Roman" w:hAnsi="Times New Roman" w:cs="Times New Roman"/>
          <w:sz w:val="24"/>
          <w:szCs w:val="24"/>
        </w:rPr>
        <w:t>учащихся,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а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также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опираясь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индивидуальные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особенности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2647FE">
        <w:rPr>
          <w:rFonts w:ascii="Times New Roman" w:hAnsi="Times New Roman" w:cs="Times New Roman"/>
          <w:sz w:val="24"/>
          <w:szCs w:val="24"/>
        </w:rPr>
        <w:t xml:space="preserve">ученика.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седьмом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восьмом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классах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ознакомление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хоровой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партитурой 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2647FE">
        <w:rPr>
          <w:rFonts w:ascii="Times New Roman" w:hAnsi="Times New Roman" w:cs="Times New Roman"/>
          <w:sz w:val="24"/>
          <w:szCs w:val="24"/>
        </w:rPr>
        <w:t>обязательно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под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наблюдением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педагога.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Перед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разучиванием </w:t>
      </w:r>
      <w:r w:rsidRPr="002647FE">
        <w:rPr>
          <w:rFonts w:ascii="Times New Roman" w:hAnsi="Times New Roman" w:cs="Times New Roman"/>
          <w:sz w:val="24"/>
          <w:szCs w:val="24"/>
        </w:rPr>
        <w:t>произведения,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преподаватель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должен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позаботиться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правильной </w:t>
      </w:r>
      <w:r w:rsidRPr="002647FE">
        <w:rPr>
          <w:rFonts w:ascii="Times New Roman" w:hAnsi="Times New Roman" w:cs="Times New Roman"/>
          <w:sz w:val="24"/>
          <w:szCs w:val="24"/>
        </w:rPr>
        <w:t>аппликатуре,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под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его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наблюдением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ученик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выразительно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исполняет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нотный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текст,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поет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голоса,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точно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интонируя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каждую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хоровую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партию.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Такой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первоначальный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разбор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предупреждает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появление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многих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ошибок,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которые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могут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возникнуть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самостоятельном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ознакомлении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нотным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материалом,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которые затем переходят в процесс дирижирования.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Параллельно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изучением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голосов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игрой </w:t>
      </w:r>
      <w:r w:rsidRPr="002647FE">
        <w:rPr>
          <w:rFonts w:ascii="Times New Roman" w:hAnsi="Times New Roman" w:cs="Times New Roman"/>
          <w:sz w:val="24"/>
          <w:szCs w:val="24"/>
        </w:rPr>
        <w:t>партитуры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>следует у</w:t>
      </w:r>
      <w:r w:rsidRPr="002647FE">
        <w:rPr>
          <w:rFonts w:ascii="Times New Roman" w:hAnsi="Times New Roman" w:cs="Times New Roman"/>
          <w:sz w:val="24"/>
          <w:szCs w:val="24"/>
        </w:rPr>
        <w:t>глублять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музыкально-теоретический,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вокально-хоровой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исполнительский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анализ изучаемого произведения.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К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дирижированию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целесообразно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переходить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только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тогда,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2647FE">
        <w:rPr>
          <w:rFonts w:ascii="Times New Roman" w:hAnsi="Times New Roman" w:cs="Times New Roman"/>
          <w:sz w:val="24"/>
          <w:szCs w:val="24"/>
        </w:rPr>
        <w:t>музыкально-художественно</w:t>
      </w:r>
      <w:r w:rsidR="00D80A65" w:rsidRPr="002647FE">
        <w:rPr>
          <w:rFonts w:ascii="Times New Roman" w:hAnsi="Times New Roman" w:cs="Times New Roman"/>
          <w:sz w:val="24"/>
          <w:szCs w:val="24"/>
        </w:rPr>
        <w:t>е</w:t>
      </w:r>
      <w:r w:rsidR="00D74374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содержание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произведения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достаточно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глубоко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осознано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учеником.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Овладение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основными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видами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возможны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только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проработке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их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на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фортепиано. </w:t>
      </w:r>
    </w:p>
    <w:p w:rsidR="00E60852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Развитие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пальцевого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мышечного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легато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игре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>умение с</w:t>
      </w:r>
      <w:r w:rsidRPr="002647FE">
        <w:rPr>
          <w:rFonts w:ascii="Times New Roman" w:hAnsi="Times New Roman" w:cs="Times New Roman"/>
          <w:sz w:val="24"/>
          <w:szCs w:val="24"/>
        </w:rPr>
        <w:t>ледовать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логике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образного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содержания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музыкального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ли</w:t>
      </w:r>
      <w:r w:rsidR="00E613F8">
        <w:rPr>
          <w:rFonts w:ascii="Times New Roman" w:hAnsi="Times New Roman" w:cs="Times New Roman"/>
          <w:sz w:val="24"/>
          <w:szCs w:val="24"/>
        </w:rPr>
        <w:t xml:space="preserve">тературного </w:t>
      </w:r>
      <w:r w:rsidRPr="002647FE">
        <w:rPr>
          <w:rFonts w:ascii="Times New Roman" w:hAnsi="Times New Roman" w:cs="Times New Roman"/>
          <w:sz w:val="24"/>
          <w:szCs w:val="24"/>
        </w:rPr>
        <w:t>текста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-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основная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задача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игре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хоровой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партитуры</w:t>
      </w:r>
      <w:proofErr w:type="gramStart"/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Педагогу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необходимо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следить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этим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как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можно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чаще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показывать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самостоятельным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примером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грамотное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исполнение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хорового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произведения.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Необходимо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добиваться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 xml:space="preserve">вокально-хорового характера звучания на фортепиано. </w:t>
      </w:r>
    </w:p>
    <w:p w:rsidR="00E74FB1" w:rsidRPr="002647FE" w:rsidRDefault="00E60852" w:rsidP="00E61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От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учащихся</w:t>
      </w:r>
      <w:r w:rsidR="00F813C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девятого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класса,</w:t>
      </w:r>
      <w:r w:rsidR="001766CD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в</w:t>
      </w:r>
      <w:r w:rsidR="00E613F8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зависимости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от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уровня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2647FE">
        <w:rPr>
          <w:rFonts w:ascii="Times New Roman" w:hAnsi="Times New Roman" w:cs="Times New Roman"/>
          <w:sz w:val="24"/>
          <w:szCs w:val="24"/>
        </w:rPr>
        <w:t>развития,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педагог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может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требовать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большей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Pr="002647FE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D80A65" w:rsidRPr="002647FE">
        <w:rPr>
          <w:rFonts w:ascii="Times New Roman" w:hAnsi="Times New Roman" w:cs="Times New Roman"/>
          <w:sz w:val="24"/>
          <w:szCs w:val="24"/>
        </w:rPr>
        <w:t xml:space="preserve"> </w:t>
      </w:r>
      <w:r w:rsidR="00E613F8">
        <w:rPr>
          <w:rFonts w:ascii="Times New Roman" w:hAnsi="Times New Roman" w:cs="Times New Roman"/>
          <w:sz w:val="24"/>
          <w:szCs w:val="24"/>
        </w:rPr>
        <w:t xml:space="preserve">в </w:t>
      </w:r>
      <w:r w:rsidRPr="002647FE">
        <w:rPr>
          <w:rFonts w:ascii="Times New Roman" w:hAnsi="Times New Roman" w:cs="Times New Roman"/>
          <w:sz w:val="24"/>
          <w:szCs w:val="24"/>
        </w:rPr>
        <w:t>ознакомлении изучаемо</w:t>
      </w:r>
      <w:r w:rsidR="00E613F8">
        <w:rPr>
          <w:rFonts w:ascii="Times New Roman" w:hAnsi="Times New Roman" w:cs="Times New Roman"/>
          <w:sz w:val="24"/>
          <w:szCs w:val="24"/>
        </w:rPr>
        <w:t xml:space="preserve">го произведения и его анализа.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2.Рекомендации по организации самостоятельной работы 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В результате домашней подготовки учащемуся необходимо: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1.Выразительно исполнить изучаемую партитуру.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2. Петь партии изучаемого произведения.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3.Рассказать о творчестве композитора и авторе текста.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4.Сделать устный анализ партитуры.</w:t>
      </w:r>
    </w:p>
    <w:p w:rsidR="00D80A65" w:rsidRPr="002647FE" w:rsidRDefault="00D80A65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0852" w:rsidRPr="00F80362" w:rsidRDefault="00E60852" w:rsidP="00F80362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62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="00D80A65" w:rsidRPr="00F80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362">
        <w:rPr>
          <w:rFonts w:ascii="Times New Roman" w:hAnsi="Times New Roman" w:cs="Times New Roman"/>
          <w:b/>
          <w:sz w:val="24"/>
          <w:szCs w:val="24"/>
        </w:rPr>
        <w:t>Списки рекомендуемой методической и нотной</w:t>
      </w:r>
      <w:r w:rsidR="00D80A65" w:rsidRPr="00F80362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F80362">
        <w:rPr>
          <w:rFonts w:ascii="Times New Roman" w:hAnsi="Times New Roman" w:cs="Times New Roman"/>
          <w:b/>
          <w:sz w:val="24"/>
          <w:szCs w:val="24"/>
        </w:rPr>
        <w:t>итературы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Рекомендуемая методическая литература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1.Дмитревский Г.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 и управление хором. М.,1957 </w:t>
      </w:r>
    </w:p>
    <w:p w:rsidR="00E60852" w:rsidRPr="002647FE" w:rsidRDefault="00E60852" w:rsidP="00F8036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2.ЕгоровА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черкипометодик</w:t>
      </w:r>
      <w:r w:rsidR="00F80362">
        <w:rPr>
          <w:rFonts w:ascii="Times New Roman" w:hAnsi="Times New Roman" w:cs="Times New Roman"/>
          <w:sz w:val="24"/>
          <w:szCs w:val="24"/>
        </w:rPr>
        <w:t xml:space="preserve">епреподаваниядирижерско-хоровых </w:t>
      </w:r>
      <w:r w:rsidRPr="002647FE">
        <w:rPr>
          <w:rFonts w:ascii="Times New Roman" w:hAnsi="Times New Roman" w:cs="Times New Roman"/>
          <w:sz w:val="24"/>
          <w:szCs w:val="24"/>
        </w:rPr>
        <w:t xml:space="preserve">дисциплин. Л.,1958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3.Живов В. Теория хорового исполнительства. - М.,1998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4.Краснощеков В. Вопросы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.- М.,1969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5.Колесса Н. Основы техники дирижирования. Киев,1981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6.Ольхов К. Теоретические основы дирижерской техники. - Л.,1990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7.Птица К. Очерки по технике дирижирования. - М.,1948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8.Самарин В.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 xml:space="preserve">: учебное пособие. - М.,1998 </w:t>
      </w:r>
    </w:p>
    <w:p w:rsidR="00E60852" w:rsidRPr="002647FE" w:rsidRDefault="00E60852" w:rsidP="00F8036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9.УколоваЛ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>ирижирование:учебн</w:t>
      </w:r>
      <w:r w:rsidR="00F80362">
        <w:rPr>
          <w:rFonts w:ascii="Times New Roman" w:hAnsi="Times New Roman" w:cs="Times New Roman"/>
          <w:sz w:val="24"/>
          <w:szCs w:val="24"/>
        </w:rPr>
        <w:t xml:space="preserve">оепособиедлястудентовучреждений </w:t>
      </w:r>
      <w:r w:rsidRPr="002647FE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образования. М., 2003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Рекомендуемые сборники хоровых произведений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1.Библиотека студента-хормейстера. Вып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, 2, 3 - М.,1967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2.Глиэр Р. Избранные хоры. Сост.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А.Лукани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 М.,1980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3.Курсчтенияхоровыхпартитур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ост.И.Полтавцев,М.Светозарова -Ч.1.-М.,1963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4.Хрестоматияподирижированиюхором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ост.Е.Красотина,К.Рюмина,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Ю.Левит. Вып.1,2 - М.,1968,1980 </w:t>
      </w:r>
    </w:p>
    <w:p w:rsidR="00E60852" w:rsidRPr="002647FE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 xml:space="preserve">5.Хрестоматия по дирижированию хором. Сост. </w:t>
      </w:r>
      <w:proofErr w:type="spellStart"/>
      <w:r w:rsidRPr="002647FE">
        <w:rPr>
          <w:rFonts w:ascii="Times New Roman" w:hAnsi="Times New Roman" w:cs="Times New Roman"/>
          <w:sz w:val="24"/>
          <w:szCs w:val="24"/>
        </w:rPr>
        <w:t>Л.Заливухин</w:t>
      </w:r>
      <w:proofErr w:type="gramStart"/>
      <w:r w:rsidRPr="002647F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647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647FE">
        <w:rPr>
          <w:rFonts w:ascii="Times New Roman" w:hAnsi="Times New Roman" w:cs="Times New Roman"/>
          <w:sz w:val="24"/>
          <w:szCs w:val="24"/>
        </w:rPr>
        <w:t xml:space="preserve"> М.,1964 </w:t>
      </w:r>
    </w:p>
    <w:p w:rsidR="00E43528" w:rsidRPr="006247A8" w:rsidRDefault="00E60852" w:rsidP="006247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FE">
        <w:rPr>
          <w:rFonts w:ascii="Times New Roman" w:hAnsi="Times New Roman" w:cs="Times New Roman"/>
          <w:sz w:val="24"/>
          <w:szCs w:val="24"/>
        </w:rPr>
        <w:t>6.Хрестоматия по чтению хоровых партиту</w:t>
      </w:r>
      <w:r w:rsidRPr="006247A8">
        <w:rPr>
          <w:rFonts w:ascii="Times New Roman" w:hAnsi="Times New Roman" w:cs="Times New Roman"/>
          <w:sz w:val="24"/>
          <w:szCs w:val="24"/>
        </w:rPr>
        <w:t>р. Сост. Н.Шелко</w:t>
      </w:r>
      <w:proofErr w:type="gramStart"/>
      <w:r w:rsidRPr="006247A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247A8">
        <w:rPr>
          <w:rFonts w:ascii="Times New Roman" w:hAnsi="Times New Roman" w:cs="Times New Roman"/>
          <w:sz w:val="24"/>
          <w:szCs w:val="24"/>
        </w:rPr>
        <w:t xml:space="preserve"> Л., 1963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257FF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57FFB" w:rsidRDefault="009F5C8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257FF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57FFB" w:rsidRDefault="009F5C85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57FFB">
        <w:trPr>
          <w:jc w:val="center"/>
        </w:trPr>
        <w:tc>
          <w:tcPr>
            <w:tcW w:w="0" w:type="auto"/>
          </w:tcPr>
          <w:p w:rsidR="00257FFB" w:rsidRDefault="009F5C85">
            <w:r>
              <w:t>Сертификат</w:t>
            </w:r>
          </w:p>
        </w:tc>
        <w:tc>
          <w:tcPr>
            <w:tcW w:w="0" w:type="auto"/>
          </w:tcPr>
          <w:p w:rsidR="00257FFB" w:rsidRDefault="009F5C85">
            <w:r>
              <w:t>603332450510203670830559428146817986133868576017</w:t>
            </w:r>
          </w:p>
        </w:tc>
      </w:tr>
      <w:tr w:rsidR="00257FFB">
        <w:trPr>
          <w:jc w:val="center"/>
        </w:trPr>
        <w:tc>
          <w:tcPr>
            <w:tcW w:w="0" w:type="auto"/>
          </w:tcPr>
          <w:p w:rsidR="00257FFB" w:rsidRDefault="009F5C85">
            <w:r>
              <w:t>Владелец</w:t>
            </w:r>
          </w:p>
        </w:tc>
        <w:tc>
          <w:tcPr>
            <w:tcW w:w="0" w:type="auto"/>
          </w:tcPr>
          <w:p w:rsidR="00257FFB" w:rsidRDefault="009F5C85">
            <w:r>
              <w:t>Сазонова Галина Ивановна</w:t>
            </w:r>
          </w:p>
        </w:tc>
      </w:tr>
      <w:tr w:rsidR="00257FFB">
        <w:trPr>
          <w:jc w:val="center"/>
        </w:trPr>
        <w:tc>
          <w:tcPr>
            <w:tcW w:w="0" w:type="auto"/>
          </w:tcPr>
          <w:p w:rsidR="00257FFB" w:rsidRDefault="009F5C85">
            <w:r>
              <w:t>Действителен</w:t>
            </w:r>
          </w:p>
        </w:tc>
        <w:tc>
          <w:tcPr>
            <w:tcW w:w="0" w:type="auto"/>
          </w:tcPr>
          <w:p w:rsidR="00257FFB" w:rsidRDefault="009F5C85">
            <w:r>
              <w:t>С 28.02.2022 по 28.02.2023</w:t>
            </w:r>
          </w:p>
        </w:tc>
      </w:tr>
    </w:tbl>
    <w:p w:rsidR="009F5C85" w:rsidRDefault="009F5C85"/>
    <w:sectPr w:rsidR="009F5C85" w:rsidSect="002647FE">
      <w:footerReference w:type="default" r:id="rId8"/>
      <w:pgSz w:w="11906" w:h="16838"/>
      <w:pgMar w:top="568" w:right="1133" w:bottom="709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85" w:rsidRDefault="009F5C85" w:rsidP="00343BBE">
      <w:pPr>
        <w:spacing w:after="0" w:line="240" w:lineRule="auto"/>
      </w:pPr>
      <w:r>
        <w:separator/>
      </w:r>
    </w:p>
  </w:endnote>
  <w:endnote w:type="continuationSeparator" w:id="0">
    <w:p w:rsidR="009F5C85" w:rsidRDefault="009F5C85" w:rsidP="0034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02798"/>
      <w:docPartObj>
        <w:docPartGallery w:val="Page Numbers (Bottom of Page)"/>
        <w:docPartUnique/>
      </w:docPartObj>
    </w:sdtPr>
    <w:sdtEndPr/>
    <w:sdtContent>
      <w:p w:rsidR="00E613F8" w:rsidRDefault="00E613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5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13F8" w:rsidRDefault="00E613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85" w:rsidRDefault="009F5C85" w:rsidP="00343BBE">
      <w:pPr>
        <w:spacing w:after="0" w:line="240" w:lineRule="auto"/>
      </w:pPr>
      <w:r>
        <w:separator/>
      </w:r>
    </w:p>
  </w:footnote>
  <w:footnote w:type="continuationSeparator" w:id="0">
    <w:p w:rsidR="009F5C85" w:rsidRDefault="009F5C85" w:rsidP="0034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069"/>
    <w:multiLevelType w:val="hybridMultilevel"/>
    <w:tmpl w:val="971454DE"/>
    <w:lvl w:ilvl="0" w:tplc="96BE9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262FDF"/>
    <w:multiLevelType w:val="hybridMultilevel"/>
    <w:tmpl w:val="98DE1790"/>
    <w:lvl w:ilvl="0" w:tplc="2763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2F2E"/>
    <w:multiLevelType w:val="hybridMultilevel"/>
    <w:tmpl w:val="57ACC9FE"/>
    <w:lvl w:ilvl="0" w:tplc="28563536">
      <w:start w:val="1"/>
      <w:numFmt w:val="decimal"/>
      <w:lvlText w:val="%1."/>
      <w:lvlJc w:val="left"/>
      <w:pPr>
        <w:ind w:left="720" w:hanging="360"/>
      </w:pPr>
    </w:lvl>
    <w:lvl w:ilvl="1" w:tplc="28563536" w:tentative="1">
      <w:start w:val="1"/>
      <w:numFmt w:val="lowerLetter"/>
      <w:lvlText w:val="%2."/>
      <w:lvlJc w:val="left"/>
      <w:pPr>
        <w:ind w:left="1440" w:hanging="360"/>
      </w:pPr>
    </w:lvl>
    <w:lvl w:ilvl="2" w:tplc="28563536" w:tentative="1">
      <w:start w:val="1"/>
      <w:numFmt w:val="lowerRoman"/>
      <w:lvlText w:val="%3."/>
      <w:lvlJc w:val="right"/>
      <w:pPr>
        <w:ind w:left="2160" w:hanging="180"/>
      </w:pPr>
    </w:lvl>
    <w:lvl w:ilvl="3" w:tplc="28563536" w:tentative="1">
      <w:start w:val="1"/>
      <w:numFmt w:val="decimal"/>
      <w:lvlText w:val="%4."/>
      <w:lvlJc w:val="left"/>
      <w:pPr>
        <w:ind w:left="2880" w:hanging="360"/>
      </w:pPr>
    </w:lvl>
    <w:lvl w:ilvl="4" w:tplc="28563536" w:tentative="1">
      <w:start w:val="1"/>
      <w:numFmt w:val="lowerLetter"/>
      <w:lvlText w:val="%5."/>
      <w:lvlJc w:val="left"/>
      <w:pPr>
        <w:ind w:left="3600" w:hanging="360"/>
      </w:pPr>
    </w:lvl>
    <w:lvl w:ilvl="5" w:tplc="28563536" w:tentative="1">
      <w:start w:val="1"/>
      <w:numFmt w:val="lowerRoman"/>
      <w:lvlText w:val="%6."/>
      <w:lvlJc w:val="right"/>
      <w:pPr>
        <w:ind w:left="4320" w:hanging="180"/>
      </w:pPr>
    </w:lvl>
    <w:lvl w:ilvl="6" w:tplc="28563536" w:tentative="1">
      <w:start w:val="1"/>
      <w:numFmt w:val="decimal"/>
      <w:lvlText w:val="%7."/>
      <w:lvlJc w:val="left"/>
      <w:pPr>
        <w:ind w:left="5040" w:hanging="360"/>
      </w:pPr>
    </w:lvl>
    <w:lvl w:ilvl="7" w:tplc="28563536" w:tentative="1">
      <w:start w:val="1"/>
      <w:numFmt w:val="lowerLetter"/>
      <w:lvlText w:val="%8."/>
      <w:lvlJc w:val="left"/>
      <w:pPr>
        <w:ind w:left="5760" w:hanging="360"/>
      </w:pPr>
    </w:lvl>
    <w:lvl w:ilvl="8" w:tplc="28563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11CAF"/>
    <w:multiLevelType w:val="hybridMultilevel"/>
    <w:tmpl w:val="2548A2AE"/>
    <w:lvl w:ilvl="0" w:tplc="C1764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852"/>
    <w:rsid w:val="0007211B"/>
    <w:rsid w:val="000B3E1A"/>
    <w:rsid w:val="000F6B01"/>
    <w:rsid w:val="00164477"/>
    <w:rsid w:val="0016683A"/>
    <w:rsid w:val="001766CD"/>
    <w:rsid w:val="00207C01"/>
    <w:rsid w:val="002172BA"/>
    <w:rsid w:val="002445BD"/>
    <w:rsid w:val="00257FFB"/>
    <w:rsid w:val="002647FE"/>
    <w:rsid w:val="002A09F5"/>
    <w:rsid w:val="00343BBE"/>
    <w:rsid w:val="00385ABD"/>
    <w:rsid w:val="003B6609"/>
    <w:rsid w:val="003F562E"/>
    <w:rsid w:val="0044654C"/>
    <w:rsid w:val="004748E9"/>
    <w:rsid w:val="004819B8"/>
    <w:rsid w:val="005A141B"/>
    <w:rsid w:val="00603951"/>
    <w:rsid w:val="0061040C"/>
    <w:rsid w:val="006118D6"/>
    <w:rsid w:val="0061777D"/>
    <w:rsid w:val="006247A8"/>
    <w:rsid w:val="00641D44"/>
    <w:rsid w:val="006C1A5E"/>
    <w:rsid w:val="007234F3"/>
    <w:rsid w:val="00757538"/>
    <w:rsid w:val="007932C3"/>
    <w:rsid w:val="007C1648"/>
    <w:rsid w:val="007C6AD7"/>
    <w:rsid w:val="0081064A"/>
    <w:rsid w:val="00820EA3"/>
    <w:rsid w:val="00841B13"/>
    <w:rsid w:val="008F00A5"/>
    <w:rsid w:val="0099006E"/>
    <w:rsid w:val="009C6341"/>
    <w:rsid w:val="009F5C85"/>
    <w:rsid w:val="00A40723"/>
    <w:rsid w:val="00B02611"/>
    <w:rsid w:val="00B0608F"/>
    <w:rsid w:val="00B43A00"/>
    <w:rsid w:val="00B80A61"/>
    <w:rsid w:val="00BB34D4"/>
    <w:rsid w:val="00C44D1B"/>
    <w:rsid w:val="00C8449C"/>
    <w:rsid w:val="00CC609D"/>
    <w:rsid w:val="00D74374"/>
    <w:rsid w:val="00D80A65"/>
    <w:rsid w:val="00E43528"/>
    <w:rsid w:val="00E60852"/>
    <w:rsid w:val="00E613F8"/>
    <w:rsid w:val="00E63D74"/>
    <w:rsid w:val="00E74FB1"/>
    <w:rsid w:val="00F769C9"/>
    <w:rsid w:val="00F80362"/>
    <w:rsid w:val="00F8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1"/>
    <w:qFormat/>
    <w:rsid w:val="00E63D7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63D7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BBE"/>
  </w:style>
  <w:style w:type="paragraph" w:styleId="a7">
    <w:name w:val="footer"/>
    <w:basedOn w:val="a"/>
    <w:link w:val="a8"/>
    <w:uiPriority w:val="99"/>
    <w:unhideWhenUsed/>
    <w:rsid w:val="0034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BBE"/>
  </w:style>
  <w:style w:type="paragraph" w:styleId="a9">
    <w:name w:val="Balloon Text"/>
    <w:basedOn w:val="a"/>
    <w:link w:val="aa"/>
    <w:uiPriority w:val="99"/>
    <w:semiHidden/>
    <w:unhideWhenUsed/>
    <w:rsid w:val="003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B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9F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1"/>
    <w:qFormat/>
    <w:rsid w:val="00E63D7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63D7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BBE"/>
  </w:style>
  <w:style w:type="paragraph" w:styleId="a7">
    <w:name w:val="footer"/>
    <w:basedOn w:val="a"/>
    <w:link w:val="a8"/>
    <w:uiPriority w:val="99"/>
    <w:unhideWhenUsed/>
    <w:rsid w:val="0034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BBE"/>
  </w:style>
  <w:style w:type="paragraph" w:styleId="a9">
    <w:name w:val="Balloon Text"/>
    <w:basedOn w:val="a"/>
    <w:link w:val="aa"/>
    <w:uiPriority w:val="99"/>
    <w:semiHidden/>
    <w:unhideWhenUsed/>
    <w:rsid w:val="003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29374011" Type="http://schemas.microsoft.com/office/2011/relationships/commentsExtended" Target="commentsExtended.xml"/><Relationship Id="rId726673652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23347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zaxarovo_62_360@outlook.com</cp:lastModifiedBy>
  <cp:revision>34</cp:revision>
  <cp:lastPrinted>2019-01-12T13:34:00Z</cp:lastPrinted>
  <dcterms:created xsi:type="dcterms:W3CDTF">2006-12-31T21:21:00Z</dcterms:created>
  <dcterms:modified xsi:type="dcterms:W3CDTF">2025-04-21T18:15:00Z</dcterms:modified>
</cp:coreProperties>
</file>