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3B511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35">
        <w:rPr>
          <w:rFonts w:ascii="Times New Roman" w:hAnsi="Times New Roman" w:cs="Times New Roman"/>
          <w:b/>
          <w:sz w:val="28"/>
          <w:szCs w:val="28"/>
        </w:rPr>
        <w:t>«Захаровская детская школа искусств»</w:t>
      </w: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35" w:rsidRPr="00994935" w:rsidRDefault="00994935" w:rsidP="00994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 xml:space="preserve">МУЗЫКАЛЬНОГО ИСКУССТВА </w:t>
      </w:r>
      <w:r w:rsidR="00FE223A">
        <w:rPr>
          <w:rFonts w:ascii="Times New Roman" w:hAnsi="Times New Roman" w:cs="Times New Roman"/>
          <w:b/>
          <w:sz w:val="28"/>
          <w:szCs w:val="28"/>
        </w:rPr>
        <w:t>«</w:t>
      </w:r>
      <w:r w:rsidRPr="00014F2F">
        <w:rPr>
          <w:rFonts w:ascii="Times New Roman" w:hAnsi="Times New Roman" w:cs="Times New Roman"/>
          <w:b/>
          <w:sz w:val="28"/>
          <w:szCs w:val="28"/>
        </w:rPr>
        <w:t>СТРУННЫЕ ИНСТРУМЕНТЫ</w:t>
      </w:r>
      <w:r w:rsidR="006B0B72">
        <w:rPr>
          <w:rFonts w:ascii="Times New Roman" w:hAnsi="Times New Roman" w:cs="Times New Roman"/>
          <w:b/>
          <w:sz w:val="28"/>
          <w:szCs w:val="28"/>
        </w:rPr>
        <w:t>»</w:t>
      </w:r>
      <w:r w:rsidRPr="00014F2F">
        <w:rPr>
          <w:rFonts w:ascii="Times New Roman" w:hAnsi="Times New Roman" w:cs="Times New Roman"/>
          <w:b/>
          <w:sz w:val="28"/>
          <w:szCs w:val="28"/>
        </w:rPr>
        <w:t>,</w:t>
      </w:r>
    </w:p>
    <w:p w:rsidR="00C05FB5" w:rsidRDefault="00FE223A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671A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="006B0B72">
        <w:rPr>
          <w:rFonts w:ascii="Times New Roman" w:hAnsi="Times New Roman" w:cs="Times New Roman"/>
          <w:b/>
          <w:sz w:val="28"/>
          <w:szCs w:val="28"/>
        </w:rPr>
        <w:t>»</w:t>
      </w:r>
      <w:r w:rsidR="002E671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671A">
        <w:rPr>
          <w:rFonts w:ascii="Times New Roman" w:hAnsi="Times New Roman" w:cs="Times New Roman"/>
          <w:b/>
          <w:sz w:val="28"/>
          <w:szCs w:val="28"/>
        </w:rPr>
        <w:t>НАРОДНЫЕ ИНСТРУМЕНТЫ</w:t>
      </w:r>
      <w:r w:rsidR="00ED52AD">
        <w:rPr>
          <w:rFonts w:ascii="Times New Roman" w:hAnsi="Times New Roman" w:cs="Times New Roman"/>
          <w:b/>
          <w:sz w:val="28"/>
          <w:szCs w:val="28"/>
        </w:rPr>
        <w:t>»</w:t>
      </w: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1F" w:rsidRDefault="003B511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2F" w:rsidRP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B5" w:rsidRPr="00014F2F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2F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C05FB5" w:rsidRPr="00014F2F" w:rsidRDefault="00E9288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ПО.01. МУЗЫКАЛЬНОЕ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C05FB5" w:rsidRPr="00014F2F">
        <w:rPr>
          <w:rFonts w:ascii="Times New Roman" w:hAnsi="Times New Roman" w:cs="Times New Roman"/>
          <w:b/>
          <w:sz w:val="28"/>
          <w:szCs w:val="28"/>
        </w:rPr>
        <w:t>ПОЛНИТЕЛЬСТВО</w:t>
      </w:r>
      <w:proofErr w:type="spellEnd"/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42" w:rsidRPr="00F56E42" w:rsidRDefault="00A32F44" w:rsidP="00F56E42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</w:t>
      </w:r>
    </w:p>
    <w:p w:rsidR="00C05FB5" w:rsidRPr="00B830F3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 учебному предмету</w:t>
      </w:r>
    </w:p>
    <w:p w:rsidR="00C05FB5" w:rsidRPr="00B830F3" w:rsidRDefault="00C05FB5" w:rsidP="006B0B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30F3">
        <w:rPr>
          <w:rFonts w:ascii="Times New Roman" w:hAnsi="Times New Roman" w:cs="Times New Roman"/>
          <w:b/>
          <w:sz w:val="48"/>
          <w:szCs w:val="48"/>
        </w:rPr>
        <w:t>ПО.01.УП.03.ФОРТЕПИАНО</w:t>
      </w:r>
    </w:p>
    <w:p w:rsidR="00014F2F" w:rsidRDefault="00014F2F" w:rsidP="006B0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Default="00014F2F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72" w:rsidRDefault="006B0B72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2F" w:rsidRPr="00B830F3" w:rsidRDefault="006B0B72" w:rsidP="00994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830F3">
        <w:rPr>
          <w:rFonts w:ascii="Times New Roman" w:hAnsi="Times New Roman" w:cs="Times New Roman"/>
          <w:b/>
          <w:sz w:val="28"/>
          <w:szCs w:val="28"/>
        </w:rPr>
        <w:t>Захарово 20</w:t>
      </w:r>
      <w:r w:rsidR="00E92885">
        <w:rPr>
          <w:rFonts w:ascii="Times New Roman" w:hAnsi="Times New Roman" w:cs="Times New Roman"/>
          <w:b/>
          <w:sz w:val="28"/>
          <w:szCs w:val="28"/>
        </w:rPr>
        <w:t>25</w:t>
      </w:r>
    </w:p>
    <w:p w:rsidR="00C05FB5" w:rsidRPr="00C05FB5" w:rsidRDefault="00C05FB5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B5" w:rsidRPr="00C05FB5" w:rsidRDefault="00C05FB5" w:rsidP="00ED5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5FB5" w:rsidRPr="00C05F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BE2" w:rsidRPr="00A12827" w:rsidRDefault="00234BE2" w:rsidP="00A12827">
      <w:pPr>
        <w:pStyle w:val="1"/>
        <w:jc w:val="both"/>
        <w:rPr>
          <w:rFonts w:cs="Times New Roman"/>
          <w:sz w:val="24"/>
          <w:szCs w:val="24"/>
        </w:rPr>
      </w:pPr>
      <w:proofErr w:type="gramStart"/>
      <w:r w:rsidRPr="00A12827">
        <w:rPr>
          <w:rFonts w:cs="Times New Roman"/>
          <w:sz w:val="24"/>
          <w:szCs w:val="24"/>
        </w:rPr>
        <w:lastRenderedPageBreak/>
        <w:t>ОДОБРЕНА</w:t>
      </w:r>
      <w:proofErr w:type="gramEnd"/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</w:r>
      <w:r w:rsidR="003B511F">
        <w:rPr>
          <w:rFonts w:cs="Times New Roman"/>
          <w:sz w:val="24"/>
          <w:szCs w:val="24"/>
        </w:rPr>
        <w:tab/>
        <w:t>Составлена в соответствии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примерными требованиями</w:t>
      </w:r>
    </w:p>
    <w:p w:rsidR="00234BE2" w:rsidRPr="00A12827" w:rsidRDefault="003B511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программам дополнительного</w:t>
      </w:r>
    </w:p>
    <w:p w:rsidR="00234BE2" w:rsidRPr="00A12827" w:rsidRDefault="00E92885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детей: приложение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2885" w:rsidRPr="00E9288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19.03.2025г.</w:t>
      </w:r>
      <w:bookmarkStart w:id="0" w:name="_GoBack"/>
      <w:bookmarkEnd w:id="0"/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Министерства образования</w:t>
      </w:r>
    </w:p>
    <w:p w:rsidR="00234BE2" w:rsidRPr="00A12827" w:rsidRDefault="00234BE2" w:rsidP="003B511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11.12.2006г. 06-1844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3B511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ахаровская 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__________________Г.И.Сазонова </w:t>
      </w:r>
    </w:p>
    <w:p w:rsidR="00234BE2" w:rsidRPr="00A12827" w:rsidRDefault="00234BE2" w:rsidP="00A128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2F8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58A3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Перфилова</w:t>
      </w: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</w:p>
    <w:p w:rsidR="00234BE2" w:rsidRPr="00A12827" w:rsidRDefault="003B511F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234BE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</w:t>
      </w:r>
    </w:p>
    <w:p w:rsidR="00234BE2" w:rsidRPr="00A12827" w:rsidRDefault="00234BE2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42" w:rsidRPr="00A12827" w:rsidRDefault="00234BE2" w:rsidP="00A12827">
      <w:pPr>
        <w:pStyle w:val="a4"/>
        <w:ind w:left="4962" w:hanging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  <w:r w:rsidR="003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E4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 </w:t>
      </w:r>
      <w:proofErr w:type="spellStart"/>
      <w:r w:rsidR="00F56E4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</w:t>
      </w:r>
      <w:proofErr w:type="spellEnd"/>
      <w:r w:rsidR="00F56E4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 методическим кабинетом, преподаватель высшей квалификационной категории, ГАПО</w:t>
      </w:r>
      <w:r w:rsidR="003B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56E42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«РМК им. Г. и А. Пироговых»</w:t>
      </w:r>
    </w:p>
    <w:p w:rsidR="00F56E42" w:rsidRPr="00A12827" w:rsidRDefault="00F56E4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23A" w:rsidRPr="00A12827" w:rsidRDefault="00FE223A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Голубкина, преподаватель</w:t>
      </w:r>
    </w:p>
    <w:p w:rsidR="00FE223A" w:rsidRPr="00A12827" w:rsidRDefault="00FE223A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</w:t>
      </w:r>
    </w:p>
    <w:p w:rsidR="00FE223A" w:rsidRPr="00A12827" w:rsidRDefault="003B511F" w:rsidP="00A1282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МБУДО</w:t>
      </w:r>
      <w:r w:rsidR="00FE223A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23A" w:rsidRPr="00A128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ахаровская ДШИ»</w:t>
      </w: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Pr="00A12827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27" w:rsidRDefault="00A12827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B44" w:rsidRPr="00A12827" w:rsidRDefault="001F5B44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E2" w:rsidRDefault="00234BE2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Default="00CF557F" w:rsidP="00D31467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7F" w:rsidRPr="00A12827" w:rsidRDefault="00CF557F" w:rsidP="00A12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B5" w:rsidRPr="00A12827" w:rsidRDefault="00C05FB5" w:rsidP="00A1282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I.Пояснительная записка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C05FB5" w:rsidRPr="00A12827" w:rsidRDefault="00C05FB5" w:rsidP="00A128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образовательногоучреждения на реализацию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C05FB5" w:rsidRPr="00A12827" w:rsidRDefault="00C05FB5" w:rsidP="00A128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II.Содержание учебного предмета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Годовые требования по классам;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 xml:space="preserve">III.Требования к уровню подготовки </w:t>
      </w:r>
      <w:proofErr w:type="gramStart"/>
      <w:r w:rsidRPr="00A1282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IV.Формы и методы контроля, система оценок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Аттестация:</w:t>
      </w:r>
      <w:r w:rsidR="00FE223A" w:rsidRPr="00A12827">
        <w:rPr>
          <w:rFonts w:ascii="Times New Roman" w:hAnsi="Times New Roman" w:cs="Times New Roman"/>
          <w:i/>
          <w:sz w:val="24"/>
          <w:szCs w:val="24"/>
        </w:rPr>
        <w:t xml:space="preserve"> цели, виды, форма, содержание;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V.Методическое обеспечение учебного процесса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Методические рекомендации преподавателям;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по организации самостоятельной работы 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обучающихся;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27">
        <w:rPr>
          <w:rFonts w:ascii="Times New Roman" w:hAnsi="Times New Roman" w:cs="Times New Roman"/>
          <w:b/>
          <w:sz w:val="24"/>
          <w:szCs w:val="24"/>
        </w:rPr>
        <w:t>VI. Списки рекомендуемой нотной и методической литературы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C05FB5" w:rsidRPr="00A12827" w:rsidRDefault="00C05FB5" w:rsidP="00F22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27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литературы.</w:t>
      </w:r>
    </w:p>
    <w:p w:rsidR="00C05FB5" w:rsidRPr="00A12827" w:rsidRDefault="00C05FB5" w:rsidP="00A12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5FB5" w:rsidRPr="00A12827" w:rsidSect="00D31467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3B511F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в образовательном процессе</w:t>
      </w:r>
      <w:r w:rsidR="00FE223A" w:rsidRPr="001F5B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разработана на основе 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федеральных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государственных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требований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дополнительным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программам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области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Струнные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инструменты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Хоровое пение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2E671A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FE223A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детьми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получение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художественного образования, а также на эстетическое воспитание и духовно -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нравственное развитие ученика.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расширяет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представления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исполнительском искусстве,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формирует специальные исполнительские умения и навыки.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Обучение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себя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музыкальную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грамотность,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листа,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ансамблевой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овладение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основам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аккомпанемента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необходимые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работы.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Обучаясь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школе,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приобретают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опыт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творческой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деятельности,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знакомятся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высшими достижениями мировой музыкальной культуры.</w:t>
      </w:r>
    </w:p>
    <w:p w:rsidR="00C05FB5" w:rsidRPr="001F5B44" w:rsidRDefault="00C05FB5" w:rsidP="006462A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Предмет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наряду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предметами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 одним из звеньев музыкального воспитания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предпрофессиональной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подготовки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учащихся-инструменталистов.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базовым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 для изучения теоретических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предметов, поэтому для успешного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детской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школе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обучающимся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струнном</w:t>
      </w:r>
      <w:r w:rsidR="00FE223A" w:rsidRPr="001F5B44">
        <w:rPr>
          <w:rFonts w:ascii="Times New Roman" w:hAnsi="Times New Roman" w:cs="Times New Roman"/>
          <w:sz w:val="24"/>
          <w:szCs w:val="24"/>
        </w:rPr>
        <w:t>, народном, хоровом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FE223A" w:rsidRPr="001F5B44">
        <w:rPr>
          <w:rFonts w:ascii="Times New Roman" w:hAnsi="Times New Roman" w:cs="Times New Roman"/>
          <w:sz w:val="24"/>
          <w:szCs w:val="24"/>
        </w:rPr>
        <w:t>ях</w:t>
      </w:r>
      <w:r w:rsidRPr="001F5B44">
        <w:rPr>
          <w:rFonts w:ascii="Times New Roman" w:hAnsi="Times New Roman" w:cs="Times New Roman"/>
          <w:sz w:val="24"/>
          <w:szCs w:val="24"/>
        </w:rPr>
        <w:t>, необходим курс ознакомления с</w:t>
      </w:r>
      <w:r w:rsidR="003B511F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эти</w:t>
      </w:r>
      <w:r w:rsidR="00066086" w:rsidRPr="001F5B44">
        <w:rPr>
          <w:rFonts w:ascii="Times New Roman" w:hAnsi="Times New Roman" w:cs="Times New Roman"/>
          <w:sz w:val="24"/>
          <w:szCs w:val="24"/>
        </w:rPr>
        <w:t>м инструментом.</w:t>
      </w:r>
      <w:proofErr w:type="gramEnd"/>
    </w:p>
    <w:p w:rsidR="00C05FB5" w:rsidRPr="001F5B44" w:rsidRDefault="00C05FB5" w:rsidP="00F224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рекомендуемый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срок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ED0857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Струнные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инструменты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составляет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6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(с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класс),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ED0857" w:rsidRPr="001F5B44">
        <w:rPr>
          <w:rFonts w:ascii="Times New Roman" w:hAnsi="Times New Roman" w:cs="Times New Roman"/>
          <w:sz w:val="24"/>
          <w:szCs w:val="24"/>
        </w:rPr>
        <w:t>«</w:t>
      </w:r>
      <w:r w:rsidR="002E671A" w:rsidRPr="001F5B44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 xml:space="preserve">- 5 лет (с 4 по 8 класс), для 5-летнего обучения - 4 года (со 2 по 5 </w:t>
      </w:r>
      <w:r w:rsidR="00FC64EF" w:rsidRPr="001F5B44">
        <w:rPr>
          <w:rFonts w:ascii="Times New Roman" w:hAnsi="Times New Roman" w:cs="Times New Roman"/>
          <w:sz w:val="24"/>
          <w:szCs w:val="24"/>
        </w:rPr>
        <w:t xml:space="preserve">класс), для 8-летнего обучения по предпрофессиональной программе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C64EF" w:rsidRPr="001F5B44">
        <w:rPr>
          <w:rFonts w:ascii="Times New Roman" w:hAnsi="Times New Roman" w:cs="Times New Roman"/>
          <w:sz w:val="24"/>
          <w:szCs w:val="24"/>
        </w:rPr>
        <w:t>Хоровое пение</w:t>
      </w:r>
      <w:r w:rsidR="00066086" w:rsidRPr="001F5B44">
        <w:rPr>
          <w:rFonts w:ascii="Times New Roman" w:hAnsi="Times New Roman" w:cs="Times New Roman"/>
          <w:sz w:val="24"/>
          <w:szCs w:val="24"/>
        </w:rPr>
        <w:t>»</w:t>
      </w:r>
      <w:r w:rsidR="00FC64EF" w:rsidRPr="001F5B44">
        <w:rPr>
          <w:rFonts w:ascii="Times New Roman" w:hAnsi="Times New Roman" w:cs="Times New Roman"/>
          <w:sz w:val="24"/>
          <w:szCs w:val="24"/>
        </w:rPr>
        <w:t xml:space="preserve"> - 8 лет (с</w:t>
      </w:r>
      <w:r w:rsidR="00AB353A">
        <w:rPr>
          <w:rFonts w:ascii="Times New Roman" w:hAnsi="Times New Roman" w:cs="Times New Roman"/>
          <w:sz w:val="24"/>
          <w:szCs w:val="24"/>
        </w:rPr>
        <w:t xml:space="preserve"> </w:t>
      </w:r>
      <w:r w:rsidR="00FC64EF" w:rsidRPr="001F5B44">
        <w:rPr>
          <w:rFonts w:ascii="Times New Roman" w:hAnsi="Times New Roman" w:cs="Times New Roman"/>
          <w:sz w:val="24"/>
          <w:szCs w:val="24"/>
        </w:rPr>
        <w:t>1 по 8 класс).</w:t>
      </w:r>
    </w:p>
    <w:p w:rsidR="00C05FB5" w:rsidRPr="00690697" w:rsidRDefault="00C05FB5" w:rsidP="00F224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224DE" w:rsidRP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Объем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времени,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предусмотренный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учебным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планом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на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2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DE" w:rsidRPr="00690697">
        <w:rPr>
          <w:rFonts w:ascii="Times New Roman" w:hAnsi="Times New Roman" w:cs="Times New Roman"/>
          <w:b/>
          <w:sz w:val="24"/>
          <w:szCs w:val="24"/>
        </w:rPr>
        <w:t xml:space="preserve">«Фортепиано»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На освоение предмета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по учебному плану предлагается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 час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аудиторных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неделю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учащихся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струнного</w:t>
      </w:r>
      <w:r w:rsidR="00690697">
        <w:rPr>
          <w:rFonts w:ascii="Times New Roman" w:hAnsi="Times New Roman" w:cs="Times New Roman"/>
          <w:sz w:val="24"/>
          <w:szCs w:val="24"/>
        </w:rPr>
        <w:t xml:space="preserve"> и</w:t>
      </w:r>
      <w:r w:rsidR="00A32F44" w:rsidRPr="001F5B44">
        <w:rPr>
          <w:rFonts w:ascii="Times New Roman" w:hAnsi="Times New Roman" w:cs="Times New Roman"/>
          <w:sz w:val="24"/>
          <w:szCs w:val="24"/>
        </w:rPr>
        <w:t xml:space="preserve"> хорового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A32F44" w:rsidRPr="001F5B44">
        <w:rPr>
          <w:rFonts w:ascii="Times New Roman" w:hAnsi="Times New Roman" w:cs="Times New Roman"/>
          <w:sz w:val="24"/>
          <w:szCs w:val="24"/>
        </w:rPr>
        <w:t>й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A32F44" w:rsidRPr="001F5B44">
        <w:rPr>
          <w:rFonts w:ascii="Times New Roman" w:hAnsi="Times New Roman" w:cs="Times New Roman"/>
          <w:sz w:val="24"/>
          <w:szCs w:val="24"/>
        </w:rPr>
        <w:t>в выпускном классе – 2 час</w:t>
      </w:r>
      <w:r w:rsidR="00AD60D8" w:rsidRPr="001F5B44">
        <w:rPr>
          <w:rFonts w:ascii="Times New Roman" w:hAnsi="Times New Roman" w:cs="Times New Roman"/>
          <w:sz w:val="24"/>
          <w:szCs w:val="24"/>
        </w:rPr>
        <w:t>а</w:t>
      </w:r>
      <w:r w:rsidR="00A32F44" w:rsidRPr="001F5B4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AD60D8" w:rsidRPr="001F5B44">
        <w:rPr>
          <w:rFonts w:ascii="Times New Roman" w:hAnsi="Times New Roman" w:cs="Times New Roman"/>
          <w:sz w:val="24"/>
          <w:szCs w:val="24"/>
        </w:rPr>
        <w:t>,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для учащихся отделения </w:t>
      </w:r>
      <w:r w:rsidR="00A32F4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-0,5 часа в неделю, в выпускном классе – 1 час в неделю.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предусматривает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обязательную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предполагает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наличие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или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синтезатора.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Домашняя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строиться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1F5B44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соответствии с рекомендациями педагога, быть регулярной и систематической, контролироваться на каждом уроке.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 самостоятельную работу отводится 2 часа в неделю в течение всех лет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  <w:gridCol w:w="1134"/>
      </w:tblGrid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Струнные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  <w:tc>
          <w:tcPr>
            <w:tcW w:w="1701" w:type="dxa"/>
          </w:tcPr>
          <w:p w:rsid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1F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(5 лет)</w:t>
            </w:r>
          </w:p>
        </w:tc>
        <w:tc>
          <w:tcPr>
            <w:tcW w:w="1134" w:type="dxa"/>
          </w:tcPr>
          <w:p w:rsidR="00A12827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(8 лет)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C64EF" w:rsidRPr="001F5B44" w:rsidTr="00CF557F">
        <w:tc>
          <w:tcPr>
            <w:tcW w:w="4077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FC64EF" w:rsidRPr="001F5B44" w:rsidRDefault="00FC64EF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FC64EF" w:rsidRPr="001F5B44" w:rsidRDefault="00323025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4.Форма проведения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F5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индивидуальная,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рекомендуемая продолжительность урока - 4</w:t>
      </w:r>
      <w:r w:rsidR="001F5B44">
        <w:rPr>
          <w:rFonts w:ascii="Times New Roman" w:hAnsi="Times New Roman" w:cs="Times New Roman"/>
          <w:sz w:val="24"/>
          <w:szCs w:val="24"/>
        </w:rPr>
        <w:t>0</w:t>
      </w:r>
      <w:r w:rsidRPr="001F5B44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Индивидуальная форма позволяет преподавателю лучше узнать ученика, его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музыкальные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возможности,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трудоспособность,</w:t>
      </w:r>
      <w:r w:rsid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эмоционально-психологические особенности.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5.Цель и задачи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5FB5" w:rsidRPr="00690697" w:rsidRDefault="00C05FB5" w:rsidP="006906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Цель:</w:t>
      </w:r>
      <w:r w:rsidR="0064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97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азвитие</w:t>
      </w:r>
      <w:r w:rsidR="00F224DE">
        <w:rPr>
          <w:rFonts w:ascii="Times New Roman" w:hAnsi="Times New Roman" w:cs="Times New Roman"/>
          <w:sz w:val="24"/>
          <w:szCs w:val="24"/>
        </w:rPr>
        <w:t xml:space="preserve"> музыкальных и </w:t>
      </w:r>
      <w:r w:rsidRPr="001F5B44">
        <w:rPr>
          <w:rFonts w:ascii="Times New Roman" w:hAnsi="Times New Roman" w:cs="Times New Roman"/>
          <w:sz w:val="24"/>
          <w:szCs w:val="24"/>
        </w:rPr>
        <w:t>творческих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способностей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основе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приобретенных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базовых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и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в</w:t>
      </w:r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фортепианного исполнительства.</w:t>
      </w:r>
    </w:p>
    <w:p w:rsidR="00F224DE" w:rsidRDefault="00C05FB5" w:rsidP="00F224D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C05FB5" w:rsidRPr="00F224DE" w:rsidRDefault="00C05FB5" w:rsidP="00F224D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развитие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общей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музыкальной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грамотности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ученика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расширени</w:t>
      </w:r>
      <w:r w:rsidR="001F665B" w:rsidRPr="00F224DE">
        <w:rPr>
          <w:rFonts w:ascii="Times New Roman" w:hAnsi="Times New Roman" w:cs="Times New Roman"/>
          <w:sz w:val="24"/>
          <w:szCs w:val="24"/>
        </w:rPr>
        <w:t>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его </w:t>
      </w:r>
      <w:r w:rsidRPr="00F224DE">
        <w:rPr>
          <w:rFonts w:ascii="Times New Roman" w:hAnsi="Times New Roman" w:cs="Times New Roman"/>
          <w:sz w:val="24"/>
          <w:szCs w:val="24"/>
        </w:rPr>
        <w:t>музыкального кругозора,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а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также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Pr="00F224DE">
        <w:rPr>
          <w:rFonts w:ascii="Times New Roman" w:hAnsi="Times New Roman" w:cs="Times New Roman"/>
          <w:sz w:val="24"/>
          <w:szCs w:val="24"/>
        </w:rPr>
        <w:t>воспитание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в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нем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любви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>к</w:t>
      </w:r>
      <w:r w:rsidR="001F5B44" w:rsidRPr="00F224D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Pr="00F224DE">
        <w:rPr>
          <w:rFonts w:ascii="Times New Roman" w:hAnsi="Times New Roman" w:cs="Times New Roman"/>
          <w:sz w:val="24"/>
          <w:szCs w:val="24"/>
        </w:rPr>
        <w:t>музыке и музыкальному творчеству;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владение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основными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видами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фортеп</w:t>
      </w:r>
      <w:r w:rsidR="001F665B" w:rsidRPr="00690697">
        <w:rPr>
          <w:rFonts w:ascii="Times New Roman" w:hAnsi="Times New Roman" w:cs="Times New Roman"/>
          <w:sz w:val="24"/>
          <w:szCs w:val="24"/>
        </w:rPr>
        <w:t>ианной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техники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для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создания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художественного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образа,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замыслу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автора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</w:t>
      </w:r>
      <w:r w:rsidR="001F665B" w:rsidRPr="00690697">
        <w:rPr>
          <w:rFonts w:ascii="Times New Roman" w:hAnsi="Times New Roman" w:cs="Times New Roman"/>
          <w:sz w:val="24"/>
          <w:szCs w:val="24"/>
        </w:rPr>
        <w:t>узыкального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формирование комплекса исполнител</w:t>
      </w:r>
      <w:r w:rsidR="001F665B" w:rsidRPr="00690697">
        <w:rPr>
          <w:rFonts w:ascii="Times New Roman" w:hAnsi="Times New Roman" w:cs="Times New Roman"/>
          <w:sz w:val="24"/>
          <w:szCs w:val="24"/>
        </w:rPr>
        <w:t>ьских навыков и умений игры на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фортепиано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учетом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возможносте</w:t>
      </w:r>
      <w:r w:rsidR="001F665B" w:rsidRPr="00690697">
        <w:rPr>
          <w:rFonts w:ascii="Times New Roman" w:hAnsi="Times New Roman" w:cs="Times New Roman"/>
          <w:sz w:val="24"/>
          <w:szCs w:val="24"/>
        </w:rPr>
        <w:t>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и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способностей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 xml:space="preserve">учащегося; овладение </w:t>
      </w:r>
      <w:r w:rsidRPr="00690697">
        <w:rPr>
          <w:rFonts w:ascii="Times New Roman" w:hAnsi="Times New Roman" w:cs="Times New Roman"/>
          <w:sz w:val="24"/>
          <w:szCs w:val="24"/>
        </w:rPr>
        <w:t xml:space="preserve">основными видами штрихов </w:t>
      </w:r>
      <w:r w:rsidR="00F224DE">
        <w:rPr>
          <w:rFonts w:ascii="Times New Roman" w:hAnsi="Times New Roman" w:cs="Times New Roman"/>
          <w:sz w:val="24"/>
          <w:szCs w:val="24"/>
        </w:rPr>
        <w:t>–</w:t>
      </w:r>
      <w:r w:rsidRPr="0069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22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>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развитие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музыкальных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способно</w:t>
      </w:r>
      <w:r w:rsidR="001F665B" w:rsidRPr="00690697">
        <w:rPr>
          <w:rFonts w:ascii="Times New Roman" w:hAnsi="Times New Roman" w:cs="Times New Roman"/>
          <w:sz w:val="24"/>
          <w:szCs w:val="24"/>
        </w:rPr>
        <w:t>стей: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ритма,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слуха,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памяти,</w:t>
      </w:r>
      <w:r w:rsidR="001F5B44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</w:t>
      </w:r>
      <w:r w:rsidR="003D0A25" w:rsidRPr="00690697">
        <w:rPr>
          <w:rFonts w:ascii="Times New Roman" w:hAnsi="Times New Roman" w:cs="Times New Roman"/>
          <w:sz w:val="24"/>
          <w:szCs w:val="24"/>
        </w:rPr>
        <w:t>узыкальности, эмоциональности;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овладение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основами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музыкально</w:t>
      </w:r>
      <w:r w:rsidR="001F665B" w:rsidRPr="00690697">
        <w:rPr>
          <w:rFonts w:ascii="Times New Roman" w:hAnsi="Times New Roman" w:cs="Times New Roman"/>
          <w:sz w:val="24"/>
          <w:szCs w:val="24"/>
        </w:rPr>
        <w:t>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грамоты,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необходимыми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для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владения инструментом фортепиано в рамках программных требований;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обучение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навыкам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самостоят</w:t>
      </w:r>
      <w:r w:rsidR="001F665B" w:rsidRPr="00690697">
        <w:rPr>
          <w:rFonts w:ascii="Times New Roman" w:hAnsi="Times New Roman" w:cs="Times New Roman"/>
          <w:sz w:val="24"/>
          <w:szCs w:val="24"/>
        </w:rPr>
        <w:t>ельной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работы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с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музыкальным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материалом, чтению с листа нетрудного текста, игре в ансамбле;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владение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средствами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музыкальной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выразительности: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звукоизвлечением, штрихами, фразировкой, динамикой, педализацией;</w:t>
      </w:r>
    </w:p>
    <w:p w:rsidR="00C05FB5" w:rsidRPr="00690697" w:rsidRDefault="00C05FB5" w:rsidP="006906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7">
        <w:rPr>
          <w:rFonts w:ascii="Times New Roman" w:hAnsi="Times New Roman" w:cs="Times New Roman"/>
          <w:sz w:val="24"/>
          <w:szCs w:val="24"/>
        </w:rPr>
        <w:t>приобретение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навыков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публичных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Pr="00690697">
        <w:rPr>
          <w:rFonts w:ascii="Times New Roman" w:hAnsi="Times New Roman" w:cs="Times New Roman"/>
          <w:sz w:val="24"/>
          <w:szCs w:val="24"/>
        </w:rPr>
        <w:t>высту</w:t>
      </w:r>
      <w:r w:rsidR="001F665B" w:rsidRPr="00690697">
        <w:rPr>
          <w:rFonts w:ascii="Times New Roman" w:hAnsi="Times New Roman" w:cs="Times New Roman"/>
          <w:sz w:val="24"/>
          <w:szCs w:val="24"/>
        </w:rPr>
        <w:t>плений,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а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также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>интереса</w:t>
      </w:r>
      <w:r w:rsidR="003E171F" w:rsidRPr="00690697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69069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690697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690697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6.Обоснование структуры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3D0A25" w:rsidRPr="001F5B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Обоснованием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структуры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являются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отражающие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 аспекты р</w:t>
      </w:r>
      <w:r w:rsidR="003D0A25" w:rsidRPr="001F5B44">
        <w:rPr>
          <w:rFonts w:ascii="Times New Roman" w:hAnsi="Times New Roman" w:cs="Times New Roman"/>
          <w:sz w:val="24"/>
          <w:szCs w:val="24"/>
        </w:rPr>
        <w:t>аботы преподавателя с учеником.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Программа содержитследующие разделы: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сведения о затратах учебного времен</w:t>
      </w:r>
      <w:r w:rsidR="001F665B" w:rsidRPr="00F224DE">
        <w:rPr>
          <w:rFonts w:ascii="Times New Roman" w:hAnsi="Times New Roman" w:cs="Times New Roman"/>
          <w:sz w:val="24"/>
          <w:szCs w:val="24"/>
        </w:rPr>
        <w:t xml:space="preserve">и, предусмотренного на освоение </w:t>
      </w:r>
      <w:r w:rsidRPr="00F224DE">
        <w:rPr>
          <w:rFonts w:ascii="Times New Roman" w:hAnsi="Times New Roman" w:cs="Times New Roman"/>
          <w:sz w:val="24"/>
          <w:szCs w:val="24"/>
        </w:rPr>
        <w:t>учебного предмета;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C05FB5" w:rsidRPr="00F224DE" w:rsidRDefault="00F224DE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5FB5" w:rsidRPr="00F224DE">
        <w:rPr>
          <w:rFonts w:ascii="Times New Roman" w:hAnsi="Times New Roman" w:cs="Times New Roman"/>
          <w:sz w:val="24"/>
          <w:szCs w:val="24"/>
        </w:rPr>
        <w:t>писание дидактических единиц учебного предмета;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F224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4DE">
        <w:rPr>
          <w:rFonts w:ascii="Times New Roman" w:hAnsi="Times New Roman" w:cs="Times New Roman"/>
          <w:sz w:val="24"/>
          <w:szCs w:val="24"/>
        </w:rPr>
        <w:t>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C05FB5" w:rsidRPr="00F224DE" w:rsidRDefault="00C05FB5" w:rsidP="00F224DE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DE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данными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направлениями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строится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раздел программы </w:t>
      </w:r>
      <w:r w:rsidR="003D0A2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3D0A25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При работе с учащимся педагог использует следующие методы: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8F4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4B68F4">
        <w:rPr>
          <w:rFonts w:ascii="Times New Roman" w:hAnsi="Times New Roman" w:cs="Times New Roman"/>
          <w:sz w:val="24"/>
          <w:szCs w:val="24"/>
        </w:rPr>
        <w:t xml:space="preserve"> (объяснение, беседа, рассказ);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наглядно-слуховой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метод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(показ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с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демонстрацией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 xml:space="preserve">пианистических </w:t>
      </w:r>
      <w:r w:rsidRPr="004B68F4">
        <w:rPr>
          <w:rFonts w:ascii="Times New Roman" w:hAnsi="Times New Roman" w:cs="Times New Roman"/>
          <w:sz w:val="24"/>
          <w:szCs w:val="24"/>
        </w:rPr>
        <w:t>приемов, наблюдение);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образных сравнений);</w:t>
      </w:r>
    </w:p>
    <w:p w:rsidR="00C05FB5" w:rsidRPr="004B68F4" w:rsidRDefault="00C05FB5" w:rsidP="004B68F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F4">
        <w:rPr>
          <w:rFonts w:ascii="Times New Roman" w:hAnsi="Times New Roman" w:cs="Times New Roman"/>
          <w:sz w:val="24"/>
          <w:szCs w:val="24"/>
        </w:rPr>
        <w:t>практические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методы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4B68F4">
        <w:rPr>
          <w:rFonts w:ascii="Times New Roman" w:hAnsi="Times New Roman" w:cs="Times New Roman"/>
          <w:sz w:val="24"/>
          <w:szCs w:val="24"/>
        </w:rPr>
        <w:t>обучения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(работа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на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>инструменте</w:t>
      </w:r>
      <w:r w:rsidR="003E171F" w:rsidRP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4B68F4">
        <w:rPr>
          <w:rFonts w:ascii="Times New Roman" w:hAnsi="Times New Roman" w:cs="Times New Roman"/>
          <w:sz w:val="24"/>
          <w:szCs w:val="24"/>
        </w:rPr>
        <w:t xml:space="preserve">над </w:t>
      </w:r>
      <w:r w:rsidRPr="004B68F4">
        <w:rPr>
          <w:rFonts w:ascii="Times New Roman" w:hAnsi="Times New Roman" w:cs="Times New Roman"/>
          <w:sz w:val="24"/>
          <w:szCs w:val="24"/>
        </w:rPr>
        <w:t>упражнениями, чтением с листа, исполнением музыкальных произведений).</w:t>
      </w:r>
    </w:p>
    <w:p w:rsidR="00C05FB5" w:rsidRPr="001F5B44" w:rsidRDefault="00C05FB5" w:rsidP="003E171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8.Описание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реализации учебного предмета </w:t>
      </w:r>
      <w:r w:rsidR="003B4E36" w:rsidRPr="001F5B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необходимы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условия: класс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(не менее </w:t>
      </w:r>
      <w:r w:rsidR="00004EBE">
        <w:rPr>
          <w:rFonts w:ascii="Times New Roman" w:hAnsi="Times New Roman" w:cs="Times New Roman"/>
          <w:sz w:val="24"/>
          <w:szCs w:val="24"/>
        </w:rPr>
        <w:t>8</w:t>
      </w:r>
      <w:r w:rsidR="006462A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кв.м</w:t>
      </w:r>
      <w:r w:rsidR="00004EBE">
        <w:rPr>
          <w:rFonts w:ascii="Times New Roman" w:hAnsi="Times New Roman" w:cs="Times New Roman"/>
          <w:sz w:val="24"/>
          <w:szCs w:val="24"/>
        </w:rPr>
        <w:t>.</w:t>
      </w:r>
      <w:r w:rsidRPr="001F5B44">
        <w:rPr>
          <w:rFonts w:ascii="Times New Roman" w:hAnsi="Times New Roman" w:cs="Times New Roman"/>
          <w:sz w:val="24"/>
          <w:szCs w:val="24"/>
        </w:rPr>
        <w:t xml:space="preserve">) для индивидуальных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занятий с наличием инструмента </w:t>
      </w:r>
      <w:r w:rsidR="003D0A2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D0A2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а также</w:t>
      </w:r>
      <w:r w:rsidR="004B68F4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>доступ к нотному и мет</w:t>
      </w:r>
      <w:r w:rsidR="001F665B" w:rsidRPr="001F5B44">
        <w:rPr>
          <w:rFonts w:ascii="Times New Roman" w:hAnsi="Times New Roman" w:cs="Times New Roman"/>
          <w:sz w:val="24"/>
          <w:szCs w:val="24"/>
        </w:rPr>
        <w:t>одическому материалу</w:t>
      </w:r>
      <w:r w:rsidR="00004EBE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(наличие </w:t>
      </w:r>
      <w:r w:rsidR="003D0A25" w:rsidRPr="001F5B44">
        <w:rPr>
          <w:rFonts w:ascii="Times New Roman" w:hAnsi="Times New Roman" w:cs="Times New Roman"/>
          <w:sz w:val="24"/>
          <w:szCs w:val="24"/>
        </w:rPr>
        <w:t>нотной библиотеки).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Помещение для занятий соответств</w:t>
      </w:r>
      <w:r w:rsidR="006462A1">
        <w:rPr>
          <w:rFonts w:ascii="Times New Roman" w:hAnsi="Times New Roman" w:cs="Times New Roman"/>
          <w:sz w:val="24"/>
          <w:szCs w:val="24"/>
        </w:rPr>
        <w:t>ует</w:t>
      </w:r>
      <w:r w:rsidRPr="001F5B44">
        <w:rPr>
          <w:rFonts w:ascii="Times New Roman" w:hAnsi="Times New Roman" w:cs="Times New Roman"/>
          <w:sz w:val="24"/>
          <w:szCs w:val="24"/>
        </w:rPr>
        <w:t xml:space="preserve"> противопожарным и санитарным нормам. </w:t>
      </w:r>
      <w:r w:rsidR="001F665B" w:rsidRPr="001F5B44">
        <w:rPr>
          <w:rFonts w:ascii="Times New Roman" w:hAnsi="Times New Roman" w:cs="Times New Roman"/>
          <w:sz w:val="24"/>
          <w:szCs w:val="24"/>
        </w:rPr>
        <w:t xml:space="preserve">Музыкальные инструменты </w:t>
      </w:r>
      <w:r w:rsidRPr="001F5B44">
        <w:rPr>
          <w:rFonts w:ascii="Times New Roman" w:hAnsi="Times New Roman" w:cs="Times New Roman"/>
          <w:sz w:val="24"/>
          <w:szCs w:val="24"/>
        </w:rPr>
        <w:t>настроены.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II.Содержание учебного предмета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1.Сведения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затратах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3E17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</w:t>
      </w:r>
      <w:r w:rsidR="001F665B" w:rsidRPr="001F5B44">
        <w:rPr>
          <w:rFonts w:ascii="Times New Roman" w:hAnsi="Times New Roman" w:cs="Times New Roman"/>
          <w:sz w:val="24"/>
          <w:szCs w:val="24"/>
        </w:rPr>
        <w:t>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F665B"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1F665B" w:rsidRPr="001F5B44">
        <w:rPr>
          <w:rFonts w:ascii="Times New Roman" w:hAnsi="Times New Roman" w:cs="Times New Roman"/>
          <w:sz w:val="24"/>
          <w:szCs w:val="24"/>
        </w:rPr>
        <w:t>максимальную,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 нагрузку обучающихся и аудиторные занятия: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4DC5" w:rsidRPr="001F5B44" w:rsidTr="00D31467">
        <w:tc>
          <w:tcPr>
            <w:tcW w:w="5813" w:type="dxa"/>
            <w:gridSpan w:val="2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F665B" w:rsidRPr="001F5B44" w:rsidRDefault="001F665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D3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r w:rsidR="003E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(народные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 w:val="restart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 (в неделю)</w:t>
            </w: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(струнные инструменты)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5-летнее обучение (</w:t>
            </w:r>
            <w:r w:rsidR="003125AE" w:rsidRPr="001F5B44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B" w:rsidRPr="001F5B44" w:rsidTr="00D31467">
        <w:tc>
          <w:tcPr>
            <w:tcW w:w="2411" w:type="dxa"/>
            <w:vMerge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8-летнее обучение (хоровое пение)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160B" w:rsidRPr="001F5B44" w:rsidRDefault="007B160B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Аудиторная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нагрузка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распределяется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</w:t>
      </w:r>
      <w:r w:rsidR="00FE4DC5" w:rsidRPr="001F5B44">
        <w:rPr>
          <w:rFonts w:ascii="Times New Roman" w:hAnsi="Times New Roman" w:cs="Times New Roman"/>
          <w:sz w:val="24"/>
          <w:szCs w:val="24"/>
        </w:rPr>
        <w:t>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общего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объема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аудиторного </w:t>
      </w:r>
      <w:r w:rsidRPr="001F5B44">
        <w:rPr>
          <w:rFonts w:ascii="Times New Roman" w:hAnsi="Times New Roman" w:cs="Times New Roman"/>
          <w:sz w:val="24"/>
          <w:szCs w:val="24"/>
        </w:rPr>
        <w:t>времени, предусмотренного на учебный предмет ФГТ.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каждому 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определяется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</w:t>
      </w:r>
      <w:r w:rsidR="00FE4DC5" w:rsidRPr="001F5B44">
        <w:rPr>
          <w:rFonts w:ascii="Times New Roman" w:hAnsi="Times New Roman" w:cs="Times New Roman"/>
          <w:sz w:val="24"/>
          <w:szCs w:val="24"/>
        </w:rPr>
        <w:t>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сложившихся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1F5B44">
        <w:rPr>
          <w:rFonts w:ascii="Times New Roman" w:hAnsi="Times New Roman" w:cs="Times New Roman"/>
          <w:sz w:val="24"/>
          <w:szCs w:val="24"/>
        </w:rPr>
        <w:t>традиций,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методической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индивидуальных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Pr="001F5B44">
        <w:rPr>
          <w:rFonts w:ascii="Times New Roman" w:hAnsi="Times New Roman" w:cs="Times New Roman"/>
          <w:sz w:val="24"/>
          <w:szCs w:val="24"/>
        </w:rPr>
        <w:t>ученика.</w:t>
      </w:r>
    </w:p>
    <w:p w:rsidR="00C05FB5" w:rsidRPr="001F5B44" w:rsidRDefault="003E171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внеаудиторной работы: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 выполнение домашнего задания;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-посещение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учреждений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куль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туры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(филармоний,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театров, </w:t>
      </w:r>
      <w:r w:rsidRPr="001F5B44">
        <w:rPr>
          <w:rFonts w:ascii="Times New Roman" w:hAnsi="Times New Roman" w:cs="Times New Roman"/>
          <w:i/>
          <w:sz w:val="24"/>
          <w:szCs w:val="24"/>
        </w:rPr>
        <w:t>концертных залов и др.);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-участие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в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i/>
          <w:sz w:val="24"/>
          <w:szCs w:val="24"/>
        </w:rPr>
        <w:t>концертах,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="003E1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>мероприятиях</w:t>
      </w:r>
      <w:r w:rsidR="00646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i/>
          <w:sz w:val="24"/>
          <w:szCs w:val="24"/>
        </w:rPr>
        <w:t>культурно-просветительской деятельности образовательного</w:t>
      </w:r>
      <w:r w:rsidR="00FE4DC5" w:rsidRPr="001F5B44">
        <w:rPr>
          <w:rFonts w:ascii="Times New Roman" w:hAnsi="Times New Roman" w:cs="Times New Roman"/>
          <w:i/>
          <w:sz w:val="24"/>
          <w:szCs w:val="24"/>
        </w:rPr>
        <w:t xml:space="preserve"> учреждения и </w:t>
      </w:r>
      <w:r w:rsidRPr="001F5B44">
        <w:rPr>
          <w:rFonts w:ascii="Times New Roman" w:hAnsi="Times New Roman" w:cs="Times New Roman"/>
          <w:i/>
          <w:sz w:val="24"/>
          <w:szCs w:val="24"/>
        </w:rPr>
        <w:t>др.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–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классам. Каждый класс имеет свои дидактические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и объе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м времени, предусмотренный для </w:t>
      </w:r>
      <w:r w:rsidRPr="001F5B44">
        <w:rPr>
          <w:rFonts w:ascii="Times New Roman" w:hAnsi="Times New Roman" w:cs="Times New Roman"/>
          <w:sz w:val="24"/>
          <w:szCs w:val="24"/>
        </w:rPr>
        <w:t>освоения учебного материала.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2.Требования по годам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Аудиторная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нагрузка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распределяется по годам обучения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(классам) в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 соответствии с дидактическими </w:t>
      </w:r>
      <w:r w:rsidRPr="001F5B44">
        <w:rPr>
          <w:rFonts w:ascii="Times New Roman" w:hAnsi="Times New Roman" w:cs="Times New Roman"/>
          <w:sz w:val="24"/>
          <w:szCs w:val="24"/>
        </w:rPr>
        <w:t>задачами, стоящими перед педагогом.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Согласно ФГТ изучение учебного предмета </w:t>
      </w:r>
      <w:r w:rsidR="00AD60D8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3125AE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для учащихся струнных отделений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125AE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инструментов </w:t>
      </w:r>
      <w:r w:rsidRPr="001F5B44">
        <w:rPr>
          <w:rFonts w:ascii="Times New Roman" w:hAnsi="Times New Roman" w:cs="Times New Roman"/>
          <w:sz w:val="24"/>
          <w:szCs w:val="24"/>
        </w:rPr>
        <w:t>рекомендовано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начинать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первого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поэтому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>годовые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1F5B44">
        <w:rPr>
          <w:rFonts w:ascii="Times New Roman" w:hAnsi="Times New Roman" w:cs="Times New Roman"/>
          <w:sz w:val="24"/>
          <w:szCs w:val="24"/>
        </w:rPr>
        <w:t>представлены в данной программе по годам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3 классу струнного от</w:t>
      </w:r>
      <w:r w:rsidR="000B1ED4" w:rsidRPr="001F5B44">
        <w:rPr>
          <w:rFonts w:ascii="Times New Roman" w:hAnsi="Times New Roman" w:cs="Times New Roman"/>
          <w:sz w:val="24"/>
          <w:szCs w:val="24"/>
        </w:rPr>
        <w:t>деления для 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3125AE" w:rsidRPr="001F5B44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 классу для учащихся на отделении духовых и ударных инструментов по 5-летнему обучению.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4 классу струнного отделения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струментов 8-летнего обучения,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="00FE4DC5"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E4DC5" w:rsidRPr="001F5B44">
        <w:rPr>
          <w:rFonts w:ascii="Times New Roman" w:hAnsi="Times New Roman" w:cs="Times New Roman"/>
          <w:sz w:val="24"/>
          <w:szCs w:val="24"/>
        </w:rPr>
        <w:t xml:space="preserve">5-летнего </w:t>
      </w:r>
      <w:r w:rsidRPr="001F5B44">
        <w:rPr>
          <w:rFonts w:ascii="Times New Roman" w:hAnsi="Times New Roman" w:cs="Times New Roman"/>
          <w:sz w:val="24"/>
          <w:szCs w:val="24"/>
        </w:rPr>
        <w:t>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3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струнного отделения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4 классу отделения </w:t>
      </w:r>
      <w:r w:rsidR="00B869C5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5-летнего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Четвертый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6 классу струнного 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8-летнего обучения,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7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5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5-летнего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Пятый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 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5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7 классу струнного отделения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8-летнего обучения,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8 классу отделения </w:t>
      </w:r>
      <w:r w:rsidR="000B1ED4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инструментов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Шестой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B31E64" w:rsidRPr="001F5B44" w:rsidRDefault="00B31E64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 классу отделения хорового пения 8-летнего обучения.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8 классу струнного отделения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Седьмой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7 классу отделения хорового пения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Восьмой год обучения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8 классу отделения хорового пения 8-летнего обучения.</w:t>
      </w:r>
    </w:p>
    <w:p w:rsidR="007B160B" w:rsidRPr="001F5B44" w:rsidRDefault="007B160B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Ознакомление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0B1ED4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основными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приемами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игры, знакомство со штрихами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. Знакомство с нотной </w:t>
      </w:r>
      <w:r w:rsidRPr="001F5B44">
        <w:rPr>
          <w:rFonts w:ascii="Times New Roman" w:hAnsi="Times New Roman" w:cs="Times New Roman"/>
          <w:sz w:val="24"/>
          <w:szCs w:val="24"/>
        </w:rPr>
        <w:t>грамотой, музыкальными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терминами. Подбор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 по слуху музыкальных 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>песенок. Упражнения на постановку рук, разви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тие пальцевой техники, приемов </w:t>
      </w:r>
      <w:r w:rsidRPr="001F5B44">
        <w:rPr>
          <w:rFonts w:ascii="Times New Roman" w:hAnsi="Times New Roman" w:cs="Times New Roman"/>
          <w:sz w:val="24"/>
          <w:szCs w:val="24"/>
        </w:rPr>
        <w:t xml:space="preserve">звукоизвлечения, владения основными видами штрихов.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Разучивание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10-12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 </w:t>
      </w:r>
      <w:r w:rsidR="000B1ED4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Школы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под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Никол</w:t>
      </w:r>
      <w:r w:rsidR="00FF1158" w:rsidRPr="001F5B44">
        <w:rPr>
          <w:rFonts w:ascii="Times New Roman" w:hAnsi="Times New Roman" w:cs="Times New Roman"/>
          <w:sz w:val="24"/>
          <w:szCs w:val="24"/>
        </w:rPr>
        <w:t>аева,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или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Хрестоматии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для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1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(сост.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сборников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1-го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года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игре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фортепиано.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 отдельно каждо</w:t>
      </w:r>
      <w:r w:rsidR="000B1ED4" w:rsidRPr="001F5B44">
        <w:rPr>
          <w:rFonts w:ascii="Times New Roman" w:hAnsi="Times New Roman" w:cs="Times New Roman"/>
          <w:sz w:val="24"/>
          <w:szCs w:val="24"/>
        </w:rPr>
        <w:t>й рукой легкого нотного текста.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Знакомство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строением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мажорной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минорной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строение тонического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трезвучия.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понят</w:t>
      </w:r>
      <w:r w:rsidR="00FF1158" w:rsidRPr="001F5B44">
        <w:rPr>
          <w:rFonts w:ascii="Times New Roman" w:hAnsi="Times New Roman" w:cs="Times New Roman"/>
          <w:sz w:val="24"/>
          <w:szCs w:val="24"/>
        </w:rPr>
        <w:t>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квинтовый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круг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лад</w:t>
      </w:r>
      <w:r w:rsidR="000B1ED4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тональность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Гаммы</w:t>
      </w:r>
      <w:proofErr w:type="gramStart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Соль,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Ля,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Ми-мажор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</w:t>
      </w:r>
      <w:r w:rsidR="00FF1158" w:rsidRPr="001F5B44">
        <w:rPr>
          <w:rFonts w:ascii="Times New Roman" w:hAnsi="Times New Roman" w:cs="Times New Roman"/>
          <w:sz w:val="24"/>
          <w:szCs w:val="24"/>
        </w:rPr>
        <w:t>ельно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каждой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рукой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октаву. Аккорд - тоническое трезвучие - отдельно каждой рукой.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За год уч</w:t>
      </w:r>
      <w:r w:rsidR="004B68F4">
        <w:rPr>
          <w:rFonts w:ascii="Times New Roman" w:hAnsi="Times New Roman" w:cs="Times New Roman"/>
          <w:sz w:val="24"/>
          <w:szCs w:val="24"/>
        </w:rPr>
        <w:t>ащийся должен выступить один раз</w:t>
      </w:r>
      <w:r w:rsidRPr="001F5B44">
        <w:rPr>
          <w:rFonts w:ascii="Times New Roman" w:hAnsi="Times New Roman" w:cs="Times New Roman"/>
          <w:sz w:val="24"/>
          <w:szCs w:val="24"/>
        </w:rPr>
        <w:t xml:space="preserve"> 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4B68F4">
        <w:rPr>
          <w:rFonts w:ascii="Times New Roman" w:hAnsi="Times New Roman" w:cs="Times New Roman"/>
          <w:sz w:val="24"/>
          <w:szCs w:val="24"/>
        </w:rPr>
        <w:t>академических вечерах в течение года</w:t>
      </w:r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классе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дома,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также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по </w:t>
      </w:r>
      <w:r w:rsidRPr="001F5B44">
        <w:rPr>
          <w:rFonts w:ascii="Times New Roman" w:hAnsi="Times New Roman" w:cs="Times New Roman"/>
          <w:sz w:val="24"/>
          <w:szCs w:val="24"/>
        </w:rPr>
        <w:t>результатам публичных выступлений, выставляются педагогом по четвертям.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  <w:r w:rsidR="00866F6D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Нотная тетрадь Анны Магдалины Бах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(по выбору)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В.Менуэт фа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Л.Бурре ре минор, Менуэт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Д.Ария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866F6D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Маленькие этюды для начинающих</w:t>
      </w:r>
      <w:r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этюды для начинающих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соч.65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Школа игры на фортепиано под общ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ед. А.Николаева: этюды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А.Соч.98: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разлуке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Мазурка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А.Танец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Глинка М.Полька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Клоуны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9249A2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Маленькая полька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А.Соч.28: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Бирюл</w:t>
      </w:r>
      <w:r w:rsidR="00FF1158" w:rsidRPr="001F5B44">
        <w:rPr>
          <w:rFonts w:ascii="Times New Roman" w:hAnsi="Times New Roman" w:cs="Times New Roman"/>
          <w:sz w:val="24"/>
          <w:szCs w:val="24"/>
        </w:rPr>
        <w:t>ьки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Пастушок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Мотылек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Хачатурян А.Андантино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Штейбельт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Д.Адажио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lastRenderedPageBreak/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Ансамбль – С. Прокофьев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Болтунья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Старокадомский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Польская нар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есня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Висла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Ансамбль </w:t>
      </w:r>
      <w:proofErr w:type="gramStart"/>
      <w:r w:rsidR="00B31E64" w:rsidRPr="001F5B44">
        <w:rPr>
          <w:rFonts w:ascii="Times New Roman" w:hAnsi="Times New Roman" w:cs="Times New Roman"/>
          <w:sz w:val="24"/>
          <w:szCs w:val="24"/>
        </w:rPr>
        <w:t>–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Здравствуй, гостья зима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Этюд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Продолжение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совершенствованием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приемов игры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звукоизвлечение</w:t>
      </w:r>
      <w:r w:rsidR="00FF1158" w:rsidRPr="001F5B44">
        <w:rPr>
          <w:rFonts w:ascii="Times New Roman" w:hAnsi="Times New Roman" w:cs="Times New Roman"/>
          <w:sz w:val="24"/>
          <w:szCs w:val="24"/>
        </w:rPr>
        <w:t>м.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упражнениями, </w:t>
      </w:r>
      <w:r w:rsidRPr="001F5B44">
        <w:rPr>
          <w:rFonts w:ascii="Times New Roman" w:hAnsi="Times New Roman" w:cs="Times New Roman"/>
          <w:sz w:val="24"/>
          <w:szCs w:val="24"/>
        </w:rPr>
        <w:t>формирующими правильные игровые навыки.</w:t>
      </w:r>
      <w:r w:rsidR="004B68F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Аттестация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четверти: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четвертях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 результатам текущего контроля и публичных в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ыступлений, во 2 и 4 четвертях </w:t>
      </w:r>
      <w:r w:rsidRPr="001F5B44">
        <w:rPr>
          <w:rFonts w:ascii="Times New Roman" w:hAnsi="Times New Roman" w:cs="Times New Roman"/>
          <w:sz w:val="24"/>
          <w:szCs w:val="24"/>
        </w:rPr>
        <w:t>проводится промежуточная аттестация в виде ко</w:t>
      </w:r>
      <w:r w:rsidR="00FF1158" w:rsidRPr="001F5B44">
        <w:rPr>
          <w:rFonts w:ascii="Times New Roman" w:hAnsi="Times New Roman" w:cs="Times New Roman"/>
          <w:sz w:val="24"/>
          <w:szCs w:val="24"/>
        </w:rPr>
        <w:t>нтрольного урока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или зачета с </w:t>
      </w:r>
      <w:r w:rsidRPr="001F5B44">
        <w:rPr>
          <w:rFonts w:ascii="Times New Roman" w:hAnsi="Times New Roman" w:cs="Times New Roman"/>
          <w:sz w:val="24"/>
          <w:szCs w:val="24"/>
        </w:rPr>
        <w:t>оценкой</w:t>
      </w:r>
      <w:r w:rsidR="004B68F4">
        <w:rPr>
          <w:rFonts w:ascii="Times New Roman" w:hAnsi="Times New Roman" w:cs="Times New Roman"/>
          <w:sz w:val="24"/>
          <w:szCs w:val="24"/>
        </w:rPr>
        <w:t xml:space="preserve">, проводимого в классе. </w:t>
      </w:r>
      <w:r w:rsidRPr="001F5B44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этюда,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разнохарактерные пьесы,</w:t>
      </w:r>
    </w:p>
    <w:p w:rsidR="00C05FB5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 произведения полифонического стиля,</w:t>
      </w:r>
    </w:p>
    <w:p w:rsidR="00C05FB5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</w:t>
      </w:r>
      <w:r w:rsidR="00866F6D" w:rsidRPr="001F5B44">
        <w:rPr>
          <w:rFonts w:ascii="Times New Roman" w:hAnsi="Times New Roman" w:cs="Times New Roman"/>
          <w:sz w:val="24"/>
          <w:szCs w:val="24"/>
        </w:rPr>
        <w:t xml:space="preserve"> ансамбля,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гаммы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о, Ре, Соль, Ля, Ми-мажор двум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я руками на 2 октавы, аккорды, </w:t>
      </w:r>
      <w:r w:rsidRPr="001F5B44">
        <w:rPr>
          <w:rFonts w:ascii="Times New Roman" w:hAnsi="Times New Roman" w:cs="Times New Roman"/>
          <w:sz w:val="24"/>
          <w:szCs w:val="24"/>
        </w:rPr>
        <w:t>арпеджио к ни</w:t>
      </w:r>
      <w:r w:rsidR="00B869C5">
        <w:rPr>
          <w:rFonts w:ascii="Times New Roman" w:hAnsi="Times New Roman" w:cs="Times New Roman"/>
          <w:sz w:val="24"/>
          <w:szCs w:val="24"/>
        </w:rPr>
        <w:t>м двумя руками на одну октаву.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Школа игры на фортепиано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 (под общ</w:t>
      </w:r>
      <w:proofErr w:type="gramStart"/>
      <w:r w:rsidR="00C05FB5" w:rsidRPr="001F5B4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5FB5" w:rsidRPr="001F5B44">
        <w:rPr>
          <w:rFonts w:ascii="Times New Roman" w:hAnsi="Times New Roman" w:cs="Times New Roman"/>
          <w:sz w:val="24"/>
          <w:szCs w:val="24"/>
        </w:rPr>
        <w:t>ед. А.Николаева):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Аглинцова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Е.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Русская песня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Кригер И.Менуэт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КурочкинД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ЛевидоваД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Пьеса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Полонез соль минор; Бурре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 Волынка; Бурре; Менуэт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Г.Ф. Менуэт ре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Ригодон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ТелеманГ.Ф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Гавот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этюдов, соч. 32, 1 ч.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Е.Фортепианная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И.Этюд Фа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Гурлит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Лекуппэ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№№ 1-15 (1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.)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108 №№ 1,3,5,7</w:t>
      </w:r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866F6D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Беркович И.25 легких пьес: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Сказка</w:t>
      </w:r>
      <w:r w:rsidR="00866F6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Осенью в лесу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Й.Анданте Соль мажор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А.Русская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песня, соч. 36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r w:rsidR="00FF1158" w:rsidRPr="001F5B44">
        <w:rPr>
          <w:rFonts w:ascii="Times New Roman" w:hAnsi="Times New Roman" w:cs="Times New Roman"/>
          <w:sz w:val="24"/>
          <w:szCs w:val="24"/>
        </w:rPr>
        <w:t>.</w:t>
      </w:r>
      <w:r w:rsidR="00866F6D" w:rsidRPr="001F5B44">
        <w:rPr>
          <w:rFonts w:ascii="Times New Roman" w:hAnsi="Times New Roman" w:cs="Times New Roman"/>
          <w:sz w:val="24"/>
          <w:szCs w:val="24"/>
        </w:rPr>
        <w:t xml:space="preserve"> Вальс ля минор, соч. 12,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Пастушок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садике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соч. 28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Воробей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Фрид Г.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Грустно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Чайковский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Лизочек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церкви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Д.Марш</w:t>
      </w:r>
      <w:r w:rsidR="00866F6D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ШтейбельтД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дажио</w:t>
      </w:r>
      <w:proofErr w:type="spellEnd"/>
      <w:r w:rsidR="00866F6D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Бизе Ж.Хор мальчиков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Кармен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Глинка М.Хор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Славься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Дом с колокольчиком</w:t>
      </w:r>
      <w:r w:rsidR="00866F6D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ШаинскийВ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Пусть бегут неуклюже</w:t>
      </w:r>
      <w:r w:rsidR="00866F6D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4B68F4" w:rsidRPr="001F5B44" w:rsidRDefault="004B68F4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</w:t>
      </w:r>
    </w:p>
    <w:p w:rsidR="00F5338F" w:rsidRPr="00F5338F" w:rsidRDefault="00C05FB5" w:rsidP="00F533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F5338F" w:rsidRDefault="00C05FB5" w:rsidP="00F533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38F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ля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Д.Пьеса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F5338F" w:rsidRPr="00F5338F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Воробей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F5338F" w:rsidRDefault="00C05FB5" w:rsidP="00F533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38F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108 № 17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Г.Ф.Менуэт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церкви</w:t>
      </w:r>
      <w:r w:rsidR="001900DF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Начиная с 3 года обучения,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 приступить к освоению педали, включая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которых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педаль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неотъемлем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ым </w:t>
      </w:r>
      <w:r w:rsidRPr="001F5B44">
        <w:rPr>
          <w:rFonts w:ascii="Times New Roman" w:hAnsi="Times New Roman" w:cs="Times New Roman"/>
          <w:sz w:val="24"/>
          <w:szCs w:val="24"/>
        </w:rPr>
        <w:t>элементом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выразительного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</w:t>
      </w:r>
      <w:r w:rsidR="00FF1158" w:rsidRPr="001F5B44">
        <w:rPr>
          <w:rFonts w:ascii="Times New Roman" w:hAnsi="Times New Roman" w:cs="Times New Roman"/>
          <w:sz w:val="24"/>
          <w:szCs w:val="24"/>
        </w:rPr>
        <w:t>.Чайковский</w:t>
      </w:r>
      <w:proofErr w:type="spellEnd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1158" w:rsidRPr="001F5B44">
        <w:rPr>
          <w:rFonts w:ascii="Times New Roman" w:hAnsi="Times New Roman" w:cs="Times New Roman"/>
          <w:sz w:val="24"/>
          <w:szCs w:val="24"/>
        </w:rPr>
        <w:t>Болезнькуклы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А.Гречанинов</w:t>
      </w:r>
      <w:proofErr w:type="gramStart"/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рустная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B44">
        <w:rPr>
          <w:rFonts w:ascii="Times New Roman" w:hAnsi="Times New Roman" w:cs="Times New Roman"/>
          <w:sz w:val="24"/>
          <w:szCs w:val="24"/>
        </w:rPr>
        <w:t>Начиная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изменения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содержании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учебных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касаются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усложнения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повышения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требований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к </w:t>
      </w:r>
      <w:r w:rsidRPr="001F5B44">
        <w:rPr>
          <w:rFonts w:ascii="Times New Roman" w:hAnsi="Times New Roman" w:cs="Times New Roman"/>
          <w:sz w:val="24"/>
          <w:szCs w:val="24"/>
        </w:rPr>
        <w:t>качеству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исполнения.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Продолжается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</w:t>
      </w:r>
      <w:r w:rsidR="00FF1158" w:rsidRPr="001F5B44">
        <w:rPr>
          <w:rFonts w:ascii="Times New Roman" w:hAnsi="Times New Roman" w:cs="Times New Roman"/>
          <w:sz w:val="24"/>
          <w:szCs w:val="24"/>
        </w:rPr>
        <w:t>а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над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>формированием</w:t>
      </w:r>
      <w:r w:rsidR="00B869C5">
        <w:rPr>
          <w:rFonts w:ascii="Times New Roman" w:hAnsi="Times New Roman" w:cs="Times New Roman"/>
          <w:sz w:val="24"/>
          <w:szCs w:val="24"/>
        </w:rPr>
        <w:t xml:space="preserve">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1F5B44">
        <w:rPr>
          <w:rFonts w:ascii="Times New Roman" w:hAnsi="Times New Roman" w:cs="Times New Roman"/>
          <w:sz w:val="24"/>
          <w:szCs w:val="24"/>
        </w:rPr>
        <w:t>чтения с листа.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этюда,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 разнохарактерные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часть произведения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ансамбля,</w:t>
      </w:r>
    </w:p>
    <w:p w:rsidR="00C05FB5" w:rsidRPr="001F5B44" w:rsidRDefault="00B869C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</w:t>
      </w:r>
      <w:r w:rsidR="00C05FB5" w:rsidRPr="001F5B44">
        <w:rPr>
          <w:rFonts w:ascii="Times New Roman" w:hAnsi="Times New Roman" w:cs="Times New Roman"/>
          <w:sz w:val="24"/>
          <w:szCs w:val="24"/>
        </w:rPr>
        <w:t>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ми,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05FB5" w:rsidRPr="001F5B44">
        <w:rPr>
          <w:rFonts w:ascii="Times New Roman" w:hAnsi="Times New Roman" w:cs="Times New Roman"/>
          <w:sz w:val="24"/>
          <w:szCs w:val="24"/>
        </w:rPr>
        <w:t>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до-минор,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аккорды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арпеджио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двумя руками в 2 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  <w:r w:rsidR="001900DF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Арнэ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Т.Полифонический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эскиз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Ф.Э.Маленькая фантазия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И.С.Мален</w:t>
      </w:r>
      <w:r w:rsidR="00B31E64" w:rsidRPr="001F5B44">
        <w:rPr>
          <w:rFonts w:ascii="Times New Roman" w:hAnsi="Times New Roman" w:cs="Times New Roman"/>
          <w:sz w:val="24"/>
          <w:szCs w:val="24"/>
        </w:rPr>
        <w:t xml:space="preserve">ькие прелюдии и фуги, 1 </w:t>
      </w:r>
      <w:proofErr w:type="spellStart"/>
      <w:r w:rsidR="00B31E64"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="00B31E64" w:rsidRPr="001F5B44">
        <w:rPr>
          <w:rFonts w:ascii="Times New Roman" w:hAnsi="Times New Roman" w:cs="Times New Roman"/>
          <w:sz w:val="24"/>
          <w:szCs w:val="24"/>
        </w:rPr>
        <w:t xml:space="preserve">.: 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Домажор, ре минор, Фа мажор; </w:t>
      </w:r>
      <w:r w:rsidRPr="001F5B44">
        <w:rPr>
          <w:rFonts w:ascii="Times New Roman" w:hAnsi="Times New Roman" w:cs="Times New Roman"/>
          <w:sz w:val="24"/>
          <w:szCs w:val="24"/>
        </w:rPr>
        <w:t>Поло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нез соль минор, Ария ре минор, </w:t>
      </w:r>
      <w:r w:rsidRPr="001F5B44">
        <w:rPr>
          <w:rFonts w:ascii="Times New Roman" w:hAnsi="Times New Roman" w:cs="Times New Roman"/>
          <w:sz w:val="24"/>
          <w:szCs w:val="24"/>
        </w:rPr>
        <w:t>Менуэт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Г.Менуэт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36: Домажор, Соль мажор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Г.Ф Ария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Пёрселл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Г.Сарабанда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Л.</w:t>
      </w:r>
      <w:r w:rsidR="00B31E64" w:rsidRPr="001F5B44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сарабанда </w:t>
      </w:r>
      <w:r w:rsidR="001900DF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 xml:space="preserve">е мажор, менуэты </w:t>
      </w:r>
      <w:r w:rsidR="001900DF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е мажор, ре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Сен-Люк Ж. Бурре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Чюрленис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М.Фугетта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</w:t>
      </w:r>
      <w:r w:rsidR="00FF1158" w:rsidRPr="001F5B44">
        <w:rPr>
          <w:rFonts w:ascii="Times New Roman" w:hAnsi="Times New Roman" w:cs="Times New Roman"/>
          <w:sz w:val="24"/>
          <w:szCs w:val="24"/>
        </w:rPr>
        <w:t>ертини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1900DF" w:rsidRPr="001F5B44">
        <w:rPr>
          <w:rFonts w:ascii="Times New Roman" w:hAnsi="Times New Roman" w:cs="Times New Roman"/>
          <w:sz w:val="24"/>
          <w:szCs w:val="24"/>
        </w:rPr>
        <w:t xml:space="preserve"> Этюд Соль мажор,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этюдов, 2 тетрадь, соч. 32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58.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65, №№ 4-8,11,12,15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соч.37 №№ 1,2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Черни-Гермер1 тетрадь: №№ 7-28; 2 тетрадь: №№ 1,2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108: №№ 14-19</w:t>
      </w:r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Диабелли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Домажор № 1, 1 ч.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Александров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н.6 пьес: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Когда я был маленьким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ТюркД.Г.</w:t>
      </w:r>
      <w:r w:rsidR="001900DF" w:rsidRPr="001F5B44">
        <w:rPr>
          <w:rFonts w:ascii="Times New Roman" w:hAnsi="Times New Roman" w:cs="Times New Roman"/>
          <w:sz w:val="24"/>
          <w:szCs w:val="24"/>
        </w:rPr>
        <w:t>\</w:t>
      </w:r>
      <w:r w:rsidRPr="001F5B44">
        <w:rPr>
          <w:rFonts w:ascii="Times New Roman" w:hAnsi="Times New Roman" w:cs="Times New Roman"/>
          <w:sz w:val="24"/>
          <w:szCs w:val="24"/>
        </w:rPr>
        <w:t>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А.Русская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песня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Александров А.Новогодняя полька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Й.Анданте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Волков В.30 пьес для фор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тепиано: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По волнам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FF1158" w:rsidRPr="001F5B44">
        <w:rPr>
          <w:rFonts w:ascii="Times New Roman" w:hAnsi="Times New Roman" w:cs="Times New Roman"/>
          <w:sz w:val="24"/>
          <w:szCs w:val="24"/>
        </w:rPr>
        <w:t>Вечер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Песня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36: №№ 21,23,31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На лужайке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Вальс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альс ми минор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релюдия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Лоншан-Друшкевич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К.Полька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В.14 пьес: № 8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пьесы: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Утром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Гавот, Песенка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Свиридов Г.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Ласковая просьба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Сигмейстер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Э.Блюз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FF1158" w:rsidRPr="001F5B44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Р.Соч. 68: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Марш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Смелый наездник</w:t>
      </w:r>
      <w:r w:rsidR="001900DF" w:rsidRPr="001F5B44">
        <w:rPr>
          <w:rFonts w:ascii="Times New Roman" w:hAnsi="Times New Roman" w:cs="Times New Roman"/>
          <w:sz w:val="24"/>
          <w:szCs w:val="24"/>
        </w:rPr>
        <w:t>».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  <w:r w:rsidR="001900DF" w:rsidRPr="001F5B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Векерлен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Ж.Б.Пастораль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Афинские развалины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В.Менуэт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Дон-Жуан</w:t>
      </w:r>
      <w:r w:rsidR="001900DF" w:rsidRPr="001F5B44">
        <w:rPr>
          <w:rFonts w:ascii="Times New Roman" w:hAnsi="Times New Roman" w:cs="Times New Roman"/>
          <w:sz w:val="24"/>
          <w:szCs w:val="24"/>
        </w:rPr>
        <w:t>»,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Ф.Немецкий танец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Танец феи Драже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В.Ария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  <w:r w:rsidR="001900DF" w:rsidRPr="001F5B44">
        <w:rPr>
          <w:rFonts w:ascii="Times New Roman" w:hAnsi="Times New Roman" w:cs="Times New Roman"/>
          <w:b/>
          <w:sz w:val="24"/>
          <w:szCs w:val="24"/>
        </w:rPr>
        <w:t>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1 тетрадь, № 21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Г.Менуэт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релюдия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65 № 11</w:t>
      </w:r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="001900DF" w:rsidRPr="001F5B44">
        <w:rPr>
          <w:rFonts w:ascii="Times New Roman" w:hAnsi="Times New Roman" w:cs="Times New Roman"/>
          <w:sz w:val="24"/>
          <w:szCs w:val="24"/>
        </w:rPr>
        <w:t>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П.Детский альбом: Полька</w:t>
      </w:r>
      <w:r w:rsidR="001900DF" w:rsidRPr="001F5B44">
        <w:rPr>
          <w:rFonts w:ascii="Times New Roman" w:hAnsi="Times New Roman" w:cs="Times New Roman"/>
          <w:sz w:val="24"/>
          <w:szCs w:val="24"/>
        </w:rPr>
        <w:t>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8F" w:rsidRDefault="00C05FB5" w:rsidP="00F5338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F5338F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 часть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1-2 ансамбля,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 с листа,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гаммы Си мажор, си минор, Фа мажор, 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фа минор, аккорды и арпеджио к </w:t>
      </w:r>
      <w:r w:rsidRPr="001F5B44">
        <w:rPr>
          <w:rFonts w:ascii="Times New Roman" w:hAnsi="Times New Roman" w:cs="Times New Roman"/>
          <w:sz w:val="24"/>
          <w:szCs w:val="24"/>
        </w:rPr>
        <w:t>ним, хроматические гаммы от белых клавиш двумя руками в 2 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Ж.Фугетта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И.С.Нотн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ая тетрадь Анны-Магдалены Бах; </w:t>
      </w:r>
      <w:r w:rsidRPr="001F5B44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Ф.Э.Анданте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РамоЖ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енуэт в форме рондо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Г.3 менуэта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Кирнбергер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И.Ф.Сарабанда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А.Сарабанда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Ария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Г.Ария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Менуэт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А.Инвенция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Гурлит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Л.Этюды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соч.160: №10,14,15,18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Геллер С. Этюды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Е.Маленький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этюд на трели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Гозенпуд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(Музы</w:t>
      </w:r>
      <w:r w:rsidR="00FF1158" w:rsidRPr="001F5B44">
        <w:rPr>
          <w:rFonts w:ascii="Times New Roman" w:hAnsi="Times New Roman" w:cs="Times New Roman"/>
          <w:sz w:val="24"/>
          <w:szCs w:val="24"/>
        </w:rPr>
        <w:t xml:space="preserve">кальный альбом для фортепиано,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вып.1,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37: №№ 10-13, 20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="00FF1158" w:rsidRPr="001F5B44">
        <w:rPr>
          <w:rFonts w:ascii="Times New Roman" w:hAnsi="Times New Roman" w:cs="Times New Roman"/>
          <w:sz w:val="24"/>
          <w:szCs w:val="24"/>
        </w:rPr>
        <w:t xml:space="preserve"> 1 тетрадь: №№ 20-29, 30-35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Я.Сонатина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К.Сонатина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Сонатина Соль мажор, 1, 2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Сонатины Домажор, Фа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Ля мажор, Си-бемоль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Мюллер А.Сонатина,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Плейель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Р.Сонатина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В.Легкие вариации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Вариации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на старинную украинскую песню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А.Пьеса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Н.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Беззаботная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песенка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ДварионасБ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Прелюдия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А.Скерцо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Гречанинов А. Соч. 98, №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А.Колыбельная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КюиЦ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Испанские марионетки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Д.Токкатина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Мимолетное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видение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Пастушок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Мотылек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В.Аллегретто Си-бемоль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НиколаеваТ. Детский альбом: Сказочка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Зимний блюз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Роули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Акробаты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Детский альбом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Болезнь куклы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Итальянская полька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Первая утрата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Смелый наездник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Хачатурян А. Андантино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Немецкие танцы (в 4 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 Соч. 90: фортепианные ансамбли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Цикл пьес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 50 русских народных песен в 4 руки: №№ 1,2,6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Шмитц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Веселый разговор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37, № 10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 Аллегретто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Пьеса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Черни-Гермер1 тетрадь: № 29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 Маленькая прелюдия ля минор №12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 Сонатина Си-бемоль мажор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Учащиеся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старших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классов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как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можно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чаще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привлекаться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к</w:t>
      </w:r>
      <w:r w:rsidRPr="001F5B44">
        <w:rPr>
          <w:rFonts w:ascii="Times New Roman" w:hAnsi="Times New Roman" w:cs="Times New Roman"/>
          <w:sz w:val="24"/>
          <w:szCs w:val="24"/>
        </w:rPr>
        <w:t xml:space="preserve"> участию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выступлениях,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</w:t>
      </w:r>
      <w:r w:rsidR="00961492" w:rsidRPr="001F5B44">
        <w:rPr>
          <w:rFonts w:ascii="Times New Roman" w:hAnsi="Times New Roman" w:cs="Times New Roman"/>
          <w:sz w:val="24"/>
          <w:szCs w:val="24"/>
        </w:rPr>
        <w:t>ертах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класса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отдела,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что </w:t>
      </w:r>
      <w:r w:rsidRPr="001F5B44">
        <w:rPr>
          <w:rFonts w:ascii="Times New Roman" w:hAnsi="Times New Roman" w:cs="Times New Roman"/>
          <w:sz w:val="24"/>
          <w:szCs w:val="24"/>
        </w:rPr>
        <w:t>способствует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творческих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</w:t>
      </w:r>
      <w:r w:rsidR="00961492" w:rsidRPr="001F5B44">
        <w:rPr>
          <w:rFonts w:ascii="Times New Roman" w:hAnsi="Times New Roman" w:cs="Times New Roman"/>
          <w:sz w:val="24"/>
          <w:szCs w:val="24"/>
        </w:rPr>
        <w:t>зможностей,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более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свободному </w:t>
      </w:r>
      <w:r w:rsidRPr="001F5B44">
        <w:rPr>
          <w:rFonts w:ascii="Times New Roman" w:hAnsi="Times New Roman" w:cs="Times New Roman"/>
          <w:sz w:val="24"/>
          <w:szCs w:val="24"/>
        </w:rPr>
        <w:t>владению инструментом и формированию навыка сольных выступлений.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2-4 разнохарактерные пьесы,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-2 ансамбля или аккомпанемента, </w:t>
      </w: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C05FB5" w:rsidRPr="001F5B44" w:rsidRDefault="008175E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</w:t>
      </w:r>
      <w:r w:rsidR="00C05FB5" w:rsidRPr="001F5B44">
        <w:rPr>
          <w:rFonts w:ascii="Times New Roman" w:hAnsi="Times New Roman" w:cs="Times New Roman"/>
          <w:sz w:val="24"/>
          <w:szCs w:val="24"/>
        </w:rPr>
        <w:t>ажорные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гаммы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черных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клавиш,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ним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-аккордыиарпеджиона2 </w:t>
      </w:r>
      <w:r w:rsidR="00C05FB5" w:rsidRPr="001F5B44">
        <w:rPr>
          <w:rFonts w:ascii="Times New Roman" w:hAnsi="Times New Roman" w:cs="Times New Roman"/>
          <w:sz w:val="24"/>
          <w:szCs w:val="24"/>
        </w:rPr>
        <w:t>октавы.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И.С.Маленькая прелюдия ля минор, Фа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И.С.Менуэты Соль мажор,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60: инвенция, прелюдия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11: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мажор,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Гендель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 вариациями,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Кригер И. Сарабанд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а (сб. 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Избранные произведения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композиторов XVII, </w:t>
      </w:r>
      <w:r w:rsidR="00961492" w:rsidRPr="001F5B44">
        <w:rPr>
          <w:rFonts w:ascii="Times New Roman" w:hAnsi="Times New Roman" w:cs="Times New Roman"/>
          <w:sz w:val="24"/>
          <w:szCs w:val="24"/>
        </w:rPr>
        <w:t>XVIII, XIX вв.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2, сост. </w:t>
      </w:r>
      <w:r w:rsidRPr="001F5B44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Маттезон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 Ария, Менуэт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В.Контрданс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Г.Танец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Менуэт, Вольта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Павлюченко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С.Фугетта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Д.Сарабанда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из сюиты № 2, Менуэт из сюиты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РамоЖ.Ф.Менуэт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961492" w:rsidRPr="001F5B44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47 №№ 10-16, 18,21,26 </w:t>
      </w:r>
      <w:r w:rsidRPr="001F5B44">
        <w:rPr>
          <w:rFonts w:ascii="Times New Roman" w:hAnsi="Times New Roman" w:cs="Times New Roman"/>
          <w:sz w:val="24"/>
          <w:szCs w:val="24"/>
        </w:rPr>
        <w:t>Соч. 58 №№ 13,18,20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Г.Соч.100 №4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Геллер С.Соч.47 №12,13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ДювернуаЖ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 Соч.176 №43,44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Лак Т.Соч. 172 №№ 5-8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37 №№ 20, 23, 35, 39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65, 2 тетрадь (по выбору)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1 тетрадь: №№ 30, 32, 34-36, 38, 42, 43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68 №№ 2, 3, 6, 9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Сонатина Фа мажор, 1, 2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А.Тема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 вариациями, соч. 46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Диабелли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Сонатина № 1; Рондо, соч. 151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Сонатина ля минор, соч. 27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Сонатина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 мажор, 2,3 ч., соч. 36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Фа мажор,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МелартинЭ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Сонатина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Р.Детская сонатина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Сонатины ре минор, ля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Домажор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соч.55 №3: 1, 2 ч.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 Экосе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зы Ми-бемоль мажор, Соль мажор </w:t>
      </w:r>
      <w:r w:rsidRPr="001F5B44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Й.Менуэт Соль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оч. 12: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Родная песня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Песня сторожа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 Песни без слов: № 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Ф.Кантабиле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Р.Альбом для юношества: Сицилийская песенка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Чайковский П. Детский альбом: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Новая кукла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Полька, Вальс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Осень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Танец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Колокольчики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Слонов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Ю.Скерцино</w:t>
      </w:r>
      <w:proofErr w:type="spell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Гречанинов А. Соч. 123: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Косенко В.Соч. 15: Вальс, Пастораль</w:t>
      </w:r>
    </w:p>
    <w:p w:rsidR="00C05FB5" w:rsidRPr="001F5B44" w:rsidRDefault="00961492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Соч. 8: Мелодия</w:t>
      </w:r>
      <w:r w:rsidR="00C05FB5" w:rsidRPr="001F5B44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ПрокофьевС. Соч. 65: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Сказочка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Дождь и радуга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Вечер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БалакиревМ. 30 русских народ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ных песен в 4 руки: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Калинушка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малинушкой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Мартини Дж. Гавот 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перел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ехтмана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 чужих стра</w:t>
      </w:r>
      <w:r w:rsidR="00961492" w:rsidRPr="001F5B44">
        <w:rPr>
          <w:rFonts w:ascii="Times New Roman" w:hAnsi="Times New Roman" w:cs="Times New Roman"/>
          <w:sz w:val="24"/>
          <w:szCs w:val="24"/>
        </w:rPr>
        <w:t>нах и людях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(сб.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альбом для фортепиано, 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Ф.Два вальса Ля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-бемоль мажор (переложение в 4 </w:t>
      </w:r>
      <w:r w:rsidRPr="001F5B44">
        <w:rPr>
          <w:rFonts w:ascii="Times New Roman" w:hAnsi="Times New Roman" w:cs="Times New Roman"/>
          <w:sz w:val="24"/>
          <w:szCs w:val="24"/>
        </w:rPr>
        <w:t>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Ф.Лендлер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Не бушуйте, ветры буйные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47, №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Менуэт из сюиты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Д.Сонатина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Этюд соч. 37, № 35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11: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ми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 Ф. Сонатина соч.55 №3: 2 ч.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6 год обучения</w:t>
      </w: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 или аккомпанемента,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мажорные и минорные гаммы от черны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х клавиш, аккорды и арпеджио к </w:t>
      </w:r>
      <w:r w:rsidRPr="001F5B44">
        <w:rPr>
          <w:rFonts w:ascii="Times New Roman" w:hAnsi="Times New Roman" w:cs="Times New Roman"/>
          <w:sz w:val="24"/>
          <w:szCs w:val="24"/>
        </w:rPr>
        <w:t>ним на 2 октавы, хроматические гаммы двумя руками.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полифонического склада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И.С.Маленькие прелюдии, ч.2: </w:t>
      </w:r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омажор, ре минор,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Ре мажор, Француз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ские сюиты: доминор (менуэт), </w:t>
      </w:r>
      <w:r w:rsidRPr="001F5B44">
        <w:rPr>
          <w:rFonts w:ascii="Times New Roman" w:hAnsi="Times New Roman" w:cs="Times New Roman"/>
          <w:sz w:val="24"/>
          <w:szCs w:val="24"/>
        </w:rPr>
        <w:t>си минор (менуэт)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А.Соч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28: Прелюдия 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до-диез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 Соч. 43: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Элегическое настроение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канон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Маленький дуэт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,2-голосная фуга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Люлли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Ж.Б. Жига (Библ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иотека юного пианиста, средние </w:t>
      </w:r>
      <w:r w:rsidRPr="001F5B44">
        <w:rPr>
          <w:rFonts w:ascii="Times New Roman" w:hAnsi="Times New Roman" w:cs="Times New Roman"/>
          <w:sz w:val="24"/>
          <w:szCs w:val="24"/>
        </w:rPr>
        <w:t>классы ДМШ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Г.Прелюдия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 (там же)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Менуэт (там же)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Циполи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Д.Две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фугетты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(сб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Маленький виртуоз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61492" w:rsidRPr="001F5B44">
        <w:rPr>
          <w:rFonts w:ascii="Times New Roman" w:hAnsi="Times New Roman" w:cs="Times New Roman"/>
          <w:sz w:val="24"/>
          <w:szCs w:val="24"/>
        </w:rPr>
        <w:t xml:space="preserve">. 1,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Смоляков)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Б.Менуэт</w:t>
      </w:r>
      <w:proofErr w:type="spellEnd"/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тюды, соч. 61, 88, №№ 1-3, 5-7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Бертини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А.28 избранных этюдов, соч. 29 и 32: №№ 4-9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А.10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миниатюр в форме этюдов, соч. 8 </w:t>
      </w:r>
      <w:r w:rsidRPr="001F5B44">
        <w:rPr>
          <w:rFonts w:ascii="Times New Roman" w:hAnsi="Times New Roman" w:cs="Times New Roman"/>
          <w:sz w:val="24"/>
          <w:szCs w:val="24"/>
        </w:rPr>
        <w:t>Соч. 47: №№ 20-26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Соч. 65, 3 тетрадь; Соч. 66: №№ 1-4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2 тетрадь: №№ 6-12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Крупная форма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Бетховен Л. Сонатины </w:t>
      </w:r>
      <w:r w:rsidR="00066086" w:rsidRPr="001F5B44">
        <w:rPr>
          <w:rFonts w:ascii="Times New Roman" w:hAnsi="Times New Roman" w:cs="Times New Roman"/>
          <w:sz w:val="24"/>
          <w:szCs w:val="24"/>
        </w:rPr>
        <w:t>м</w:t>
      </w:r>
      <w:r w:rsidRPr="001F5B44">
        <w:rPr>
          <w:rFonts w:ascii="Times New Roman" w:hAnsi="Times New Roman" w:cs="Times New Roman"/>
          <w:sz w:val="24"/>
          <w:szCs w:val="24"/>
        </w:rPr>
        <w:t>и-бемоль мажор, фа минор,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К.М.Сонатина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Й.Соната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оль мажор № 11: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 Сонатины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Кулау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Ф.Сонатины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№№ 1,4, соч. 55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ЧимарозаД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Соната соль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Вариации на русскую тему соч.51 №1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В.Сонатина №5 фа мажор: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Беркович И. Вариации на украинские темы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Бетховен Л. 7 народных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танцев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леманда</w:t>
      </w:r>
      <w:r w:rsidR="00066086" w:rsidRPr="001F5B44">
        <w:rPr>
          <w:rFonts w:ascii="Times New Roman" w:hAnsi="Times New Roman" w:cs="Times New Roman"/>
          <w:sz w:val="24"/>
          <w:szCs w:val="24"/>
        </w:rPr>
        <w:t>л</w:t>
      </w:r>
      <w:r w:rsidRPr="001F5B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мажор,Багатель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соч.119 №1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Григ Э.Ариетта,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Народная мелодия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соч. 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Р.Колыбельная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Грибоедов А. 2 Вальса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Моцарт В.Контрданс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и-бемоль мажор,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Косенко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В.Скерцино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Пахульский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 мечтах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Волна за волной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Прокофьев С. Соч. 65: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Ходит месяц над лугами</w:t>
      </w:r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Прогулка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Соч. 39: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>Утреннее размышление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Соч. 39: Мазурка, Русская песн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Р.Соч. 68: Маленький романс, Северная песня,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Песенка жн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ецов, Пьеса Фа мажор, Всадник, </w:t>
      </w:r>
      <w:r w:rsidRPr="001F5B44">
        <w:rPr>
          <w:rFonts w:ascii="Times New Roman" w:hAnsi="Times New Roman" w:cs="Times New Roman"/>
          <w:sz w:val="24"/>
          <w:szCs w:val="24"/>
        </w:rPr>
        <w:t>Сицилийская песенка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Аренский А. 6 пьес в 4 руки, соч. 34: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Сказка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Р.Менуэт, соч. 38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КюиЦ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У ручья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Гершвин Дж. Колыб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ельная из оперы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Порги и </w:t>
      </w:r>
      <w:proofErr w:type="spellStart"/>
      <w:r w:rsidR="00961492" w:rsidRPr="001F5B4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в 4 руки)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Рахманинов С.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Сирень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Ф.Экосезы в 4 руки, соч.33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Глиэр Р.Мазурка, соч. 38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Вебер К.М.6 легких пьес в 4 руки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FB5" w:rsidRPr="001F5B44" w:rsidRDefault="00C05FB5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программ итогового зачета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Этюд соч. 61 и 88, № 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 Маленькая прелюдия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 (ч.2)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Вебер К.М.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омажор,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Косенко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В.Скерцино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соч. 15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А.Этюд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соч. 66, № 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Н.2-голосная фуга ре минор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 Соната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Питерсон О.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Волна за волной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38F" w:rsidRDefault="00F5338F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7 год обучения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4-5 этюдов,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2-3 пьесы,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полифонических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произведения,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части крупной формы,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1-2 ансамбля или аккомпанемента,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чтение с листа,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мажорные и минорные гаммы от черных клавиш, аккорды и арпеджио к ним на 2 октавы, хроматические гаммы двумя руками.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Примерные репертуарные списки</w:t>
      </w: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Полифонические произведения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Двухголосные инвенци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более сложные)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Трехголосные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инвенции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Французские сюиты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Маленькая прелюдия и фуга ля минор,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прелюдии и фуги из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"Х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орошо темперированногоклавира" (доми</w:t>
      </w:r>
      <w:r w:rsidR="003B4E36" w:rsidRPr="001F5B44">
        <w:rPr>
          <w:rFonts w:ascii="Times New Roman" w:hAnsi="Times New Roman" w:cs="Times New Roman"/>
          <w:sz w:val="24"/>
          <w:szCs w:val="24"/>
        </w:rPr>
        <w:t xml:space="preserve">нор, ре минор,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="003B4E36" w:rsidRPr="001F5B44">
        <w:rPr>
          <w:rFonts w:ascii="Times New Roman" w:hAnsi="Times New Roman" w:cs="Times New Roman"/>
          <w:sz w:val="24"/>
          <w:szCs w:val="24"/>
        </w:rPr>
        <w:t>и-бемоль мажор)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proofErr w:type="gramStart"/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осемь маленьких прелюдий и фуг для органа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Каприччио соль минор, пассакалия соль минор, Сюиты Сольмажор, ре минор, ми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Ипполитов-Иванов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 Прелюдия и канон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Соч.34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Канон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 №2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Соч.78 Фуга си минор №4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3E171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Соч.19 этюд си минор №1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Деринг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Соч.46 двойные ноты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Соч.60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соч.66, соч.136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Соч.72 этюды №№2, 5, 6, 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соч.299, соч.740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Лист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Юношеские этюды соч.1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 соч.10 N 9, соч.25 N 1 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крупной формы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Соната </w:t>
      </w:r>
      <w:proofErr w:type="gramStart"/>
      <w:r w:rsidR="00066086" w:rsidRPr="001F5B44">
        <w:rPr>
          <w:rFonts w:ascii="Times New Roman" w:hAnsi="Times New Roman" w:cs="Times New Roman"/>
          <w:sz w:val="24"/>
          <w:szCs w:val="24"/>
        </w:rPr>
        <w:t>д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Гречанинов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Соч.110,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Глинка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Вариации на тему</w:t>
      </w:r>
      <w:r w:rsidR="003B4E36" w:rsidRPr="001F5B44">
        <w:rPr>
          <w:rFonts w:ascii="Times New Roman" w:hAnsi="Times New Roman" w:cs="Times New Roman"/>
          <w:sz w:val="24"/>
          <w:szCs w:val="24"/>
        </w:rPr>
        <w:t xml:space="preserve"> "Среди долины </w:t>
      </w:r>
      <w:proofErr w:type="spellStart"/>
      <w:r w:rsidR="003B4E36" w:rsidRPr="001F5B4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="003B4E36" w:rsidRPr="001F5B44">
        <w:rPr>
          <w:rFonts w:ascii="Times New Roman" w:hAnsi="Times New Roman" w:cs="Times New Roman"/>
          <w:sz w:val="24"/>
          <w:szCs w:val="24"/>
        </w:rPr>
        <w:t>"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 №№1, 5, 19, 20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Сонаты: </w:t>
      </w:r>
      <w:r w:rsidR="00066086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 xml:space="preserve">е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м</w:t>
      </w:r>
      <w:r w:rsidRPr="001F5B44">
        <w:rPr>
          <w:rFonts w:ascii="Times New Roman" w:hAnsi="Times New Roman" w:cs="Times New Roman"/>
          <w:sz w:val="24"/>
          <w:szCs w:val="24"/>
        </w:rPr>
        <w:t xml:space="preserve">и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 xml:space="preserve">а мажор,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Домажор, си минор, до-диез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 38 Сонатина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Соч.37 Сонатина Ми-бемоль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 xml:space="preserve">а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оль мажор,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 xml:space="preserve">и-бемоль мажор(3/4),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Домажор, Рондо </w:t>
      </w:r>
      <w:r w:rsidR="00066086" w:rsidRPr="001F5B44">
        <w:rPr>
          <w:rFonts w:ascii="Times New Roman" w:hAnsi="Times New Roman" w:cs="Times New Roman"/>
          <w:sz w:val="24"/>
          <w:szCs w:val="24"/>
        </w:rPr>
        <w:t>р</w:t>
      </w:r>
      <w:r w:rsidRPr="001F5B44">
        <w:rPr>
          <w:rFonts w:ascii="Times New Roman" w:hAnsi="Times New Roman" w:cs="Times New Roman"/>
          <w:sz w:val="24"/>
          <w:szCs w:val="24"/>
        </w:rPr>
        <w:t>е мажор, Фантазия ре минор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Соч.25 Экспромт </w:t>
      </w:r>
      <w:r w:rsidR="00066086" w:rsidRPr="001F5B44">
        <w:rPr>
          <w:rFonts w:ascii="Times New Roman" w:hAnsi="Times New Roman" w:cs="Times New Roman"/>
          <w:sz w:val="24"/>
          <w:szCs w:val="24"/>
        </w:rPr>
        <w:t>с</w:t>
      </w:r>
      <w:r w:rsidRPr="001F5B44">
        <w:rPr>
          <w:rFonts w:ascii="Times New Roman" w:hAnsi="Times New Roman" w:cs="Times New Roman"/>
          <w:sz w:val="24"/>
          <w:szCs w:val="24"/>
        </w:rPr>
        <w:t>и мажор, №1 Соч.53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Романс </w:t>
      </w:r>
      <w:r w:rsidR="00066086" w:rsidRPr="001F5B44">
        <w:rPr>
          <w:rFonts w:ascii="Times New Roman" w:hAnsi="Times New Roman" w:cs="Times New Roman"/>
          <w:sz w:val="24"/>
          <w:szCs w:val="24"/>
        </w:rPr>
        <w:t>ф</w:t>
      </w:r>
      <w:r w:rsidRPr="001F5B44">
        <w:rPr>
          <w:rFonts w:ascii="Times New Roman" w:hAnsi="Times New Roman" w:cs="Times New Roman"/>
          <w:sz w:val="24"/>
          <w:szCs w:val="24"/>
        </w:rPr>
        <w:t>а мажорСоч.46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Незабудка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Глазунов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Юношеские 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Соч.43 Птичка, БабочкаСоч.3 Поэтические картинки</w:t>
      </w:r>
      <w:r w:rsidR="00617F01">
        <w:rPr>
          <w:rFonts w:ascii="Times New Roman" w:hAnsi="Times New Roman" w:cs="Times New Roman"/>
          <w:sz w:val="24"/>
          <w:szCs w:val="24"/>
        </w:rPr>
        <w:t xml:space="preserve">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Ноктюрн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Соч.10 прелюдия №1; соч.11 прелюдия №1 Соч.40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Музыкальная табакерка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Соч.72 Детские 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Песни без слов: №4 Ля мажор, №8 Ля мажор, №19 Ми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Прокофьев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"Детская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музыка" (по выбору) Соч.22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Мимолетност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Пешетти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Престо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Скерцо Си-бемоль мажор, экспромты соч.90: Ми-бемоль мажор, Ля-бемоль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Вальс Ля-бемоль мажор №9, си минор №10 Мазурки соч.7, соч.17 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Соч.68 Альбом для юношества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Детские сцены</w:t>
      </w:r>
    </w:p>
    <w:p w:rsidR="00F5338F" w:rsidRDefault="00F5338F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A9" w:rsidRPr="001F5B44" w:rsidRDefault="00F13FA9" w:rsidP="00F533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переводных программ</w:t>
      </w:r>
    </w:p>
    <w:p w:rsidR="00617F01" w:rsidRDefault="00F13FA9" w:rsidP="00617F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1 </w:t>
      </w:r>
    </w:p>
    <w:p w:rsidR="00617F01" w:rsidRDefault="00617F01" w:rsidP="00617F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 И. С. Двухголосная инвенция Ми минор</w:t>
      </w:r>
    </w:p>
    <w:p w:rsidR="00617F01" w:rsidRPr="00617F01" w:rsidRDefault="00617F0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 38 Сонатина си-бемоль мажор</w:t>
      </w:r>
    </w:p>
    <w:p w:rsidR="00617F01" w:rsidRPr="00617F01" w:rsidRDefault="00617F0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01">
        <w:rPr>
          <w:rFonts w:ascii="Times New Roman" w:hAnsi="Times New Roman" w:cs="Times New Roman"/>
          <w:sz w:val="24"/>
          <w:szCs w:val="24"/>
        </w:rPr>
        <w:t xml:space="preserve">Прокофьев С. </w:t>
      </w:r>
      <w:r w:rsidRPr="001F5B44">
        <w:rPr>
          <w:rFonts w:ascii="Times New Roman" w:hAnsi="Times New Roman" w:cs="Times New Roman"/>
          <w:sz w:val="24"/>
          <w:szCs w:val="24"/>
        </w:rPr>
        <w:t>"Детская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музыка"</w:t>
      </w:r>
      <w:r w:rsidRPr="00617F01">
        <w:rPr>
          <w:rFonts w:ascii="Times New Roman" w:hAnsi="Times New Roman" w:cs="Times New Roman"/>
          <w:sz w:val="24"/>
          <w:szCs w:val="24"/>
        </w:rPr>
        <w:t xml:space="preserve"> Утро</w:t>
      </w:r>
    </w:p>
    <w:p w:rsidR="00F13FA9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2 </w:t>
      </w:r>
    </w:p>
    <w:p w:rsidR="00617F01" w:rsidRDefault="00617F01" w:rsidP="00617F01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Бах И.С. Маленькая прелюдия ля минор</w:t>
      </w:r>
    </w:p>
    <w:p w:rsidR="00617F01" w:rsidRDefault="00617F01" w:rsidP="00617F01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Диабелли</w:t>
      </w:r>
      <w:proofErr w:type="spellEnd"/>
      <w:r>
        <w:rPr>
          <w:rFonts w:ascii="Georgia" w:hAnsi="Georgia"/>
          <w:color w:val="000000"/>
        </w:rPr>
        <w:t xml:space="preserve"> А. Соч.151.Сонатина Соль мажор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Соч.25 Экспромт си мажор, №</w:t>
      </w:r>
    </w:p>
    <w:p w:rsidR="00617F01" w:rsidRDefault="00F13FA9" w:rsidP="008E1631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Вариант 5</w:t>
      </w:r>
      <w:r w:rsidR="00617F01" w:rsidRPr="0061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Двухголосная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инвенция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 мажор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Соч.299 , этюды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24, 28 </w:t>
      </w:r>
    </w:p>
    <w:p w:rsidR="00617F01" w:rsidRPr="001F5B44" w:rsidRDefault="00617F01" w:rsidP="00617F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№20,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Требования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гаммам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усложняются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зависимости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8E163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ученика.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Требования по репертуару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на год: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две полифонии,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две крупные формы,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- 5-6 этюдов,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- 2-4 пьесы.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список: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Полифонические произведения</w:t>
      </w:r>
    </w:p>
    <w:p w:rsidR="005A19E2" w:rsidRPr="00C72D29" w:rsidRDefault="00F13FA9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1F5B44">
        <w:t>Бах И. С.</w:t>
      </w:r>
      <w:r w:rsidR="003E171F">
        <w:t xml:space="preserve"> </w:t>
      </w:r>
      <w:r w:rsidR="005A19E2" w:rsidRPr="00C72D29">
        <w:rPr>
          <w:color w:val="000000"/>
        </w:rPr>
        <w:t xml:space="preserve">Бах И.С. Двухголосные инвенции: </w:t>
      </w:r>
      <w:proofErr w:type="gramStart"/>
      <w:r w:rsidR="005A19E2" w:rsidRPr="00C72D29">
        <w:rPr>
          <w:color w:val="000000"/>
        </w:rPr>
        <w:t>До</w:t>
      </w:r>
      <w:proofErr w:type="gramEnd"/>
      <w:r w:rsidR="005A19E2" w:rsidRPr="00C72D29">
        <w:rPr>
          <w:color w:val="000000"/>
        </w:rPr>
        <w:t xml:space="preserve"> </w:t>
      </w:r>
      <w:proofErr w:type="gramStart"/>
      <w:r w:rsidR="005A19E2" w:rsidRPr="00C72D29">
        <w:rPr>
          <w:color w:val="000000"/>
        </w:rPr>
        <w:t>мажор</w:t>
      </w:r>
      <w:proofErr w:type="gramEnd"/>
      <w:r w:rsidR="005A19E2" w:rsidRPr="00C72D29">
        <w:rPr>
          <w:color w:val="000000"/>
        </w:rPr>
        <w:t>, Си-бемоль мажор, ми минор, ля минор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C72D29">
        <w:rPr>
          <w:color w:val="000000"/>
        </w:rPr>
        <w:t xml:space="preserve">Французские сюиты: №2 </w:t>
      </w:r>
      <w:proofErr w:type="gramStart"/>
      <w:r w:rsidRPr="00C72D29">
        <w:rPr>
          <w:color w:val="000000"/>
        </w:rPr>
        <w:t>до</w:t>
      </w:r>
      <w:proofErr w:type="gramEnd"/>
      <w:r w:rsidRPr="00C72D29">
        <w:rPr>
          <w:color w:val="000000"/>
        </w:rPr>
        <w:t xml:space="preserve"> </w:t>
      </w:r>
      <w:proofErr w:type="gramStart"/>
      <w:r w:rsidRPr="00C72D29">
        <w:rPr>
          <w:color w:val="000000"/>
        </w:rPr>
        <w:t>минор</w:t>
      </w:r>
      <w:proofErr w:type="gramEnd"/>
      <w:r w:rsidRPr="00C72D29">
        <w:rPr>
          <w:color w:val="000000"/>
        </w:rPr>
        <w:t xml:space="preserve"> - Сарабанда, Ария, Менуэт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C72D29">
        <w:rPr>
          <w:color w:val="000000"/>
        </w:rPr>
        <w:t xml:space="preserve">Маленькие прелюдии и фуги. </w:t>
      </w:r>
      <w:proofErr w:type="spellStart"/>
      <w:r w:rsidRPr="00C72D29">
        <w:rPr>
          <w:color w:val="000000"/>
        </w:rPr>
        <w:t>Тетр</w:t>
      </w:r>
      <w:proofErr w:type="spellEnd"/>
      <w:r w:rsidRPr="00C72D29">
        <w:rPr>
          <w:color w:val="000000"/>
        </w:rPr>
        <w:t xml:space="preserve"> .I: </w:t>
      </w:r>
      <w:proofErr w:type="gramStart"/>
      <w:r w:rsidRPr="00C72D29">
        <w:rPr>
          <w:color w:val="000000"/>
        </w:rPr>
        <w:t>До</w:t>
      </w:r>
      <w:proofErr w:type="gramEnd"/>
      <w:r w:rsidRPr="00C72D29">
        <w:rPr>
          <w:color w:val="000000"/>
        </w:rPr>
        <w:t xml:space="preserve"> </w:t>
      </w:r>
      <w:proofErr w:type="gramStart"/>
      <w:r w:rsidRPr="00C72D29">
        <w:rPr>
          <w:color w:val="000000"/>
        </w:rPr>
        <w:t>мажор</w:t>
      </w:r>
      <w:proofErr w:type="gramEnd"/>
      <w:r w:rsidRPr="00C72D29">
        <w:rPr>
          <w:color w:val="000000"/>
        </w:rPr>
        <w:t xml:space="preserve">, Фа мажор; </w:t>
      </w:r>
      <w:proofErr w:type="spellStart"/>
      <w:r w:rsidRPr="00C72D29">
        <w:rPr>
          <w:color w:val="000000"/>
        </w:rPr>
        <w:t>Тетр</w:t>
      </w:r>
      <w:proofErr w:type="spellEnd"/>
      <w:r w:rsidRPr="00C72D29">
        <w:rPr>
          <w:color w:val="000000"/>
        </w:rPr>
        <w:t>. 2: Ре мажор</w:t>
      </w:r>
    </w:p>
    <w:p w:rsidR="00F13FA9" w:rsidRPr="001F5B44" w:rsidRDefault="00F13FA9" w:rsidP="005A19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Гендель Г.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Сюиты ре минор, ми минор</w:t>
      </w:r>
    </w:p>
    <w:p w:rsidR="00F13FA9" w:rsidRPr="001F5B44" w:rsidRDefault="00F13FA9" w:rsidP="008E1631">
      <w:pPr>
        <w:tabs>
          <w:tab w:val="left" w:pos="85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Прелюдии и фуги Ре мажор, Домажор, ля минор</w:t>
      </w:r>
    </w:p>
    <w:p w:rsidR="00F13FA9" w:rsidRPr="001F5B44" w:rsidRDefault="00F13FA9" w:rsidP="008E1631">
      <w:pPr>
        <w:tabs>
          <w:tab w:val="left" w:pos="85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Полифоническая тетрадь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Аренский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Соч.41 Этюд Ми-бемоль мажор №1 </w:t>
      </w:r>
    </w:p>
    <w:p w:rsidR="00F13FA9" w:rsidRPr="001F5B44" w:rsidRDefault="003B4E36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</w:t>
      </w:r>
      <w:r w:rsidR="00F13FA9" w:rsidRPr="001F5B44">
        <w:rPr>
          <w:rFonts w:ascii="Times New Roman" w:hAnsi="Times New Roman" w:cs="Times New Roman"/>
          <w:sz w:val="24"/>
          <w:szCs w:val="24"/>
        </w:rPr>
        <w:t>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F13FA9" w:rsidRPr="001F5B44">
        <w:rPr>
          <w:rFonts w:ascii="Times New Roman" w:hAnsi="Times New Roman" w:cs="Times New Roman"/>
          <w:sz w:val="24"/>
          <w:szCs w:val="24"/>
        </w:rPr>
        <w:t>Соч. 61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Гуммель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Соч.125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Кобылянский А. "Семь октавных этюдов"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Соч.60 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Соч.136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Соч.72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№№2, 5, 6, 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Этюды соч.299 и соч.740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Произведения крупной формы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Концерты фа минор, ре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Ф.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 фа минор, ля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Рондо из Сонаты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Соч.51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Рондо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Сонаты №№1, 5, 6, 8, 9, 10 (отдельные части)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Девять вариаций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Ля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Сонаты: до-диез минор №6, Ми-бемоль мажор №3, соль минор №4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Соч.47 N 3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Си-бемоль мажор Соч.40 N 2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Сонаты: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E1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, Фа мажор, Ре мажор, Си-бемоль мажор</w:t>
      </w:r>
      <w:r w:rsidR="008E1631">
        <w:rPr>
          <w:rFonts w:ascii="Times New Roman" w:hAnsi="Times New Roman" w:cs="Times New Roman"/>
          <w:sz w:val="24"/>
          <w:szCs w:val="24"/>
        </w:rPr>
        <w:t xml:space="preserve">. </w:t>
      </w:r>
      <w:r w:rsidRPr="001F5B44">
        <w:rPr>
          <w:rFonts w:ascii="Times New Roman" w:hAnsi="Times New Roman" w:cs="Times New Roman"/>
          <w:sz w:val="24"/>
          <w:szCs w:val="24"/>
        </w:rPr>
        <w:t>Концерты №№17, 23</w:t>
      </w:r>
      <w:r w:rsidR="008E1631">
        <w:rPr>
          <w:rFonts w:ascii="Times New Roman" w:hAnsi="Times New Roman" w:cs="Times New Roman"/>
          <w:sz w:val="24"/>
          <w:szCs w:val="24"/>
        </w:rPr>
        <w:t xml:space="preserve">. </w:t>
      </w:r>
      <w:r w:rsidRPr="001F5B44">
        <w:rPr>
          <w:rFonts w:ascii="Times New Roman" w:hAnsi="Times New Roman" w:cs="Times New Roman"/>
          <w:sz w:val="24"/>
          <w:szCs w:val="24"/>
        </w:rPr>
        <w:t>Вариации Ре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 соль минор,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Ля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 60 сонат, под ред.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Гольденвейзер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наиболее легкие) 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FA9" w:rsidRPr="001F5B44" w:rsidRDefault="00F13FA9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Бородин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Маленькая сюита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Лирические тетрад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Дакен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«Кукушка»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Дворжак А.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Соч.101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Юмореска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Мак-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Доуэлл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Э.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Соч.46 №2 «Вечное движение»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Мендельсон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Песни без сло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Прокофьев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Гавот из балет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Золушка"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Рахманинов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Вальс Ля мажор, Мелодия, Полька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Ноктюрны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Русская пляска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Шопен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Ноктюрн ми минор, фа минорПолонез до-диез минорВальс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по выбору)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Шуберт Ф.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Экспромты соч. 90 Соч.142 Экспромты Ля-бемоль мажор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Соч.124 Листки из альбома: Колыбельная, Вальс ля минор, Эльф, Бурлеска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 подражание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Альбенису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Юмореска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Примеры экзаменационных программ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8E1631">
        <w:rPr>
          <w:rFonts w:ascii="Times New Roman" w:hAnsi="Times New Roman" w:cs="Times New Roman"/>
          <w:sz w:val="24"/>
          <w:szCs w:val="24"/>
        </w:rPr>
        <w:t>Двух</w:t>
      </w:r>
      <w:r w:rsidRPr="001F5B44">
        <w:rPr>
          <w:rFonts w:ascii="Times New Roman" w:hAnsi="Times New Roman" w:cs="Times New Roman"/>
          <w:sz w:val="24"/>
          <w:szCs w:val="24"/>
        </w:rPr>
        <w:t>голосная инвенция си минор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Этюд №10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Соч.299 Этюд №31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М.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Сонатина Соль мажор, 1-я часть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2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 С.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Французская сюита си минор(2-3 части)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Соч. 740 Этюды №№1, 37 </w:t>
      </w:r>
    </w:p>
    <w:p w:rsidR="00F13FA9" w:rsidRPr="001F5B44" w:rsidRDefault="00F13FA9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Гайдн Й.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ми минор, 1-я часть</w:t>
      </w:r>
    </w:p>
    <w:p w:rsidR="005A19E2" w:rsidRDefault="00F13FA9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3 </w:t>
      </w:r>
    </w:p>
    <w:p w:rsidR="005A19E2" w:rsidRDefault="005A19E2" w:rsidP="005A19E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Шостакович Д.</w:t>
      </w:r>
      <w:r>
        <w:rPr>
          <w:rFonts w:ascii="Times New Roman" w:hAnsi="Times New Roman" w:cs="Times New Roman"/>
          <w:sz w:val="24"/>
          <w:szCs w:val="24"/>
        </w:rPr>
        <w:t xml:space="preserve"> Прелюдии и фуги Ре мажор,</w:t>
      </w:r>
    </w:p>
    <w:p w:rsidR="005A19E2" w:rsidRDefault="005A19E2" w:rsidP="005A19E2">
      <w:pPr>
        <w:spacing w:after="0"/>
      </w:pPr>
      <w:r w:rsidRPr="001F5B44">
        <w:rPr>
          <w:rFonts w:ascii="Times New Roman" w:hAnsi="Times New Roman" w:cs="Times New Roman"/>
          <w:sz w:val="24"/>
          <w:szCs w:val="24"/>
        </w:rPr>
        <w:t>Моцарт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мажор</w:t>
      </w:r>
    </w:p>
    <w:p w:rsidR="00F13FA9" w:rsidRPr="005A19E2" w:rsidRDefault="008E1631" w:rsidP="005A19E2">
      <w:pPr>
        <w:spacing w:after="0"/>
      </w:pPr>
      <w:r w:rsidRPr="001F5B44">
        <w:rPr>
          <w:rFonts w:ascii="Times New Roman" w:hAnsi="Times New Roman" w:cs="Times New Roman"/>
          <w:sz w:val="24"/>
          <w:szCs w:val="24"/>
        </w:rPr>
        <w:t>Шуман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Соч.124 Листки из альбома: Колыбельная</w:t>
      </w:r>
    </w:p>
    <w:p w:rsidR="008E1631" w:rsidRDefault="00F13FA9" w:rsidP="005A19E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 xml:space="preserve">Вариант 4 </w:t>
      </w:r>
    </w:p>
    <w:p w:rsidR="005A19E2" w:rsidRPr="00C72D29" w:rsidRDefault="005A19E2" w:rsidP="005A19E2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</w:rPr>
      </w:pPr>
      <w:r w:rsidRPr="001F5B44">
        <w:t>Бах И. С.</w:t>
      </w:r>
      <w:r>
        <w:t xml:space="preserve"> </w:t>
      </w:r>
      <w:r w:rsidRPr="00C72D29">
        <w:rPr>
          <w:color w:val="000000"/>
        </w:rPr>
        <w:t xml:space="preserve">Бах И.С. </w:t>
      </w:r>
      <w:r>
        <w:rPr>
          <w:color w:val="000000"/>
        </w:rPr>
        <w:t>Двухголосная инвенция Л</w:t>
      </w:r>
      <w:r w:rsidRPr="00C72D29">
        <w:rPr>
          <w:color w:val="000000"/>
        </w:rPr>
        <w:t>я минор</w:t>
      </w:r>
    </w:p>
    <w:p w:rsidR="008E1631" w:rsidRDefault="008E1631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Парадизи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Соната Ля мажор</w:t>
      </w:r>
    </w:p>
    <w:p w:rsidR="005A19E2" w:rsidRPr="001F5B44" w:rsidRDefault="005A19E2" w:rsidP="008E16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Щедрин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Юмореска</w:t>
      </w:r>
    </w:p>
    <w:p w:rsidR="005A19E2" w:rsidRDefault="005A19E2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 xml:space="preserve">III. Требования к уровню подготовки </w:t>
      </w:r>
      <w:proofErr w:type="gramStart"/>
      <w:r w:rsidRPr="001F5B4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Уровень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</w:t>
      </w:r>
      <w:r w:rsidR="00961492" w:rsidRPr="001F5B44">
        <w:rPr>
          <w:rFonts w:ascii="Times New Roman" w:hAnsi="Times New Roman" w:cs="Times New Roman"/>
          <w:sz w:val="24"/>
          <w:szCs w:val="24"/>
        </w:rPr>
        <w:t>яется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>результатом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961492" w:rsidRPr="001F5B44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</w:t>
      </w:r>
      <w:r w:rsidR="000510EB" w:rsidRPr="001F5B44">
        <w:rPr>
          <w:rFonts w:ascii="Times New Roman" w:hAnsi="Times New Roman" w:cs="Times New Roman"/>
          <w:sz w:val="24"/>
          <w:szCs w:val="24"/>
        </w:rPr>
        <w:t>иано</w:t>
      </w:r>
      <w:r w:rsidR="00751F93" w:rsidRPr="001F5B44">
        <w:rPr>
          <w:rFonts w:ascii="Times New Roman" w:hAnsi="Times New Roman" w:cs="Times New Roman"/>
          <w:sz w:val="24"/>
          <w:szCs w:val="24"/>
        </w:rPr>
        <w:t>»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F5B44">
        <w:rPr>
          <w:rFonts w:ascii="Times New Roman" w:hAnsi="Times New Roman" w:cs="Times New Roman"/>
          <w:sz w:val="24"/>
          <w:szCs w:val="24"/>
        </w:rPr>
        <w:t xml:space="preserve">знания, умения, навыки: 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инструментальных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х</w:t>
      </w:r>
      <w:r w:rsidR="000510EB" w:rsidRPr="005A19E2">
        <w:rPr>
          <w:rFonts w:ascii="Times New Roman" w:hAnsi="Times New Roman" w:cs="Times New Roman"/>
          <w:sz w:val="24"/>
          <w:szCs w:val="24"/>
        </w:rPr>
        <w:t>удожественных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особенностей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 </w:t>
      </w:r>
      <w:r w:rsidRPr="005A19E2">
        <w:rPr>
          <w:rFonts w:ascii="Times New Roman" w:hAnsi="Times New Roman" w:cs="Times New Roman"/>
          <w:sz w:val="24"/>
          <w:szCs w:val="24"/>
        </w:rPr>
        <w:t>возможностей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соответствии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программн</w:t>
      </w:r>
      <w:r w:rsidR="000510EB" w:rsidRPr="005A19E2">
        <w:rPr>
          <w:rFonts w:ascii="Times New Roman" w:hAnsi="Times New Roman" w:cs="Times New Roman"/>
          <w:sz w:val="24"/>
          <w:szCs w:val="24"/>
        </w:rPr>
        <w:t>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требованиями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5A19E2">
        <w:rPr>
          <w:rFonts w:ascii="Times New Roman" w:hAnsi="Times New Roman" w:cs="Times New Roman"/>
          <w:sz w:val="24"/>
          <w:szCs w:val="24"/>
        </w:rPr>
        <w:t>произведений,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написанных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д</w:t>
      </w:r>
      <w:r w:rsidR="000510EB" w:rsidRPr="005A19E2">
        <w:rPr>
          <w:rFonts w:ascii="Times New Roman" w:hAnsi="Times New Roman" w:cs="Times New Roman"/>
          <w:sz w:val="24"/>
          <w:szCs w:val="24"/>
        </w:rPr>
        <w:t>ля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фортепиано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зарубежными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 отечественными </w:t>
      </w:r>
      <w:r w:rsidRPr="005A19E2">
        <w:rPr>
          <w:rFonts w:ascii="Times New Roman" w:hAnsi="Times New Roman" w:cs="Times New Roman"/>
          <w:sz w:val="24"/>
          <w:szCs w:val="24"/>
        </w:rPr>
        <w:t>композиторами;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владение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основными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видами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фортепи</w:t>
      </w:r>
      <w:r w:rsidR="000510EB" w:rsidRPr="005A19E2">
        <w:rPr>
          <w:rFonts w:ascii="Times New Roman" w:hAnsi="Times New Roman" w:cs="Times New Roman"/>
          <w:sz w:val="24"/>
          <w:szCs w:val="24"/>
        </w:rPr>
        <w:t>анной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техники,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5A19E2">
        <w:rPr>
          <w:rFonts w:ascii="Times New Roman" w:hAnsi="Times New Roman" w:cs="Times New Roman"/>
          <w:sz w:val="24"/>
          <w:szCs w:val="24"/>
        </w:rPr>
        <w:t>художественно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оправданных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техн</w:t>
      </w:r>
      <w:r w:rsidR="000510EB" w:rsidRPr="005A19E2">
        <w:rPr>
          <w:rFonts w:ascii="Times New Roman" w:hAnsi="Times New Roman" w:cs="Times New Roman"/>
          <w:sz w:val="24"/>
          <w:szCs w:val="24"/>
        </w:rPr>
        <w:t>ических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приемов,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позволяющих создавать </w:t>
      </w:r>
      <w:r w:rsidRPr="005A19E2">
        <w:rPr>
          <w:rFonts w:ascii="Times New Roman" w:hAnsi="Times New Roman" w:cs="Times New Roman"/>
          <w:sz w:val="24"/>
          <w:szCs w:val="24"/>
        </w:rPr>
        <w:t>художественный образ, соответствующий авторскому замыслу;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 технически грамотно исполнят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ь произведения разнойстепени </w:t>
      </w:r>
      <w:r w:rsidRPr="005A19E2">
        <w:rPr>
          <w:rFonts w:ascii="Times New Roman" w:hAnsi="Times New Roman" w:cs="Times New Roman"/>
          <w:sz w:val="24"/>
          <w:szCs w:val="24"/>
        </w:rPr>
        <w:t>трудности на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разбора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разучивания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на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фортепиано </w:t>
      </w:r>
      <w:r w:rsidRPr="005A19E2">
        <w:rPr>
          <w:rFonts w:ascii="Times New Roman" w:hAnsi="Times New Roman" w:cs="Times New Roman"/>
          <w:sz w:val="24"/>
          <w:szCs w:val="24"/>
        </w:rPr>
        <w:t>несложного музыкального произведения;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умения использовать теоретические знания при игре на фортепиано;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публичных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выступлений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на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концертах,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5A19E2">
        <w:rPr>
          <w:rFonts w:ascii="Times New Roman" w:hAnsi="Times New Roman" w:cs="Times New Roman"/>
          <w:sz w:val="24"/>
          <w:szCs w:val="24"/>
        </w:rPr>
        <w:t>вечерах, открытых уроках и т.п.;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 чтения с листа легкого музыкального текста;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(первоначальные)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игры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фортепианном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или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Pr="005A19E2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C05FB5" w:rsidRPr="005A19E2" w:rsidRDefault="00C05FB5" w:rsidP="005A19E2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2">
        <w:rPr>
          <w:rFonts w:ascii="Times New Roman" w:hAnsi="Times New Roman" w:cs="Times New Roman"/>
          <w:sz w:val="24"/>
          <w:szCs w:val="24"/>
        </w:rPr>
        <w:t>первичные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навыки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в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области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Pr="005A19E2">
        <w:rPr>
          <w:rFonts w:ascii="Times New Roman" w:hAnsi="Times New Roman" w:cs="Times New Roman"/>
          <w:sz w:val="24"/>
          <w:szCs w:val="24"/>
        </w:rPr>
        <w:t>теорет</w:t>
      </w:r>
      <w:r w:rsidR="000510EB" w:rsidRPr="005A19E2">
        <w:rPr>
          <w:rFonts w:ascii="Times New Roman" w:hAnsi="Times New Roman" w:cs="Times New Roman"/>
          <w:sz w:val="24"/>
          <w:szCs w:val="24"/>
        </w:rPr>
        <w:t>ического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>анализа</w:t>
      </w:r>
      <w:r w:rsidR="008175E5" w:rsidRPr="005A19E2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5A19E2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Pr="005A19E2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1.Аттестация: цели, виды, форма, содержание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реализации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3B4E36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141CCD" w:rsidRPr="001F5B44">
        <w:rPr>
          <w:rFonts w:ascii="Times New Roman" w:hAnsi="Times New Roman" w:cs="Times New Roman"/>
          <w:sz w:val="24"/>
          <w:szCs w:val="24"/>
        </w:rPr>
        <w:t>»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включает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себя текущий контроль успеваемости, промежуточную аттестацию обучающихся.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  <w:u w:val="single"/>
        </w:rPr>
        <w:t>Текущий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поддержание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дисциплины,</w:t>
      </w:r>
      <w:r w:rsidR="008175E5">
        <w:rPr>
          <w:rFonts w:ascii="Times New Roman" w:hAnsi="Times New Roman" w:cs="Times New Roman"/>
          <w:sz w:val="24"/>
          <w:szCs w:val="24"/>
        </w:rPr>
        <w:t xml:space="preserve"> н</w:t>
      </w:r>
      <w:r w:rsidRPr="001F5B44">
        <w:rPr>
          <w:rFonts w:ascii="Times New Roman" w:hAnsi="Times New Roman" w:cs="Times New Roman"/>
          <w:sz w:val="24"/>
          <w:szCs w:val="24"/>
        </w:rPr>
        <w:t>а ответственную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подготовку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</w:t>
      </w:r>
      <w:r w:rsidR="000510EB" w:rsidRPr="001F5B44">
        <w:rPr>
          <w:rFonts w:ascii="Times New Roman" w:hAnsi="Times New Roman" w:cs="Times New Roman"/>
          <w:sz w:val="24"/>
          <w:szCs w:val="24"/>
        </w:rPr>
        <w:t>ания,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правильную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имеет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воспитательны</w:t>
      </w:r>
      <w:r w:rsidR="000510EB" w:rsidRPr="001F5B44">
        <w:rPr>
          <w:rFonts w:ascii="Times New Roman" w:hAnsi="Times New Roman" w:cs="Times New Roman"/>
          <w:sz w:val="24"/>
          <w:szCs w:val="24"/>
        </w:rPr>
        <w:t>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цели,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носит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стимулирующий </w:t>
      </w:r>
      <w:r w:rsidRPr="001F5B44">
        <w:rPr>
          <w:rFonts w:ascii="Times New Roman" w:hAnsi="Times New Roman" w:cs="Times New Roman"/>
          <w:sz w:val="24"/>
          <w:szCs w:val="24"/>
        </w:rPr>
        <w:t>характер.</w:t>
      </w:r>
      <w:r w:rsidR="008175E5">
        <w:rPr>
          <w:rFonts w:ascii="Times New Roman" w:hAnsi="Times New Roman" w:cs="Times New Roman"/>
          <w:sz w:val="24"/>
          <w:szCs w:val="24"/>
        </w:rPr>
        <w:t xml:space="preserve"> Т</w:t>
      </w:r>
      <w:r w:rsidRPr="001F5B44">
        <w:rPr>
          <w:rFonts w:ascii="Times New Roman" w:hAnsi="Times New Roman" w:cs="Times New Roman"/>
          <w:sz w:val="24"/>
          <w:szCs w:val="24"/>
        </w:rPr>
        <w:t>екущий контроль над работой учени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ка осуществляет преподаватель, </w:t>
      </w:r>
      <w:r w:rsidRPr="001F5B44">
        <w:rPr>
          <w:rFonts w:ascii="Times New Roman" w:hAnsi="Times New Roman" w:cs="Times New Roman"/>
          <w:sz w:val="24"/>
          <w:szCs w:val="24"/>
        </w:rPr>
        <w:t>отражая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оценках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достижения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темпы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продвижения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освоении </w:t>
      </w:r>
      <w:r w:rsidRPr="001F5B44">
        <w:rPr>
          <w:rFonts w:ascii="Times New Roman" w:hAnsi="Times New Roman" w:cs="Times New Roman"/>
          <w:sz w:val="24"/>
          <w:szCs w:val="24"/>
        </w:rPr>
        <w:t>материала,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выполнения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т.</w:t>
      </w:r>
      <w:r w:rsidR="000510EB" w:rsidRPr="001F5B44">
        <w:rPr>
          <w:rFonts w:ascii="Times New Roman" w:hAnsi="Times New Roman" w:cs="Times New Roman"/>
          <w:sz w:val="24"/>
          <w:szCs w:val="24"/>
        </w:rPr>
        <w:t>п.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Одной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из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форм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1F5B44">
        <w:rPr>
          <w:rFonts w:ascii="Times New Roman" w:hAnsi="Times New Roman" w:cs="Times New Roman"/>
          <w:sz w:val="24"/>
          <w:szCs w:val="24"/>
        </w:rPr>
        <w:t>контроля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может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стать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контрольный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</w:t>
      </w:r>
      <w:r w:rsidR="000510EB" w:rsidRPr="001F5B44">
        <w:rPr>
          <w:rFonts w:ascii="Times New Roman" w:hAnsi="Times New Roman" w:cs="Times New Roman"/>
          <w:sz w:val="24"/>
          <w:szCs w:val="24"/>
        </w:rPr>
        <w:t>ез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присутствия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комиссии.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основании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текущего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контроля,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также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учитывая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Pr="001F5B44">
        <w:rPr>
          <w:rFonts w:ascii="Times New Roman" w:hAnsi="Times New Roman" w:cs="Times New Roman"/>
          <w:sz w:val="24"/>
          <w:szCs w:val="24"/>
        </w:rPr>
        <w:t>выступления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или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открытом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уроке,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выставляет</w:t>
      </w:r>
      <w:r w:rsidR="000510EB" w:rsidRPr="001F5B44">
        <w:rPr>
          <w:rFonts w:ascii="Times New Roman" w:hAnsi="Times New Roman" w:cs="Times New Roman"/>
          <w:sz w:val="24"/>
          <w:szCs w:val="24"/>
        </w:rPr>
        <w:t>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четвертная </w:t>
      </w:r>
      <w:r w:rsidRPr="001F5B44">
        <w:rPr>
          <w:rFonts w:ascii="Times New Roman" w:hAnsi="Times New Roman" w:cs="Times New Roman"/>
          <w:sz w:val="24"/>
          <w:szCs w:val="24"/>
        </w:rPr>
        <w:t>отметка. Текущая аттестация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 за с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чет времени аудиторных занятий </w:t>
      </w:r>
      <w:r w:rsidRPr="001F5B44">
        <w:rPr>
          <w:rFonts w:ascii="Times New Roman" w:hAnsi="Times New Roman" w:cs="Times New Roman"/>
          <w:sz w:val="24"/>
          <w:szCs w:val="24"/>
        </w:rPr>
        <w:t>на всем протяжении обучения.</w:t>
      </w:r>
    </w:p>
    <w:p w:rsidR="00C05FB5" w:rsidRPr="001F5B44" w:rsidRDefault="00C05FB5" w:rsidP="008175E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  <w:u w:val="single"/>
        </w:rPr>
        <w:t>Промежуточная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  <w:u w:val="single"/>
        </w:rPr>
        <w:t>аттестация</w:t>
      </w:r>
      <w:r w:rsidR="00817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проводится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каждого</w:t>
      </w:r>
      <w:r w:rsidR="008175E5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полугодия также за счет аудиторного времени. Форма ее проведения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-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ьный урок, </w:t>
      </w:r>
      <w:r w:rsidRPr="001F5B44">
        <w:rPr>
          <w:rFonts w:ascii="Times New Roman" w:hAnsi="Times New Roman" w:cs="Times New Roman"/>
          <w:sz w:val="24"/>
          <w:szCs w:val="24"/>
        </w:rPr>
        <w:t>зачет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приглашением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комиссии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выста</w:t>
      </w:r>
      <w:r w:rsidR="000510EB" w:rsidRPr="001F5B44">
        <w:rPr>
          <w:rFonts w:ascii="Times New Roman" w:hAnsi="Times New Roman" w:cs="Times New Roman"/>
          <w:sz w:val="24"/>
          <w:szCs w:val="24"/>
        </w:rPr>
        <w:t>влением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оценки.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1F5B44">
        <w:rPr>
          <w:rFonts w:ascii="Times New Roman" w:hAnsi="Times New Roman" w:cs="Times New Roman"/>
          <w:sz w:val="24"/>
          <w:szCs w:val="24"/>
        </w:rPr>
        <w:t>условием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методическое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обсужд</w:t>
      </w:r>
      <w:r w:rsidR="000510EB" w:rsidRPr="001F5B44">
        <w:rPr>
          <w:rFonts w:ascii="Times New Roman" w:hAnsi="Times New Roman" w:cs="Times New Roman"/>
          <w:sz w:val="24"/>
          <w:szCs w:val="24"/>
        </w:rPr>
        <w:t>ение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оно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носить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аналитический</w:t>
      </w:r>
      <w:r w:rsidR="000510EB" w:rsidRPr="001F5B44">
        <w:rPr>
          <w:rFonts w:ascii="Times New Roman" w:hAnsi="Times New Roman" w:cs="Times New Roman"/>
          <w:sz w:val="24"/>
          <w:szCs w:val="24"/>
        </w:rPr>
        <w:t>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рекомендательный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характер, </w:t>
      </w:r>
      <w:r w:rsidRPr="001F5B44">
        <w:rPr>
          <w:rFonts w:ascii="Times New Roman" w:hAnsi="Times New Roman" w:cs="Times New Roman"/>
          <w:sz w:val="24"/>
          <w:szCs w:val="24"/>
        </w:rPr>
        <w:t>отмечать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успехи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перспективы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ребен</w:t>
      </w:r>
      <w:r w:rsidR="000510EB" w:rsidRPr="001F5B44">
        <w:rPr>
          <w:rFonts w:ascii="Times New Roman" w:hAnsi="Times New Roman" w:cs="Times New Roman"/>
          <w:sz w:val="24"/>
          <w:szCs w:val="24"/>
        </w:rPr>
        <w:t>ка.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Промежуточная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Pr="001F5B44">
        <w:rPr>
          <w:rFonts w:ascii="Times New Roman" w:hAnsi="Times New Roman" w:cs="Times New Roman"/>
          <w:sz w:val="24"/>
          <w:szCs w:val="24"/>
        </w:rPr>
        <w:t>отражает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период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времени,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1F5B44">
        <w:rPr>
          <w:rFonts w:ascii="Times New Roman" w:hAnsi="Times New Roman" w:cs="Times New Roman"/>
          <w:sz w:val="24"/>
          <w:szCs w:val="24"/>
        </w:rPr>
        <w:t>степень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успешности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данном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этапе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обучения. </w:t>
      </w:r>
      <w:r w:rsidRPr="001F5B44">
        <w:rPr>
          <w:rFonts w:ascii="Times New Roman" w:hAnsi="Times New Roman" w:cs="Times New Roman"/>
          <w:sz w:val="24"/>
          <w:szCs w:val="24"/>
        </w:rPr>
        <w:t>Концертные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такж</w:t>
      </w:r>
      <w:r w:rsidR="000510EB" w:rsidRPr="001F5B44">
        <w:rPr>
          <w:rFonts w:ascii="Times New Roman" w:hAnsi="Times New Roman" w:cs="Times New Roman"/>
          <w:sz w:val="24"/>
          <w:szCs w:val="24"/>
        </w:rPr>
        <w:t>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могут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быть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считаны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как </w:t>
      </w:r>
      <w:r w:rsidRPr="001F5B44">
        <w:rPr>
          <w:rFonts w:ascii="Times New Roman" w:hAnsi="Times New Roman" w:cs="Times New Roman"/>
          <w:sz w:val="24"/>
          <w:szCs w:val="24"/>
        </w:rPr>
        <w:t>промежуточная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аттестация.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</w:t>
      </w:r>
      <w:r w:rsidR="000510EB" w:rsidRPr="001F5B44">
        <w:rPr>
          <w:rFonts w:ascii="Times New Roman" w:hAnsi="Times New Roman" w:cs="Times New Roman"/>
          <w:sz w:val="24"/>
          <w:szCs w:val="24"/>
        </w:rPr>
        <w:t>ки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успеваемости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выставляется </w:t>
      </w: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занесением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журнал,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ведомость,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индивидуальный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план,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Pr="001F5B44">
        <w:rPr>
          <w:rFonts w:ascii="Times New Roman" w:hAnsi="Times New Roman" w:cs="Times New Roman"/>
          <w:sz w:val="24"/>
          <w:szCs w:val="24"/>
        </w:rPr>
        <w:t>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Оценка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ставится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публичных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выступлений, включая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участие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концертах,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конкурсах.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</w:t>
      </w:r>
      <w:r w:rsidR="000510EB" w:rsidRPr="001F5B44">
        <w:rPr>
          <w:rFonts w:ascii="Times New Roman" w:hAnsi="Times New Roman" w:cs="Times New Roman"/>
          <w:sz w:val="24"/>
          <w:szCs w:val="24"/>
        </w:rPr>
        <w:t>тах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контрольных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уроках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быть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представлены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различные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исполняемых произведений: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полифония,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ансамбли,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части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141CCD" w:rsidRPr="001F5B44">
        <w:rPr>
          <w:rFonts w:ascii="Times New Roman" w:hAnsi="Times New Roman" w:cs="Times New Roman"/>
          <w:sz w:val="24"/>
          <w:szCs w:val="24"/>
        </w:rPr>
        <w:t>крупных форм.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протяжении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всего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периода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классе,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 также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зачетах,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</w:t>
      </w:r>
      <w:r w:rsidR="000510EB" w:rsidRPr="001F5B44">
        <w:rPr>
          <w:rFonts w:ascii="Times New Roman" w:hAnsi="Times New Roman" w:cs="Times New Roman"/>
          <w:sz w:val="24"/>
          <w:szCs w:val="24"/>
        </w:rPr>
        <w:t>елем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осуществляется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1F5B44">
        <w:rPr>
          <w:rFonts w:ascii="Times New Roman" w:hAnsi="Times New Roman" w:cs="Times New Roman"/>
          <w:sz w:val="24"/>
          <w:szCs w:val="24"/>
        </w:rPr>
        <w:t>навыков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листа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нетрудного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нотног</w:t>
      </w:r>
      <w:r w:rsidR="000510EB" w:rsidRPr="001F5B44">
        <w:rPr>
          <w:rFonts w:ascii="Times New Roman" w:hAnsi="Times New Roman" w:cs="Times New Roman"/>
          <w:sz w:val="24"/>
          <w:szCs w:val="24"/>
        </w:rPr>
        <w:t>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текста,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также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аккордов,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арпеджио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соответствии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>с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программными </w:t>
      </w:r>
      <w:r w:rsidRPr="001F5B44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t>2.Критерии оценок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аттестации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обучающихся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создаются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фонды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оценочных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средств, которые включают в себя методы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средства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</w:t>
      </w:r>
      <w:r w:rsidR="000510EB" w:rsidRPr="001F5B44">
        <w:rPr>
          <w:rFonts w:ascii="Times New Roman" w:hAnsi="Times New Roman" w:cs="Times New Roman"/>
          <w:sz w:val="24"/>
          <w:szCs w:val="24"/>
        </w:rPr>
        <w:t xml:space="preserve">нтроля, позволяющие оценить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приобретенные знания, умения и навыки. 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Критерии оценки качества исполнения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итогам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зачете,</w:t>
      </w:r>
      <w:r w:rsidR="00EF4C3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академическом прослушивании выставляется оценка по пятибалльной шкале: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выступления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EF4C30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редусматривает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программы, 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наизусть, выразительно;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владение необходимыми техническими приемами, штрихами; 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звукоизвлечение</w:t>
            </w:r>
            <w:proofErr w:type="spellEnd"/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стиля исполняемого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оправданных технических приемов, позволяющих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образ, соответствующий авторскому замыслу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D52A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году обучения, грамотное исполнение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наличием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мелких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технических недочетов,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темпа, неполное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донесение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исполняемого произведения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r w:rsidR="00141CCD" w:rsidRPr="001F5B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незнание наизусть нотного текста, слабое владение навыками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инструменте,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подразумевающее плохую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слабую самостоятельную работу</w:t>
            </w:r>
          </w:p>
        </w:tc>
      </w:tr>
      <w:tr w:rsidR="002932C3" w:rsidRPr="001F5B44" w:rsidTr="00D31467">
        <w:tc>
          <w:tcPr>
            <w:tcW w:w="3119" w:type="dxa"/>
          </w:tcPr>
          <w:p w:rsidR="002932C3" w:rsidRPr="001F5B44" w:rsidRDefault="00141CCD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2C3" w:rsidRPr="001F5B44">
              <w:rPr>
                <w:rFonts w:ascii="Times New Roman" w:hAnsi="Times New Roman" w:cs="Times New Roman"/>
                <w:sz w:val="24"/>
                <w:szCs w:val="24"/>
              </w:rPr>
              <w:t xml:space="preserve"> (без отметки)</w:t>
            </w:r>
          </w:p>
        </w:tc>
        <w:tc>
          <w:tcPr>
            <w:tcW w:w="7371" w:type="dxa"/>
          </w:tcPr>
          <w:p w:rsidR="002932C3" w:rsidRPr="001F5B44" w:rsidRDefault="002932C3" w:rsidP="001F5B4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4"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Согласно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ФГТ,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данная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является основной.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6462A1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</w:t>
      </w:r>
      <w:r w:rsidR="002932C3" w:rsidRPr="001F5B44">
        <w:rPr>
          <w:rFonts w:ascii="Times New Roman" w:hAnsi="Times New Roman" w:cs="Times New Roman"/>
          <w:sz w:val="24"/>
          <w:szCs w:val="24"/>
        </w:rPr>
        <w:t>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качества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F5B44">
        <w:rPr>
          <w:rFonts w:ascii="Times New Roman" w:hAnsi="Times New Roman" w:cs="Times New Roman"/>
          <w:sz w:val="24"/>
          <w:szCs w:val="24"/>
        </w:rPr>
        <w:t>быть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дополнена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+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6462A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-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даст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возможность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более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Pr="001F5B44">
        <w:rPr>
          <w:rFonts w:ascii="Times New Roman" w:hAnsi="Times New Roman" w:cs="Times New Roman"/>
          <w:sz w:val="24"/>
          <w:szCs w:val="24"/>
        </w:rPr>
        <w:t>отметить выступление 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Фонды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оценочных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дств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изваны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обеспечивать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оценку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качества приобретенных выпускниками знаний, умений и навыков.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критерии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оценки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уровня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входить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 составляющие: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техническая оснащенность учащегося на данном этапе обучения;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художественная трактовка произведения;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стабильность исполнения;</w:t>
      </w:r>
    </w:p>
    <w:p w:rsidR="002932C3" w:rsidRPr="001F5B44" w:rsidRDefault="002932C3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- выразительность исполнения.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Текущий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промежуточный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знаний,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навыков учащихся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несет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проверочную,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</w:t>
      </w:r>
      <w:r w:rsidR="002932C3" w:rsidRPr="001F5B44">
        <w:rPr>
          <w:rFonts w:ascii="Times New Roman" w:hAnsi="Times New Roman" w:cs="Times New Roman"/>
          <w:sz w:val="24"/>
          <w:szCs w:val="24"/>
        </w:rPr>
        <w:t>питательную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корректирующую функции,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обеспечивает оперативное управление учебным процессом.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V.Методическое обеспечение учебного процесса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 Методические рекомендации преподавателям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Предлагаемые репертуарные списки, требования по технике, программы контрольных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являются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примерным</w:t>
      </w:r>
      <w:r w:rsidR="002932C3" w:rsidRPr="001F5B44">
        <w:rPr>
          <w:rFonts w:ascii="Times New Roman" w:hAnsi="Times New Roman" w:cs="Times New Roman"/>
          <w:sz w:val="24"/>
          <w:szCs w:val="24"/>
        </w:rPr>
        <w:t>и,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предполагают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дополнение, </w:t>
      </w:r>
      <w:r w:rsidRPr="001F5B44">
        <w:rPr>
          <w:rFonts w:ascii="Times New Roman" w:hAnsi="Times New Roman" w:cs="Times New Roman"/>
          <w:sz w:val="24"/>
          <w:szCs w:val="24"/>
        </w:rPr>
        <w:t>варьирование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стороны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преподавателей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соот</w:t>
      </w:r>
      <w:r w:rsidR="002932C3" w:rsidRPr="001F5B44">
        <w:rPr>
          <w:rFonts w:ascii="Times New Roman" w:hAnsi="Times New Roman" w:cs="Times New Roman"/>
          <w:sz w:val="24"/>
          <w:szCs w:val="24"/>
        </w:rPr>
        <w:t>ветствии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их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Pr="001F5B44">
        <w:rPr>
          <w:rFonts w:ascii="Times New Roman" w:hAnsi="Times New Roman" w:cs="Times New Roman"/>
          <w:sz w:val="24"/>
          <w:szCs w:val="24"/>
        </w:rPr>
        <w:t>установками, а также с возможностями и способностями конкретного ученика.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Большинство разучиваемых произведений предназначено для публичных выступлений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контрольных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уроках,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зачетах,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</w:t>
      </w:r>
      <w:r w:rsidR="002932C3" w:rsidRPr="001F5B44">
        <w:rPr>
          <w:rFonts w:ascii="Times New Roman" w:hAnsi="Times New Roman" w:cs="Times New Roman"/>
          <w:sz w:val="24"/>
          <w:szCs w:val="24"/>
        </w:rPr>
        <w:t>нцертах.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Но,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если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1F5B44">
        <w:rPr>
          <w:rFonts w:ascii="Times New Roman" w:hAnsi="Times New Roman" w:cs="Times New Roman"/>
          <w:sz w:val="24"/>
          <w:szCs w:val="24"/>
        </w:rPr>
        <w:t>время ученика, часть программы можно использовать для работы в классе или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ознак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омления с новым произведением. </w:t>
      </w:r>
    </w:p>
    <w:p w:rsidR="002932C3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течение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успешно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занимающиеся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учащиеся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1F5B44">
        <w:rPr>
          <w:rFonts w:ascii="Times New Roman" w:hAnsi="Times New Roman" w:cs="Times New Roman"/>
          <w:sz w:val="24"/>
          <w:szCs w:val="24"/>
        </w:rPr>
        <w:t>возможность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выступать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отчетных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концертах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(1-2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учебный год).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используется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основная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 воспитательной работы – индивидуальный урок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 с преподавателем. Он включает </w:t>
      </w:r>
      <w:r w:rsidRPr="001F5B44">
        <w:rPr>
          <w:rFonts w:ascii="Times New Roman" w:hAnsi="Times New Roman" w:cs="Times New Roman"/>
          <w:sz w:val="24"/>
          <w:szCs w:val="24"/>
        </w:rPr>
        <w:t>совместную работу педагога и ученика над му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зыкальным материалом, проверку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рекомендации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проведению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целью</w:t>
      </w:r>
      <w:r w:rsidR="007D1690">
        <w:rPr>
          <w:rFonts w:ascii="Times New Roman" w:hAnsi="Times New Roman" w:cs="Times New Roman"/>
          <w:sz w:val="24"/>
          <w:szCs w:val="24"/>
        </w:rPr>
        <w:t xml:space="preserve"> д</w:t>
      </w:r>
      <w:r w:rsidR="002932C3" w:rsidRPr="001F5B44">
        <w:rPr>
          <w:rFonts w:ascii="Times New Roman" w:hAnsi="Times New Roman" w:cs="Times New Roman"/>
          <w:sz w:val="24"/>
          <w:szCs w:val="24"/>
        </w:rPr>
        <w:t>остижения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учащимся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наилучших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предмета.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Содержание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урока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>зависит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2932C3" w:rsidRPr="001F5B44">
        <w:rPr>
          <w:rFonts w:ascii="Times New Roman" w:hAnsi="Times New Roman" w:cs="Times New Roman"/>
          <w:sz w:val="24"/>
          <w:szCs w:val="24"/>
        </w:rPr>
        <w:t xml:space="preserve">от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конкретных творческих задач, от индивидуальности ученика и преподавателя.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сочетать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словесное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объяснение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показом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инструменте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фрагментов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изучаемог</w:t>
      </w:r>
      <w:r w:rsidR="00492D68" w:rsidRPr="001F5B44">
        <w:rPr>
          <w:rFonts w:ascii="Times New Roman" w:hAnsi="Times New Roman" w:cs="Times New Roman"/>
          <w:sz w:val="24"/>
          <w:szCs w:val="24"/>
        </w:rPr>
        <w:t>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музыкального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Преподаватель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должен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вести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постоянную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над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качеством</w:t>
      </w:r>
      <w:r w:rsidR="007D1690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звука, </w:t>
      </w:r>
      <w:r w:rsidRPr="001F5B44">
        <w:rPr>
          <w:rFonts w:ascii="Times New Roman" w:hAnsi="Times New Roman" w:cs="Times New Roman"/>
          <w:sz w:val="24"/>
          <w:szCs w:val="24"/>
        </w:rPr>
        <w:t xml:space="preserve">развитием чувства ритма, средствами выразительности.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 с учащимся включает: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решение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технических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учебных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задач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– </w:t>
      </w:r>
      <w:r w:rsidR="00492D68" w:rsidRPr="006838F9">
        <w:rPr>
          <w:rFonts w:ascii="Times New Roman" w:hAnsi="Times New Roman" w:cs="Times New Roman"/>
          <w:sz w:val="24"/>
          <w:szCs w:val="24"/>
        </w:rPr>
        <w:t>координация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рук,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пальцев, </w:t>
      </w:r>
      <w:r w:rsidRPr="006838F9">
        <w:rPr>
          <w:rFonts w:ascii="Times New Roman" w:hAnsi="Times New Roman" w:cs="Times New Roman"/>
          <w:sz w:val="24"/>
          <w:szCs w:val="24"/>
        </w:rPr>
        <w:t>наработка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аппликатурных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и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позиционны</w:t>
      </w:r>
      <w:r w:rsidR="00492D68" w:rsidRPr="006838F9">
        <w:rPr>
          <w:rFonts w:ascii="Times New Roman" w:hAnsi="Times New Roman" w:cs="Times New Roman"/>
          <w:sz w:val="24"/>
          <w:szCs w:val="24"/>
        </w:rPr>
        <w:t>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навыков,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освоение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6838F9">
        <w:rPr>
          <w:rFonts w:ascii="Times New Roman" w:hAnsi="Times New Roman" w:cs="Times New Roman"/>
          <w:sz w:val="24"/>
          <w:szCs w:val="24"/>
        </w:rPr>
        <w:t>педализации;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 xml:space="preserve">работа над приемами </w:t>
      </w:r>
      <w:proofErr w:type="spellStart"/>
      <w:r w:rsidRPr="006838F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6838F9">
        <w:rPr>
          <w:rFonts w:ascii="Times New Roman" w:hAnsi="Times New Roman" w:cs="Times New Roman"/>
          <w:sz w:val="24"/>
          <w:szCs w:val="24"/>
        </w:rPr>
        <w:t>;</w:t>
      </w:r>
    </w:p>
    <w:p w:rsidR="00C05FB5" w:rsidRPr="006838F9" w:rsidRDefault="007D1690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тренировк</w:t>
      </w:r>
      <w:r w:rsidR="00C05FB5" w:rsidRPr="006838F9">
        <w:rPr>
          <w:rFonts w:ascii="Times New Roman" w:hAnsi="Times New Roman" w:cs="Times New Roman"/>
          <w:sz w:val="24"/>
          <w:szCs w:val="24"/>
        </w:rPr>
        <w:t>а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6838F9">
        <w:rPr>
          <w:rFonts w:ascii="Times New Roman" w:hAnsi="Times New Roman" w:cs="Times New Roman"/>
          <w:sz w:val="24"/>
          <w:szCs w:val="24"/>
        </w:rPr>
        <w:t>художественно-исполнит</w:t>
      </w:r>
      <w:r w:rsidR="00492D68" w:rsidRPr="006838F9">
        <w:rPr>
          <w:rFonts w:ascii="Times New Roman" w:hAnsi="Times New Roman" w:cs="Times New Roman"/>
          <w:sz w:val="24"/>
          <w:szCs w:val="24"/>
        </w:rPr>
        <w:t>ельских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навыков: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работа</w:t>
      </w:r>
      <w:r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над </w:t>
      </w:r>
      <w:r w:rsidR="00C05FB5" w:rsidRPr="006838F9">
        <w:rPr>
          <w:rFonts w:ascii="Times New Roman" w:hAnsi="Times New Roman" w:cs="Times New Roman"/>
          <w:sz w:val="24"/>
          <w:szCs w:val="24"/>
        </w:rPr>
        <w:t>фразировкой, динамикой, нюансировкой;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формирование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теоретических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знаний: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знакомство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>с</w:t>
      </w:r>
      <w:r w:rsidR="007D1690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тональностью, </w:t>
      </w:r>
      <w:r w:rsidRPr="006838F9">
        <w:rPr>
          <w:rFonts w:ascii="Times New Roman" w:hAnsi="Times New Roman" w:cs="Times New Roman"/>
          <w:sz w:val="24"/>
          <w:szCs w:val="24"/>
        </w:rPr>
        <w:t>гармонией, интервалами и др.;</w:t>
      </w:r>
    </w:p>
    <w:p w:rsidR="00C05FB5" w:rsidRPr="006838F9" w:rsidRDefault="00C05FB5" w:rsidP="006838F9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9">
        <w:rPr>
          <w:rFonts w:ascii="Times New Roman" w:hAnsi="Times New Roman" w:cs="Times New Roman"/>
          <w:sz w:val="24"/>
          <w:szCs w:val="24"/>
        </w:rPr>
        <w:t>разъяснение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учащемуся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принципов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оптимально</w:t>
      </w:r>
      <w:r w:rsidR="00A76D41" w:rsidRP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6838F9">
        <w:rPr>
          <w:rFonts w:ascii="Times New Roman" w:hAnsi="Times New Roman" w:cs="Times New Roman"/>
          <w:sz w:val="24"/>
          <w:szCs w:val="24"/>
        </w:rPr>
        <w:t>продуктивн</w:t>
      </w:r>
      <w:r w:rsidR="00492D68" w:rsidRPr="006838F9">
        <w:rPr>
          <w:rFonts w:ascii="Times New Roman" w:hAnsi="Times New Roman" w:cs="Times New Roman"/>
          <w:sz w:val="24"/>
          <w:szCs w:val="24"/>
        </w:rPr>
        <w:t xml:space="preserve">ой </w:t>
      </w:r>
      <w:r w:rsidRPr="006838F9">
        <w:rPr>
          <w:rFonts w:ascii="Times New Roman" w:hAnsi="Times New Roman" w:cs="Times New Roman"/>
          <w:sz w:val="24"/>
          <w:szCs w:val="24"/>
        </w:rPr>
        <w:t>самостоятельной работы над музыкальным произведением.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преподавателю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придерживаться основных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принципов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обучения: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после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довательности,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постепенности, </w:t>
      </w:r>
      <w:r w:rsidRPr="001F5B44">
        <w:rPr>
          <w:rFonts w:ascii="Times New Roman" w:hAnsi="Times New Roman" w:cs="Times New Roman"/>
          <w:sz w:val="24"/>
          <w:szCs w:val="24"/>
        </w:rPr>
        <w:t>доступности,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наглядности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изучении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процессе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обучения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нужно учитывать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степень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музыкальных способностей и уровень </w:t>
      </w:r>
      <w:r w:rsidR="00492D68" w:rsidRPr="001F5B44">
        <w:rPr>
          <w:rFonts w:ascii="Times New Roman" w:hAnsi="Times New Roman" w:cs="Times New Roman"/>
          <w:sz w:val="24"/>
          <w:szCs w:val="24"/>
        </w:rPr>
        <w:t>его подготовки на данном этапе.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Важнейшим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фактором,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способствующим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правильной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организации учебного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процесса,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повышению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эффективно</w:t>
      </w:r>
      <w:r w:rsidR="00492D68" w:rsidRPr="001F5B44">
        <w:rPr>
          <w:rFonts w:ascii="Times New Roman" w:hAnsi="Times New Roman" w:cs="Times New Roman"/>
          <w:sz w:val="24"/>
          <w:szCs w:val="24"/>
        </w:rPr>
        <w:t>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воспитательной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sz w:val="24"/>
          <w:szCs w:val="24"/>
        </w:rPr>
        <w:t>успешному развитию музыкально-исполнитель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ских данных учащегося является </w:t>
      </w:r>
      <w:r w:rsidRPr="001F5B44">
        <w:rPr>
          <w:rFonts w:ascii="Times New Roman" w:hAnsi="Times New Roman" w:cs="Times New Roman"/>
          <w:sz w:val="24"/>
          <w:szCs w:val="24"/>
        </w:rPr>
        <w:t>планирование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продуманный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подбор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репертуара.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F5B44">
        <w:rPr>
          <w:rFonts w:ascii="Times New Roman" w:hAnsi="Times New Roman" w:cs="Times New Roman"/>
          <w:sz w:val="24"/>
          <w:szCs w:val="24"/>
        </w:rPr>
        <w:t>форма планирования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– </w:t>
      </w:r>
      <w:r w:rsidRPr="001F5B44">
        <w:rPr>
          <w:rFonts w:ascii="Times New Roman" w:hAnsi="Times New Roman" w:cs="Times New Roman"/>
          <w:sz w:val="24"/>
          <w:szCs w:val="24"/>
        </w:rPr>
        <w:t>составление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преподавате</w:t>
      </w:r>
      <w:r w:rsidR="00492D68" w:rsidRPr="001F5B44">
        <w:rPr>
          <w:rFonts w:ascii="Times New Roman" w:hAnsi="Times New Roman" w:cs="Times New Roman"/>
          <w:sz w:val="24"/>
          <w:szCs w:val="24"/>
        </w:rPr>
        <w:t>лем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на </w:t>
      </w:r>
      <w:r w:rsidRPr="001F5B44">
        <w:rPr>
          <w:rFonts w:ascii="Times New Roman" w:hAnsi="Times New Roman" w:cs="Times New Roman"/>
          <w:sz w:val="24"/>
          <w:szCs w:val="24"/>
        </w:rPr>
        <w:t>каждого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 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начале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года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начале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второго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полугодия.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индивидуальный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 включаются разнохар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актерные по форме и содержанию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русской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зарубежной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классической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современной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музыки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 </w:t>
      </w:r>
      <w:r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специфики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преподавания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</w:t>
      </w:r>
      <w:r w:rsidR="00492D68" w:rsidRPr="001F5B44">
        <w:rPr>
          <w:rFonts w:ascii="Times New Roman" w:hAnsi="Times New Roman" w:cs="Times New Roman"/>
          <w:sz w:val="24"/>
          <w:szCs w:val="24"/>
        </w:rPr>
        <w:t>ета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для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F5B44">
        <w:rPr>
          <w:rFonts w:ascii="Times New Roman" w:hAnsi="Times New Roman" w:cs="Times New Roman"/>
          <w:sz w:val="24"/>
          <w:szCs w:val="24"/>
        </w:rPr>
        <w:t>оркестровых отделений.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использовать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различных эпох,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жанров,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направлений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расширения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</w:t>
      </w:r>
      <w:r w:rsidR="00492D68" w:rsidRPr="001F5B44">
        <w:rPr>
          <w:rFonts w:ascii="Times New Roman" w:hAnsi="Times New Roman" w:cs="Times New Roman"/>
          <w:sz w:val="24"/>
          <w:szCs w:val="24"/>
        </w:rPr>
        <w:t>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кругозора </w:t>
      </w:r>
      <w:r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воспитания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интереса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</w:t>
      </w:r>
      <w:r w:rsidR="00492D68" w:rsidRPr="001F5B44">
        <w:rPr>
          <w:rFonts w:ascii="Times New Roman" w:hAnsi="Times New Roman" w:cs="Times New Roman"/>
          <w:sz w:val="24"/>
          <w:szCs w:val="24"/>
        </w:rPr>
        <w:t>альному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творчеству.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F5B44">
        <w:rPr>
          <w:rFonts w:ascii="Times New Roman" w:hAnsi="Times New Roman" w:cs="Times New Roman"/>
          <w:sz w:val="24"/>
          <w:szCs w:val="24"/>
        </w:rPr>
        <w:t>принцип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работы: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сложность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изучаемых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</w:t>
      </w:r>
      <w:r w:rsidR="00492D68" w:rsidRPr="001F5B44">
        <w:rPr>
          <w:rFonts w:ascii="Times New Roman" w:hAnsi="Times New Roman" w:cs="Times New Roman"/>
          <w:sz w:val="24"/>
          <w:szCs w:val="24"/>
        </w:rPr>
        <w:t>ведений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превышать возможности ученика. </w:t>
      </w:r>
      <w:r w:rsidRPr="001F5B44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 сложных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произведений, включающих в себя новые, бо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лее трудные технические приемы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исполнительски</w:t>
      </w:r>
      <w:r w:rsidR="00A76D41">
        <w:rPr>
          <w:rFonts w:ascii="Times New Roman" w:hAnsi="Times New Roman" w:cs="Times New Roman"/>
          <w:sz w:val="24"/>
          <w:szCs w:val="24"/>
        </w:rPr>
        <w:t xml:space="preserve">х </w:t>
      </w:r>
      <w:r w:rsidRPr="001F5B44">
        <w:rPr>
          <w:rFonts w:ascii="Times New Roman" w:hAnsi="Times New Roman" w:cs="Times New Roman"/>
          <w:sz w:val="24"/>
          <w:szCs w:val="24"/>
        </w:rPr>
        <w:t>задачи,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прохождением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бол</w:t>
      </w:r>
      <w:r w:rsidR="00492D68" w:rsidRPr="001F5B44">
        <w:rPr>
          <w:rFonts w:ascii="Times New Roman" w:hAnsi="Times New Roman" w:cs="Times New Roman"/>
          <w:sz w:val="24"/>
          <w:szCs w:val="24"/>
        </w:rPr>
        <w:t>ьшого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числа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довольно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легких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произведений, доступных для быстрого разуч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ивания, закрепляющих усвоенные </w:t>
      </w:r>
      <w:r w:rsidRPr="001F5B44">
        <w:rPr>
          <w:rFonts w:ascii="Times New Roman" w:hAnsi="Times New Roman" w:cs="Times New Roman"/>
          <w:sz w:val="24"/>
          <w:szCs w:val="24"/>
        </w:rPr>
        <w:t>навыки и доставляющие удовольствие в процессе музицирования.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Важность работы над полифоничес</w:t>
      </w:r>
      <w:r w:rsidR="00492D68" w:rsidRPr="001F5B44">
        <w:rPr>
          <w:rFonts w:ascii="Times New Roman" w:hAnsi="Times New Roman" w:cs="Times New Roman"/>
          <w:sz w:val="24"/>
          <w:szCs w:val="24"/>
        </w:rPr>
        <w:t>кими произведениями заключается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 том,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полифонии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позволяе</w:t>
      </w:r>
      <w:r w:rsidR="00492D68" w:rsidRPr="001F5B44">
        <w:rPr>
          <w:rFonts w:ascii="Times New Roman" w:hAnsi="Times New Roman" w:cs="Times New Roman"/>
          <w:sz w:val="24"/>
          <w:szCs w:val="24"/>
        </w:rPr>
        <w:t>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учащимся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слышать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1F5B44">
        <w:rPr>
          <w:rFonts w:ascii="Times New Roman" w:hAnsi="Times New Roman" w:cs="Times New Roman"/>
          <w:sz w:val="24"/>
          <w:szCs w:val="24"/>
        </w:rPr>
        <w:t>одновременно или поочередно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самостоятельные линии голосов.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крупной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формой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учит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способности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мыслить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крупными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построениями, сочетать контрастные образы,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свободно владеть разнообразной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фактурой, получить представление о форме музыкального произведения.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разнохарактерными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пьесами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 пробуждать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фантазию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рисов</w:t>
      </w:r>
      <w:r w:rsidR="00492D68" w:rsidRPr="001F5B44">
        <w:rPr>
          <w:rFonts w:ascii="Times New Roman" w:hAnsi="Times New Roman" w:cs="Times New Roman"/>
          <w:sz w:val="24"/>
          <w:szCs w:val="24"/>
        </w:rPr>
        <w:t>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яркие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образы,</w:t>
      </w:r>
      <w:r w:rsidR="00A76D41">
        <w:rPr>
          <w:rFonts w:ascii="Times New Roman" w:hAnsi="Times New Roman" w:cs="Times New Roman"/>
          <w:sz w:val="24"/>
          <w:szCs w:val="24"/>
        </w:rPr>
        <w:t xml:space="preserve"> р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1F5B44">
        <w:rPr>
          <w:rFonts w:ascii="Times New Roman" w:hAnsi="Times New Roman" w:cs="Times New Roman"/>
          <w:sz w:val="24"/>
          <w:szCs w:val="24"/>
        </w:rPr>
        <w:t xml:space="preserve">эмоциональную сферу его восприятия музыки.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икатуры, создающей удобство на </w:t>
      </w:r>
      <w:r w:rsidRPr="001F5B44">
        <w:rPr>
          <w:rFonts w:ascii="Times New Roman" w:hAnsi="Times New Roman" w:cs="Times New Roman"/>
          <w:sz w:val="24"/>
          <w:szCs w:val="24"/>
        </w:rPr>
        <w:t>клавиатуре,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чему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способствовать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планомерное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систематическое изучение гамм, арпеджио и аккордов. Освоение гамм рекомендуется строить по аппликатурному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сходству,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дает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хорошие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прочные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результаты.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1F5B44">
        <w:rPr>
          <w:rFonts w:ascii="Times New Roman" w:hAnsi="Times New Roman" w:cs="Times New Roman"/>
          <w:sz w:val="24"/>
          <w:szCs w:val="24"/>
        </w:rPr>
        <w:t>работа приводит к успешному обеспечению технических задач.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Важную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роль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освоении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чтения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листа.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Владение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этим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навыком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позволяет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более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свободно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ориентировать</w:t>
      </w:r>
      <w:r w:rsidR="00492D68" w:rsidRPr="001F5B44">
        <w:rPr>
          <w:rFonts w:ascii="Times New Roman" w:hAnsi="Times New Roman" w:cs="Times New Roman"/>
          <w:sz w:val="24"/>
          <w:szCs w:val="24"/>
        </w:rPr>
        <w:t>ся</w:t>
      </w:r>
      <w:r w:rsidR="00A76D41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незнакомом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тексте,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развивает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слуховые,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координационные,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ритмические </w:t>
      </w:r>
      <w:r w:rsidRPr="001F5B44">
        <w:rPr>
          <w:rFonts w:ascii="Times New Roman" w:hAnsi="Times New Roman" w:cs="Times New Roman"/>
          <w:sz w:val="24"/>
          <w:szCs w:val="24"/>
        </w:rPr>
        <w:t>способности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ученика.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конечном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итоге,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практика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способствует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1F5B44">
        <w:rPr>
          <w:rFonts w:ascii="Times New Roman" w:hAnsi="Times New Roman" w:cs="Times New Roman"/>
          <w:sz w:val="24"/>
          <w:szCs w:val="24"/>
        </w:rPr>
        <w:t>свободному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владению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инструментом,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умению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ученика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быстро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изучить новый материал.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Большая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часть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программы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разучивается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аудиторных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под контролем педагога. </w:t>
      </w:r>
    </w:p>
    <w:p w:rsidR="00C05FB5" w:rsidRPr="001F5B44" w:rsidRDefault="00C05FB5" w:rsidP="007D636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Часто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показ-игра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нового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разбор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объяснение штрихов,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аппликатуры,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нюансов,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фразировки,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выразительности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7D6366">
        <w:rPr>
          <w:rFonts w:ascii="Times New Roman" w:hAnsi="Times New Roman" w:cs="Times New Roman"/>
          <w:sz w:val="24"/>
          <w:szCs w:val="24"/>
        </w:rPr>
        <w:t xml:space="preserve">интонации и </w:t>
      </w:r>
      <w:r w:rsidRPr="001F5B44">
        <w:rPr>
          <w:rFonts w:ascii="Times New Roman" w:hAnsi="Times New Roman" w:cs="Times New Roman"/>
          <w:sz w:val="24"/>
          <w:szCs w:val="24"/>
        </w:rPr>
        <w:t>т.п.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Важна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</w:t>
      </w:r>
      <w:r w:rsidR="00492D68" w:rsidRPr="001F5B44">
        <w:rPr>
          <w:rFonts w:ascii="Times New Roman" w:hAnsi="Times New Roman" w:cs="Times New Roman"/>
          <w:sz w:val="24"/>
          <w:szCs w:val="24"/>
        </w:rPr>
        <w:t>еником: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начальных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1F5B44">
        <w:rPr>
          <w:rFonts w:ascii="Times New Roman" w:hAnsi="Times New Roman" w:cs="Times New Roman"/>
          <w:sz w:val="24"/>
          <w:szCs w:val="24"/>
        </w:rPr>
        <w:t>ученик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партию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одной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руки,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</w:t>
      </w:r>
      <w:r w:rsidR="00492D68" w:rsidRPr="001F5B44">
        <w:rPr>
          <w:rFonts w:ascii="Times New Roman" w:hAnsi="Times New Roman" w:cs="Times New Roman"/>
          <w:sz w:val="24"/>
          <w:szCs w:val="24"/>
        </w:rPr>
        <w:t>гог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-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другой.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</w:t>
      </w:r>
      <w:r w:rsidRPr="001F5B44">
        <w:rPr>
          <w:rFonts w:ascii="Times New Roman" w:hAnsi="Times New Roman" w:cs="Times New Roman"/>
          <w:sz w:val="24"/>
          <w:szCs w:val="24"/>
        </w:rPr>
        <w:t>исполняются ансамбли в 4 руки, для 2-х форт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епиано, аккомпанементы голосу, </w:t>
      </w:r>
      <w:r w:rsidRPr="001F5B44">
        <w:rPr>
          <w:rFonts w:ascii="Times New Roman" w:hAnsi="Times New Roman" w:cs="Times New Roman"/>
          <w:sz w:val="24"/>
          <w:szCs w:val="24"/>
        </w:rPr>
        <w:t>струнному или духовому инструменту.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2.Методические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>самостоятельной</w:t>
      </w:r>
      <w:r w:rsidR="00683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gramStart"/>
      <w:r w:rsidRPr="001F5B4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 занятия должны быть построены таким образом, чтобы 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наименьших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затратах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усилий,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</w:t>
      </w:r>
      <w:r w:rsidR="00492D68" w:rsidRPr="001F5B44">
        <w:rPr>
          <w:rFonts w:ascii="Times New Roman" w:hAnsi="Times New Roman" w:cs="Times New Roman"/>
          <w:sz w:val="24"/>
          <w:szCs w:val="24"/>
        </w:rPr>
        <w:t>остичь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поставленных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1F5B44">
        <w:rPr>
          <w:rFonts w:ascii="Times New Roman" w:hAnsi="Times New Roman" w:cs="Times New Roman"/>
          <w:sz w:val="24"/>
          <w:szCs w:val="24"/>
        </w:rPr>
        <w:t xml:space="preserve">быть осознанными и результативными. </w:t>
      </w:r>
    </w:p>
    <w:p w:rsidR="00492D68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самостоятельную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определяется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учетом методической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целесообразности,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миним</w:t>
      </w:r>
      <w:r w:rsidR="00492D68" w:rsidRPr="001F5B44">
        <w:rPr>
          <w:rFonts w:ascii="Times New Roman" w:hAnsi="Times New Roman" w:cs="Times New Roman"/>
          <w:sz w:val="24"/>
          <w:szCs w:val="24"/>
        </w:rPr>
        <w:t>альных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затрат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параллельного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</w:t>
      </w:r>
      <w:r w:rsidR="00492D68" w:rsidRPr="001F5B44">
        <w:rPr>
          <w:rFonts w:ascii="Times New Roman" w:hAnsi="Times New Roman" w:cs="Times New Roman"/>
          <w:sz w:val="24"/>
          <w:szCs w:val="24"/>
        </w:rPr>
        <w:t>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детьми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программ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1F5B44">
        <w:rPr>
          <w:rFonts w:ascii="Times New Roman" w:hAnsi="Times New Roman" w:cs="Times New Roman"/>
          <w:sz w:val="24"/>
          <w:szCs w:val="24"/>
        </w:rPr>
        <w:t>образования.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Рекомендуемый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объем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</w:t>
      </w:r>
      <w:r w:rsidR="00492D68" w:rsidRPr="001F5B44">
        <w:rPr>
          <w:rFonts w:ascii="Times New Roman" w:hAnsi="Times New Roman" w:cs="Times New Roman"/>
          <w:sz w:val="24"/>
          <w:szCs w:val="24"/>
        </w:rPr>
        <w:t>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выполнение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учащимися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струнного</w:t>
      </w:r>
      <w:r w:rsidR="00F157AF" w:rsidRPr="001F5B44">
        <w:rPr>
          <w:rFonts w:ascii="Times New Roman" w:hAnsi="Times New Roman" w:cs="Times New Roman"/>
          <w:sz w:val="24"/>
          <w:szCs w:val="24"/>
        </w:rPr>
        <w:t>, хорового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отделени</w:t>
      </w:r>
      <w:r w:rsidR="00F157AF" w:rsidRPr="001F5B44">
        <w:rPr>
          <w:rFonts w:ascii="Times New Roman" w:hAnsi="Times New Roman" w:cs="Times New Roman"/>
          <w:sz w:val="24"/>
          <w:szCs w:val="24"/>
        </w:rPr>
        <w:t>й</w:t>
      </w:r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отделения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F157AF" w:rsidRPr="001F5B44">
        <w:rPr>
          <w:rFonts w:ascii="Times New Roman" w:hAnsi="Times New Roman" w:cs="Times New Roman"/>
          <w:sz w:val="24"/>
          <w:szCs w:val="24"/>
        </w:rPr>
        <w:t>народных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инструментов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предмету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форте</w:t>
      </w:r>
      <w:r w:rsidR="00492D68" w:rsidRPr="001F5B44">
        <w:rPr>
          <w:rFonts w:ascii="Times New Roman" w:hAnsi="Times New Roman" w:cs="Times New Roman"/>
          <w:sz w:val="24"/>
          <w:szCs w:val="24"/>
        </w:rPr>
        <w:t>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="00492D68" w:rsidRPr="001F5B44">
        <w:rPr>
          <w:rFonts w:ascii="Times New Roman" w:hAnsi="Times New Roman" w:cs="Times New Roman"/>
          <w:sz w:val="24"/>
          <w:szCs w:val="24"/>
        </w:rPr>
        <w:t>с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учетом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сложившихся </w:t>
      </w:r>
      <w:r w:rsidRPr="001F5B44">
        <w:rPr>
          <w:rFonts w:ascii="Times New Roman" w:hAnsi="Times New Roman" w:cs="Times New Roman"/>
          <w:sz w:val="24"/>
          <w:szCs w:val="24"/>
        </w:rPr>
        <w:t>педагогических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традиций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-2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часа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недел</w:t>
      </w:r>
      <w:r w:rsidR="00492D68" w:rsidRPr="001F5B44">
        <w:rPr>
          <w:rFonts w:ascii="Times New Roman" w:hAnsi="Times New Roman" w:cs="Times New Roman"/>
          <w:sz w:val="24"/>
          <w:szCs w:val="24"/>
        </w:rPr>
        <w:t>ю.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Для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организации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1F5B44">
        <w:rPr>
          <w:rFonts w:ascii="Times New Roman" w:hAnsi="Times New Roman" w:cs="Times New Roman"/>
          <w:sz w:val="24"/>
          <w:szCs w:val="24"/>
        </w:rPr>
        <w:t>занятий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обязательным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условием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являе</w:t>
      </w:r>
      <w:r w:rsidR="00492D68" w:rsidRPr="001F5B44">
        <w:rPr>
          <w:rFonts w:ascii="Times New Roman" w:hAnsi="Times New Roman" w:cs="Times New Roman"/>
          <w:sz w:val="24"/>
          <w:szCs w:val="24"/>
        </w:rPr>
        <w:t>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наличие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дома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1F5B44">
        <w:rPr>
          <w:rFonts w:ascii="Times New Roman" w:hAnsi="Times New Roman" w:cs="Times New Roman"/>
          <w:sz w:val="24"/>
          <w:szCs w:val="24"/>
        </w:rPr>
        <w:t>музыкального инструмента, а также нал</w:t>
      </w:r>
      <w:r w:rsidR="00F157AF" w:rsidRPr="001F5B44">
        <w:rPr>
          <w:rFonts w:ascii="Times New Roman" w:hAnsi="Times New Roman" w:cs="Times New Roman"/>
          <w:sz w:val="24"/>
          <w:szCs w:val="24"/>
        </w:rPr>
        <w:t>ичие у него нотного материала.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бы</w:t>
      </w:r>
      <w:r w:rsidR="00492D68" w:rsidRPr="001F5B44">
        <w:rPr>
          <w:rFonts w:ascii="Times New Roman" w:hAnsi="Times New Roman" w:cs="Times New Roman"/>
          <w:sz w:val="24"/>
          <w:szCs w:val="24"/>
        </w:rPr>
        <w:t>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регулярными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(2-3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раза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>неделю).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Он</w:t>
      </w:r>
      <w:r w:rsidR="007D6366">
        <w:rPr>
          <w:rFonts w:ascii="Times New Roman" w:hAnsi="Times New Roman" w:cs="Times New Roman"/>
          <w:sz w:val="24"/>
          <w:szCs w:val="24"/>
        </w:rPr>
        <w:t xml:space="preserve">и </w:t>
      </w:r>
      <w:r w:rsidRPr="001F5B44">
        <w:rPr>
          <w:rFonts w:ascii="Times New Roman" w:hAnsi="Times New Roman" w:cs="Times New Roman"/>
          <w:sz w:val="24"/>
          <w:szCs w:val="24"/>
        </w:rPr>
        <w:t>должны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проходить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хорошем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физическом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1F5B44">
        <w:rPr>
          <w:rFonts w:ascii="Times New Roman" w:hAnsi="Times New Roman" w:cs="Times New Roman"/>
          <w:sz w:val="24"/>
          <w:szCs w:val="24"/>
        </w:rPr>
        <w:t>учащегося,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повышенной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температуре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плохом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самочувствии опасны для здоровья и не продуктивны.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самостоятельной работы учащегося велика. Она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заключается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необходимости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492D68" w:rsidRPr="001F5B44">
        <w:rPr>
          <w:rFonts w:ascii="Times New Roman" w:hAnsi="Times New Roman" w:cs="Times New Roman"/>
          <w:sz w:val="24"/>
          <w:szCs w:val="24"/>
        </w:rPr>
        <w:t>бучения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ребенка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эффективному </w:t>
      </w:r>
      <w:r w:rsidRPr="001F5B44">
        <w:rPr>
          <w:rFonts w:ascii="Times New Roman" w:hAnsi="Times New Roman" w:cs="Times New Roman"/>
          <w:sz w:val="24"/>
          <w:szCs w:val="24"/>
        </w:rPr>
        <w:t>использованию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внеаудиторног</w:t>
      </w:r>
      <w:r w:rsidR="00492D68" w:rsidRPr="001F5B44">
        <w:rPr>
          <w:rFonts w:ascii="Times New Roman" w:hAnsi="Times New Roman" w:cs="Times New Roman"/>
          <w:sz w:val="24"/>
          <w:szCs w:val="24"/>
        </w:rPr>
        <w:t>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времени.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Педагогу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1F5B44">
        <w:rPr>
          <w:rFonts w:ascii="Times New Roman" w:hAnsi="Times New Roman" w:cs="Times New Roman"/>
          <w:sz w:val="24"/>
          <w:szCs w:val="24"/>
        </w:rPr>
        <w:t>разъяснить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ученику,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как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распределить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време</w:t>
      </w:r>
      <w:r w:rsidR="00492D68" w:rsidRPr="001F5B44">
        <w:rPr>
          <w:rFonts w:ascii="Times New Roman" w:hAnsi="Times New Roman" w:cs="Times New Roman"/>
          <w:sz w:val="24"/>
          <w:szCs w:val="24"/>
        </w:rPr>
        <w:t>ни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работу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разучиваемыми </w:t>
      </w:r>
      <w:r w:rsidRPr="001F5B44">
        <w:rPr>
          <w:rFonts w:ascii="Times New Roman" w:hAnsi="Times New Roman" w:cs="Times New Roman"/>
          <w:sz w:val="24"/>
          <w:szCs w:val="24"/>
        </w:rPr>
        <w:t>произведениями,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указать очередность работы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, выделить наиболее проблемные </w:t>
      </w:r>
      <w:r w:rsidRPr="001F5B44">
        <w:rPr>
          <w:rFonts w:ascii="Times New Roman" w:hAnsi="Times New Roman" w:cs="Times New Roman"/>
          <w:sz w:val="24"/>
          <w:szCs w:val="24"/>
        </w:rPr>
        <w:t>места данных произведениях, посоветовать способы их отработки.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Самостоятельные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занятия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предполагают продолжение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освоением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</w:t>
      </w:r>
      <w:r w:rsidR="00492D68" w:rsidRPr="001F5B44">
        <w:rPr>
          <w:rFonts w:ascii="Times New Roman" w:hAnsi="Times New Roman" w:cs="Times New Roman"/>
          <w:sz w:val="24"/>
          <w:szCs w:val="24"/>
        </w:rPr>
        <w:t>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которая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была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начата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в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классе под руководством педагога. Выполнение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домашнего задания - это работа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деталями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(звуком,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техническим</w:t>
      </w:r>
      <w:r w:rsidR="00492D68"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трудностями,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педализацией, </w:t>
      </w:r>
      <w:r w:rsidRPr="001F5B44">
        <w:rPr>
          <w:rFonts w:ascii="Times New Roman" w:hAnsi="Times New Roman" w:cs="Times New Roman"/>
          <w:sz w:val="24"/>
          <w:szCs w:val="24"/>
        </w:rPr>
        <w:t xml:space="preserve">динамикой, нюансировкой, артикуляцией), а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также запоминание и исполнение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наизусть.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плодотворной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</w:t>
      </w:r>
      <w:r w:rsidR="00492D68" w:rsidRPr="001F5B44">
        <w:rPr>
          <w:rFonts w:ascii="Times New Roman" w:hAnsi="Times New Roman" w:cs="Times New Roman"/>
          <w:sz w:val="24"/>
          <w:szCs w:val="24"/>
        </w:rPr>
        <w:t>езультативной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необходимо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получить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точную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формулировку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посильного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для </w:t>
      </w:r>
      <w:r w:rsidRPr="001F5B44">
        <w:rPr>
          <w:rFonts w:ascii="Times New Roman" w:hAnsi="Times New Roman" w:cs="Times New Roman"/>
          <w:sz w:val="24"/>
          <w:szCs w:val="24"/>
        </w:rPr>
        <w:t>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домашнего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задания,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которое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будет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</w:t>
      </w:r>
      <w:r w:rsidR="00492D68" w:rsidRPr="001F5B44">
        <w:rPr>
          <w:rFonts w:ascii="Times New Roman" w:hAnsi="Times New Roman" w:cs="Times New Roman"/>
          <w:sz w:val="24"/>
          <w:szCs w:val="24"/>
        </w:rPr>
        <w:t>аписано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педагогом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>в</w:t>
      </w:r>
      <w:r w:rsidR="007D6366">
        <w:rPr>
          <w:rFonts w:ascii="Times New Roman" w:hAnsi="Times New Roman" w:cs="Times New Roman"/>
          <w:sz w:val="24"/>
          <w:szCs w:val="24"/>
        </w:rPr>
        <w:t xml:space="preserve"> </w:t>
      </w:r>
      <w:r w:rsidR="00492D68" w:rsidRPr="001F5B44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Pr="001F5B44">
        <w:rPr>
          <w:rFonts w:ascii="Times New Roman" w:hAnsi="Times New Roman" w:cs="Times New Roman"/>
          <w:sz w:val="24"/>
          <w:szCs w:val="24"/>
        </w:rPr>
        <w:t>учащегося.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Так,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начинающих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можно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предложить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следующие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виды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домашней работы: пение мелодий разучиваемых пьес с н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азванием нот и дирижированием, </w:t>
      </w:r>
      <w:r w:rsidRPr="001F5B44">
        <w:rPr>
          <w:rFonts w:ascii="Times New Roman" w:hAnsi="Times New Roman" w:cs="Times New Roman"/>
          <w:sz w:val="24"/>
          <w:szCs w:val="24"/>
        </w:rPr>
        <w:t>игра отдельно каждой рукой, чтение с листа лег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кого музыкального текста, игра </w:t>
      </w:r>
      <w:r w:rsidRPr="001F5B44">
        <w:rPr>
          <w:rFonts w:ascii="Times New Roman" w:hAnsi="Times New Roman" w:cs="Times New Roman"/>
          <w:sz w:val="24"/>
          <w:szCs w:val="24"/>
        </w:rPr>
        <w:t>гамм,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аккордов,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арпеджио,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упражнений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постановку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рук,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показанных </w:t>
      </w:r>
      <w:r w:rsidRPr="001F5B44">
        <w:rPr>
          <w:rFonts w:ascii="Times New Roman" w:hAnsi="Times New Roman" w:cs="Times New Roman"/>
          <w:sz w:val="24"/>
          <w:szCs w:val="24"/>
        </w:rPr>
        <w:t>педагогом и т. п.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этюдами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следует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добиваться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технической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свободы исполнения,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используя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оптимальную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аппликат</w:t>
      </w:r>
      <w:r w:rsidR="00B135D7" w:rsidRPr="001F5B44">
        <w:rPr>
          <w:rFonts w:ascii="Times New Roman" w:hAnsi="Times New Roman" w:cs="Times New Roman"/>
          <w:sz w:val="24"/>
          <w:szCs w:val="24"/>
        </w:rPr>
        <w:t>уру,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предложенную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педагогом. </w:t>
      </w:r>
      <w:r w:rsidRPr="001F5B44">
        <w:rPr>
          <w:rFonts w:ascii="Times New Roman" w:hAnsi="Times New Roman" w:cs="Times New Roman"/>
          <w:sz w:val="24"/>
          <w:szCs w:val="24"/>
        </w:rPr>
        <w:t>Педагог должен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также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указать способы прора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ботки технических трудностей в </w:t>
      </w:r>
      <w:r w:rsidRPr="001F5B44">
        <w:rPr>
          <w:rFonts w:ascii="Times New Roman" w:hAnsi="Times New Roman" w:cs="Times New Roman"/>
          <w:sz w:val="24"/>
          <w:szCs w:val="24"/>
        </w:rPr>
        <w:t>том или ином этюде, предложить упражнения на данный вид техники.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яя их, прослеживая соотношение </w:t>
      </w:r>
      <w:r w:rsidRPr="001F5B44">
        <w:rPr>
          <w:rFonts w:ascii="Times New Roman" w:hAnsi="Times New Roman" w:cs="Times New Roman"/>
          <w:sz w:val="24"/>
          <w:szCs w:val="24"/>
        </w:rPr>
        <w:t>данных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голосов,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развитие.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Полезно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мног</w:t>
      </w:r>
      <w:r w:rsidR="00B135D7" w:rsidRPr="001F5B44">
        <w:rPr>
          <w:rFonts w:ascii="Times New Roman" w:hAnsi="Times New Roman" w:cs="Times New Roman"/>
          <w:sz w:val="24"/>
          <w:szCs w:val="24"/>
        </w:rPr>
        <w:t>оголосных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произведениях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петь </w:t>
      </w:r>
      <w:r w:rsidRPr="001F5B44">
        <w:rPr>
          <w:rFonts w:ascii="Times New Roman" w:hAnsi="Times New Roman" w:cs="Times New Roman"/>
          <w:sz w:val="24"/>
          <w:szCs w:val="24"/>
        </w:rPr>
        <w:t>один из голосов, играя при этом другие.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разучивании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произведений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крупной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формы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должен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 помощью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педагога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разобраться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его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B135D7" w:rsidRPr="001F5B44">
        <w:rPr>
          <w:rFonts w:ascii="Times New Roman" w:hAnsi="Times New Roman" w:cs="Times New Roman"/>
          <w:sz w:val="24"/>
          <w:szCs w:val="24"/>
        </w:rPr>
        <w:t>троении,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разделах,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характере </w:t>
      </w:r>
      <w:r w:rsidRPr="001F5B44">
        <w:rPr>
          <w:rFonts w:ascii="Times New Roman" w:hAnsi="Times New Roman" w:cs="Times New Roman"/>
          <w:sz w:val="24"/>
          <w:szCs w:val="24"/>
        </w:rPr>
        <w:t>тематического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материала.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Заниматься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следует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нотам,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следить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за </w:t>
      </w:r>
      <w:r w:rsidRPr="001F5B44">
        <w:rPr>
          <w:rFonts w:ascii="Times New Roman" w:hAnsi="Times New Roman" w:cs="Times New Roman"/>
          <w:sz w:val="24"/>
          <w:szCs w:val="24"/>
        </w:rPr>
        <w:t>правильным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исполнением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штрихов,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апплика</w:t>
      </w:r>
      <w:r w:rsidR="00B135D7" w:rsidRPr="001F5B44">
        <w:rPr>
          <w:rFonts w:ascii="Times New Roman" w:hAnsi="Times New Roman" w:cs="Times New Roman"/>
          <w:sz w:val="24"/>
          <w:szCs w:val="24"/>
        </w:rPr>
        <w:t>туры,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нюансировки,</w:t>
      </w:r>
      <w:r w:rsidR="00CF557F">
        <w:rPr>
          <w:rFonts w:ascii="Times New Roman" w:hAnsi="Times New Roman" w:cs="Times New Roman"/>
          <w:sz w:val="24"/>
          <w:szCs w:val="24"/>
        </w:rPr>
        <w:t xml:space="preserve"> педали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других указаний автора, редактора или педагога.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над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разнохарактерными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пьесами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заключаться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 многократном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проигрывании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сначала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конца,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проработке трудных </w:t>
      </w:r>
      <w:r w:rsidRPr="001F5B44">
        <w:rPr>
          <w:rFonts w:ascii="Times New Roman" w:hAnsi="Times New Roman" w:cs="Times New Roman"/>
          <w:sz w:val="24"/>
          <w:szCs w:val="24"/>
        </w:rPr>
        <w:t>мест, указанных педагогом, выполнении его з</w:t>
      </w:r>
      <w:r w:rsidR="00B135D7" w:rsidRPr="001F5B44">
        <w:rPr>
          <w:rFonts w:ascii="Times New Roman" w:hAnsi="Times New Roman" w:cs="Times New Roman"/>
          <w:sz w:val="24"/>
          <w:szCs w:val="24"/>
        </w:rPr>
        <w:t>амечаний,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которые должны быть </w:t>
      </w:r>
      <w:r w:rsidRPr="001F5B44">
        <w:rPr>
          <w:rFonts w:ascii="Times New Roman" w:hAnsi="Times New Roman" w:cs="Times New Roman"/>
          <w:sz w:val="24"/>
          <w:szCs w:val="24"/>
        </w:rPr>
        <w:t>отражены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дневнике.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Полезно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повторение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учеником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ранее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пройденного </w:t>
      </w:r>
      <w:r w:rsidRPr="001F5B44">
        <w:rPr>
          <w:rFonts w:ascii="Times New Roman" w:hAnsi="Times New Roman" w:cs="Times New Roman"/>
          <w:sz w:val="24"/>
          <w:szCs w:val="24"/>
        </w:rPr>
        <w:t>репертуара.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Результаты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домашней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проверяются,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корректируютсяи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оцениваются преподавателем на уроке.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Проверка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результатов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самостоятельной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работы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учащегося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должна проводиться педагогом регулярно.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4">
        <w:rPr>
          <w:rFonts w:ascii="Times New Roman" w:hAnsi="Times New Roman" w:cs="Times New Roman"/>
          <w:b/>
          <w:sz w:val="24"/>
          <w:szCs w:val="24"/>
        </w:rPr>
        <w:t>VI.Списки рекомендуемой нотной и методической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1.Список рекомендуемой нотной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Альбом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классического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подготовительного</w:t>
      </w:r>
      <w:proofErr w:type="gram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1 классов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Т.Директоренко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О.Мечетина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М., Композитор, 2003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Альбом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легких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переложений для ф-но в 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руки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2/сост.Э.Денисов,1962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>Альбом юного музыканта. Педагогический репертуар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 1-3кл./ред.-сост. И. Беркович. Киев,1964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Артоболевская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Первая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встреча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музыкой: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Учебное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М.: Российское музыкальное издательство, 1996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Бах И.С.Нотная тетрадь Анны Магдалены Бах. М.: Музыка, 2012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Бах И.С.Маленькие прелюдии и фуги для ф-но. Под 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И.А.Браудо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Пб.: Композитор,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Этюды. М.: Музыка, 2005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Г. 32 избранных этюда (соч.61, 68, 88)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Бертини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А.Избранные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этюды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F5B44">
        <w:rPr>
          <w:rFonts w:ascii="Times New Roman" w:hAnsi="Times New Roman" w:cs="Times New Roman"/>
          <w:sz w:val="24"/>
          <w:szCs w:val="24"/>
        </w:rPr>
        <w:t>.: Музыка, 1992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Бетховен Л.Легкие сонаты (сонатины) для ф-но. М.: Музыка, 2011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Библиотекаюного пианиста. Сонаты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редние истаршиеклассы ДМШ. Вып.1. Сост. Ю. Курганов. М.,1991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ВетлугинаН. Музыкальный букварь. - М., Музыка, 1987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Веселыенотки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Сборник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ф-но,3-4кл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МШ,вып.1: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. пособие, сост. С.А.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: Феникс, 2007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Гайдн Й. Избранные пьесы для ф-но. 1-4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Ю.Камальков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.- М.,1993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А.40 мелодических этюдов для начинающих, соч.32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Гаммы и арпеджио в 2-х ч.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Ширинская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Н.- М., Музыка,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ГригЭ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збранныелирическиепьесыдляф-но,Вып.1,2.-М.:Музыка 2011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Джаз для детей, средние и старшие классы ДМШ, вып.6: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. пособие / сост. С.А.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Избранные этюды зарубежных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композиторов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4.V-VIкл.ДМШ: Уч. пос./редакторы–составителиА.Г.</w:t>
      </w:r>
      <w:r w:rsidR="00B135D7" w:rsidRPr="001F5B44">
        <w:rPr>
          <w:rFonts w:ascii="Times New Roman" w:hAnsi="Times New Roman" w:cs="Times New Roman"/>
          <w:sz w:val="24"/>
          <w:szCs w:val="24"/>
        </w:rPr>
        <w:t>РуббахиВ.А.НатансонМ.</w:t>
      </w:r>
      <w:proofErr w:type="gramStart"/>
      <w:r w:rsidR="00B135D7" w:rsidRPr="001F5B44">
        <w:rPr>
          <w:rFonts w:ascii="Times New Roman" w:hAnsi="Times New Roman" w:cs="Times New Roman"/>
          <w:sz w:val="24"/>
          <w:szCs w:val="24"/>
        </w:rPr>
        <w:t>:</w:t>
      </w:r>
      <w:r w:rsidRPr="001F5B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осударственное музыкальное издательство,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вып.1,I-II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 ДМШ: Уч. пос./сост.А.РуббахиВ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атансон.М.:Государственно</w:t>
      </w:r>
      <w:r w:rsidR="00B135D7" w:rsidRPr="001F5B44">
        <w:rPr>
          <w:rFonts w:ascii="Times New Roman" w:hAnsi="Times New Roman" w:cs="Times New Roman"/>
          <w:sz w:val="24"/>
          <w:szCs w:val="24"/>
        </w:rPr>
        <w:t>емузыкальное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издательство, 1960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КазановскийЕ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южина</w:t>
      </w:r>
      <w:proofErr w:type="spellEnd"/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джазовых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крохотулечек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–СПб: Союз художников, 2008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А.Соч.37. 50 характерных и прогрессивных этюдов, М.: Музыка,2010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Лекуппе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Ф. 25 легких этюдов. Соч. 17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И.Лещинская Малыш за роялем. - М.: Кифара, 1994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ЛешгорнА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Избранные этюды. Соч.65, соч.66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Металлиди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Ж.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Дом с колокольчиком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. 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СПб,1994</w:t>
      </w:r>
    </w:p>
    <w:p w:rsidR="00C05FB5" w:rsidRPr="001F5B44" w:rsidRDefault="00925F9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Иду, гляжу по сторонам</w:t>
      </w:r>
      <w:r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 xml:space="preserve">, ансамбль в 4 руки. Изд. 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r w:rsidR="00C05FB5"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C05FB5" w:rsidRPr="001F5B44">
        <w:rPr>
          <w:rFonts w:ascii="Times New Roman" w:hAnsi="Times New Roman" w:cs="Times New Roman"/>
          <w:sz w:val="24"/>
          <w:szCs w:val="24"/>
        </w:rPr>
        <w:t>, СПб,1999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Фортепианные циклы для ДМШ. 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Композитор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СПб,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1,2,3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Б.Фортепиано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Кифара, 2002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Музицированиедлядетейивзрослых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ып.2:Учебноепособие/сост.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Барахтин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Ю.В. – Н: Окарина, 2008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Музыкадлядетей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ортепианныепьесы:вып.2,издание4.Сост. К.С.Сорокина – М.: Современный композитор, 1986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Музыкальный альбом для фортепиано,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1. Составитель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Музыкальный альбом для ф-но, вып.2/ 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А.Руббах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В.Малинникова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.: Советский композитор,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Музыкальнаяколлекция,2-3классыДМШ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борникпьесдляф-но./Учебно-метод.пособие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ост.ГавришО.Ю.,Ба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рсуковаС.А.–Ростовн/Д: </w:t>
      </w:r>
      <w:r w:rsidRPr="001F5B44">
        <w:rPr>
          <w:rFonts w:ascii="Times New Roman" w:hAnsi="Times New Roman" w:cs="Times New Roman"/>
          <w:sz w:val="24"/>
          <w:szCs w:val="24"/>
        </w:rPr>
        <w:t>Феникс, 2008</w:t>
      </w:r>
    </w:p>
    <w:p w:rsidR="00C05FB5" w:rsidRPr="001F5B44" w:rsidRDefault="00C05FB5" w:rsidP="001F5B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Музыкальная азбука для самых маленьких: Учебно-метод. пособие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ост. Н.Н. Горошко. – Ростов 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: Феникс, 2007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Орфей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льбомпопулярныхпьесзарубежныхкомпозиторовдляф-но: Сб./ сост. К.Сорокин. – М.: Музыка, 1976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Путешествиевмирмузыки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ч.пособие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сост.О.В.Бахлацкая:М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.: Советский композитор, 1990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М.Детскийальбом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чебноепособие.Педагогическая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редакция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А.Батаговой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и Н.Лукьяновой. М.: Советский композитор, 1963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lastRenderedPageBreak/>
        <w:t>ПедагогическийрепертуарДМШ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тальянскаяклавирнаямузыкадля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фортепиано,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3. Сост. О.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Пара</w:t>
      </w:r>
      <w:r w:rsidR="00B135D7" w:rsidRPr="001F5B44">
        <w:rPr>
          <w:rFonts w:ascii="Times New Roman" w:hAnsi="Times New Roman" w:cs="Times New Roman"/>
          <w:sz w:val="24"/>
          <w:szCs w:val="24"/>
        </w:rPr>
        <w:t>саднова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Россик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>. – М.,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 – М.,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ПедагогическийрепертуарДМШдляф-но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егкиепьесызарубежных композиторов/Сост. Н. Семенова. СПб,1993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Педагогический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 ДМШ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тюдыдляф-но5кл./Ред.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В.Дельновой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- М.,1974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Полифоническиепьесы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едагогическийрепертуарДМШ4-5кл./ М.,1974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Пьесыкомпозиторов20векадляф-но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арубежнаямузыка/Ред.Ю.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- М.,1996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Сборникфортепианныхпьес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тюдовиансамблей,ч.1.СоставительС.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М.,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Свиридов Г. Альбом пьес для детей. Советский композитор,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Старинная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клавирная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музыка:Сборник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редакцияН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олубовской,сост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Ф.Розенблюм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- М.: Музыка,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Сборник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фортепианных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композиторов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XVII–XVIII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веков,вып.2.: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Сост.иредакторА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ров</w:t>
      </w:r>
      <w:r w:rsidR="00B135D7" w:rsidRPr="001F5B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>.–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М.:Государственное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музыкальное издательство, 1962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СмирноваТ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ортепиано.Интенсивный курс.Тетради3,6,9,11.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Музыка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, 1993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Сонаты, сонатины, рондо, вариации для ф-но 1 ч./ сост. С.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-М., 1961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Таривердиев М.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Pr="001F5B44">
        <w:rPr>
          <w:rFonts w:ascii="Times New Roman" w:hAnsi="Times New Roman" w:cs="Times New Roman"/>
          <w:sz w:val="24"/>
          <w:szCs w:val="24"/>
        </w:rPr>
        <w:t>Настроения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Pr="001F5B44">
        <w:rPr>
          <w:rFonts w:ascii="Times New Roman" w:hAnsi="Times New Roman" w:cs="Times New Roman"/>
          <w:sz w:val="24"/>
          <w:szCs w:val="24"/>
        </w:rPr>
        <w:t>.24простыепьесы дляфортепиано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зд. </w:t>
      </w:r>
    </w:p>
    <w:p w:rsidR="00C05FB5" w:rsidRPr="001F5B44" w:rsidRDefault="00ED52AD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« </w:t>
      </w:r>
      <w:r w:rsidR="00C05FB5" w:rsidRPr="001F5B44">
        <w:rPr>
          <w:rFonts w:ascii="Times New Roman" w:hAnsi="Times New Roman" w:cs="Times New Roman"/>
          <w:sz w:val="24"/>
          <w:szCs w:val="24"/>
        </w:rPr>
        <w:t>Классика XXI век</w:t>
      </w:r>
      <w:r w:rsidRPr="001F5B44">
        <w:rPr>
          <w:rFonts w:ascii="Times New Roman" w:hAnsi="Times New Roman" w:cs="Times New Roman"/>
          <w:sz w:val="24"/>
          <w:szCs w:val="24"/>
        </w:rPr>
        <w:t>»</w:t>
      </w:r>
      <w:r w:rsidR="003E171F">
        <w:rPr>
          <w:rFonts w:ascii="Times New Roman" w:hAnsi="Times New Roman" w:cs="Times New Roman"/>
          <w:sz w:val="24"/>
          <w:szCs w:val="24"/>
        </w:rPr>
        <w:t xml:space="preserve"> </w:t>
      </w:r>
      <w:r w:rsidR="00C05FB5" w:rsidRPr="001F5B44">
        <w:rPr>
          <w:rFonts w:ascii="Times New Roman" w:hAnsi="Times New Roman" w:cs="Times New Roman"/>
          <w:sz w:val="24"/>
          <w:szCs w:val="24"/>
        </w:rPr>
        <w:t>- М., 2002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Фортепиано 5кл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МШ,ч.I: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/ сост.-редактор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Б.Е.Киев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Украина, 1973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Фортепиано 6кл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МШ,ч.II: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/ сост.-редактор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МиличБ.Е.Киев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Украина, 1972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1,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2кл.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сост.В.Натансон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Л.Рощина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– М.: Музыка, 1988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Хрестоматия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5класс.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Вып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Учебник./Сост.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М.Копчевский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М.: Музыка,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Хрестоматия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ф-но,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ДМШ: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Учебник/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сост.Н.А.Любомудров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А.А.Туманян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редактор С.Диденко. – М.: Музыка, 1983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Хрестоматия для ф-но, 1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ДМШ: Учебник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– М.: Музыка, 1989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Хрестоматия для ф-но, 2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ДМШ: Учебник /сост.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К.Сорокин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 – М.: Музыка, 1989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Джазовые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композиции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репертуаре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 xml:space="preserve">Изд.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Северный олень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 xml:space="preserve">, СПб, 1994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Чайковский П.Детский альбом: Соч.39. – М.: Музыка 2006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ЧерниК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удовольствия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отдыха.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Тетр.1,2.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Ред.-сост. А.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Бакулов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 1992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Черни К.-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Т. Этюды 1, 2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тетр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А. 25 маленьких этюдов соч.108, 25 легких этюдов соч.160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Шуман Р.Альбом для юношества: /М.: Музыка, 2011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Школа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игры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ф-но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/сост.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А.Николаев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В.Натансон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.–М.: Музыка, 2011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Юный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Пьесы,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этюды,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ансамбли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для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3-5кл.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ДМШ,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вып.II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сост.и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редакция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Л.И.Ройзма</w:t>
      </w:r>
      <w:r w:rsidR="00B135D7" w:rsidRPr="001F5B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В.А.Натансона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–М.: </w:t>
      </w:r>
      <w:r w:rsidRPr="001F5B44">
        <w:rPr>
          <w:rFonts w:ascii="Times New Roman" w:hAnsi="Times New Roman" w:cs="Times New Roman"/>
          <w:sz w:val="24"/>
          <w:szCs w:val="24"/>
        </w:rPr>
        <w:t>Советский композитор, 1967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Юный пианист. Пьесы, этюды, ансамбли для 6-7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. ДМШ,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вып.II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особие/сост.иредакцияЛ.И.РойзманаиВ.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А.Натансона–М.:Советский </w:t>
      </w:r>
      <w:r w:rsidRPr="001F5B44">
        <w:rPr>
          <w:rFonts w:ascii="Times New Roman" w:hAnsi="Times New Roman" w:cs="Times New Roman"/>
          <w:sz w:val="24"/>
          <w:szCs w:val="24"/>
        </w:rPr>
        <w:t xml:space="preserve">композитор, 1973 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Юному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музыканту-пианисту,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5кл.: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Хрестоматиядляуч-сяДМШ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: Учебно-метод.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пособие/сост.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Г.Цыганова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И.Королькова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>,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Изд.3-е</w:t>
      </w:r>
      <w:r w:rsidR="00B135D7" w:rsidRPr="001F5B44">
        <w:rPr>
          <w:rFonts w:ascii="Times New Roman" w:hAnsi="Times New Roman" w:cs="Times New Roman"/>
          <w:sz w:val="24"/>
          <w:szCs w:val="24"/>
        </w:rPr>
        <w:t>.–Ростов-н</w:t>
      </w:r>
      <w:proofErr w:type="gramStart"/>
      <w:r w:rsidR="00B135D7" w:rsidRPr="001F5B4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: Феникс, 2008 </w:t>
      </w:r>
    </w:p>
    <w:p w:rsidR="00F771B3" w:rsidRDefault="00F771B3" w:rsidP="001F5B4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5FB5" w:rsidRPr="001F5B44" w:rsidRDefault="00C05FB5" w:rsidP="00F771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B44">
        <w:rPr>
          <w:rFonts w:ascii="Times New Roman" w:hAnsi="Times New Roman" w:cs="Times New Roman"/>
          <w:b/>
          <w:i/>
          <w:sz w:val="24"/>
          <w:szCs w:val="24"/>
        </w:rPr>
        <w:t>2.Список рекомендуемой методической литературы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1. Алексеев А. Методика обучения игре</w:t>
      </w:r>
      <w:r w:rsidR="00141CCD" w:rsidRPr="001F5B44">
        <w:rPr>
          <w:rFonts w:ascii="Times New Roman" w:hAnsi="Times New Roman" w:cs="Times New Roman"/>
          <w:sz w:val="24"/>
          <w:szCs w:val="24"/>
        </w:rPr>
        <w:t xml:space="preserve"> на ф-но. 3-е изд. Москва, 1978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2.АсафьевБ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збранные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статьи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о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музыкальном</w:t>
      </w:r>
      <w:r w:rsidR="0068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5D7" w:rsidRPr="001F5B44">
        <w:rPr>
          <w:rFonts w:ascii="Times New Roman" w:hAnsi="Times New Roman" w:cs="Times New Roman"/>
          <w:sz w:val="24"/>
          <w:szCs w:val="24"/>
        </w:rPr>
        <w:t>просвещениии</w:t>
      </w:r>
      <w:proofErr w:type="spellEnd"/>
      <w:r w:rsidR="00B135D7" w:rsidRPr="001F5B44">
        <w:rPr>
          <w:rFonts w:ascii="Times New Roman" w:hAnsi="Times New Roman" w:cs="Times New Roman"/>
          <w:sz w:val="24"/>
          <w:szCs w:val="24"/>
        </w:rPr>
        <w:t xml:space="preserve"> </w:t>
      </w:r>
      <w:r w:rsidR="00141CCD" w:rsidRPr="001F5B44">
        <w:rPr>
          <w:rFonts w:ascii="Times New Roman" w:hAnsi="Times New Roman" w:cs="Times New Roman"/>
          <w:sz w:val="24"/>
          <w:szCs w:val="24"/>
        </w:rPr>
        <w:t>образовании. М.-Л., 1965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 xml:space="preserve">Путь к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141CCD" w:rsidRPr="001F5B44">
        <w:rPr>
          <w:rFonts w:ascii="Times New Roman" w:hAnsi="Times New Roman" w:cs="Times New Roman"/>
          <w:sz w:val="24"/>
          <w:szCs w:val="24"/>
        </w:rPr>
        <w:t>», 2- е изд. Ленинград, 1979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4.КортоА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ED52AD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фортепианном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искусстве</w:t>
      </w:r>
      <w:r w:rsidR="00141CCD" w:rsidRPr="001F5B44">
        <w:rPr>
          <w:rFonts w:ascii="Times New Roman" w:hAnsi="Times New Roman" w:cs="Times New Roman"/>
          <w:sz w:val="24"/>
          <w:szCs w:val="24"/>
        </w:rPr>
        <w:t xml:space="preserve">», </w:t>
      </w:r>
      <w:r w:rsidRPr="001F5B44">
        <w:rPr>
          <w:rFonts w:ascii="Times New Roman" w:hAnsi="Times New Roman" w:cs="Times New Roman"/>
          <w:sz w:val="24"/>
          <w:szCs w:val="24"/>
        </w:rPr>
        <w:t>Москва,</w:t>
      </w:r>
      <w:r w:rsidR="00141CCD" w:rsidRPr="001F5B44">
        <w:rPr>
          <w:rFonts w:ascii="Times New Roman" w:hAnsi="Times New Roman" w:cs="Times New Roman"/>
          <w:sz w:val="24"/>
          <w:szCs w:val="24"/>
        </w:rPr>
        <w:t>1965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5.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Выдающиеся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пианисты</w:t>
      </w:r>
      <w:r w:rsidR="00F771B3">
        <w:rPr>
          <w:rFonts w:ascii="Times New Roman" w:hAnsi="Times New Roman" w:cs="Times New Roman"/>
          <w:sz w:val="24"/>
          <w:szCs w:val="24"/>
        </w:rPr>
        <w:t xml:space="preserve"> – </w:t>
      </w:r>
      <w:r w:rsidRPr="001F5B44">
        <w:rPr>
          <w:rFonts w:ascii="Times New Roman" w:hAnsi="Times New Roman" w:cs="Times New Roman"/>
          <w:sz w:val="24"/>
          <w:szCs w:val="24"/>
        </w:rPr>
        <w:t>педагоги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</w:t>
      </w:r>
      <w:r w:rsidR="00B135D7" w:rsidRPr="001F5B44">
        <w:rPr>
          <w:rFonts w:ascii="Times New Roman" w:hAnsi="Times New Roman" w:cs="Times New Roman"/>
          <w:sz w:val="24"/>
          <w:szCs w:val="24"/>
        </w:rPr>
        <w:t>ортепианном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исполнительстве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, </w:t>
      </w:r>
      <w:r w:rsidR="00141CCD" w:rsidRPr="001F5B44">
        <w:rPr>
          <w:rFonts w:ascii="Times New Roman" w:hAnsi="Times New Roman" w:cs="Times New Roman"/>
          <w:sz w:val="24"/>
          <w:szCs w:val="24"/>
        </w:rPr>
        <w:t>Москва, 1966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6.ГофманИ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Фортепианная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игра: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Ответы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на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вопросы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о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фортепианной игре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</w:t>
      </w:r>
      <w:r w:rsidR="00F771B3">
        <w:rPr>
          <w:rFonts w:ascii="Times New Roman" w:hAnsi="Times New Roman" w:cs="Times New Roman"/>
          <w:sz w:val="24"/>
          <w:szCs w:val="24"/>
        </w:rPr>
        <w:t xml:space="preserve"> </w:t>
      </w:r>
      <w:r w:rsidR="00141CCD" w:rsidRPr="001F5B44">
        <w:rPr>
          <w:rFonts w:ascii="Times New Roman" w:hAnsi="Times New Roman" w:cs="Times New Roman"/>
          <w:sz w:val="24"/>
          <w:szCs w:val="24"/>
        </w:rPr>
        <w:t>Москва, 1961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7. Коган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Работа пианиста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1953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1F5B44">
        <w:rPr>
          <w:rFonts w:ascii="Times New Roman" w:hAnsi="Times New Roman" w:cs="Times New Roman"/>
          <w:sz w:val="24"/>
          <w:szCs w:val="24"/>
        </w:rPr>
        <w:t>Маккинон</w:t>
      </w:r>
      <w:proofErr w:type="spellEnd"/>
      <w:r w:rsidRPr="001F5B44">
        <w:rPr>
          <w:rFonts w:ascii="Times New Roman" w:hAnsi="Times New Roman" w:cs="Times New Roman"/>
          <w:sz w:val="24"/>
          <w:szCs w:val="24"/>
        </w:rPr>
        <w:t xml:space="preserve"> Л.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Игра наизусть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Pr="001F5B44">
        <w:rPr>
          <w:rFonts w:ascii="Times New Roman" w:hAnsi="Times New Roman" w:cs="Times New Roman"/>
          <w:sz w:val="24"/>
          <w:szCs w:val="24"/>
        </w:rPr>
        <w:t>, Ленинград, 196</w:t>
      </w:r>
      <w:r w:rsidR="00141CCD" w:rsidRPr="001F5B44">
        <w:rPr>
          <w:rFonts w:ascii="Times New Roman" w:hAnsi="Times New Roman" w:cs="Times New Roman"/>
          <w:sz w:val="24"/>
          <w:szCs w:val="24"/>
        </w:rPr>
        <w:t>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>9.МетнерН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.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>Повседневная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работа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Pr="001F5B44">
        <w:rPr>
          <w:rFonts w:ascii="Times New Roman" w:hAnsi="Times New Roman" w:cs="Times New Roman"/>
          <w:sz w:val="24"/>
          <w:szCs w:val="24"/>
        </w:rPr>
        <w:t>пиани</w:t>
      </w:r>
      <w:r w:rsidR="00B135D7" w:rsidRPr="001F5B44">
        <w:rPr>
          <w:rFonts w:ascii="Times New Roman" w:hAnsi="Times New Roman" w:cs="Times New Roman"/>
          <w:sz w:val="24"/>
          <w:szCs w:val="24"/>
        </w:rPr>
        <w:t>ста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и</w:t>
      </w:r>
      <w:r w:rsidR="00CF557F">
        <w:rPr>
          <w:rFonts w:ascii="Times New Roman" w:hAnsi="Times New Roman" w:cs="Times New Roman"/>
          <w:sz w:val="24"/>
          <w:szCs w:val="24"/>
        </w:rPr>
        <w:t xml:space="preserve"> </w:t>
      </w:r>
      <w:r w:rsidR="00B135D7" w:rsidRPr="001F5B44">
        <w:rPr>
          <w:rFonts w:ascii="Times New Roman" w:hAnsi="Times New Roman" w:cs="Times New Roman"/>
          <w:sz w:val="24"/>
          <w:szCs w:val="24"/>
        </w:rPr>
        <w:t>композитора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B135D7" w:rsidRPr="001F5B44">
        <w:rPr>
          <w:rFonts w:ascii="Times New Roman" w:hAnsi="Times New Roman" w:cs="Times New Roman"/>
          <w:sz w:val="24"/>
          <w:szCs w:val="24"/>
        </w:rPr>
        <w:t xml:space="preserve">,Москва, </w:t>
      </w:r>
      <w:r w:rsidR="00141CCD" w:rsidRPr="001F5B44">
        <w:rPr>
          <w:rFonts w:ascii="Times New Roman" w:hAnsi="Times New Roman" w:cs="Times New Roman"/>
          <w:sz w:val="24"/>
          <w:szCs w:val="24"/>
        </w:rPr>
        <w:t>1963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10. Нейгауз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Об искусстве фортепианной игры</w:t>
      </w:r>
      <w:r w:rsidR="00ED52AD" w:rsidRPr="001F5B44">
        <w:rPr>
          <w:rFonts w:ascii="Times New Roman" w:hAnsi="Times New Roman" w:cs="Times New Roman"/>
          <w:sz w:val="24"/>
          <w:szCs w:val="24"/>
        </w:rPr>
        <w:t xml:space="preserve">» </w:t>
      </w:r>
      <w:r w:rsidR="00141CCD" w:rsidRPr="001F5B44">
        <w:rPr>
          <w:rFonts w:ascii="Times New Roman" w:hAnsi="Times New Roman" w:cs="Times New Roman"/>
          <w:sz w:val="24"/>
          <w:szCs w:val="24"/>
        </w:rPr>
        <w:t>, 5 изд. Москва, 1987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F5B44">
        <w:rPr>
          <w:rFonts w:ascii="Times New Roman" w:hAnsi="Times New Roman" w:cs="Times New Roman"/>
          <w:sz w:val="24"/>
          <w:szCs w:val="24"/>
        </w:rPr>
        <w:t>Петрушин</w:t>
      </w:r>
      <w:proofErr w:type="gramEnd"/>
      <w:r w:rsidRPr="001F5B44">
        <w:rPr>
          <w:rFonts w:ascii="Times New Roman" w:hAnsi="Times New Roman" w:cs="Times New Roman"/>
          <w:sz w:val="24"/>
          <w:szCs w:val="24"/>
        </w:rPr>
        <w:t xml:space="preserve"> В.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Музыкальная психология</w:t>
      </w:r>
      <w:r w:rsidR="00925F95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</w:t>
      </w:r>
      <w:r w:rsidRPr="001F5B44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141CCD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12. Смирнова Т.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Беседы о музыкальнойпедаго</w:t>
      </w:r>
      <w:r w:rsidR="00B135D7" w:rsidRPr="001F5B44">
        <w:rPr>
          <w:rFonts w:ascii="Times New Roman" w:hAnsi="Times New Roman" w:cs="Times New Roman"/>
          <w:sz w:val="24"/>
          <w:szCs w:val="24"/>
        </w:rPr>
        <w:t>гике и омногом другом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41CCD" w:rsidRPr="001F5B4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141CCD" w:rsidRPr="001F5B44">
        <w:rPr>
          <w:rFonts w:ascii="Times New Roman" w:hAnsi="Times New Roman" w:cs="Times New Roman"/>
          <w:sz w:val="24"/>
          <w:szCs w:val="24"/>
        </w:rPr>
        <w:t>осква, 1997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13. Цыпин Г.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Обучение игре на фортепиано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1974</w:t>
      </w:r>
    </w:p>
    <w:p w:rsidR="00C05FB5" w:rsidRPr="001F5B44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14. Шуман Р.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О музыке и о музыкантах</w:t>
      </w:r>
      <w:r w:rsidR="00ED52AD" w:rsidRPr="001F5B44">
        <w:rPr>
          <w:rFonts w:ascii="Times New Roman" w:hAnsi="Times New Roman" w:cs="Times New Roman"/>
          <w:sz w:val="24"/>
          <w:szCs w:val="24"/>
        </w:rPr>
        <w:t>»</w:t>
      </w:r>
      <w:r w:rsidR="00141CCD" w:rsidRPr="001F5B44">
        <w:rPr>
          <w:rFonts w:ascii="Times New Roman" w:hAnsi="Times New Roman" w:cs="Times New Roman"/>
          <w:sz w:val="24"/>
          <w:szCs w:val="24"/>
        </w:rPr>
        <w:t>, Москва, 1973</w:t>
      </w:r>
    </w:p>
    <w:p w:rsidR="00492D68" w:rsidRPr="00A12827" w:rsidRDefault="00C05FB5" w:rsidP="001F5B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B44">
        <w:rPr>
          <w:rFonts w:ascii="Times New Roman" w:hAnsi="Times New Roman" w:cs="Times New Roman"/>
          <w:sz w:val="24"/>
          <w:szCs w:val="24"/>
        </w:rPr>
        <w:t xml:space="preserve">15. Шуман Р. </w:t>
      </w:r>
      <w:r w:rsidR="00925F95" w:rsidRPr="001F5B44">
        <w:rPr>
          <w:rFonts w:ascii="Times New Roman" w:hAnsi="Times New Roman" w:cs="Times New Roman"/>
          <w:sz w:val="24"/>
          <w:szCs w:val="24"/>
        </w:rPr>
        <w:t>«</w:t>
      </w:r>
      <w:r w:rsidRPr="001F5B44">
        <w:rPr>
          <w:rFonts w:ascii="Times New Roman" w:hAnsi="Times New Roman" w:cs="Times New Roman"/>
          <w:sz w:val="24"/>
          <w:szCs w:val="24"/>
        </w:rPr>
        <w:t>Жизненные правила для музыкант</w:t>
      </w:r>
      <w:r w:rsidRPr="00A12827">
        <w:rPr>
          <w:rFonts w:ascii="Times New Roman" w:hAnsi="Times New Roman" w:cs="Times New Roman"/>
          <w:sz w:val="24"/>
          <w:szCs w:val="24"/>
        </w:rPr>
        <w:t>а</w:t>
      </w:r>
      <w:r w:rsidR="00ED52AD" w:rsidRPr="00A12827">
        <w:rPr>
          <w:rFonts w:ascii="Times New Roman" w:hAnsi="Times New Roman" w:cs="Times New Roman"/>
          <w:sz w:val="24"/>
          <w:szCs w:val="24"/>
        </w:rPr>
        <w:t>»</w:t>
      </w:r>
      <w:r w:rsidRPr="00A12827">
        <w:rPr>
          <w:rFonts w:ascii="Times New Roman" w:hAnsi="Times New Roman" w:cs="Times New Roman"/>
          <w:sz w:val="24"/>
          <w:szCs w:val="24"/>
        </w:rPr>
        <w:t>, Москва, 1959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37EAD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37EAD" w:rsidRDefault="009F3A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37EAD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37EAD" w:rsidRDefault="009F3A3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37EAD">
        <w:trPr>
          <w:jc w:val="center"/>
        </w:trPr>
        <w:tc>
          <w:tcPr>
            <w:tcW w:w="0" w:type="auto"/>
          </w:tcPr>
          <w:p w:rsidR="00E37EAD" w:rsidRDefault="009F3A34">
            <w:r>
              <w:t>Сертификат</w:t>
            </w:r>
          </w:p>
        </w:tc>
        <w:tc>
          <w:tcPr>
            <w:tcW w:w="0" w:type="auto"/>
          </w:tcPr>
          <w:p w:rsidR="00E37EAD" w:rsidRDefault="009F3A34">
            <w:r>
              <w:t>603332450510203670830559428146817986133868576017</w:t>
            </w:r>
          </w:p>
        </w:tc>
      </w:tr>
      <w:tr w:rsidR="00E37EAD">
        <w:trPr>
          <w:jc w:val="center"/>
        </w:trPr>
        <w:tc>
          <w:tcPr>
            <w:tcW w:w="0" w:type="auto"/>
          </w:tcPr>
          <w:p w:rsidR="00E37EAD" w:rsidRDefault="009F3A34">
            <w:r>
              <w:t>Владелец</w:t>
            </w:r>
          </w:p>
        </w:tc>
        <w:tc>
          <w:tcPr>
            <w:tcW w:w="0" w:type="auto"/>
          </w:tcPr>
          <w:p w:rsidR="00E37EAD" w:rsidRDefault="009F3A34">
            <w:r>
              <w:t>Сазонова Галина Ивановна</w:t>
            </w:r>
          </w:p>
        </w:tc>
      </w:tr>
      <w:tr w:rsidR="00E37EAD">
        <w:trPr>
          <w:jc w:val="center"/>
        </w:trPr>
        <w:tc>
          <w:tcPr>
            <w:tcW w:w="0" w:type="auto"/>
          </w:tcPr>
          <w:p w:rsidR="00E37EAD" w:rsidRDefault="009F3A34">
            <w:r>
              <w:t>Действителен</w:t>
            </w:r>
          </w:p>
        </w:tc>
        <w:tc>
          <w:tcPr>
            <w:tcW w:w="0" w:type="auto"/>
          </w:tcPr>
          <w:p w:rsidR="00E37EAD" w:rsidRDefault="009F3A34">
            <w:r>
              <w:t>С 28.02.2022 по 28.02.2023</w:t>
            </w:r>
          </w:p>
        </w:tc>
      </w:tr>
    </w:tbl>
    <w:p w:rsidR="009F3A34" w:rsidRDefault="009F3A34"/>
    <w:sectPr w:rsidR="009F3A34" w:rsidSect="007D636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B60"/>
    <w:multiLevelType w:val="hybridMultilevel"/>
    <w:tmpl w:val="95EA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3AA0"/>
    <w:multiLevelType w:val="hybridMultilevel"/>
    <w:tmpl w:val="781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2780"/>
    <w:multiLevelType w:val="hybridMultilevel"/>
    <w:tmpl w:val="481A978A"/>
    <w:lvl w:ilvl="0" w:tplc="37691774">
      <w:start w:val="1"/>
      <w:numFmt w:val="decimal"/>
      <w:lvlText w:val="%1."/>
      <w:lvlJc w:val="left"/>
      <w:pPr>
        <w:ind w:left="720" w:hanging="360"/>
      </w:pPr>
    </w:lvl>
    <w:lvl w:ilvl="1" w:tplc="37691774" w:tentative="1">
      <w:start w:val="1"/>
      <w:numFmt w:val="lowerLetter"/>
      <w:lvlText w:val="%2."/>
      <w:lvlJc w:val="left"/>
      <w:pPr>
        <w:ind w:left="1440" w:hanging="360"/>
      </w:pPr>
    </w:lvl>
    <w:lvl w:ilvl="2" w:tplc="37691774" w:tentative="1">
      <w:start w:val="1"/>
      <w:numFmt w:val="lowerRoman"/>
      <w:lvlText w:val="%3."/>
      <w:lvlJc w:val="right"/>
      <w:pPr>
        <w:ind w:left="2160" w:hanging="180"/>
      </w:pPr>
    </w:lvl>
    <w:lvl w:ilvl="3" w:tplc="37691774" w:tentative="1">
      <w:start w:val="1"/>
      <w:numFmt w:val="decimal"/>
      <w:lvlText w:val="%4."/>
      <w:lvlJc w:val="left"/>
      <w:pPr>
        <w:ind w:left="2880" w:hanging="360"/>
      </w:pPr>
    </w:lvl>
    <w:lvl w:ilvl="4" w:tplc="37691774" w:tentative="1">
      <w:start w:val="1"/>
      <w:numFmt w:val="lowerLetter"/>
      <w:lvlText w:val="%5."/>
      <w:lvlJc w:val="left"/>
      <w:pPr>
        <w:ind w:left="3600" w:hanging="360"/>
      </w:pPr>
    </w:lvl>
    <w:lvl w:ilvl="5" w:tplc="37691774" w:tentative="1">
      <w:start w:val="1"/>
      <w:numFmt w:val="lowerRoman"/>
      <w:lvlText w:val="%6."/>
      <w:lvlJc w:val="right"/>
      <w:pPr>
        <w:ind w:left="4320" w:hanging="180"/>
      </w:pPr>
    </w:lvl>
    <w:lvl w:ilvl="6" w:tplc="37691774" w:tentative="1">
      <w:start w:val="1"/>
      <w:numFmt w:val="decimal"/>
      <w:lvlText w:val="%7."/>
      <w:lvlJc w:val="left"/>
      <w:pPr>
        <w:ind w:left="5040" w:hanging="360"/>
      </w:pPr>
    </w:lvl>
    <w:lvl w:ilvl="7" w:tplc="37691774" w:tentative="1">
      <w:start w:val="1"/>
      <w:numFmt w:val="lowerLetter"/>
      <w:lvlText w:val="%8."/>
      <w:lvlJc w:val="left"/>
      <w:pPr>
        <w:ind w:left="5760" w:hanging="360"/>
      </w:pPr>
    </w:lvl>
    <w:lvl w:ilvl="8" w:tplc="37691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18C6"/>
    <w:multiLevelType w:val="hybridMultilevel"/>
    <w:tmpl w:val="536C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4F74"/>
    <w:multiLevelType w:val="hybridMultilevel"/>
    <w:tmpl w:val="971C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F7EB0"/>
    <w:multiLevelType w:val="hybridMultilevel"/>
    <w:tmpl w:val="D4D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007EE"/>
    <w:multiLevelType w:val="hybridMultilevel"/>
    <w:tmpl w:val="D70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3568A"/>
    <w:multiLevelType w:val="hybridMultilevel"/>
    <w:tmpl w:val="828CB8CE"/>
    <w:lvl w:ilvl="0" w:tplc="16165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C5D05"/>
    <w:rsid w:val="00004EBE"/>
    <w:rsid w:val="00014F2F"/>
    <w:rsid w:val="000510EB"/>
    <w:rsid w:val="00066086"/>
    <w:rsid w:val="000B1ED4"/>
    <w:rsid w:val="000F6B01"/>
    <w:rsid w:val="000F78E7"/>
    <w:rsid w:val="00113A6F"/>
    <w:rsid w:val="00141CCD"/>
    <w:rsid w:val="001900DF"/>
    <w:rsid w:val="001B5EC5"/>
    <w:rsid w:val="001F5B44"/>
    <w:rsid w:val="001F665B"/>
    <w:rsid w:val="00234BE2"/>
    <w:rsid w:val="002932C3"/>
    <w:rsid w:val="002E671A"/>
    <w:rsid w:val="003125AE"/>
    <w:rsid w:val="00323025"/>
    <w:rsid w:val="003B4E36"/>
    <w:rsid w:val="003B511F"/>
    <w:rsid w:val="003D0A25"/>
    <w:rsid w:val="003E171F"/>
    <w:rsid w:val="00492D68"/>
    <w:rsid w:val="004B68F4"/>
    <w:rsid w:val="005A19E2"/>
    <w:rsid w:val="005C5D05"/>
    <w:rsid w:val="005F08B9"/>
    <w:rsid w:val="0061777D"/>
    <w:rsid w:val="00617F01"/>
    <w:rsid w:val="00630E98"/>
    <w:rsid w:val="006462A1"/>
    <w:rsid w:val="006838F9"/>
    <w:rsid w:val="00690697"/>
    <w:rsid w:val="006B0B72"/>
    <w:rsid w:val="00751F93"/>
    <w:rsid w:val="007B160B"/>
    <w:rsid w:val="007D1690"/>
    <w:rsid w:val="007D6366"/>
    <w:rsid w:val="008175E5"/>
    <w:rsid w:val="00866F6D"/>
    <w:rsid w:val="008E1631"/>
    <w:rsid w:val="00903BFF"/>
    <w:rsid w:val="00920747"/>
    <w:rsid w:val="009249A2"/>
    <w:rsid w:val="00925F95"/>
    <w:rsid w:val="00961492"/>
    <w:rsid w:val="00994935"/>
    <w:rsid w:val="009F3A34"/>
    <w:rsid w:val="00A12827"/>
    <w:rsid w:val="00A32F44"/>
    <w:rsid w:val="00A76D41"/>
    <w:rsid w:val="00AB353A"/>
    <w:rsid w:val="00AD60D8"/>
    <w:rsid w:val="00B01EA0"/>
    <w:rsid w:val="00B135D7"/>
    <w:rsid w:val="00B31E64"/>
    <w:rsid w:val="00B830F3"/>
    <w:rsid w:val="00B869C5"/>
    <w:rsid w:val="00C05FB5"/>
    <w:rsid w:val="00C55441"/>
    <w:rsid w:val="00CF557F"/>
    <w:rsid w:val="00D31467"/>
    <w:rsid w:val="00D538EB"/>
    <w:rsid w:val="00E16163"/>
    <w:rsid w:val="00E37EAD"/>
    <w:rsid w:val="00E92885"/>
    <w:rsid w:val="00ED0857"/>
    <w:rsid w:val="00ED52AD"/>
    <w:rsid w:val="00EE32F8"/>
    <w:rsid w:val="00EF4C30"/>
    <w:rsid w:val="00F13FA9"/>
    <w:rsid w:val="00F157AF"/>
    <w:rsid w:val="00F224DE"/>
    <w:rsid w:val="00F5338F"/>
    <w:rsid w:val="00F56E42"/>
    <w:rsid w:val="00F771B3"/>
    <w:rsid w:val="00FC58A3"/>
    <w:rsid w:val="00FC64EF"/>
    <w:rsid w:val="00FE223A"/>
    <w:rsid w:val="00FE2358"/>
    <w:rsid w:val="00FE4DC5"/>
    <w:rsid w:val="00FF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234BE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34B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06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1"/>
    <w:qFormat/>
    <w:rsid w:val="00234BE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3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89356226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94730870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24FC-11C6-4ADB-A937-77347A69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24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35</cp:revision>
  <cp:lastPrinted>2019-01-12T15:23:00Z</cp:lastPrinted>
  <dcterms:created xsi:type="dcterms:W3CDTF">2006-12-31T20:20:00Z</dcterms:created>
  <dcterms:modified xsi:type="dcterms:W3CDTF">2025-04-21T18:16:00Z</dcterms:modified>
</cp:coreProperties>
</file>