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83" w:rsidRPr="00820A83" w:rsidRDefault="00436038" w:rsidP="00820A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 </w:t>
      </w:r>
      <w:r w:rsidR="00820A83" w:rsidRPr="00820A83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Муниципальное бюджетное учреждение </w:t>
      </w:r>
    </w:p>
    <w:p w:rsidR="00820A83" w:rsidRPr="00820A83" w:rsidRDefault="00820A83" w:rsidP="00820A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 w:rsidRPr="00820A83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дополнительного образования </w:t>
      </w:r>
    </w:p>
    <w:p w:rsidR="00820A83" w:rsidRPr="00820A83" w:rsidRDefault="00820A83" w:rsidP="00820A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 w:rsidRPr="00820A83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«Захаровская детская школа искусств»</w:t>
      </w:r>
    </w:p>
    <w:p w:rsidR="00820A83" w:rsidRDefault="00820A83" w:rsidP="00820A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F47DE6" w:rsidRDefault="00F47DE6" w:rsidP="00820A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F47DE6" w:rsidRDefault="00F47DE6" w:rsidP="00820A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F47DE6" w:rsidRDefault="00F47DE6" w:rsidP="00820A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820A83" w:rsidRDefault="00820A83" w:rsidP="00820A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820A83" w:rsidRPr="00820A83" w:rsidRDefault="00820A83" w:rsidP="00820A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820A83" w:rsidRPr="00820A83" w:rsidRDefault="00820A83" w:rsidP="00820A83">
      <w:p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b/>
          <w:sz w:val="24"/>
          <w:szCs w:val="24"/>
          <w:lang w:eastAsia="ru-RU"/>
        </w:rPr>
      </w:pPr>
    </w:p>
    <w:p w:rsidR="00A5569F" w:rsidRPr="00BF661A" w:rsidRDefault="00A5569F" w:rsidP="00A55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61A"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</w:t>
      </w:r>
    </w:p>
    <w:p w:rsidR="00A5569F" w:rsidRPr="00BF661A" w:rsidRDefault="00A5569F" w:rsidP="00A55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61A">
        <w:rPr>
          <w:rFonts w:ascii="Times New Roman" w:hAnsi="Times New Roman" w:cs="Times New Roman"/>
          <w:b/>
          <w:sz w:val="28"/>
          <w:szCs w:val="28"/>
        </w:rPr>
        <w:t>ОБЩЕОБРАЗОВАТЕЛЬНАЯ ПРОГРАММА В ОБЛАСТИ</w:t>
      </w:r>
    </w:p>
    <w:p w:rsidR="00A5569F" w:rsidRPr="00BF661A" w:rsidRDefault="00A5569F" w:rsidP="00A55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61A">
        <w:rPr>
          <w:rFonts w:ascii="Times New Roman" w:hAnsi="Times New Roman" w:cs="Times New Roman"/>
          <w:b/>
          <w:sz w:val="28"/>
          <w:szCs w:val="28"/>
        </w:rPr>
        <w:t>МУЗЫКАЛЬНОГО ИСКУССТВА «ХОРОВОЕ ПЕНИЕ»</w:t>
      </w:r>
    </w:p>
    <w:p w:rsidR="00A5569F" w:rsidRPr="00A5569F" w:rsidRDefault="00A5569F" w:rsidP="00A556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69F" w:rsidRPr="00A5569F" w:rsidRDefault="00A5569F" w:rsidP="00A556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69F" w:rsidRPr="00A5569F" w:rsidRDefault="00A5569F" w:rsidP="00A556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69F">
        <w:rPr>
          <w:rFonts w:ascii="Times New Roman" w:hAnsi="Times New Roman" w:cs="Times New Roman"/>
          <w:sz w:val="28"/>
          <w:szCs w:val="28"/>
        </w:rPr>
        <w:t>Предметная область</w:t>
      </w:r>
    </w:p>
    <w:p w:rsidR="00A5569F" w:rsidRDefault="00A5569F" w:rsidP="00A556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69F">
        <w:rPr>
          <w:rFonts w:ascii="Times New Roman" w:hAnsi="Times New Roman" w:cs="Times New Roman"/>
          <w:sz w:val="28"/>
          <w:szCs w:val="28"/>
        </w:rPr>
        <w:t>ПО.01. МУЗЫКАЛЬНОЕ ИСПОЛНИТЕЛЬСТВО</w:t>
      </w:r>
    </w:p>
    <w:p w:rsidR="00F0131A" w:rsidRDefault="00F0131A" w:rsidP="00A556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31A" w:rsidRPr="00A5569F" w:rsidRDefault="00F0131A" w:rsidP="00A556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5A3" w:rsidRPr="00F56E42" w:rsidRDefault="006C65A3" w:rsidP="006C65A3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F56E42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Рабочая программа </w:t>
      </w:r>
    </w:p>
    <w:p w:rsidR="006C65A3" w:rsidRDefault="006C65A3" w:rsidP="006C65A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830F3">
        <w:rPr>
          <w:rFonts w:ascii="Times New Roman" w:hAnsi="Times New Roman" w:cs="Times New Roman"/>
          <w:b/>
          <w:sz w:val="48"/>
          <w:szCs w:val="48"/>
        </w:rPr>
        <w:t>по учебному предмету</w:t>
      </w:r>
    </w:p>
    <w:p w:rsidR="006C65A3" w:rsidRPr="00B830F3" w:rsidRDefault="006C65A3" w:rsidP="006C65A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5569F" w:rsidRPr="00BF661A" w:rsidRDefault="00A5569F" w:rsidP="00A55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61A">
        <w:rPr>
          <w:rFonts w:ascii="Times New Roman" w:hAnsi="Times New Roman" w:cs="Times New Roman"/>
          <w:b/>
          <w:sz w:val="28"/>
          <w:szCs w:val="28"/>
        </w:rPr>
        <w:t>ПО.01.УП.01.ХОР</w:t>
      </w:r>
    </w:p>
    <w:p w:rsidR="00A5569F" w:rsidRPr="00A5569F" w:rsidRDefault="00A5569F" w:rsidP="00A556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69F" w:rsidRPr="00A5569F" w:rsidRDefault="00A5569F" w:rsidP="00A556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69F" w:rsidRPr="00A5569F" w:rsidRDefault="00A5569F" w:rsidP="00A556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69F" w:rsidRPr="00A5569F" w:rsidRDefault="00A5569F" w:rsidP="00A556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69F" w:rsidRPr="00A5569F" w:rsidRDefault="00A5569F" w:rsidP="006C65A3">
      <w:pPr>
        <w:rPr>
          <w:rFonts w:ascii="Times New Roman" w:hAnsi="Times New Roman" w:cs="Times New Roman"/>
          <w:sz w:val="28"/>
          <w:szCs w:val="28"/>
        </w:rPr>
      </w:pPr>
    </w:p>
    <w:p w:rsidR="00820A83" w:rsidRDefault="00A5569F" w:rsidP="00820A83">
      <w:pPr>
        <w:pStyle w:val="1"/>
        <w:ind w:left="3540"/>
        <w:rPr>
          <w:rFonts w:cs="Times New Roman"/>
        </w:rPr>
      </w:pPr>
      <w:r w:rsidRPr="00A5569F">
        <w:rPr>
          <w:rFonts w:cs="Times New Roman"/>
        </w:rPr>
        <w:t>Захарово 20</w:t>
      </w:r>
      <w:r w:rsidR="00F551D5">
        <w:rPr>
          <w:rFonts w:cs="Times New Roman"/>
        </w:rPr>
        <w:t>25</w:t>
      </w:r>
    </w:p>
    <w:p w:rsidR="00820A83" w:rsidRDefault="00820A83" w:rsidP="00820A83">
      <w:pPr>
        <w:pStyle w:val="1"/>
        <w:rPr>
          <w:rFonts w:cs="Times New Roman"/>
        </w:rPr>
      </w:pPr>
    </w:p>
    <w:p w:rsidR="00820A83" w:rsidRPr="00976FE2" w:rsidRDefault="00820A83" w:rsidP="00976FE2">
      <w:pPr>
        <w:pStyle w:val="1"/>
        <w:jc w:val="both"/>
        <w:rPr>
          <w:rFonts w:cs="Times New Roman"/>
          <w:sz w:val="24"/>
          <w:szCs w:val="24"/>
        </w:rPr>
      </w:pPr>
      <w:proofErr w:type="gramStart"/>
      <w:r w:rsidRPr="00976FE2">
        <w:rPr>
          <w:rFonts w:cs="Times New Roman"/>
          <w:sz w:val="24"/>
          <w:szCs w:val="24"/>
        </w:rPr>
        <w:lastRenderedPageBreak/>
        <w:t>ОДОБРЕНА</w:t>
      </w:r>
      <w:proofErr w:type="gramEnd"/>
      <w:r w:rsidR="00F47DE6">
        <w:rPr>
          <w:rFonts w:cs="Times New Roman"/>
          <w:sz w:val="24"/>
          <w:szCs w:val="24"/>
        </w:rPr>
        <w:tab/>
      </w:r>
      <w:r w:rsidR="00F47DE6">
        <w:rPr>
          <w:rFonts w:cs="Times New Roman"/>
          <w:sz w:val="24"/>
          <w:szCs w:val="24"/>
        </w:rPr>
        <w:tab/>
      </w:r>
      <w:r w:rsidR="00F47DE6">
        <w:rPr>
          <w:rFonts w:cs="Times New Roman"/>
          <w:sz w:val="24"/>
          <w:szCs w:val="24"/>
        </w:rPr>
        <w:tab/>
      </w:r>
      <w:r w:rsidR="00F47DE6">
        <w:rPr>
          <w:rFonts w:cs="Times New Roman"/>
          <w:sz w:val="24"/>
          <w:szCs w:val="24"/>
        </w:rPr>
        <w:tab/>
      </w:r>
      <w:r w:rsidR="00F47DE6">
        <w:rPr>
          <w:rFonts w:cs="Times New Roman"/>
          <w:sz w:val="24"/>
          <w:szCs w:val="24"/>
        </w:rPr>
        <w:tab/>
      </w:r>
      <w:r w:rsidR="00F47DE6">
        <w:rPr>
          <w:rFonts w:cs="Times New Roman"/>
          <w:sz w:val="24"/>
          <w:szCs w:val="24"/>
        </w:rPr>
        <w:tab/>
      </w:r>
      <w:r w:rsidR="00F47DE6">
        <w:rPr>
          <w:rFonts w:cs="Times New Roman"/>
          <w:sz w:val="24"/>
          <w:szCs w:val="24"/>
        </w:rPr>
        <w:tab/>
      </w:r>
      <w:r w:rsidRPr="00976FE2">
        <w:rPr>
          <w:rFonts w:cs="Times New Roman"/>
          <w:sz w:val="24"/>
          <w:szCs w:val="24"/>
        </w:rPr>
        <w:t xml:space="preserve">Составлена в соответствии </w:t>
      </w:r>
    </w:p>
    <w:p w:rsidR="00820A83" w:rsidRPr="00976FE2" w:rsidRDefault="00820A83" w:rsidP="009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</w:t>
      </w:r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примерными требованиями</w:t>
      </w:r>
    </w:p>
    <w:p w:rsidR="00820A83" w:rsidRPr="00976FE2" w:rsidRDefault="00F47DE6" w:rsidP="009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</w:t>
      </w:r>
      <w:r w:rsidR="00820A83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20A83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ахаровская </w:t>
      </w:r>
      <w:r w:rsidR="00820A83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ДШИ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0A83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программам </w:t>
      </w:r>
      <w:proofErr w:type="gramStart"/>
      <w:r w:rsidR="00820A83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proofErr w:type="gramEnd"/>
    </w:p>
    <w:p w:rsidR="00820A83" w:rsidRPr="00976FE2" w:rsidRDefault="00F47DE6" w:rsidP="009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F5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7E0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0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0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0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0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0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0A83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детей: приложение</w:t>
      </w:r>
    </w:p>
    <w:p w:rsidR="00820A83" w:rsidRPr="00976FE2" w:rsidRDefault="00820A83" w:rsidP="009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551D5" w:rsidRPr="00F551D5">
        <w:rPr>
          <w:rFonts w:ascii="Times New Roman" w:eastAsia="Times New Roman" w:hAnsi="Times New Roman" w:cs="Times New Roman"/>
          <w:sz w:val="24"/>
          <w:szCs w:val="24"/>
          <w:lang w:eastAsia="ru-RU"/>
        </w:rPr>
        <w:t>19.03.2025г.</w:t>
      </w:r>
      <w:bookmarkStart w:id="0" w:name="_GoBack"/>
      <w:bookmarkEnd w:id="0"/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письму Министерства образования</w:t>
      </w:r>
    </w:p>
    <w:p w:rsidR="00820A83" w:rsidRPr="00976FE2" w:rsidRDefault="00820A83" w:rsidP="00F47DE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РФ от 11.12.2006г. 06-1844</w:t>
      </w:r>
    </w:p>
    <w:p w:rsidR="00820A83" w:rsidRPr="00976FE2" w:rsidRDefault="00820A83" w:rsidP="009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A83" w:rsidRPr="00976FE2" w:rsidRDefault="00F47DE6" w:rsidP="009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</w:t>
      </w:r>
      <w:r w:rsidR="00820A83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20A83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ахаровская </w:t>
      </w:r>
      <w:r w:rsidR="00820A83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ДШИ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20A83" w:rsidRPr="00976FE2" w:rsidRDefault="00A76DCA" w:rsidP="009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Г.И.Сазо</w:t>
      </w:r>
      <w:r w:rsidR="00820A83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</w:t>
      </w:r>
    </w:p>
    <w:p w:rsidR="00820A83" w:rsidRPr="00976FE2" w:rsidRDefault="00820A83" w:rsidP="00976F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A83" w:rsidRPr="00976FE2" w:rsidRDefault="00820A83" w:rsidP="009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A83" w:rsidRPr="00976FE2" w:rsidRDefault="00820A83" w:rsidP="009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A83" w:rsidRPr="00976FE2" w:rsidRDefault="00820A83" w:rsidP="009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A83" w:rsidRPr="00976FE2" w:rsidRDefault="00820A83" w:rsidP="00F47DE6">
      <w:pPr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90174F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174F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Редина</w:t>
      </w:r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преподаватель </w:t>
      </w:r>
      <w:r w:rsidR="0090174F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квалификационной</w:t>
      </w:r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категории.</w:t>
      </w:r>
    </w:p>
    <w:p w:rsidR="00820A83" w:rsidRPr="00976FE2" w:rsidRDefault="00820A83" w:rsidP="009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A83" w:rsidRPr="00976FE2" w:rsidRDefault="00820A83" w:rsidP="009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A83" w:rsidRPr="00976FE2" w:rsidRDefault="00820A83" w:rsidP="00976FE2">
      <w:pPr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Рецензенты:</w:t>
      </w:r>
      <w:r w:rsidR="00D464BD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3C6C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Куликова Н.В., </w:t>
      </w:r>
      <w:proofErr w:type="spellStart"/>
      <w:r w:rsidR="00AF3C6C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еподавательхоровых</w:t>
      </w:r>
      <w:proofErr w:type="spellEnd"/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 ГА</w:t>
      </w:r>
      <w:r w:rsidR="00AF3C6C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F3C6C"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«Рязанский музыкальный колледж им. Г. и А. Пироговых».</w:t>
      </w:r>
    </w:p>
    <w:p w:rsidR="00D464BD" w:rsidRPr="00976FE2" w:rsidRDefault="00D464BD" w:rsidP="00976FE2">
      <w:pPr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4BD" w:rsidRPr="00976FE2" w:rsidRDefault="00D464BD" w:rsidP="00F47DE6">
      <w:pPr>
        <w:spacing w:after="0" w:line="240" w:lineRule="auto"/>
        <w:ind w:left="4956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С.Д. </w:t>
      </w:r>
      <w:proofErr w:type="spellStart"/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Голубкина</w:t>
      </w:r>
      <w:proofErr w:type="spellEnd"/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</w:t>
      </w:r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квалификационной</w:t>
      </w:r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МБУ</w:t>
      </w:r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ахаровская </w:t>
      </w:r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ДШИ</w:t>
      </w:r>
      <w:r w:rsidR="00F47D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76F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64BD" w:rsidRPr="00976FE2" w:rsidRDefault="00D464BD" w:rsidP="009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4BD" w:rsidRPr="00976FE2" w:rsidRDefault="00D464BD" w:rsidP="009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A83" w:rsidRPr="00976FE2" w:rsidRDefault="00820A83" w:rsidP="00976F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A83" w:rsidRPr="00976FE2" w:rsidRDefault="00820A83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A83" w:rsidRPr="00976FE2" w:rsidRDefault="00820A83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A83" w:rsidRPr="00976FE2" w:rsidRDefault="00820A83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A83" w:rsidRPr="00976FE2" w:rsidRDefault="00820A83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A83" w:rsidRPr="00976FE2" w:rsidRDefault="00820A83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A83" w:rsidRDefault="00820A83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FE2" w:rsidRDefault="00976FE2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FE2" w:rsidRDefault="00976FE2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FE2" w:rsidRDefault="00976FE2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DE6" w:rsidRDefault="00F47DE6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FE2" w:rsidRDefault="00976FE2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FE2" w:rsidRPr="00976FE2" w:rsidRDefault="00976FE2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69F" w:rsidRPr="00976FE2" w:rsidRDefault="00A5569F" w:rsidP="00976FE2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I.</w:t>
      </w:r>
      <w:r w:rsidR="00B53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sz w:val="24"/>
          <w:szCs w:val="24"/>
        </w:rPr>
        <w:t>По</w:t>
      </w:r>
      <w:r w:rsidR="00976FE2">
        <w:rPr>
          <w:rFonts w:ascii="Times New Roman" w:hAnsi="Times New Roman" w:cs="Times New Roman"/>
          <w:b/>
          <w:sz w:val="24"/>
          <w:szCs w:val="24"/>
        </w:rPr>
        <w:t>яснительная записка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- </w:t>
      </w:r>
      <w:r w:rsidRPr="00976FE2">
        <w:rPr>
          <w:rFonts w:ascii="Times New Roman" w:hAnsi="Times New Roman" w:cs="Times New Roman"/>
          <w:i/>
          <w:sz w:val="24"/>
          <w:szCs w:val="24"/>
        </w:rPr>
        <w:t>Характеристика учебного предмета, его место и роль в образовательном процессе;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FE2">
        <w:rPr>
          <w:rFonts w:ascii="Times New Roman" w:hAnsi="Times New Roman" w:cs="Times New Roman"/>
          <w:i/>
          <w:sz w:val="24"/>
          <w:szCs w:val="24"/>
        </w:rPr>
        <w:t>- Срок реализации учебного предмета;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76FE2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  <w:proofErr w:type="gramEnd"/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FE2">
        <w:rPr>
          <w:rFonts w:ascii="Times New Roman" w:hAnsi="Times New Roman" w:cs="Times New Roman"/>
          <w:i/>
          <w:sz w:val="24"/>
          <w:szCs w:val="24"/>
        </w:rPr>
        <w:t>учреждения на реализацию учебного предмета;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FE2">
        <w:rPr>
          <w:rFonts w:ascii="Times New Roman" w:hAnsi="Times New Roman" w:cs="Times New Roman"/>
          <w:i/>
          <w:sz w:val="24"/>
          <w:szCs w:val="24"/>
        </w:rPr>
        <w:t>- Форма проведения учебных аудиторных занятий;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FE2">
        <w:rPr>
          <w:rFonts w:ascii="Times New Roman" w:hAnsi="Times New Roman" w:cs="Times New Roman"/>
          <w:i/>
          <w:sz w:val="24"/>
          <w:szCs w:val="24"/>
        </w:rPr>
        <w:t>- Цели и задачи учебного предмета;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FE2">
        <w:rPr>
          <w:rFonts w:ascii="Times New Roman" w:hAnsi="Times New Roman" w:cs="Times New Roman"/>
          <w:i/>
          <w:sz w:val="24"/>
          <w:szCs w:val="24"/>
        </w:rPr>
        <w:t>- Обоснование структуры программы учебного предмета;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FE2">
        <w:rPr>
          <w:rFonts w:ascii="Times New Roman" w:hAnsi="Times New Roman" w:cs="Times New Roman"/>
          <w:i/>
          <w:sz w:val="24"/>
          <w:szCs w:val="24"/>
        </w:rPr>
        <w:t xml:space="preserve">- Методы обучения; 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FE2">
        <w:rPr>
          <w:rFonts w:ascii="Times New Roman" w:hAnsi="Times New Roman" w:cs="Times New Roman"/>
          <w:i/>
          <w:sz w:val="24"/>
          <w:szCs w:val="24"/>
        </w:rPr>
        <w:t>- Описание материально-технических условий реализации учебного предмета;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II.</w:t>
      </w:r>
      <w:r w:rsidR="00B53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sz w:val="24"/>
          <w:szCs w:val="24"/>
        </w:rPr>
        <w:t>Содержа</w:t>
      </w:r>
      <w:r w:rsidR="00976FE2">
        <w:rPr>
          <w:rFonts w:ascii="Times New Roman" w:hAnsi="Times New Roman" w:cs="Times New Roman"/>
          <w:b/>
          <w:sz w:val="24"/>
          <w:szCs w:val="24"/>
        </w:rPr>
        <w:t>ние учебного предмета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FE2">
        <w:rPr>
          <w:rFonts w:ascii="Times New Roman" w:hAnsi="Times New Roman" w:cs="Times New Roman"/>
          <w:i/>
          <w:sz w:val="24"/>
          <w:szCs w:val="24"/>
        </w:rPr>
        <w:t>- Сведения о затратах учебного времени;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FE2">
        <w:rPr>
          <w:rFonts w:ascii="Times New Roman" w:hAnsi="Times New Roman" w:cs="Times New Roman"/>
          <w:i/>
          <w:sz w:val="24"/>
          <w:szCs w:val="24"/>
        </w:rPr>
        <w:t>- Требования по годам (этапам) обучения;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III.</w:t>
      </w:r>
      <w:r w:rsidR="00B53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976FE2">
        <w:rPr>
          <w:rFonts w:ascii="Times New Roman" w:hAnsi="Times New Roman" w:cs="Times New Roman"/>
          <w:b/>
          <w:sz w:val="24"/>
          <w:szCs w:val="24"/>
        </w:rPr>
        <w:t>обуч</w:t>
      </w:r>
      <w:r w:rsidR="00976FE2">
        <w:rPr>
          <w:rFonts w:ascii="Times New Roman" w:hAnsi="Times New Roman" w:cs="Times New Roman"/>
          <w:b/>
          <w:sz w:val="24"/>
          <w:szCs w:val="24"/>
        </w:rPr>
        <w:t>ающихся</w:t>
      </w:r>
      <w:proofErr w:type="gramEnd"/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IV.</w:t>
      </w:r>
      <w:r w:rsidR="00B53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sz w:val="24"/>
          <w:szCs w:val="24"/>
        </w:rPr>
        <w:t>Формы и методы ко</w:t>
      </w:r>
      <w:r w:rsidR="00976FE2">
        <w:rPr>
          <w:rFonts w:ascii="Times New Roman" w:hAnsi="Times New Roman" w:cs="Times New Roman"/>
          <w:b/>
          <w:sz w:val="24"/>
          <w:szCs w:val="24"/>
        </w:rPr>
        <w:t>нтроля, система оценок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- </w:t>
      </w:r>
      <w:r w:rsidRPr="00976FE2">
        <w:rPr>
          <w:rFonts w:ascii="Times New Roman" w:hAnsi="Times New Roman" w:cs="Times New Roman"/>
          <w:i/>
          <w:sz w:val="24"/>
          <w:szCs w:val="24"/>
        </w:rPr>
        <w:t>Аттестация:</w:t>
      </w:r>
      <w:r w:rsidR="00976FE2">
        <w:rPr>
          <w:rFonts w:ascii="Times New Roman" w:hAnsi="Times New Roman" w:cs="Times New Roman"/>
          <w:i/>
          <w:sz w:val="24"/>
          <w:szCs w:val="24"/>
        </w:rPr>
        <w:t xml:space="preserve"> цели, виды, форма, содержание;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FE2">
        <w:rPr>
          <w:rFonts w:ascii="Times New Roman" w:hAnsi="Times New Roman" w:cs="Times New Roman"/>
          <w:i/>
          <w:sz w:val="24"/>
          <w:szCs w:val="24"/>
        </w:rPr>
        <w:t>- Критерии оценки;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V.</w:t>
      </w:r>
      <w:r w:rsidR="00B53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sz w:val="24"/>
          <w:szCs w:val="24"/>
        </w:rPr>
        <w:t>Методическое об</w:t>
      </w:r>
      <w:r w:rsidR="00976FE2">
        <w:rPr>
          <w:rFonts w:ascii="Times New Roman" w:hAnsi="Times New Roman" w:cs="Times New Roman"/>
          <w:b/>
          <w:sz w:val="24"/>
          <w:szCs w:val="24"/>
        </w:rPr>
        <w:t>еспечение учебного процесса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FE2">
        <w:rPr>
          <w:rFonts w:ascii="Times New Roman" w:hAnsi="Times New Roman" w:cs="Times New Roman"/>
          <w:i/>
          <w:sz w:val="24"/>
          <w:szCs w:val="24"/>
        </w:rPr>
        <w:t>- Методические рекомендации педагогическим работникам;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FE2">
        <w:rPr>
          <w:rFonts w:ascii="Times New Roman" w:hAnsi="Times New Roman" w:cs="Times New Roman"/>
          <w:i/>
          <w:sz w:val="24"/>
          <w:szCs w:val="24"/>
        </w:rPr>
        <w:t xml:space="preserve">- Рекомендации по организации самостоятельной работы </w:t>
      </w:r>
      <w:proofErr w:type="gramStart"/>
      <w:r w:rsidRPr="00976FE2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976FE2">
        <w:rPr>
          <w:rFonts w:ascii="Times New Roman" w:hAnsi="Times New Roman" w:cs="Times New Roman"/>
          <w:i/>
          <w:sz w:val="24"/>
          <w:szCs w:val="24"/>
        </w:rPr>
        <w:t>;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VI.</w:t>
      </w:r>
      <w:r w:rsidR="00B53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sz w:val="24"/>
          <w:szCs w:val="24"/>
        </w:rPr>
        <w:t xml:space="preserve">Списки рекомендуемой нотной и методической литературы 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FE2">
        <w:rPr>
          <w:rFonts w:ascii="Times New Roman" w:hAnsi="Times New Roman" w:cs="Times New Roman"/>
          <w:i/>
          <w:sz w:val="24"/>
          <w:szCs w:val="24"/>
        </w:rPr>
        <w:t>- Список рекомендуемой нотной литературы;</w:t>
      </w:r>
    </w:p>
    <w:p w:rsidR="00A5569F" w:rsidRDefault="00A5569F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FE2">
        <w:rPr>
          <w:rFonts w:ascii="Times New Roman" w:hAnsi="Times New Roman" w:cs="Times New Roman"/>
          <w:i/>
          <w:sz w:val="24"/>
          <w:szCs w:val="24"/>
        </w:rPr>
        <w:t>- Список рекоме</w:t>
      </w:r>
      <w:r w:rsidR="00976FE2">
        <w:rPr>
          <w:rFonts w:ascii="Times New Roman" w:hAnsi="Times New Roman" w:cs="Times New Roman"/>
          <w:i/>
          <w:sz w:val="24"/>
          <w:szCs w:val="24"/>
        </w:rPr>
        <w:t>ндуемой методической литературы</w:t>
      </w:r>
    </w:p>
    <w:p w:rsidR="00976FE2" w:rsidRDefault="00976FE2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6FE2" w:rsidRDefault="00976FE2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6FE2" w:rsidRDefault="00976FE2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6FE2" w:rsidRDefault="00976FE2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6FE2" w:rsidRDefault="00976FE2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6FE2" w:rsidRDefault="00976FE2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6FE2" w:rsidRDefault="00976FE2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6FE2" w:rsidRPr="00976FE2" w:rsidRDefault="00976FE2" w:rsidP="00976F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569F" w:rsidRPr="00976FE2" w:rsidRDefault="00A5569F" w:rsidP="00976FE2">
      <w:pPr>
        <w:spacing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I.ПОЯСНИТЕЛЬНАЯ ЗАПИСКА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6FE2">
        <w:rPr>
          <w:rFonts w:ascii="Times New Roman" w:hAnsi="Times New Roman" w:cs="Times New Roman"/>
          <w:b/>
          <w:i/>
          <w:sz w:val="24"/>
          <w:szCs w:val="24"/>
        </w:rPr>
        <w:t>1. Характеристика</w:t>
      </w:r>
      <w:r w:rsidR="001C04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i/>
          <w:sz w:val="24"/>
          <w:szCs w:val="24"/>
        </w:rPr>
        <w:t>учебного</w:t>
      </w:r>
      <w:r w:rsidR="001C04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i/>
          <w:sz w:val="24"/>
          <w:szCs w:val="24"/>
        </w:rPr>
        <w:t>предмета,</w:t>
      </w:r>
      <w:r w:rsidR="001C04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i/>
          <w:sz w:val="24"/>
          <w:szCs w:val="24"/>
        </w:rPr>
        <w:t>его</w:t>
      </w:r>
      <w:r w:rsidR="001C04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i/>
          <w:sz w:val="24"/>
          <w:szCs w:val="24"/>
        </w:rPr>
        <w:t>место</w:t>
      </w:r>
      <w:r w:rsidR="001C04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1C04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i/>
          <w:sz w:val="24"/>
          <w:szCs w:val="24"/>
        </w:rPr>
        <w:t>роль</w:t>
      </w:r>
      <w:r w:rsidR="001C04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976FE2" w:rsidRPr="00976FE2">
        <w:rPr>
          <w:rFonts w:ascii="Times New Roman" w:hAnsi="Times New Roman" w:cs="Times New Roman"/>
          <w:b/>
          <w:i/>
          <w:sz w:val="24"/>
          <w:szCs w:val="24"/>
        </w:rPr>
        <w:t>образовательном процессе</w:t>
      </w:r>
    </w:p>
    <w:p w:rsidR="00A5569F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Программа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учебного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предмета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«Хор» разработана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="007B2664">
        <w:rPr>
          <w:rFonts w:ascii="Times New Roman" w:hAnsi="Times New Roman" w:cs="Times New Roman"/>
          <w:sz w:val="24"/>
          <w:szCs w:val="24"/>
        </w:rPr>
        <w:t xml:space="preserve">на основе и с </w:t>
      </w:r>
      <w:r w:rsidRPr="00976FE2">
        <w:rPr>
          <w:rFonts w:ascii="Times New Roman" w:hAnsi="Times New Roman" w:cs="Times New Roman"/>
          <w:sz w:val="24"/>
          <w:szCs w:val="24"/>
        </w:rPr>
        <w:t>учетом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федеральных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государственных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требований</w:t>
      </w:r>
      <w:r w:rsidR="001C0447">
        <w:rPr>
          <w:rFonts w:ascii="Times New Roman" w:hAnsi="Times New Roman" w:cs="Times New Roman"/>
          <w:sz w:val="24"/>
          <w:szCs w:val="24"/>
        </w:rPr>
        <w:t xml:space="preserve">  </w:t>
      </w:r>
      <w:r w:rsidRPr="00976FE2">
        <w:rPr>
          <w:rFonts w:ascii="Times New Roman" w:hAnsi="Times New Roman" w:cs="Times New Roman"/>
          <w:sz w:val="24"/>
          <w:szCs w:val="24"/>
        </w:rPr>
        <w:t>к</w:t>
      </w:r>
      <w:r w:rsidR="001F2911">
        <w:rPr>
          <w:rFonts w:ascii="Times New Roman" w:hAnsi="Times New Roman" w:cs="Times New Roman"/>
          <w:sz w:val="24"/>
          <w:szCs w:val="24"/>
        </w:rPr>
        <w:t xml:space="preserve"> </w:t>
      </w:r>
      <w:r w:rsidR="007B2664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Pr="00976FE2">
        <w:rPr>
          <w:rFonts w:ascii="Times New Roman" w:hAnsi="Times New Roman" w:cs="Times New Roman"/>
          <w:sz w:val="24"/>
          <w:szCs w:val="24"/>
        </w:rPr>
        <w:t>предпрофессиональной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программе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="007B2664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976FE2">
        <w:rPr>
          <w:rFonts w:ascii="Times New Roman" w:hAnsi="Times New Roman" w:cs="Times New Roman"/>
          <w:sz w:val="24"/>
          <w:szCs w:val="24"/>
        </w:rPr>
        <w:t>музыкаль</w:t>
      </w:r>
      <w:r w:rsidR="007B2664">
        <w:rPr>
          <w:rFonts w:ascii="Times New Roman" w:hAnsi="Times New Roman" w:cs="Times New Roman"/>
          <w:sz w:val="24"/>
          <w:szCs w:val="24"/>
        </w:rPr>
        <w:t xml:space="preserve">ного искусства «Хоровое пение». </w:t>
      </w:r>
      <w:r w:rsidRPr="00976FE2">
        <w:rPr>
          <w:rFonts w:ascii="Times New Roman" w:hAnsi="Times New Roman" w:cs="Times New Roman"/>
          <w:sz w:val="24"/>
          <w:szCs w:val="24"/>
        </w:rPr>
        <w:t>Хоровое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исполнительство</w:t>
      </w:r>
      <w:r w:rsidR="001C0447">
        <w:rPr>
          <w:rFonts w:ascii="Times New Roman" w:hAnsi="Times New Roman" w:cs="Times New Roman"/>
          <w:sz w:val="24"/>
          <w:szCs w:val="24"/>
        </w:rPr>
        <w:t xml:space="preserve"> – </w:t>
      </w:r>
      <w:r w:rsidRPr="00976FE2">
        <w:rPr>
          <w:rFonts w:ascii="Times New Roman" w:hAnsi="Times New Roman" w:cs="Times New Roman"/>
          <w:sz w:val="24"/>
          <w:szCs w:val="24"/>
        </w:rPr>
        <w:t>один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из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наиболее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сложных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значимых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видов музыкальной деятельности.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 допол</w:t>
      </w:r>
      <w:r w:rsidR="007B2664">
        <w:rPr>
          <w:rFonts w:ascii="Times New Roman" w:hAnsi="Times New Roman" w:cs="Times New Roman"/>
          <w:sz w:val="24"/>
          <w:szCs w:val="24"/>
        </w:rPr>
        <w:t xml:space="preserve">нительной предпрофессиональной </w:t>
      </w:r>
      <w:r w:rsidRPr="00976FE2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программе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«Хоровое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пение»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учебный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предмет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«Хор» является основным</w:t>
      </w:r>
      <w:r w:rsidR="007B2664">
        <w:rPr>
          <w:rFonts w:ascii="Times New Roman" w:hAnsi="Times New Roman" w:cs="Times New Roman"/>
          <w:sz w:val="24"/>
          <w:szCs w:val="24"/>
        </w:rPr>
        <w:t xml:space="preserve"> предметом обязательной части. </w:t>
      </w:r>
      <w:r w:rsidRPr="00976FE2">
        <w:rPr>
          <w:rFonts w:ascii="Times New Roman" w:hAnsi="Times New Roman" w:cs="Times New Roman"/>
          <w:sz w:val="24"/>
          <w:szCs w:val="24"/>
        </w:rPr>
        <w:t>Учебный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предме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т«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Хор»</w:t>
      </w:r>
      <w:r w:rsidR="001C0447">
        <w:rPr>
          <w:rFonts w:ascii="Times New Roman" w:hAnsi="Times New Roman" w:cs="Times New Roman"/>
          <w:sz w:val="24"/>
          <w:szCs w:val="24"/>
        </w:rPr>
        <w:t xml:space="preserve">направлена </w:t>
      </w:r>
      <w:r w:rsidRPr="00976FE2">
        <w:rPr>
          <w:rFonts w:ascii="Times New Roman" w:hAnsi="Times New Roman" w:cs="Times New Roman"/>
          <w:sz w:val="24"/>
          <w:szCs w:val="24"/>
        </w:rPr>
        <w:t>приобретение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детьми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="007B2664">
        <w:rPr>
          <w:rFonts w:ascii="Times New Roman" w:hAnsi="Times New Roman" w:cs="Times New Roman"/>
          <w:sz w:val="24"/>
          <w:szCs w:val="24"/>
        </w:rPr>
        <w:t xml:space="preserve">знаний, </w:t>
      </w:r>
      <w:r w:rsidRPr="00976FE2">
        <w:rPr>
          <w:rFonts w:ascii="Times New Roman" w:hAnsi="Times New Roman" w:cs="Times New Roman"/>
          <w:sz w:val="24"/>
          <w:szCs w:val="24"/>
        </w:rPr>
        <w:t>умений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навыков в области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хорового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пения, на эстетическое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воспитание и художественное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образование,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духовно-нравственное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развитие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ученика,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 овладение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детьми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духовным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культурными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ценностями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народов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мира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 Российской Федерации.</w:t>
      </w:r>
    </w:p>
    <w:p w:rsidR="007B2664" w:rsidRPr="00976FE2" w:rsidRDefault="007B2664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6FE2">
        <w:rPr>
          <w:rFonts w:ascii="Times New Roman" w:hAnsi="Times New Roman" w:cs="Times New Roman"/>
          <w:b/>
          <w:i/>
          <w:sz w:val="24"/>
          <w:szCs w:val="24"/>
        </w:rPr>
        <w:t>2. Срок реализации учебного предмета «Хор»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Срок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реализации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учебного предмета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«Хор»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для детей, поступивших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="007B2664">
        <w:rPr>
          <w:rFonts w:ascii="Times New Roman" w:hAnsi="Times New Roman" w:cs="Times New Roman"/>
          <w:sz w:val="24"/>
          <w:szCs w:val="24"/>
        </w:rPr>
        <w:t xml:space="preserve">в </w:t>
      </w:r>
      <w:r w:rsidRPr="00976FE2">
        <w:rPr>
          <w:rFonts w:ascii="Times New Roman" w:hAnsi="Times New Roman" w:cs="Times New Roman"/>
          <w:sz w:val="24"/>
          <w:szCs w:val="24"/>
        </w:rPr>
        <w:t>образовательное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учреждение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первый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класс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возрасте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шести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лет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шести месяцев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до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девяти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лет,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составляет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8лет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(с1по8классы).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Срок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освоения учебного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предмета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«Хор»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может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быть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увеличен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один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год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9-летнем сроке реализации образовательной программы «Хоровое пение». </w:t>
      </w:r>
    </w:p>
    <w:p w:rsidR="009C3249" w:rsidRPr="00976FE2" w:rsidRDefault="009C3249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6FE2">
        <w:rPr>
          <w:rFonts w:ascii="Times New Roman" w:hAnsi="Times New Roman" w:cs="Times New Roman"/>
          <w:b/>
          <w:i/>
          <w:sz w:val="24"/>
          <w:szCs w:val="24"/>
        </w:rPr>
        <w:t>3. Объем</w:t>
      </w:r>
      <w:r w:rsidR="001C04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i/>
          <w:sz w:val="24"/>
          <w:szCs w:val="24"/>
        </w:rPr>
        <w:t>учебного</w:t>
      </w:r>
      <w:r w:rsidR="001C04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i/>
          <w:sz w:val="24"/>
          <w:szCs w:val="24"/>
        </w:rPr>
        <w:t>времени,</w:t>
      </w:r>
      <w:r w:rsidR="001C04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i/>
          <w:sz w:val="24"/>
          <w:szCs w:val="24"/>
        </w:rPr>
        <w:t>предусмотренный</w:t>
      </w:r>
      <w:r w:rsidR="001C04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i/>
          <w:sz w:val="24"/>
          <w:szCs w:val="24"/>
        </w:rPr>
        <w:t>учебным</w:t>
      </w:r>
      <w:r w:rsidR="001C04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i/>
          <w:sz w:val="24"/>
          <w:szCs w:val="24"/>
        </w:rPr>
        <w:t>планом образовательного учреждения на реализацию учебного предмета «Хор»: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1134"/>
        <w:gridCol w:w="1099"/>
      </w:tblGrid>
      <w:tr w:rsidR="009C3249" w:rsidRPr="00976FE2" w:rsidTr="00976FE2">
        <w:tc>
          <w:tcPr>
            <w:tcW w:w="7338" w:type="dxa"/>
          </w:tcPr>
          <w:p w:rsidR="009C3249" w:rsidRPr="00976FE2" w:rsidRDefault="009C3249" w:rsidP="00976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Срок обучения/класс</w:t>
            </w:r>
          </w:p>
        </w:tc>
        <w:tc>
          <w:tcPr>
            <w:tcW w:w="1134" w:type="dxa"/>
          </w:tcPr>
          <w:p w:rsidR="009C3249" w:rsidRPr="00976FE2" w:rsidRDefault="009C3249" w:rsidP="00976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099" w:type="dxa"/>
          </w:tcPr>
          <w:p w:rsidR="009C3249" w:rsidRPr="00976FE2" w:rsidRDefault="009C3249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9C3249" w:rsidRPr="00976FE2" w:rsidTr="00976FE2">
        <w:tc>
          <w:tcPr>
            <w:tcW w:w="7338" w:type="dxa"/>
          </w:tcPr>
          <w:p w:rsidR="009C3249" w:rsidRPr="00976FE2" w:rsidRDefault="009C3249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r w:rsidR="001C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r w:rsidR="001C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нагрузк</w:t>
            </w:r>
            <w:proofErr w:type="gramStart"/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в часах)</w:t>
            </w:r>
          </w:p>
        </w:tc>
        <w:tc>
          <w:tcPr>
            <w:tcW w:w="1134" w:type="dxa"/>
          </w:tcPr>
          <w:p w:rsidR="009C3249" w:rsidRPr="00976FE2" w:rsidRDefault="009C3249" w:rsidP="00976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1283</w:t>
            </w:r>
          </w:p>
        </w:tc>
        <w:tc>
          <w:tcPr>
            <w:tcW w:w="1099" w:type="dxa"/>
          </w:tcPr>
          <w:p w:rsidR="009C3249" w:rsidRPr="00976FE2" w:rsidRDefault="009C3249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9C3249" w:rsidRPr="00976FE2" w:rsidTr="00976FE2">
        <w:tc>
          <w:tcPr>
            <w:tcW w:w="7338" w:type="dxa"/>
          </w:tcPr>
          <w:p w:rsidR="009C3249" w:rsidRPr="00976FE2" w:rsidRDefault="009C3249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C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1C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76FE2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аудиторные занятия</w:t>
            </w:r>
          </w:p>
        </w:tc>
        <w:tc>
          <w:tcPr>
            <w:tcW w:w="1134" w:type="dxa"/>
          </w:tcPr>
          <w:p w:rsidR="009C3249" w:rsidRPr="00976FE2" w:rsidRDefault="009C3249" w:rsidP="00976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099" w:type="dxa"/>
          </w:tcPr>
          <w:p w:rsidR="009C3249" w:rsidRPr="00976FE2" w:rsidRDefault="00976FE2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9C3249" w:rsidRPr="00976FE2" w:rsidTr="00976FE2">
        <w:tc>
          <w:tcPr>
            <w:tcW w:w="7338" w:type="dxa"/>
          </w:tcPr>
          <w:p w:rsidR="009C3249" w:rsidRPr="00976FE2" w:rsidRDefault="009C3249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внеаудиторную (самостоятельную) работу</w:t>
            </w:r>
          </w:p>
        </w:tc>
        <w:tc>
          <w:tcPr>
            <w:tcW w:w="1134" w:type="dxa"/>
          </w:tcPr>
          <w:p w:rsidR="009C3249" w:rsidRPr="00976FE2" w:rsidRDefault="009C3249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099" w:type="dxa"/>
          </w:tcPr>
          <w:p w:rsidR="009C3249" w:rsidRPr="00976FE2" w:rsidRDefault="009C3249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9C3249" w:rsidRPr="00976FE2" w:rsidRDefault="009C3249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6FE2">
        <w:rPr>
          <w:rFonts w:ascii="Times New Roman" w:hAnsi="Times New Roman" w:cs="Times New Roman"/>
          <w:b/>
          <w:i/>
          <w:sz w:val="24"/>
          <w:szCs w:val="24"/>
        </w:rPr>
        <w:t>4.Форма проведения учебных аудиторных занятий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Форма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проведения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учебных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аудиторных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занятий</w:t>
      </w:r>
      <w:r w:rsidR="001F291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-</w:t>
      </w:r>
      <w:r w:rsidR="001F291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групповая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(от</w:t>
      </w:r>
      <w:r w:rsidR="007B2664">
        <w:rPr>
          <w:rFonts w:ascii="Times New Roman" w:hAnsi="Times New Roman" w:cs="Times New Roman"/>
          <w:sz w:val="24"/>
          <w:szCs w:val="24"/>
        </w:rPr>
        <w:t xml:space="preserve">11 </w:t>
      </w:r>
      <w:r w:rsidRPr="00976FE2">
        <w:rPr>
          <w:rFonts w:ascii="Times New Roman" w:hAnsi="Times New Roman" w:cs="Times New Roman"/>
          <w:sz w:val="24"/>
          <w:szCs w:val="24"/>
        </w:rPr>
        <w:t>человек)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или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мелкогруппова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от4до10человек).Возможно</w:t>
      </w:r>
      <w:r w:rsidR="001F291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проведение занятий хором следующими группами: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младший хор: 1 класс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средний хор: 2-4 классы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старший хор: 5-8(9) классы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На определенных этапах разучивания репертуара возможны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="007B2664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Pr="00976FE2">
        <w:rPr>
          <w:rFonts w:ascii="Times New Roman" w:hAnsi="Times New Roman" w:cs="Times New Roman"/>
          <w:sz w:val="24"/>
          <w:szCs w:val="24"/>
        </w:rPr>
        <w:t>формы</w:t>
      </w:r>
      <w:r w:rsidR="001C0447">
        <w:rPr>
          <w:rFonts w:ascii="Times New Roman" w:hAnsi="Times New Roman" w:cs="Times New Roman"/>
          <w:sz w:val="24"/>
          <w:szCs w:val="24"/>
        </w:rPr>
        <w:t xml:space="preserve">    </w:t>
      </w:r>
      <w:r w:rsidRPr="00976FE2">
        <w:rPr>
          <w:rFonts w:ascii="Times New Roman" w:hAnsi="Times New Roman" w:cs="Times New Roman"/>
          <w:sz w:val="24"/>
          <w:szCs w:val="24"/>
        </w:rPr>
        <w:t>з</w:t>
      </w:r>
      <w:r w:rsidR="001C0447">
        <w:rPr>
          <w:rFonts w:ascii="Times New Roman" w:hAnsi="Times New Roman" w:cs="Times New Roman"/>
          <w:sz w:val="24"/>
          <w:szCs w:val="24"/>
        </w:rPr>
        <w:t xml:space="preserve">анятий. </w:t>
      </w:r>
      <w:r w:rsidRPr="00976FE2">
        <w:rPr>
          <w:rFonts w:ascii="Times New Roman" w:hAnsi="Times New Roman" w:cs="Times New Roman"/>
          <w:sz w:val="24"/>
          <w:szCs w:val="24"/>
        </w:rPr>
        <w:t>Хор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может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быть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поделен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группы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партиям,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что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дает возможность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более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продуктивно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прорабатывать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хоровые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партии,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</w:t>
      </w:r>
      <w:r w:rsidR="001C0447">
        <w:rPr>
          <w:rFonts w:ascii="Times New Roman" w:hAnsi="Times New Roman" w:cs="Times New Roman"/>
          <w:sz w:val="24"/>
          <w:szCs w:val="24"/>
        </w:rPr>
        <w:t xml:space="preserve">   </w:t>
      </w:r>
      <w:r w:rsidRPr="00976FE2">
        <w:rPr>
          <w:rFonts w:ascii="Times New Roman" w:hAnsi="Times New Roman" w:cs="Times New Roman"/>
          <w:sz w:val="24"/>
          <w:szCs w:val="24"/>
        </w:rPr>
        <w:t>так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же уделять внимание индивидуальному развитию каждого ребенка.</w:t>
      </w:r>
    </w:p>
    <w:p w:rsidR="009C3249" w:rsidRPr="00976FE2" w:rsidRDefault="009C3249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6FE2">
        <w:rPr>
          <w:rFonts w:ascii="Times New Roman" w:hAnsi="Times New Roman" w:cs="Times New Roman"/>
          <w:b/>
          <w:i/>
          <w:sz w:val="24"/>
          <w:szCs w:val="24"/>
        </w:rPr>
        <w:t>5.Цель и задачи учебного предмета «Хор»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5569F" w:rsidRPr="00976FE2" w:rsidRDefault="001C0447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Р</w:t>
      </w:r>
      <w:r w:rsidR="00A5569F" w:rsidRPr="00976FE2">
        <w:rPr>
          <w:rFonts w:ascii="Times New Roman" w:hAnsi="Times New Roman" w:cs="Times New Roman"/>
          <w:sz w:val="24"/>
          <w:szCs w:val="24"/>
        </w:rPr>
        <w:t>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музыкально-творческих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569F" w:rsidRPr="00976FE2">
        <w:rPr>
          <w:rFonts w:ascii="Times New Roman" w:hAnsi="Times New Roman" w:cs="Times New Roman"/>
          <w:sz w:val="24"/>
          <w:szCs w:val="24"/>
        </w:rPr>
        <w:t>учащегося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664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A5569F" w:rsidRPr="00976FE2">
        <w:rPr>
          <w:rFonts w:ascii="Times New Roman" w:hAnsi="Times New Roman" w:cs="Times New Roman"/>
          <w:sz w:val="24"/>
          <w:szCs w:val="24"/>
        </w:rPr>
        <w:t>приобретенных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знаний,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умений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664">
        <w:rPr>
          <w:rFonts w:ascii="Times New Roman" w:hAnsi="Times New Roman" w:cs="Times New Roman"/>
          <w:sz w:val="24"/>
          <w:szCs w:val="24"/>
        </w:rPr>
        <w:t xml:space="preserve">хорового </w:t>
      </w:r>
      <w:r w:rsidR="00A5569F" w:rsidRPr="00976FE2">
        <w:rPr>
          <w:rFonts w:ascii="Times New Roman" w:hAnsi="Times New Roman" w:cs="Times New Roman"/>
          <w:sz w:val="24"/>
          <w:szCs w:val="24"/>
        </w:rPr>
        <w:t>исполнительства,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выявление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lastRenderedPageBreak/>
        <w:t>наиболее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одаренных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569F" w:rsidRPr="00976FE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области хорового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исполнительства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подготовк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5569F" w:rsidRPr="00976FE2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569F" w:rsidRPr="00976FE2">
        <w:rPr>
          <w:rFonts w:ascii="Times New Roman" w:hAnsi="Times New Roman" w:cs="Times New Roman"/>
          <w:sz w:val="24"/>
          <w:szCs w:val="24"/>
        </w:rPr>
        <w:t>дальнейшему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поступлению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в 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реализующие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программы среднего профессионального о</w:t>
      </w:r>
      <w:r w:rsidR="007B2664">
        <w:rPr>
          <w:rFonts w:ascii="Times New Roman" w:hAnsi="Times New Roman" w:cs="Times New Roman"/>
          <w:sz w:val="24"/>
          <w:szCs w:val="24"/>
        </w:rPr>
        <w:t>бразования по профилю предмета.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5569F" w:rsidRPr="00976FE2" w:rsidRDefault="001C0447" w:rsidP="00976FE2">
      <w:pPr>
        <w:pStyle w:val="a4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Р</w:t>
      </w:r>
      <w:r w:rsidR="00A5569F" w:rsidRPr="00976FE2">
        <w:rPr>
          <w:rFonts w:ascii="Times New Roman" w:hAnsi="Times New Roman" w:cs="Times New Roman"/>
          <w:sz w:val="24"/>
          <w:szCs w:val="24"/>
        </w:rPr>
        <w:t>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интереса</w:t>
      </w:r>
      <w:r>
        <w:rPr>
          <w:rFonts w:ascii="Times New Roman" w:hAnsi="Times New Roman" w:cs="Times New Roman"/>
          <w:sz w:val="24"/>
          <w:szCs w:val="24"/>
        </w:rPr>
        <w:t xml:space="preserve">  классической </w:t>
      </w:r>
      <w:r w:rsidR="00A5569F" w:rsidRPr="00976FE2">
        <w:rPr>
          <w:rFonts w:ascii="Times New Roman" w:hAnsi="Times New Roman" w:cs="Times New Roman"/>
          <w:sz w:val="24"/>
          <w:szCs w:val="24"/>
        </w:rPr>
        <w:t>музыке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музыкальному творчеству;</w:t>
      </w:r>
    </w:p>
    <w:p w:rsidR="00A5569F" w:rsidRPr="00976FE2" w:rsidRDefault="001C0447" w:rsidP="00976FE2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Р</w:t>
      </w:r>
      <w:r w:rsidR="00A5569F" w:rsidRPr="00976FE2">
        <w:rPr>
          <w:rFonts w:ascii="Times New Roman" w:hAnsi="Times New Roman" w:cs="Times New Roman"/>
          <w:sz w:val="24"/>
          <w:szCs w:val="24"/>
        </w:rPr>
        <w:t>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музыкальных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способностей: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слуха,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ритма,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памяти, музыкальности и артистизма;</w:t>
      </w:r>
    </w:p>
    <w:p w:rsidR="00A5569F" w:rsidRPr="00976FE2" w:rsidRDefault="00A5569F" w:rsidP="00976FE2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формирование умений и навыков хорового исполнительства; </w:t>
      </w:r>
    </w:p>
    <w:p w:rsidR="00A5569F" w:rsidRPr="00976FE2" w:rsidRDefault="00A5569F" w:rsidP="00976FE2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обучение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навыкам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самостоятельной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работы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музыкальным материалом и чтению нот с листа;</w:t>
      </w:r>
    </w:p>
    <w:p w:rsidR="00A5569F" w:rsidRPr="00976FE2" w:rsidRDefault="00A5569F" w:rsidP="00976FE2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приобретение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опыта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творческойд</w:t>
      </w:r>
      <w:proofErr w:type="spellEnd"/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еятельностии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публичных выступлений;</w:t>
      </w:r>
    </w:p>
    <w:p w:rsidR="00A5569F" w:rsidRPr="00976FE2" w:rsidRDefault="00A5569F" w:rsidP="00976FE2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формирование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наиболее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одаренных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выпускников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мотивации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 продолжению профессионального обучения в образовательных учреждениях среднего профессионального образования.</w:t>
      </w:r>
    </w:p>
    <w:p w:rsidR="009C3249" w:rsidRPr="00976FE2" w:rsidRDefault="009C3249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6FE2">
        <w:rPr>
          <w:rFonts w:ascii="Times New Roman" w:hAnsi="Times New Roman" w:cs="Times New Roman"/>
          <w:b/>
          <w:i/>
          <w:sz w:val="24"/>
          <w:szCs w:val="24"/>
        </w:rPr>
        <w:t>6.Обоснование структуры учебного предмета «Хор»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Обоснованием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структуры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программы</w:t>
      </w:r>
      <w:r w:rsidR="001C0447">
        <w:rPr>
          <w:rFonts w:ascii="Times New Roman" w:hAnsi="Times New Roman" w:cs="Times New Roman"/>
          <w:sz w:val="24"/>
          <w:szCs w:val="24"/>
        </w:rPr>
        <w:t xml:space="preserve"> я</w:t>
      </w:r>
      <w:r w:rsidRPr="00976FE2">
        <w:rPr>
          <w:rFonts w:ascii="Times New Roman" w:hAnsi="Times New Roman" w:cs="Times New Roman"/>
          <w:sz w:val="24"/>
          <w:szCs w:val="24"/>
        </w:rPr>
        <w:t>вляются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="007B2664">
        <w:rPr>
          <w:rFonts w:ascii="Times New Roman" w:hAnsi="Times New Roman" w:cs="Times New Roman"/>
          <w:sz w:val="24"/>
          <w:szCs w:val="24"/>
        </w:rPr>
        <w:t xml:space="preserve">федеральные </w:t>
      </w:r>
      <w:r w:rsidRPr="00976FE2">
        <w:rPr>
          <w:rFonts w:ascii="Times New Roman" w:hAnsi="Times New Roman" w:cs="Times New Roman"/>
          <w:sz w:val="24"/>
          <w:szCs w:val="24"/>
        </w:rPr>
        <w:t>государственные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требования,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отражающие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все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аспекты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="007B2664">
        <w:rPr>
          <w:rFonts w:ascii="Times New Roman" w:hAnsi="Times New Roman" w:cs="Times New Roman"/>
          <w:sz w:val="24"/>
          <w:szCs w:val="24"/>
        </w:rPr>
        <w:t>работы преподавателя с учеником.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Программа содержит следующие разделы:</w:t>
      </w:r>
    </w:p>
    <w:p w:rsidR="00A5569F" w:rsidRPr="007B2664" w:rsidRDefault="00A5569F" w:rsidP="00976F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сведения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</w:t>
      </w:r>
      <w:r w:rsidR="003662F8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затратах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учебного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времени,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предусмотренного</w:t>
      </w:r>
      <w:r w:rsidR="003662F8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на </w:t>
      </w:r>
      <w:r w:rsidRPr="007B2664">
        <w:rPr>
          <w:rFonts w:ascii="Times New Roman" w:hAnsi="Times New Roman" w:cs="Times New Roman"/>
          <w:sz w:val="24"/>
          <w:szCs w:val="24"/>
        </w:rPr>
        <w:t>освоение учебного предмета;</w:t>
      </w:r>
    </w:p>
    <w:p w:rsidR="00A5569F" w:rsidRPr="00976FE2" w:rsidRDefault="00A5569F" w:rsidP="00976F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распределение учебного материала по годам обучения;</w:t>
      </w:r>
    </w:p>
    <w:p w:rsidR="00A5569F" w:rsidRPr="00976FE2" w:rsidRDefault="00A5569F" w:rsidP="00976F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описание дидактических единиц учебного предмета;</w:t>
      </w:r>
    </w:p>
    <w:p w:rsidR="00A5569F" w:rsidRPr="00976FE2" w:rsidRDefault="00A5569F" w:rsidP="00976F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;</w:t>
      </w:r>
    </w:p>
    <w:p w:rsidR="00A5569F" w:rsidRPr="00976FE2" w:rsidRDefault="00A5569F" w:rsidP="00976F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формы и методы контроля, система оценок;</w:t>
      </w:r>
    </w:p>
    <w:p w:rsidR="00A5569F" w:rsidRPr="00976FE2" w:rsidRDefault="00A5569F" w:rsidP="00976F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методическое обеспечение учебного процесса.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соответствии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данными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направлениями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строится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основной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="007B2664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976FE2">
        <w:rPr>
          <w:rFonts w:ascii="Times New Roman" w:hAnsi="Times New Roman" w:cs="Times New Roman"/>
          <w:sz w:val="24"/>
          <w:szCs w:val="24"/>
        </w:rPr>
        <w:t>программы "Содержание учебного предмета".</w:t>
      </w:r>
    </w:p>
    <w:p w:rsidR="00E73FFC" w:rsidRPr="00976FE2" w:rsidRDefault="00E73FFC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6FE2">
        <w:rPr>
          <w:rFonts w:ascii="Times New Roman" w:hAnsi="Times New Roman" w:cs="Times New Roman"/>
          <w:b/>
          <w:i/>
          <w:sz w:val="24"/>
          <w:szCs w:val="24"/>
        </w:rPr>
        <w:t>7. Методы обучения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Для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достижения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поставленной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цели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реализации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задач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="007B2664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Pr="00976FE2">
        <w:rPr>
          <w:rFonts w:ascii="Times New Roman" w:hAnsi="Times New Roman" w:cs="Times New Roman"/>
          <w:sz w:val="24"/>
          <w:szCs w:val="24"/>
        </w:rPr>
        <w:t>используются следующие методы обучения: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словесный (объяснение, разбор, анализ музыкального материала);</w:t>
      </w:r>
    </w:p>
    <w:p w:rsidR="00E73FFC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наглядный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(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показ,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демонстрация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отдельных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частей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="007B2664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976FE2">
        <w:rPr>
          <w:rFonts w:ascii="Times New Roman" w:hAnsi="Times New Roman" w:cs="Times New Roman"/>
          <w:sz w:val="24"/>
          <w:szCs w:val="24"/>
        </w:rPr>
        <w:t>произведения);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практически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воспроизводящие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творческие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упражнения,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деление целого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произведения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более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мелкие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части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для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подробной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проработки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 последующая организация целого, репетиционные занятия);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прослушивание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записей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выдающихся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хоровых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коллективов;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применение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индивидуального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подхода</w:t>
      </w:r>
      <w:r w:rsidR="001C0447">
        <w:rPr>
          <w:rFonts w:ascii="Times New Roman" w:hAnsi="Times New Roman" w:cs="Times New Roman"/>
          <w:sz w:val="24"/>
          <w:szCs w:val="24"/>
        </w:rPr>
        <w:t xml:space="preserve"> каждому </w:t>
      </w:r>
      <w:r w:rsidRPr="00976FE2">
        <w:rPr>
          <w:rFonts w:ascii="Times New Roman" w:hAnsi="Times New Roman" w:cs="Times New Roman"/>
          <w:sz w:val="24"/>
          <w:szCs w:val="24"/>
        </w:rPr>
        <w:t>ученику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="007B2664">
        <w:rPr>
          <w:rFonts w:ascii="Times New Roman" w:hAnsi="Times New Roman" w:cs="Times New Roman"/>
          <w:sz w:val="24"/>
          <w:szCs w:val="24"/>
        </w:rPr>
        <w:t xml:space="preserve">учетом </w:t>
      </w:r>
      <w:r w:rsidRPr="00976FE2">
        <w:rPr>
          <w:rFonts w:ascii="Times New Roman" w:hAnsi="Times New Roman" w:cs="Times New Roman"/>
          <w:sz w:val="24"/>
          <w:szCs w:val="24"/>
        </w:rPr>
        <w:t>возрастных особенностей, работоспособности и уровня подготовки.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Предложенные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методы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работы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хоровым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коллективом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="007B2664">
        <w:rPr>
          <w:rFonts w:ascii="Times New Roman" w:hAnsi="Times New Roman" w:cs="Times New Roman"/>
          <w:sz w:val="24"/>
          <w:szCs w:val="24"/>
        </w:rPr>
        <w:t xml:space="preserve">рамках </w:t>
      </w:r>
      <w:r w:rsidRPr="00976FE2">
        <w:rPr>
          <w:rFonts w:ascii="Times New Roman" w:hAnsi="Times New Roman" w:cs="Times New Roman"/>
          <w:sz w:val="24"/>
          <w:szCs w:val="24"/>
        </w:rPr>
        <w:t>предпрофессиональной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программы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являются</w:t>
      </w:r>
      <w:r w:rsidR="001C0447">
        <w:rPr>
          <w:rFonts w:ascii="Times New Roman" w:hAnsi="Times New Roman" w:cs="Times New Roman"/>
          <w:sz w:val="24"/>
          <w:szCs w:val="24"/>
        </w:rPr>
        <w:t xml:space="preserve"> н</w:t>
      </w:r>
      <w:r w:rsidRPr="00976FE2">
        <w:rPr>
          <w:rFonts w:ascii="Times New Roman" w:hAnsi="Times New Roman" w:cs="Times New Roman"/>
          <w:sz w:val="24"/>
          <w:szCs w:val="24"/>
        </w:rPr>
        <w:t>аиболее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продуктивными</w:t>
      </w:r>
      <w:r w:rsidR="001C0447">
        <w:rPr>
          <w:rFonts w:ascii="Times New Roman" w:hAnsi="Times New Roman" w:cs="Times New Roman"/>
          <w:sz w:val="24"/>
          <w:szCs w:val="24"/>
        </w:rPr>
        <w:t xml:space="preserve"> </w:t>
      </w:r>
      <w:r w:rsidR="007B2664">
        <w:rPr>
          <w:rFonts w:ascii="Times New Roman" w:hAnsi="Times New Roman" w:cs="Times New Roman"/>
          <w:sz w:val="24"/>
          <w:szCs w:val="24"/>
        </w:rPr>
        <w:t xml:space="preserve">при </w:t>
      </w:r>
      <w:r w:rsidRPr="00976FE2">
        <w:rPr>
          <w:rFonts w:ascii="Times New Roman" w:hAnsi="Times New Roman" w:cs="Times New Roman"/>
          <w:sz w:val="24"/>
          <w:szCs w:val="24"/>
        </w:rPr>
        <w:t>реализации</w:t>
      </w:r>
      <w:r w:rsidR="0031195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поставленных</w:t>
      </w:r>
      <w:r w:rsidR="0031195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целей</w:t>
      </w:r>
      <w:r w:rsidR="0031195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31195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задач</w:t>
      </w:r>
      <w:r w:rsidR="0031195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учебного</w:t>
      </w:r>
      <w:r w:rsidR="0031195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предмета</w:t>
      </w:r>
      <w:r w:rsidR="0031195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31195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основаны</w:t>
      </w:r>
      <w:r w:rsidR="0031195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 проверенных</w:t>
      </w:r>
      <w:r w:rsidR="0031195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методиках</w:t>
      </w:r>
      <w:r w:rsidR="0031195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31195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сложившихся</w:t>
      </w:r>
      <w:r w:rsidR="0031195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традициях</w:t>
      </w:r>
      <w:r w:rsidR="00311952">
        <w:rPr>
          <w:rFonts w:ascii="Times New Roman" w:hAnsi="Times New Roman" w:cs="Times New Roman"/>
          <w:sz w:val="24"/>
          <w:szCs w:val="24"/>
        </w:rPr>
        <w:t xml:space="preserve"> </w:t>
      </w:r>
      <w:r w:rsidR="007B2664">
        <w:rPr>
          <w:rFonts w:ascii="Times New Roman" w:hAnsi="Times New Roman" w:cs="Times New Roman"/>
          <w:sz w:val="24"/>
          <w:szCs w:val="24"/>
        </w:rPr>
        <w:t xml:space="preserve">хорового </w:t>
      </w:r>
      <w:r w:rsidRPr="00976FE2">
        <w:rPr>
          <w:rFonts w:ascii="Times New Roman" w:hAnsi="Times New Roman" w:cs="Times New Roman"/>
          <w:sz w:val="24"/>
          <w:szCs w:val="24"/>
        </w:rPr>
        <w:t>исполнительства.</w:t>
      </w:r>
    </w:p>
    <w:p w:rsidR="00E73FFC" w:rsidRPr="00976FE2" w:rsidRDefault="00E73FFC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952" w:rsidRDefault="00311952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Pr="00976FE2">
        <w:rPr>
          <w:rFonts w:ascii="Times New Roman" w:hAnsi="Times New Roman" w:cs="Times New Roman"/>
          <w:b/>
          <w:i/>
          <w:sz w:val="24"/>
          <w:szCs w:val="24"/>
        </w:rPr>
        <w:t>Описание</w:t>
      </w:r>
      <w:r w:rsidR="004360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b/>
          <w:i/>
          <w:sz w:val="24"/>
          <w:szCs w:val="24"/>
        </w:rPr>
        <w:t>материально-</w:t>
      </w:r>
      <w:proofErr w:type="spellStart"/>
      <w:r w:rsidRPr="00976FE2">
        <w:rPr>
          <w:rFonts w:ascii="Times New Roman" w:hAnsi="Times New Roman" w:cs="Times New Roman"/>
          <w:b/>
          <w:i/>
          <w:sz w:val="24"/>
          <w:szCs w:val="24"/>
        </w:rPr>
        <w:t>техническихусловийреализации</w:t>
      </w:r>
      <w:proofErr w:type="spellEnd"/>
      <w:r w:rsidRPr="00976FE2">
        <w:rPr>
          <w:rFonts w:ascii="Times New Roman" w:hAnsi="Times New Roman" w:cs="Times New Roman"/>
          <w:b/>
          <w:i/>
          <w:sz w:val="24"/>
          <w:szCs w:val="24"/>
        </w:rPr>
        <w:t xml:space="preserve"> учебного предмета «Хор»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Для</w:t>
      </w:r>
      <w:r w:rsidR="0031195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реализации</w:t>
      </w:r>
      <w:r w:rsidR="0031195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программы</w:t>
      </w:r>
      <w:r w:rsidR="0031195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учебного</w:t>
      </w:r>
      <w:r w:rsidR="0031195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предмета</w:t>
      </w:r>
      <w:r w:rsidR="0031195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«Хор»</w:t>
      </w:r>
      <w:r w:rsidR="00311952">
        <w:rPr>
          <w:rFonts w:ascii="Times New Roman" w:hAnsi="Times New Roman" w:cs="Times New Roman"/>
          <w:sz w:val="24"/>
          <w:szCs w:val="24"/>
        </w:rPr>
        <w:t xml:space="preserve"> в школе имеется:</w:t>
      </w:r>
    </w:p>
    <w:p w:rsidR="00A5569F" w:rsidRPr="00976FE2" w:rsidRDefault="00311952" w:rsidP="00311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К</w:t>
      </w:r>
      <w:r w:rsidR="00A5569F" w:rsidRPr="00976FE2">
        <w:rPr>
          <w:rFonts w:ascii="Times New Roman" w:hAnsi="Times New Roman" w:cs="Times New Roman"/>
          <w:sz w:val="24"/>
          <w:szCs w:val="24"/>
        </w:rPr>
        <w:t>онцертный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зал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концертным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роялем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 xml:space="preserve">фортепиано, пультами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звукотехническим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A5569F" w:rsidRPr="00976FE2">
        <w:rPr>
          <w:rFonts w:ascii="Times New Roman" w:hAnsi="Times New Roman" w:cs="Times New Roman"/>
          <w:sz w:val="24"/>
          <w:szCs w:val="24"/>
        </w:rPr>
        <w:t>чебн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аудиторию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учебному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«Хор»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7481" w:rsidRPr="00976FE2" w:rsidRDefault="00277481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II.</w:t>
      </w:r>
      <w:r w:rsidR="00F14FFA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2203F3" w:rsidRPr="00976FE2" w:rsidRDefault="002203F3" w:rsidP="00976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69F" w:rsidRPr="009B53D4" w:rsidRDefault="00A5569F" w:rsidP="009B53D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3D4">
        <w:rPr>
          <w:rFonts w:ascii="Times New Roman" w:hAnsi="Times New Roman" w:cs="Times New Roman"/>
          <w:sz w:val="24"/>
          <w:szCs w:val="24"/>
        </w:rPr>
        <w:t>Сведения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B53D4">
        <w:rPr>
          <w:rFonts w:ascii="Times New Roman" w:hAnsi="Times New Roman" w:cs="Times New Roman"/>
          <w:sz w:val="24"/>
          <w:szCs w:val="24"/>
        </w:rPr>
        <w:t>о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B53D4">
        <w:rPr>
          <w:rFonts w:ascii="Times New Roman" w:hAnsi="Times New Roman" w:cs="Times New Roman"/>
          <w:sz w:val="24"/>
          <w:szCs w:val="24"/>
        </w:rPr>
        <w:t>затратах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B53D4">
        <w:rPr>
          <w:rFonts w:ascii="Times New Roman" w:hAnsi="Times New Roman" w:cs="Times New Roman"/>
          <w:sz w:val="24"/>
          <w:szCs w:val="24"/>
        </w:rPr>
        <w:t>учебного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B53D4">
        <w:rPr>
          <w:rFonts w:ascii="Times New Roman" w:hAnsi="Times New Roman" w:cs="Times New Roman"/>
          <w:sz w:val="24"/>
          <w:szCs w:val="24"/>
        </w:rPr>
        <w:t>времени,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B53D4">
        <w:rPr>
          <w:rFonts w:ascii="Times New Roman" w:hAnsi="Times New Roman" w:cs="Times New Roman"/>
          <w:sz w:val="24"/>
          <w:szCs w:val="24"/>
        </w:rPr>
        <w:t>предусмотренного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F14FFA" w:rsidRPr="009B53D4">
        <w:rPr>
          <w:rFonts w:ascii="Times New Roman" w:hAnsi="Times New Roman" w:cs="Times New Roman"/>
          <w:sz w:val="24"/>
          <w:szCs w:val="24"/>
        </w:rPr>
        <w:t xml:space="preserve">на </w:t>
      </w:r>
      <w:r w:rsidRPr="009B53D4">
        <w:rPr>
          <w:rFonts w:ascii="Times New Roman" w:hAnsi="Times New Roman" w:cs="Times New Roman"/>
          <w:sz w:val="24"/>
          <w:szCs w:val="24"/>
        </w:rPr>
        <w:t>освоение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B53D4">
        <w:rPr>
          <w:rFonts w:ascii="Times New Roman" w:hAnsi="Times New Roman" w:cs="Times New Roman"/>
          <w:sz w:val="24"/>
          <w:szCs w:val="24"/>
        </w:rPr>
        <w:t>учебного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B53D4">
        <w:rPr>
          <w:rFonts w:ascii="Times New Roman" w:hAnsi="Times New Roman" w:cs="Times New Roman"/>
          <w:sz w:val="24"/>
          <w:szCs w:val="24"/>
        </w:rPr>
        <w:t>предмета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B53D4">
        <w:rPr>
          <w:rFonts w:ascii="Times New Roman" w:hAnsi="Times New Roman" w:cs="Times New Roman"/>
          <w:sz w:val="24"/>
          <w:szCs w:val="24"/>
        </w:rPr>
        <w:t>«Хор»,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B53D4">
        <w:rPr>
          <w:rFonts w:ascii="Times New Roman" w:hAnsi="Times New Roman" w:cs="Times New Roman"/>
          <w:sz w:val="24"/>
          <w:szCs w:val="24"/>
        </w:rPr>
        <w:t>на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B53D4">
        <w:rPr>
          <w:rFonts w:ascii="Times New Roman" w:hAnsi="Times New Roman" w:cs="Times New Roman"/>
          <w:sz w:val="24"/>
          <w:szCs w:val="24"/>
        </w:rPr>
        <w:t>максимальную,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F14FFA" w:rsidRPr="009B53D4">
        <w:rPr>
          <w:rFonts w:ascii="Times New Roman" w:hAnsi="Times New Roman" w:cs="Times New Roman"/>
          <w:sz w:val="24"/>
          <w:szCs w:val="24"/>
        </w:rPr>
        <w:t xml:space="preserve">самостоятельную </w:t>
      </w:r>
      <w:r w:rsidRPr="009B53D4">
        <w:rPr>
          <w:rFonts w:ascii="Times New Roman" w:hAnsi="Times New Roman" w:cs="Times New Roman"/>
          <w:sz w:val="24"/>
          <w:szCs w:val="24"/>
        </w:rPr>
        <w:t>нагрузку обучающихся и аудиторные занятия: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Таблица 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709"/>
        <w:gridCol w:w="709"/>
        <w:gridCol w:w="708"/>
        <w:gridCol w:w="709"/>
        <w:gridCol w:w="700"/>
        <w:gridCol w:w="576"/>
        <w:gridCol w:w="665"/>
        <w:gridCol w:w="576"/>
      </w:tblGrid>
      <w:tr w:rsidR="00655F4A" w:rsidRPr="00976FE2" w:rsidTr="007B2664">
        <w:tc>
          <w:tcPr>
            <w:tcW w:w="3510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9"/>
          </w:tcPr>
          <w:p w:rsidR="00655F4A" w:rsidRPr="00976FE2" w:rsidRDefault="007B2664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по годам обучения</w:t>
            </w:r>
          </w:p>
        </w:tc>
      </w:tr>
      <w:tr w:rsidR="00655F4A" w:rsidRPr="00976FE2" w:rsidTr="007B2664">
        <w:tc>
          <w:tcPr>
            <w:tcW w:w="3510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5F4A" w:rsidRPr="00976FE2" w:rsidTr="007B2664">
        <w:trPr>
          <w:trHeight w:val="597"/>
        </w:trPr>
        <w:tc>
          <w:tcPr>
            <w:tcW w:w="3510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 w:rsidR="0043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64">
              <w:rPr>
                <w:rFonts w:ascii="Times New Roman" w:hAnsi="Times New Roman" w:cs="Times New Roman"/>
                <w:sz w:val="24"/>
                <w:szCs w:val="24"/>
              </w:rPr>
              <w:t>учебных заняти</w:t>
            </w:r>
            <w:proofErr w:type="gramStart"/>
            <w:r w:rsidR="007B2664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="007B266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7B266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7B266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0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5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55F4A" w:rsidRPr="00976FE2" w:rsidTr="007B2664">
        <w:tc>
          <w:tcPr>
            <w:tcW w:w="3510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3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43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64">
              <w:rPr>
                <w:rFonts w:ascii="Times New Roman" w:hAnsi="Times New Roman" w:cs="Times New Roman"/>
                <w:sz w:val="24"/>
                <w:szCs w:val="24"/>
              </w:rPr>
              <w:t>на аудиторные занятия в неделю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55F4A" w:rsidRPr="00976FE2" w:rsidTr="007B2664">
        <w:trPr>
          <w:trHeight w:val="150"/>
        </w:trPr>
        <w:tc>
          <w:tcPr>
            <w:tcW w:w="3510" w:type="dxa"/>
            <w:vMerge w:val="restart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часов на аудиторные занятия</w:t>
            </w:r>
          </w:p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  <w:gridSpan w:val="8"/>
            <w:tcBorders>
              <w:bottom w:val="single" w:sz="4" w:space="0" w:color="auto"/>
            </w:tcBorders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655F4A" w:rsidRPr="00976FE2" w:rsidTr="007B2664">
        <w:trPr>
          <w:trHeight w:val="165"/>
        </w:trPr>
        <w:tc>
          <w:tcPr>
            <w:tcW w:w="3510" w:type="dxa"/>
            <w:vMerge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9"/>
            <w:tcBorders>
              <w:top w:val="single" w:sz="4" w:space="0" w:color="auto"/>
            </w:tcBorders>
          </w:tcPr>
          <w:p w:rsidR="00655F4A" w:rsidRPr="00976FE2" w:rsidRDefault="007B2664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</w:tr>
      <w:tr w:rsidR="00655F4A" w:rsidRPr="00976FE2" w:rsidTr="007B2664">
        <w:tc>
          <w:tcPr>
            <w:tcW w:w="3510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3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43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6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внеаудиторные</w:t>
            </w:r>
            <w:r w:rsidR="0043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43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64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5F4A" w:rsidRPr="00976FE2" w:rsidTr="007B2664">
        <w:tc>
          <w:tcPr>
            <w:tcW w:w="3510" w:type="dxa"/>
          </w:tcPr>
          <w:p w:rsidR="00655F4A" w:rsidRPr="00976FE2" w:rsidRDefault="007B2664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="00655F4A" w:rsidRPr="00976FE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43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F4A" w:rsidRPr="00976F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3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внеаудиторные </w:t>
            </w:r>
            <w:r w:rsidR="00655F4A" w:rsidRPr="00976FE2">
              <w:rPr>
                <w:rFonts w:ascii="Times New Roman" w:hAnsi="Times New Roman" w:cs="Times New Roman"/>
                <w:sz w:val="24"/>
                <w:szCs w:val="24"/>
              </w:rPr>
              <w:t>(самостоятельные</w:t>
            </w:r>
            <w:proofErr w:type="gramStart"/>
            <w:r w:rsidR="00655F4A" w:rsidRPr="00976FE2"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="00655F4A" w:rsidRPr="00976FE2"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  <w:r w:rsidR="0043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0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5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55F4A" w:rsidRPr="00976FE2" w:rsidTr="007B2664">
        <w:trPr>
          <w:trHeight w:val="180"/>
        </w:trPr>
        <w:tc>
          <w:tcPr>
            <w:tcW w:w="3510" w:type="dxa"/>
            <w:vMerge w:val="restart"/>
          </w:tcPr>
          <w:p w:rsidR="00655F4A" w:rsidRPr="00976FE2" w:rsidRDefault="007B2664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="00655F4A" w:rsidRPr="00976FE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43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F4A" w:rsidRPr="00976F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3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внеаудиторные </w:t>
            </w:r>
            <w:r w:rsidR="00655F4A" w:rsidRPr="00976FE2">
              <w:rPr>
                <w:rFonts w:ascii="Times New Roman" w:hAnsi="Times New Roman" w:cs="Times New Roman"/>
                <w:sz w:val="24"/>
                <w:szCs w:val="24"/>
              </w:rPr>
              <w:t>(самостоятельн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ые) занятия</w:t>
            </w:r>
          </w:p>
        </w:tc>
        <w:tc>
          <w:tcPr>
            <w:tcW w:w="5485" w:type="dxa"/>
            <w:gridSpan w:val="8"/>
            <w:tcBorders>
              <w:bottom w:val="single" w:sz="4" w:space="0" w:color="auto"/>
            </w:tcBorders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55F4A" w:rsidRPr="00976FE2" w:rsidTr="007B2664">
        <w:trPr>
          <w:trHeight w:val="135"/>
        </w:trPr>
        <w:tc>
          <w:tcPr>
            <w:tcW w:w="3510" w:type="dxa"/>
            <w:vMerge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9"/>
            <w:tcBorders>
              <w:top w:val="single" w:sz="4" w:space="0" w:color="auto"/>
            </w:tcBorders>
          </w:tcPr>
          <w:p w:rsidR="00655F4A" w:rsidRPr="00976FE2" w:rsidRDefault="007B2664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655F4A" w:rsidRPr="00976FE2" w:rsidTr="007B2664">
        <w:tc>
          <w:tcPr>
            <w:tcW w:w="3510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  <w:r w:rsidR="0043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64">
              <w:rPr>
                <w:rFonts w:ascii="Times New Roman" w:hAnsi="Times New Roman" w:cs="Times New Roman"/>
                <w:sz w:val="24"/>
                <w:szCs w:val="24"/>
              </w:rPr>
              <w:t>количество часов занятия в неделю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5F4A" w:rsidRPr="00976FE2" w:rsidTr="007B2664">
        <w:tc>
          <w:tcPr>
            <w:tcW w:w="3510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43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6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годам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8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0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76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665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76" w:type="dxa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655F4A" w:rsidRPr="00976FE2" w:rsidTr="007B2664">
        <w:trPr>
          <w:trHeight w:val="279"/>
        </w:trPr>
        <w:tc>
          <w:tcPr>
            <w:tcW w:w="3510" w:type="dxa"/>
            <w:vMerge w:val="restart"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43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6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3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43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3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64">
              <w:rPr>
                <w:rFonts w:ascii="Times New Roman" w:hAnsi="Times New Roman" w:cs="Times New Roman"/>
                <w:sz w:val="24"/>
                <w:szCs w:val="24"/>
              </w:rPr>
              <w:t>весь период обучения</w:t>
            </w:r>
          </w:p>
        </w:tc>
        <w:tc>
          <w:tcPr>
            <w:tcW w:w="5485" w:type="dxa"/>
            <w:gridSpan w:val="8"/>
            <w:tcBorders>
              <w:bottom w:val="single" w:sz="4" w:space="0" w:color="auto"/>
            </w:tcBorders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1283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655F4A" w:rsidRPr="00976FE2" w:rsidRDefault="007B2664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655F4A" w:rsidRPr="00976FE2" w:rsidTr="007B2664">
        <w:trPr>
          <w:trHeight w:val="525"/>
        </w:trPr>
        <w:tc>
          <w:tcPr>
            <w:tcW w:w="3510" w:type="dxa"/>
            <w:vMerge/>
          </w:tcPr>
          <w:p w:rsidR="00655F4A" w:rsidRPr="00976FE2" w:rsidRDefault="00655F4A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9"/>
            <w:tcBorders>
              <w:top w:val="single" w:sz="4" w:space="0" w:color="auto"/>
            </w:tcBorders>
          </w:tcPr>
          <w:p w:rsidR="00655F4A" w:rsidRPr="00976FE2" w:rsidRDefault="007B2664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</w:t>
            </w:r>
          </w:p>
        </w:tc>
      </w:tr>
    </w:tbl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целью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подготовки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контрольным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урокам,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зачетам, </w:t>
      </w:r>
      <w:r w:rsidRPr="00976FE2">
        <w:rPr>
          <w:rFonts w:ascii="Times New Roman" w:hAnsi="Times New Roman" w:cs="Times New Roman"/>
          <w:sz w:val="24"/>
          <w:szCs w:val="24"/>
        </w:rPr>
        <w:t>экзаменам,</w:t>
      </w:r>
      <w:r w:rsidR="009B53D4">
        <w:rPr>
          <w:rFonts w:ascii="Times New Roman" w:hAnsi="Times New Roman" w:cs="Times New Roman"/>
          <w:sz w:val="24"/>
          <w:szCs w:val="24"/>
        </w:rPr>
        <w:t xml:space="preserve">  тво</w:t>
      </w:r>
      <w:r w:rsidRPr="00976FE2">
        <w:rPr>
          <w:rFonts w:ascii="Times New Roman" w:hAnsi="Times New Roman" w:cs="Times New Roman"/>
          <w:sz w:val="24"/>
          <w:szCs w:val="24"/>
        </w:rPr>
        <w:t>рческим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конкурсам</w:t>
      </w:r>
      <w:r w:rsidR="009B53D4">
        <w:rPr>
          <w:rFonts w:ascii="Times New Roman" w:hAnsi="Times New Roman" w:cs="Times New Roman"/>
          <w:sz w:val="24"/>
          <w:szCs w:val="24"/>
        </w:rPr>
        <w:t xml:space="preserve"> 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другим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мероприятиям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усмотрению </w:t>
      </w:r>
      <w:r w:rsidRPr="00976FE2">
        <w:rPr>
          <w:rFonts w:ascii="Times New Roman" w:hAnsi="Times New Roman" w:cs="Times New Roman"/>
          <w:sz w:val="24"/>
          <w:szCs w:val="24"/>
        </w:rPr>
        <w:t>учебного заве</w:t>
      </w:r>
      <w:r w:rsidR="00F14FFA">
        <w:rPr>
          <w:rFonts w:ascii="Times New Roman" w:hAnsi="Times New Roman" w:cs="Times New Roman"/>
          <w:sz w:val="24"/>
          <w:szCs w:val="24"/>
        </w:rPr>
        <w:t xml:space="preserve">дения проводятся консультации. </w:t>
      </w:r>
      <w:r w:rsidRPr="00976FE2">
        <w:rPr>
          <w:rFonts w:ascii="Times New Roman" w:hAnsi="Times New Roman" w:cs="Times New Roman"/>
          <w:sz w:val="24"/>
          <w:szCs w:val="24"/>
        </w:rPr>
        <w:t>Консультации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могут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проводиться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рассредоточено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или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1F291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счет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резерва </w:t>
      </w:r>
      <w:r w:rsidRPr="00976FE2">
        <w:rPr>
          <w:rFonts w:ascii="Times New Roman" w:hAnsi="Times New Roman" w:cs="Times New Roman"/>
          <w:sz w:val="24"/>
          <w:szCs w:val="24"/>
        </w:rPr>
        <w:t xml:space="preserve">учебного времени. </w:t>
      </w:r>
    </w:p>
    <w:p w:rsidR="00A5569F" w:rsidRPr="00976FE2" w:rsidRDefault="00655F4A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Аудиторная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нагрузка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учебному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предмету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обязательной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976FE2">
        <w:rPr>
          <w:rFonts w:ascii="Times New Roman" w:hAnsi="Times New Roman" w:cs="Times New Roman"/>
          <w:sz w:val="24"/>
          <w:szCs w:val="24"/>
        </w:rPr>
        <w:t>образовательной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программы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области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искусств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распределяется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годам </w:t>
      </w:r>
      <w:r w:rsidR="00A5569F" w:rsidRPr="00976FE2">
        <w:rPr>
          <w:rFonts w:ascii="Times New Roman" w:hAnsi="Times New Roman" w:cs="Times New Roman"/>
          <w:sz w:val="24"/>
          <w:szCs w:val="24"/>
        </w:rPr>
        <w:t>обучения с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учетом общего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объема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аудиторного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времени,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предусмотренного </w:t>
      </w:r>
      <w:r w:rsidR="00A5569F" w:rsidRPr="00976FE2">
        <w:rPr>
          <w:rFonts w:ascii="Times New Roman" w:hAnsi="Times New Roman" w:cs="Times New Roman"/>
          <w:sz w:val="24"/>
          <w:szCs w:val="24"/>
        </w:rPr>
        <w:t>на учебный предмет федеральными государственными требованиями.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Объем времени на самостоятельную</w:t>
      </w:r>
      <w:r w:rsidR="00F14FFA">
        <w:rPr>
          <w:rFonts w:ascii="Times New Roman" w:hAnsi="Times New Roman" w:cs="Times New Roman"/>
          <w:sz w:val="24"/>
          <w:szCs w:val="24"/>
        </w:rPr>
        <w:t xml:space="preserve"> работу обучающихся по каждому </w:t>
      </w:r>
      <w:r w:rsidRPr="00976FE2">
        <w:rPr>
          <w:rFonts w:ascii="Times New Roman" w:hAnsi="Times New Roman" w:cs="Times New Roman"/>
          <w:sz w:val="24"/>
          <w:szCs w:val="24"/>
        </w:rPr>
        <w:t>учебному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предмету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определяется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учетом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сложившихся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Pr="00976FE2">
        <w:rPr>
          <w:rFonts w:ascii="Times New Roman" w:hAnsi="Times New Roman" w:cs="Times New Roman"/>
          <w:sz w:val="24"/>
          <w:szCs w:val="24"/>
        </w:rPr>
        <w:t>традиций,</w:t>
      </w:r>
      <w:r w:rsidR="001F291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методической целесообразности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1F291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индивидуальных способностей ученика.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Виды внеаудиторной работы: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- выполнение домашнего задания;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lastRenderedPageBreak/>
        <w:t>- подготовка к концертным выступлениям;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-участие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обучающихся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концертах,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творческих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мероприятиях и </w:t>
      </w:r>
      <w:r w:rsidRPr="00976FE2">
        <w:rPr>
          <w:rFonts w:ascii="Times New Roman" w:hAnsi="Times New Roman" w:cs="Times New Roman"/>
          <w:sz w:val="24"/>
          <w:szCs w:val="24"/>
        </w:rPr>
        <w:t>культурно-просветительской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деятельности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</w:t>
      </w:r>
      <w:r w:rsidR="00F14FFA">
        <w:rPr>
          <w:rFonts w:ascii="Times New Roman" w:hAnsi="Times New Roman" w:cs="Times New Roman"/>
          <w:sz w:val="24"/>
          <w:szCs w:val="24"/>
        </w:rPr>
        <w:t xml:space="preserve">разовательного </w:t>
      </w:r>
      <w:r w:rsidRPr="00976FE2">
        <w:rPr>
          <w:rFonts w:ascii="Times New Roman" w:hAnsi="Times New Roman" w:cs="Times New Roman"/>
          <w:sz w:val="24"/>
          <w:szCs w:val="24"/>
        </w:rPr>
        <w:t>учреждения и др.</w:t>
      </w:r>
    </w:p>
    <w:p w:rsidR="00655F4A" w:rsidRPr="00976FE2" w:rsidRDefault="00655F4A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9F" w:rsidRPr="00F14FFA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4FFA">
        <w:rPr>
          <w:rFonts w:ascii="Times New Roman" w:hAnsi="Times New Roman" w:cs="Times New Roman"/>
          <w:b/>
          <w:i/>
          <w:sz w:val="24"/>
          <w:szCs w:val="24"/>
        </w:rPr>
        <w:t>2.Требования по годам (этапам) обучения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течение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учебного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года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планируется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ряд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творческих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>показов: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открытые репетиции для родителей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 пре</w:t>
      </w:r>
      <w:r w:rsidR="00F14FFA">
        <w:rPr>
          <w:rFonts w:ascii="Times New Roman" w:hAnsi="Times New Roman" w:cs="Times New Roman"/>
          <w:sz w:val="24"/>
          <w:szCs w:val="24"/>
        </w:rPr>
        <w:t>подавателей, отчетные концерты,</w:t>
      </w:r>
    </w:p>
    <w:p w:rsidR="00F14FFA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мероприятия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пропаганде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музыкальных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знани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кон</w:t>
      </w:r>
      <w:r w:rsidR="00F14FFA">
        <w:rPr>
          <w:rFonts w:ascii="Times New Roman" w:hAnsi="Times New Roman" w:cs="Times New Roman"/>
          <w:sz w:val="24"/>
          <w:szCs w:val="24"/>
        </w:rPr>
        <w:t>церты</w:t>
      </w:r>
      <w:r w:rsidRPr="00976FE2">
        <w:rPr>
          <w:rFonts w:ascii="Times New Roman" w:hAnsi="Times New Roman" w:cs="Times New Roman"/>
          <w:sz w:val="24"/>
          <w:szCs w:val="24"/>
        </w:rPr>
        <w:t>-лекции</w:t>
      </w:r>
      <w:r w:rsidR="001F2911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в </w:t>
      </w:r>
      <w:r w:rsidRPr="00976FE2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1F291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школах,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культурно-досуговых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центрах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>пр.),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участие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смотрах-конкурсах,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фестивалях,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концертно-массовых </w:t>
      </w:r>
      <w:r w:rsidRPr="00976FE2">
        <w:rPr>
          <w:rFonts w:ascii="Times New Roman" w:hAnsi="Times New Roman" w:cs="Times New Roman"/>
          <w:sz w:val="24"/>
          <w:szCs w:val="24"/>
        </w:rPr>
        <w:t>мероприятиях.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За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учебный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год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436038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хоровом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классе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хорового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отделения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должно</w:t>
      </w:r>
      <w:r w:rsidR="001F2911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976FE2">
        <w:rPr>
          <w:rFonts w:ascii="Times New Roman" w:hAnsi="Times New Roman" w:cs="Times New Roman"/>
          <w:sz w:val="24"/>
          <w:szCs w:val="24"/>
        </w:rPr>
        <w:t>пройдено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примерно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следующее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количество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произведений: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младшая</w:t>
      </w:r>
      <w:r w:rsidR="001F2911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и </w:t>
      </w:r>
      <w:r w:rsidRPr="00976FE2">
        <w:rPr>
          <w:rFonts w:ascii="Times New Roman" w:hAnsi="Times New Roman" w:cs="Times New Roman"/>
          <w:sz w:val="24"/>
          <w:szCs w:val="24"/>
        </w:rPr>
        <w:t xml:space="preserve">средняя группы - </w:t>
      </w:r>
      <w:r w:rsidR="00436038">
        <w:rPr>
          <w:rFonts w:ascii="Times New Roman" w:hAnsi="Times New Roman" w:cs="Times New Roman"/>
          <w:sz w:val="24"/>
          <w:szCs w:val="24"/>
        </w:rPr>
        <w:t>8</w:t>
      </w:r>
      <w:r w:rsidRPr="00976FE2">
        <w:rPr>
          <w:rFonts w:ascii="Times New Roman" w:hAnsi="Times New Roman" w:cs="Times New Roman"/>
          <w:sz w:val="24"/>
          <w:szCs w:val="24"/>
        </w:rPr>
        <w:t>-1</w:t>
      </w:r>
      <w:r w:rsidR="00436038">
        <w:rPr>
          <w:rFonts w:ascii="Times New Roman" w:hAnsi="Times New Roman" w:cs="Times New Roman"/>
          <w:sz w:val="24"/>
          <w:szCs w:val="24"/>
        </w:rPr>
        <w:t>0</w:t>
      </w:r>
      <w:r w:rsidRPr="00976FE2">
        <w:rPr>
          <w:rFonts w:ascii="Times New Roman" w:hAnsi="Times New Roman" w:cs="Times New Roman"/>
          <w:sz w:val="24"/>
          <w:szCs w:val="24"/>
        </w:rPr>
        <w:t>; старшая группа- 1</w:t>
      </w:r>
      <w:r w:rsidR="00436038">
        <w:rPr>
          <w:rFonts w:ascii="Times New Roman" w:hAnsi="Times New Roman" w:cs="Times New Roman"/>
          <w:sz w:val="24"/>
          <w:szCs w:val="24"/>
        </w:rPr>
        <w:t>0</w:t>
      </w:r>
      <w:r w:rsidRPr="00976FE2">
        <w:rPr>
          <w:rFonts w:ascii="Times New Roman" w:hAnsi="Times New Roman" w:cs="Times New Roman"/>
          <w:sz w:val="24"/>
          <w:szCs w:val="24"/>
        </w:rPr>
        <w:t>-1</w:t>
      </w:r>
      <w:r w:rsidR="00436038">
        <w:rPr>
          <w:rFonts w:ascii="Times New Roman" w:hAnsi="Times New Roman" w:cs="Times New Roman"/>
          <w:sz w:val="24"/>
          <w:szCs w:val="24"/>
        </w:rPr>
        <w:t>2</w:t>
      </w:r>
      <w:r w:rsidRPr="00976FE2">
        <w:rPr>
          <w:rFonts w:ascii="Times New Roman" w:hAnsi="Times New Roman" w:cs="Times New Roman"/>
          <w:sz w:val="24"/>
          <w:szCs w:val="24"/>
        </w:rPr>
        <w:t>.</w:t>
      </w:r>
    </w:p>
    <w:p w:rsidR="00676F70" w:rsidRPr="00976FE2" w:rsidRDefault="00676F70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Основные принципы подбора репертуара: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1. Художественная ценность произведения.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2.Необходимость</w:t>
      </w:r>
      <w:r w:rsidR="00436038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расширения</w:t>
      </w:r>
      <w:r w:rsidR="00436038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>музыкально-художественного кругозора детей.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3. Решение учебных задач.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4. Классическая музыка в основе (русс</w:t>
      </w:r>
      <w:r w:rsidR="00F14FFA">
        <w:rPr>
          <w:rFonts w:ascii="Times New Roman" w:hAnsi="Times New Roman" w:cs="Times New Roman"/>
          <w:sz w:val="24"/>
          <w:szCs w:val="24"/>
        </w:rPr>
        <w:t xml:space="preserve">кая и зарубежная в сочетании с </w:t>
      </w:r>
      <w:r w:rsidRPr="00976FE2">
        <w:rPr>
          <w:rFonts w:ascii="Times New Roman" w:hAnsi="Times New Roman" w:cs="Times New Roman"/>
          <w:sz w:val="24"/>
          <w:szCs w:val="24"/>
        </w:rPr>
        <w:t>произведениями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современных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композиторов</w:t>
      </w:r>
      <w:r w:rsidR="001F291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1F291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народными</w:t>
      </w:r>
      <w:r w:rsidR="001F2911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песнями </w:t>
      </w:r>
      <w:r w:rsidRPr="00976FE2">
        <w:rPr>
          <w:rFonts w:ascii="Times New Roman" w:hAnsi="Times New Roman" w:cs="Times New Roman"/>
          <w:sz w:val="24"/>
          <w:szCs w:val="24"/>
        </w:rPr>
        <w:t>различных жанров).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5. Создание художественного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образа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произведения, выявление идейно-эмоционального смысла.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6. Доступность: а) по содержанию;</w:t>
      </w:r>
      <w:r w:rsidR="001F291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б) по голосовым возможностям;</w:t>
      </w:r>
      <w:r w:rsidR="001F2911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в) </w:t>
      </w:r>
      <w:r w:rsidRPr="00976FE2">
        <w:rPr>
          <w:rFonts w:ascii="Times New Roman" w:hAnsi="Times New Roman" w:cs="Times New Roman"/>
          <w:sz w:val="24"/>
          <w:szCs w:val="24"/>
        </w:rPr>
        <w:t>по техническим навыкам.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7.Разнообразие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)по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стилю;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б)по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>содержанию;</w:t>
      </w:r>
      <w:r w:rsidR="00436038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в) темпу, нюансировке;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г) по сложности.</w:t>
      </w:r>
    </w:p>
    <w:p w:rsidR="009B53D4" w:rsidRDefault="009B53D4" w:rsidP="00976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Младший хор, 1 полугодие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1. Начальные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вокально-хоровые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навыки.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Осанка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певца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>хоре,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свободное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положение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корпуса,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мышц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шеи,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головы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спины.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Навыки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пения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 xml:space="preserve"> сидя и стоя.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2. Певческое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дыхание: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приемкостно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-абдоминального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дыхания. </w:t>
      </w:r>
      <w:r w:rsidRPr="00976FE2">
        <w:rPr>
          <w:rFonts w:ascii="Times New Roman" w:hAnsi="Times New Roman" w:cs="Times New Roman"/>
          <w:sz w:val="24"/>
          <w:szCs w:val="24"/>
        </w:rPr>
        <w:t>Одновременный вдох и начало пения. Смена дыхания в процессе пения.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3. Интонационные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навыки: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работа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над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унисоном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хоре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произведениях с сопровождением.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Вокально-интонационные упражнения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на </w:t>
      </w:r>
      <w:r w:rsidRPr="00976FE2">
        <w:rPr>
          <w:rFonts w:ascii="Times New Roman" w:hAnsi="Times New Roman" w:cs="Times New Roman"/>
          <w:sz w:val="24"/>
          <w:szCs w:val="24"/>
        </w:rPr>
        <w:t>развитие качественного унисона в хоре.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4. Развитие диапазона: головное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резонирование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Звуковедение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:</w:t>
      </w:r>
      <w:r w:rsidR="001F291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приемы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пения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.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Мягкая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атака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звука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нюансах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6. Ансамбль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оспитание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навыков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понимания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дирижерского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>жеста,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навыков слушания других певцов в хоре в процессе исполнения.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7. Дикция: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свободная работа артикуляционного аппарата детей,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976FE2">
        <w:rPr>
          <w:rFonts w:ascii="Times New Roman" w:hAnsi="Times New Roman" w:cs="Times New Roman"/>
          <w:sz w:val="24"/>
          <w:szCs w:val="24"/>
        </w:rPr>
        <w:t>над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округлением</w:t>
      </w:r>
      <w:r w:rsidR="009B53D4">
        <w:rPr>
          <w:rFonts w:ascii="Times New Roman" w:hAnsi="Times New Roman" w:cs="Times New Roman"/>
          <w:sz w:val="24"/>
          <w:szCs w:val="24"/>
        </w:rPr>
        <w:t xml:space="preserve">  </w:t>
      </w:r>
      <w:r w:rsidRPr="00976FE2">
        <w:rPr>
          <w:rFonts w:ascii="Times New Roman" w:hAnsi="Times New Roman" w:cs="Times New Roman"/>
          <w:sz w:val="24"/>
          <w:szCs w:val="24"/>
        </w:rPr>
        <w:t>гласных,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одновременное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произнесение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согласных</w:t>
      </w:r>
      <w:r w:rsidR="001F2911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в </w:t>
      </w:r>
      <w:r w:rsidRPr="00976FE2">
        <w:rPr>
          <w:rFonts w:ascii="Times New Roman" w:hAnsi="Times New Roman" w:cs="Times New Roman"/>
          <w:sz w:val="24"/>
          <w:szCs w:val="24"/>
        </w:rPr>
        <w:t xml:space="preserve">процессе пения. 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8. Метроритм: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выработка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ритмической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устойчивости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исполнении </w:t>
      </w:r>
      <w:r w:rsidRPr="00976FE2">
        <w:rPr>
          <w:rFonts w:ascii="Times New Roman" w:hAnsi="Times New Roman" w:cs="Times New Roman"/>
          <w:sz w:val="24"/>
          <w:szCs w:val="24"/>
        </w:rPr>
        <w:t>произведений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простым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ритмом,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ощущение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ритмической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пульсации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в </w:t>
      </w:r>
      <w:r w:rsidRPr="00976FE2">
        <w:rPr>
          <w:rFonts w:ascii="Times New Roman" w:hAnsi="Times New Roman" w:cs="Times New Roman"/>
          <w:sz w:val="24"/>
          <w:szCs w:val="24"/>
        </w:rPr>
        <w:t>произведениях, определение сильной доли.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9. Исполнительские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задачи: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развитие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выразительности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>исполнения,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анализ текста произведений, начальная работа над музыкальной фразой.</w:t>
      </w:r>
    </w:p>
    <w:p w:rsidR="009B53D4" w:rsidRDefault="009B53D4" w:rsidP="00976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Младший хор, 2 полугодие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1.Закреплениеосновныхнавыковпевческойустановки: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свободное </w:t>
      </w:r>
      <w:r w:rsidRPr="00976FE2">
        <w:rPr>
          <w:rFonts w:ascii="Times New Roman" w:hAnsi="Times New Roman" w:cs="Times New Roman"/>
          <w:sz w:val="24"/>
          <w:szCs w:val="24"/>
        </w:rPr>
        <w:t>положение корпуса, головы и спины.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2.Интонационныенавыки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аботанадунисоном в хоре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развитом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фортепианном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аккомпанементе.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Точное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интонирование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диатонических </w:t>
      </w:r>
      <w:r w:rsidRPr="00976FE2">
        <w:rPr>
          <w:rFonts w:ascii="Times New Roman" w:hAnsi="Times New Roman" w:cs="Times New Roman"/>
          <w:sz w:val="24"/>
          <w:szCs w:val="24"/>
        </w:rPr>
        <w:t>ступеней лада.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lastRenderedPageBreak/>
        <w:t>3.Дыхание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азличныйхарактердыханиявзависимостиоттемпа</w:t>
      </w:r>
      <w:r w:rsidR="00F14FFA">
        <w:rPr>
          <w:rFonts w:ascii="Times New Roman" w:hAnsi="Times New Roman" w:cs="Times New Roman"/>
          <w:sz w:val="24"/>
          <w:szCs w:val="24"/>
        </w:rPr>
        <w:t xml:space="preserve">и </w:t>
      </w:r>
      <w:r w:rsidRPr="00976FE2">
        <w:rPr>
          <w:rFonts w:ascii="Times New Roman" w:hAnsi="Times New Roman" w:cs="Times New Roman"/>
          <w:sz w:val="24"/>
          <w:szCs w:val="24"/>
        </w:rPr>
        <w:t>стиля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исполняемого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сочинения.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Первоначальная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работа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над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цепным </w:t>
      </w:r>
      <w:r w:rsidRPr="00976FE2">
        <w:rPr>
          <w:rFonts w:ascii="Times New Roman" w:hAnsi="Times New Roman" w:cs="Times New Roman"/>
          <w:sz w:val="24"/>
          <w:szCs w:val="24"/>
        </w:rPr>
        <w:t>дыханием.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4.Звуковедение: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преимущественно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работа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над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,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но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возм</w:t>
      </w:r>
      <w:r w:rsidR="00F14FFA">
        <w:rPr>
          <w:rFonts w:ascii="Times New Roman" w:hAnsi="Times New Roman" w:cs="Times New Roman"/>
          <w:sz w:val="24"/>
          <w:szCs w:val="24"/>
        </w:rPr>
        <w:t xml:space="preserve">ожно </w:t>
      </w:r>
      <w:r w:rsidRPr="00976FE2">
        <w:rPr>
          <w:rFonts w:ascii="Times New Roman" w:hAnsi="Times New Roman" w:cs="Times New Roman"/>
          <w:sz w:val="24"/>
          <w:szCs w:val="24"/>
        </w:rPr>
        <w:t xml:space="preserve">освоение приемов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nonlegato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5.Метроритм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спользование при работе с хором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особых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ритмических </w:t>
      </w:r>
      <w:r w:rsidRPr="00976FE2">
        <w:rPr>
          <w:rFonts w:ascii="Times New Roman" w:hAnsi="Times New Roman" w:cs="Times New Roman"/>
          <w:sz w:val="24"/>
          <w:szCs w:val="24"/>
        </w:rPr>
        <w:t>фигур - пунктирного ритма, синкопы.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6.Исполнительскиезадачи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аботанаднюансамив</w:t>
      </w:r>
      <w:r w:rsidR="00F14FFA">
        <w:rPr>
          <w:rFonts w:ascii="Times New Roman" w:hAnsi="Times New Roman" w:cs="Times New Roman"/>
          <w:sz w:val="24"/>
          <w:szCs w:val="24"/>
        </w:rPr>
        <w:t>произведениях.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Осмысленное 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артистическое исполнение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7. Понятия куплет, фраза, мотив.</w:t>
      </w:r>
    </w:p>
    <w:p w:rsidR="00655F4A" w:rsidRPr="00976FE2" w:rsidRDefault="00655F4A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9F" w:rsidRPr="00F14FFA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FFA">
        <w:rPr>
          <w:rFonts w:ascii="Times New Roman" w:hAnsi="Times New Roman" w:cs="Times New Roman"/>
          <w:b/>
          <w:sz w:val="24"/>
          <w:szCs w:val="24"/>
        </w:rPr>
        <w:t>Примерный репертуарный список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1.Рус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 xml:space="preserve">ар. песня, обр.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Н.Римского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-Корсакова «Ходила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младешенька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. песня, обр.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В.Кикты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«В темном лесе»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. песня, обр. П.Чайковского «Речка»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4. Англ.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нар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есня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, обр.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А.Моффита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«Про котят»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5. Нем.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нар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есня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, обр. В.Каратыгина «Весна»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А.Лядов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, сл. народные «Зайчик» 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7.А.Аренский, сл.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А.Майкова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«Расскажи, мотылек»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8. М.Ипполитов-Иванов «Коза и детки»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9. В.Калинников «Киска»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Й.Гайдн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«Мы дружим с музыкой»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11. Э.Григ «Детская песенка»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Б.Барток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«Лиса»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13. П.Хиндемит Детская опера – игра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«М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ы строим город»: №1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З.Компанеец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, сл.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В.Семернина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«Первые ноты»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15. В.Семенов, сл. Л.Дымовой «Если снег идет»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Е.Подгайц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Goodnight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17. Г.Струве, сл. Н. Соловьёвой «Моя Россия»</w:t>
      </w:r>
    </w:p>
    <w:p w:rsidR="00655F4A" w:rsidRPr="00976FE2" w:rsidRDefault="00655F4A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9F" w:rsidRPr="00F14FFA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4FFA">
        <w:rPr>
          <w:rFonts w:ascii="Times New Roman" w:hAnsi="Times New Roman" w:cs="Times New Roman"/>
          <w:b/>
          <w:i/>
          <w:sz w:val="24"/>
          <w:szCs w:val="24"/>
        </w:rPr>
        <w:t>Требования к контрольным урокам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переходе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учащихся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из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младшего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хора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9B53D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B53D4">
        <w:rPr>
          <w:rFonts w:ascii="Times New Roman" w:hAnsi="Times New Roman" w:cs="Times New Roman"/>
          <w:sz w:val="24"/>
          <w:szCs w:val="24"/>
        </w:rPr>
        <w:t>с</w:t>
      </w:r>
      <w:r w:rsidRPr="00976FE2">
        <w:rPr>
          <w:rFonts w:ascii="Times New Roman" w:hAnsi="Times New Roman" w:cs="Times New Roman"/>
          <w:sz w:val="24"/>
          <w:szCs w:val="24"/>
        </w:rPr>
        <w:t>редний</w:t>
      </w:r>
      <w:proofErr w:type="gramEnd"/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преподавателю </w:t>
      </w:r>
      <w:r w:rsidRPr="00976FE2">
        <w:rPr>
          <w:rFonts w:ascii="Times New Roman" w:hAnsi="Times New Roman" w:cs="Times New Roman"/>
          <w:sz w:val="24"/>
          <w:szCs w:val="24"/>
        </w:rPr>
        <w:t>необходимо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руководствоваться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оценкой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индивидуального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овладения </w:t>
      </w:r>
      <w:r w:rsidRPr="00976FE2">
        <w:rPr>
          <w:rFonts w:ascii="Times New Roman" w:hAnsi="Times New Roman" w:cs="Times New Roman"/>
          <w:sz w:val="24"/>
          <w:szCs w:val="24"/>
        </w:rPr>
        <w:t>вокально-хоровыми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навыкам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каждого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ребенка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данном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этапе. 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Промежуточная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аттестация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проводится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конце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учебного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года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виде </w:t>
      </w:r>
      <w:r w:rsidRPr="00976FE2">
        <w:rPr>
          <w:rFonts w:ascii="Times New Roman" w:hAnsi="Times New Roman" w:cs="Times New Roman"/>
          <w:sz w:val="24"/>
          <w:szCs w:val="24"/>
        </w:rPr>
        <w:t>контрольного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урока.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Следует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учитывать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текущую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работу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ученика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на </w:t>
      </w:r>
      <w:r w:rsidRPr="00976FE2">
        <w:rPr>
          <w:rFonts w:ascii="Times New Roman" w:hAnsi="Times New Roman" w:cs="Times New Roman"/>
          <w:sz w:val="24"/>
          <w:szCs w:val="24"/>
        </w:rPr>
        <w:t>протяжении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всего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обучения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9B53D4">
        <w:rPr>
          <w:rFonts w:ascii="Times New Roman" w:hAnsi="Times New Roman" w:cs="Times New Roman"/>
          <w:sz w:val="24"/>
          <w:szCs w:val="24"/>
        </w:rPr>
        <w:t xml:space="preserve">  </w:t>
      </w:r>
      <w:r w:rsidRPr="00976FE2">
        <w:rPr>
          <w:rFonts w:ascii="Times New Roman" w:hAnsi="Times New Roman" w:cs="Times New Roman"/>
          <w:sz w:val="24"/>
          <w:szCs w:val="24"/>
        </w:rPr>
        <w:t>данном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хоровом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коллективе.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моменту </w:t>
      </w:r>
      <w:r w:rsidRPr="00976FE2">
        <w:rPr>
          <w:rFonts w:ascii="Times New Roman" w:hAnsi="Times New Roman" w:cs="Times New Roman"/>
          <w:sz w:val="24"/>
          <w:szCs w:val="24"/>
        </w:rPr>
        <w:t>перехода ребенка из младшего в средний хор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преподаватель на переводном </w:t>
      </w:r>
      <w:r w:rsidRPr="00976FE2">
        <w:rPr>
          <w:rFonts w:ascii="Times New Roman" w:hAnsi="Times New Roman" w:cs="Times New Roman"/>
          <w:sz w:val="24"/>
          <w:szCs w:val="24"/>
        </w:rPr>
        <w:t>зачете,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прослушивая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каждого</w:t>
      </w:r>
      <w:r w:rsidR="00AD752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учащегося,</w:t>
      </w:r>
      <w:r w:rsidR="009B53D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должен</w:t>
      </w:r>
      <w:r w:rsidR="00AD752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обратить</w:t>
      </w:r>
      <w:r w:rsidR="00AD7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внимание</w:t>
      </w:r>
      <w:r w:rsidR="00F14F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14FFA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хоровые умения и знания, которыми он должен овладеть в младшем хоре: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1.Основные навыки певческой установки - 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пение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 xml:space="preserve"> сидя и стоя.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2.Овладение первичными навыками интонирования.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3.Начальное овладение цепным дыханием.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4. Начальное использование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="00AD7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Средний хор, 1 полугодие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1.Закрепление</w:t>
      </w:r>
      <w:r w:rsidR="00AD752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начальных</w:t>
      </w:r>
      <w:r w:rsidR="00AD752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певческих</w:t>
      </w:r>
      <w:r w:rsidR="00AD752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навыков.</w:t>
      </w:r>
      <w:r w:rsidR="00AD752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Певческая</w:t>
      </w:r>
      <w:r w:rsidR="00AD7524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установка: </w:t>
      </w:r>
      <w:r w:rsidRPr="00976FE2">
        <w:rPr>
          <w:rFonts w:ascii="Times New Roman" w:hAnsi="Times New Roman" w:cs="Times New Roman"/>
          <w:sz w:val="24"/>
          <w:szCs w:val="24"/>
        </w:rPr>
        <w:t>положение</w:t>
      </w:r>
      <w:r w:rsidR="00AD752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головы,</w:t>
      </w:r>
      <w:r w:rsidR="00AD752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корпуса,</w:t>
      </w:r>
      <w:r w:rsidR="00AD752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умение</w:t>
      </w:r>
      <w:r w:rsidR="00AD752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правильно</w:t>
      </w:r>
      <w:r w:rsidR="00AD752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сидеть</w:t>
      </w:r>
      <w:r w:rsidR="00AD752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AD752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стоять</w:t>
      </w:r>
      <w:r w:rsidR="00AD752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во</w:t>
      </w:r>
      <w:r w:rsidR="00AD7524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>время пения.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2.Понятиеипониманиедирижерскихжестов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казания</w:t>
      </w:r>
      <w:r w:rsidR="00F14FFA">
        <w:rPr>
          <w:rFonts w:ascii="Times New Roman" w:hAnsi="Times New Roman" w:cs="Times New Roman"/>
          <w:sz w:val="24"/>
          <w:szCs w:val="24"/>
        </w:rPr>
        <w:t xml:space="preserve">дирижера: </w:t>
      </w:r>
      <w:r w:rsidRPr="00976FE2">
        <w:rPr>
          <w:rFonts w:ascii="Times New Roman" w:hAnsi="Times New Roman" w:cs="Times New Roman"/>
          <w:sz w:val="24"/>
          <w:szCs w:val="24"/>
        </w:rPr>
        <w:t>«внимание»,«дыхание»,«начало»,«окончание»;понимание</w:t>
      </w:r>
      <w:r w:rsidR="00AD7524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начальных </w:t>
      </w:r>
      <w:r w:rsidRPr="00976FE2">
        <w:rPr>
          <w:rFonts w:ascii="Times New Roman" w:hAnsi="Times New Roman" w:cs="Times New Roman"/>
          <w:sz w:val="24"/>
          <w:szCs w:val="24"/>
        </w:rPr>
        <w:t>основ, на которых базируется дальнейшее обучение учащихся.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3.Певческоедыхание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ыхательныеупражненияперед</w:t>
      </w:r>
      <w:r w:rsidR="00F14FFA">
        <w:rPr>
          <w:rFonts w:ascii="Times New Roman" w:hAnsi="Times New Roman" w:cs="Times New Roman"/>
          <w:sz w:val="24"/>
          <w:szCs w:val="24"/>
        </w:rPr>
        <w:t xml:space="preserve">началом </w:t>
      </w:r>
      <w:r w:rsidRPr="00976FE2">
        <w:rPr>
          <w:rFonts w:ascii="Times New Roman" w:hAnsi="Times New Roman" w:cs="Times New Roman"/>
          <w:sz w:val="24"/>
          <w:szCs w:val="24"/>
        </w:rPr>
        <w:t>пения. Начало звука. Дыхание перед</w:t>
      </w:r>
      <w:r w:rsidR="00AD752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началом пения. Одновременный вдох и начало</w:t>
      </w:r>
      <w:r w:rsidR="00AD752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пения.</w:t>
      </w:r>
      <w:r w:rsidR="00AD752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Различный</w:t>
      </w:r>
      <w:r w:rsidR="00AD752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характер</w:t>
      </w:r>
      <w:r w:rsidR="00AD752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дыхания</w:t>
      </w:r>
      <w:r w:rsidR="00AD752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перед</w:t>
      </w:r>
      <w:r w:rsidR="00AD752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началом</w:t>
      </w:r>
      <w:r w:rsidR="00AD752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пения</w:t>
      </w:r>
      <w:r w:rsidR="00AD7524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в </w:t>
      </w:r>
      <w:r w:rsidRPr="00976FE2">
        <w:rPr>
          <w:rFonts w:ascii="Times New Roman" w:hAnsi="Times New Roman" w:cs="Times New Roman"/>
          <w:sz w:val="24"/>
          <w:szCs w:val="24"/>
        </w:rPr>
        <w:t>зависимости</w:t>
      </w:r>
      <w:r w:rsidR="00AD752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от</w:t>
      </w:r>
      <w:r w:rsidR="00AD752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характера</w:t>
      </w:r>
      <w:r w:rsidR="00AD752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AD7524">
        <w:rPr>
          <w:rFonts w:ascii="Times New Roman" w:hAnsi="Times New Roman" w:cs="Times New Roman"/>
          <w:sz w:val="24"/>
          <w:szCs w:val="24"/>
        </w:rPr>
        <w:t xml:space="preserve">  </w:t>
      </w:r>
      <w:r w:rsidRPr="00976FE2">
        <w:rPr>
          <w:rFonts w:ascii="Times New Roman" w:hAnsi="Times New Roman" w:cs="Times New Roman"/>
          <w:sz w:val="24"/>
          <w:szCs w:val="24"/>
        </w:rPr>
        <w:t>темпа</w:t>
      </w:r>
      <w:r w:rsidR="00AD752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исполняемого</w:t>
      </w:r>
      <w:r w:rsidR="00AD7524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lastRenderedPageBreak/>
        <w:t>произведения.</w:t>
      </w:r>
      <w:r w:rsidR="00AD7524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Смена </w:t>
      </w:r>
      <w:r w:rsidRPr="00976FE2">
        <w:rPr>
          <w:rFonts w:ascii="Times New Roman" w:hAnsi="Times New Roman" w:cs="Times New Roman"/>
          <w:sz w:val="24"/>
          <w:szCs w:val="24"/>
        </w:rPr>
        <w:t>дыхания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процессе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пения;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различны</w:t>
      </w:r>
      <w:r w:rsidR="008E4881">
        <w:rPr>
          <w:rFonts w:ascii="Times New Roman" w:hAnsi="Times New Roman" w:cs="Times New Roman"/>
          <w:sz w:val="24"/>
          <w:szCs w:val="24"/>
        </w:rPr>
        <w:t xml:space="preserve">е </w:t>
      </w:r>
      <w:r w:rsidRPr="00976FE2">
        <w:rPr>
          <w:rFonts w:ascii="Times New Roman" w:hAnsi="Times New Roman" w:cs="Times New Roman"/>
          <w:sz w:val="24"/>
          <w:szCs w:val="24"/>
        </w:rPr>
        <w:t>приемы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(короткое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активное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 быстрых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произведениях,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более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спокойное,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но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также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активное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-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в </w:t>
      </w:r>
      <w:r w:rsidRPr="00976FE2">
        <w:rPr>
          <w:rFonts w:ascii="Times New Roman" w:hAnsi="Times New Roman" w:cs="Times New Roman"/>
          <w:sz w:val="24"/>
          <w:szCs w:val="24"/>
        </w:rPr>
        <w:t>медленных).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4.Элементыработынадзвукообразованием.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Положение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рта, </w:t>
      </w:r>
      <w:r w:rsidRPr="00976FE2">
        <w:rPr>
          <w:rFonts w:ascii="Times New Roman" w:hAnsi="Times New Roman" w:cs="Times New Roman"/>
          <w:sz w:val="24"/>
          <w:szCs w:val="24"/>
        </w:rPr>
        <w:t>свободной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нижней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челюсти,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головной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резонатор.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Естественный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свободный звук без крика и напряжения (форсирования). Преимущественно мягкая атака звука. Округление гласных. Красота и естественность звучания голоса.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5.Развитиемузыкальногослухауучащегося.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Работа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над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унисоном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и </w:t>
      </w:r>
      <w:r w:rsidRPr="00976FE2">
        <w:rPr>
          <w:rFonts w:ascii="Times New Roman" w:hAnsi="Times New Roman" w:cs="Times New Roman"/>
          <w:sz w:val="24"/>
          <w:szCs w:val="24"/>
        </w:rPr>
        <w:t>единой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манерой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пения.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Чистое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выразительное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интонирование </w:t>
      </w:r>
      <w:r w:rsidRPr="00976FE2">
        <w:rPr>
          <w:rFonts w:ascii="Times New Roman" w:hAnsi="Times New Roman" w:cs="Times New Roman"/>
          <w:sz w:val="24"/>
          <w:szCs w:val="24"/>
        </w:rPr>
        <w:t>диатонических ступеней лада. Умение хорошо слышать себя и соседа-певца, игр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а«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эхо»;чередование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фразам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пения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слух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«про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себя»;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«передача фразы»-исполнение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мелодии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целиком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очереди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группами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хора. </w:t>
      </w:r>
      <w:r w:rsidRPr="00976FE2">
        <w:rPr>
          <w:rFonts w:ascii="Times New Roman" w:hAnsi="Times New Roman" w:cs="Times New Roman"/>
          <w:sz w:val="24"/>
          <w:szCs w:val="24"/>
        </w:rPr>
        <w:t>Знакомство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навыками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«цепного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дыхания»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(пение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выдержанного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звука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 конце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произведения)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ощущением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фразировки,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как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структурной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ячейки музыкальной 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формы–основополагающим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 xml:space="preserve"> моментом в начальном обучении пению.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Распределение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дыхания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продолжительным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музыкальным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фразам </w:t>
      </w:r>
      <w:r w:rsidRPr="00976FE2">
        <w:rPr>
          <w:rFonts w:ascii="Times New Roman" w:hAnsi="Times New Roman" w:cs="Times New Roman"/>
          <w:sz w:val="24"/>
          <w:szCs w:val="24"/>
        </w:rPr>
        <w:t xml:space="preserve">– по принципу «как можно </w:t>
      </w:r>
      <w:r w:rsidR="00F14FFA">
        <w:rPr>
          <w:rFonts w:ascii="Times New Roman" w:hAnsi="Times New Roman" w:cs="Times New Roman"/>
          <w:sz w:val="24"/>
          <w:szCs w:val="24"/>
        </w:rPr>
        <w:t>раньше учить «цепному дыханию».</w:t>
      </w:r>
    </w:p>
    <w:p w:rsidR="00A5569F" w:rsidRPr="00976FE2" w:rsidRDefault="00A5569F" w:rsidP="00F14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6.Работа над интонацией. Чистое интонирование сту</w:t>
      </w:r>
      <w:r w:rsidR="00F14FFA">
        <w:rPr>
          <w:rFonts w:ascii="Times New Roman" w:hAnsi="Times New Roman" w:cs="Times New Roman"/>
          <w:sz w:val="24"/>
          <w:szCs w:val="24"/>
        </w:rPr>
        <w:t xml:space="preserve">пеней мажорного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минорного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лада.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Особенности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исполнения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восходящих</w:t>
      </w:r>
      <w:proofErr w:type="gramEnd"/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нисходящих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.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Развитие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начальных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навыков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«слушания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себя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стороны». </w:t>
      </w:r>
      <w:r w:rsidRPr="00976FE2">
        <w:rPr>
          <w:rFonts w:ascii="Times New Roman" w:hAnsi="Times New Roman" w:cs="Times New Roman"/>
          <w:sz w:val="24"/>
          <w:szCs w:val="24"/>
        </w:rPr>
        <w:t>Устойчивое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интонирование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одноголосных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мелодий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сложном </w:t>
      </w:r>
      <w:r w:rsidRPr="00976FE2">
        <w:rPr>
          <w:rFonts w:ascii="Times New Roman" w:hAnsi="Times New Roman" w:cs="Times New Roman"/>
          <w:sz w:val="24"/>
          <w:szCs w:val="24"/>
        </w:rPr>
        <w:t>аккомпанементе.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Работа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над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координацией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слуха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голоса.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Pr="00976FE2">
        <w:rPr>
          <w:rFonts w:ascii="Times New Roman" w:hAnsi="Times New Roman" w:cs="Times New Roman"/>
          <w:sz w:val="24"/>
          <w:szCs w:val="24"/>
        </w:rPr>
        <w:t>произведений в удобной тесситуре и ограниченном диапазоне.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7.Дикция.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Развитие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дикционных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навыков.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скороговорок. </w:t>
      </w:r>
      <w:r w:rsidRPr="00976FE2">
        <w:rPr>
          <w:rFonts w:ascii="Times New Roman" w:hAnsi="Times New Roman" w:cs="Times New Roman"/>
          <w:sz w:val="24"/>
          <w:szCs w:val="24"/>
        </w:rPr>
        <w:t>Гласные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согласные,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их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роль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пении.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Взаимоотношение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гласных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и </w:t>
      </w:r>
      <w:r w:rsidRPr="00976FE2">
        <w:rPr>
          <w:rFonts w:ascii="Times New Roman" w:hAnsi="Times New Roman" w:cs="Times New Roman"/>
          <w:sz w:val="24"/>
          <w:szCs w:val="24"/>
        </w:rPr>
        <w:t>согласных.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Отнесение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внутри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слова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согласных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последующему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слогу. </w:t>
      </w:r>
      <w:r w:rsidRPr="00976FE2">
        <w:rPr>
          <w:rFonts w:ascii="Times New Roman" w:hAnsi="Times New Roman" w:cs="Times New Roman"/>
          <w:sz w:val="24"/>
          <w:szCs w:val="24"/>
        </w:rPr>
        <w:t>Соблюдение динамической ровности при произнесении текста.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8.Навыки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(распевание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слогов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других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штрихов. </w:t>
      </w:r>
      <w:r w:rsidRPr="00976FE2">
        <w:rPr>
          <w:rFonts w:ascii="Times New Roman" w:hAnsi="Times New Roman" w:cs="Times New Roman"/>
          <w:sz w:val="24"/>
          <w:szCs w:val="24"/>
        </w:rPr>
        <w:t>Совершенствование активного дыхания на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nonlegato</w:t>
      </w:r>
      <w:proofErr w:type="spellEnd"/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staccato</w:t>
      </w:r>
      <w:proofErr w:type="spellEnd"/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 вокальных упражнениях,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попевках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.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Пропевание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отдельных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музыкальных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фраз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 «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nonlegato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», стремление к напевному звуку, кантилене.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9.Ритмипульсация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итмическая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устойчивость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умеренных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темпах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исоотношении</w:t>
      </w:r>
      <w:proofErr w:type="spellEnd"/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простейших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длительностей: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половинная,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четверть, </w:t>
      </w:r>
      <w:r w:rsidRPr="00976FE2">
        <w:rPr>
          <w:rFonts w:ascii="Times New Roman" w:hAnsi="Times New Roman" w:cs="Times New Roman"/>
          <w:sz w:val="24"/>
          <w:szCs w:val="24"/>
        </w:rPr>
        <w:t>восьмая. Ритмическая устойчивость в более быстрых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и медленных темпах с </w:t>
      </w:r>
      <w:r w:rsidRPr="00976FE2">
        <w:rPr>
          <w:rFonts w:ascii="Times New Roman" w:hAnsi="Times New Roman" w:cs="Times New Roman"/>
          <w:sz w:val="24"/>
          <w:szCs w:val="24"/>
        </w:rPr>
        <w:t>более сложным ритмическим рисунком в процессе обучения.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10.Владение нюансами (филировка зв</w:t>
      </w:r>
      <w:r w:rsidR="00F14FFA">
        <w:rPr>
          <w:rFonts w:ascii="Times New Roman" w:hAnsi="Times New Roman" w:cs="Times New Roman"/>
          <w:sz w:val="24"/>
          <w:szCs w:val="24"/>
        </w:rPr>
        <w:t xml:space="preserve">ука). Упражнения на активность </w:t>
      </w:r>
      <w:r w:rsidRPr="00976FE2">
        <w:rPr>
          <w:rFonts w:ascii="Times New Roman" w:hAnsi="Times New Roman" w:cs="Times New Roman"/>
          <w:sz w:val="24"/>
          <w:szCs w:val="24"/>
        </w:rPr>
        <w:t>дыхательного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процесса,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умение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распределять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свое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дыхание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фразу, </w:t>
      </w:r>
      <w:r w:rsidRPr="00976FE2">
        <w:rPr>
          <w:rFonts w:ascii="Times New Roman" w:hAnsi="Times New Roman" w:cs="Times New Roman"/>
          <w:sz w:val="24"/>
          <w:szCs w:val="24"/>
        </w:rPr>
        <w:t xml:space="preserve">наполнять звук воздухом и филировать его. Понятия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crescendo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diminuendo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Средний хор, 2 полугодие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1.Владение регистрами. Постепенное</w:t>
      </w:r>
      <w:r w:rsidR="00F14FFA">
        <w:rPr>
          <w:rFonts w:ascii="Times New Roman" w:hAnsi="Times New Roman" w:cs="Times New Roman"/>
          <w:sz w:val="24"/>
          <w:szCs w:val="24"/>
        </w:rPr>
        <w:t xml:space="preserve"> расширение диапазона. Способы </w:t>
      </w:r>
      <w:r w:rsidRPr="00976FE2">
        <w:rPr>
          <w:rFonts w:ascii="Times New Roman" w:hAnsi="Times New Roman" w:cs="Times New Roman"/>
          <w:sz w:val="24"/>
          <w:szCs w:val="24"/>
        </w:rPr>
        <w:t>формирования гласных в различных регистрах (головное звучание).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2. Темп.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Продолжение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освоения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ритмической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устойчивости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976FE2">
        <w:rPr>
          <w:rFonts w:ascii="Times New Roman" w:hAnsi="Times New Roman" w:cs="Times New Roman"/>
          <w:sz w:val="24"/>
          <w:szCs w:val="24"/>
        </w:rPr>
        <w:t>быстрых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медленных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темпах.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Развитие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ритмического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мышления. </w:t>
      </w:r>
      <w:r w:rsidRPr="00976FE2">
        <w:rPr>
          <w:rFonts w:ascii="Times New Roman" w:hAnsi="Times New Roman" w:cs="Times New Roman"/>
          <w:sz w:val="24"/>
          <w:szCs w:val="24"/>
        </w:rPr>
        <w:t>Простукивание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ритма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пульса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произведения,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пропевание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фразам.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На </w:t>
      </w:r>
      <w:r w:rsidRPr="00976FE2">
        <w:rPr>
          <w:rFonts w:ascii="Times New Roman" w:hAnsi="Times New Roman" w:cs="Times New Roman"/>
          <w:sz w:val="24"/>
          <w:szCs w:val="24"/>
        </w:rPr>
        <w:t>примере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распевания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знакомство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ровным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ритмом,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пунктирным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ритмом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 синкопой.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Пауза. Пение по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слогам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с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вслушиванием в паузы между слогами. Цезура.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Фермата. Пение выдержанного звука в конце произведения, в конце отдельных частей.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3.Продолжениеработынадинтонированием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,</w:t>
      </w:r>
      <w:r w:rsidR="00F14F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14FFA">
        <w:rPr>
          <w:rFonts w:ascii="Times New Roman" w:hAnsi="Times New Roman" w:cs="Times New Roman"/>
          <w:sz w:val="24"/>
          <w:szCs w:val="24"/>
        </w:rPr>
        <w:t xml:space="preserve">овершенствование </w:t>
      </w:r>
      <w:r w:rsidRPr="00976FE2">
        <w:rPr>
          <w:rFonts w:ascii="Times New Roman" w:hAnsi="Times New Roman" w:cs="Times New Roman"/>
          <w:sz w:val="24"/>
          <w:szCs w:val="24"/>
        </w:rPr>
        <w:t xml:space="preserve">цепного дыхания. Пение несложных двухголосных песен с сопровождением. 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4. Пение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нотного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текста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партитуре.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отдельным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голосам, </w:t>
      </w:r>
      <w:r w:rsidRPr="00976FE2">
        <w:rPr>
          <w:rFonts w:ascii="Times New Roman" w:hAnsi="Times New Roman" w:cs="Times New Roman"/>
          <w:sz w:val="24"/>
          <w:szCs w:val="24"/>
        </w:rPr>
        <w:t>соединение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двух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голосов,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пропевание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отдельными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интервалами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по </w:t>
      </w:r>
      <w:r w:rsidRPr="00976FE2">
        <w:rPr>
          <w:rFonts w:ascii="Times New Roman" w:hAnsi="Times New Roman" w:cs="Times New Roman"/>
          <w:sz w:val="24"/>
          <w:szCs w:val="24"/>
        </w:rPr>
        <w:t>вертикали.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Грамотный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разбор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произведения.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Формообразование: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фраза, </w:t>
      </w:r>
      <w:r w:rsidRPr="00976FE2">
        <w:rPr>
          <w:rFonts w:ascii="Times New Roman" w:hAnsi="Times New Roman" w:cs="Times New Roman"/>
          <w:sz w:val="24"/>
          <w:szCs w:val="24"/>
        </w:rPr>
        <w:t>предложение,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цезура,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повторность,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изменяемость.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FFA">
        <w:rPr>
          <w:rFonts w:ascii="Times New Roman" w:hAnsi="Times New Roman" w:cs="Times New Roman"/>
          <w:sz w:val="24"/>
          <w:szCs w:val="24"/>
        </w:rPr>
        <w:t>Звуковысотность</w:t>
      </w:r>
      <w:proofErr w:type="spellEnd"/>
      <w:r w:rsidR="00F14FFA">
        <w:rPr>
          <w:rFonts w:ascii="Times New Roman" w:hAnsi="Times New Roman" w:cs="Times New Roman"/>
          <w:sz w:val="24"/>
          <w:szCs w:val="24"/>
        </w:rPr>
        <w:t xml:space="preserve">: </w:t>
      </w:r>
      <w:r w:rsidRPr="00976FE2">
        <w:rPr>
          <w:rFonts w:ascii="Times New Roman" w:hAnsi="Times New Roman" w:cs="Times New Roman"/>
          <w:sz w:val="24"/>
          <w:szCs w:val="24"/>
        </w:rPr>
        <w:t>направление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движения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мелодии,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повторность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звуков,</w:t>
      </w:r>
      <w:r w:rsidR="00366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FFA">
        <w:rPr>
          <w:rFonts w:ascii="Times New Roman" w:hAnsi="Times New Roman" w:cs="Times New Roman"/>
          <w:sz w:val="24"/>
          <w:szCs w:val="24"/>
        </w:rPr>
        <w:t>поступенность</w:t>
      </w:r>
      <w:proofErr w:type="spellEnd"/>
      <w:r w:rsidR="00F14FFA">
        <w:rPr>
          <w:rFonts w:ascii="Times New Roman" w:hAnsi="Times New Roman" w:cs="Times New Roman"/>
          <w:sz w:val="24"/>
          <w:szCs w:val="24"/>
        </w:rPr>
        <w:t xml:space="preserve">, </w:t>
      </w:r>
      <w:r w:rsidRPr="00976FE2">
        <w:rPr>
          <w:rFonts w:ascii="Times New Roman" w:hAnsi="Times New Roman" w:cs="Times New Roman"/>
          <w:sz w:val="24"/>
          <w:szCs w:val="24"/>
        </w:rPr>
        <w:t>скачкообразность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др.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Ритмическая</w:t>
      </w:r>
      <w:r w:rsidR="003662F8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организация</w:t>
      </w:r>
      <w:r w:rsidR="003662F8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музыки: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пульс,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темп. 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Динамические оттенки. Штрихи.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5. Навыки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многоголосия.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Канон.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несложных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двухголосных произведений без сопровождения. 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lastRenderedPageBreak/>
        <w:t>6. Двухдольный и четырехдольный ра</w:t>
      </w:r>
      <w:r w:rsidR="00F14FFA">
        <w:rPr>
          <w:rFonts w:ascii="Times New Roman" w:hAnsi="Times New Roman" w:cs="Times New Roman"/>
          <w:sz w:val="24"/>
          <w:szCs w:val="24"/>
        </w:rPr>
        <w:t xml:space="preserve">змеры. Знакомство с жанрами, в </w:t>
      </w:r>
      <w:r w:rsidRPr="00976FE2">
        <w:rPr>
          <w:rFonts w:ascii="Times New Roman" w:hAnsi="Times New Roman" w:cs="Times New Roman"/>
          <w:sz w:val="24"/>
          <w:szCs w:val="24"/>
        </w:rPr>
        <w:t>которых используются эти размеры. Опреде</w:t>
      </w:r>
      <w:r w:rsidR="00F14FFA">
        <w:rPr>
          <w:rFonts w:ascii="Times New Roman" w:hAnsi="Times New Roman" w:cs="Times New Roman"/>
          <w:sz w:val="24"/>
          <w:szCs w:val="24"/>
        </w:rPr>
        <w:t xml:space="preserve">ление сильной доли в вокальной </w:t>
      </w:r>
      <w:r w:rsidR="008E4881">
        <w:rPr>
          <w:rFonts w:ascii="Times New Roman" w:hAnsi="Times New Roman" w:cs="Times New Roman"/>
          <w:sz w:val="24"/>
          <w:szCs w:val="24"/>
        </w:rPr>
        <w:t xml:space="preserve">мелодии </w:t>
      </w:r>
      <w:r w:rsidRPr="00976FE2">
        <w:rPr>
          <w:rFonts w:ascii="Times New Roman" w:hAnsi="Times New Roman" w:cs="Times New Roman"/>
          <w:sz w:val="24"/>
          <w:szCs w:val="24"/>
        </w:rPr>
        <w:t>стихотворном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тексте.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Ознакомление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куплетной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формой,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как </w:t>
      </w:r>
      <w:r w:rsidRPr="00976FE2">
        <w:rPr>
          <w:rFonts w:ascii="Times New Roman" w:hAnsi="Times New Roman" w:cs="Times New Roman"/>
          <w:sz w:val="24"/>
          <w:szCs w:val="24"/>
        </w:rPr>
        <w:t>наиболее часто встречающейся в репертуаре хорового клас</w:t>
      </w:r>
      <w:r w:rsidR="00F14FFA">
        <w:rPr>
          <w:rFonts w:ascii="Times New Roman" w:hAnsi="Times New Roman" w:cs="Times New Roman"/>
          <w:sz w:val="24"/>
          <w:szCs w:val="24"/>
        </w:rPr>
        <w:t xml:space="preserve">са. Запев, припев, </w:t>
      </w:r>
      <w:r w:rsidRPr="00976FE2">
        <w:rPr>
          <w:rFonts w:ascii="Times New Roman" w:hAnsi="Times New Roman" w:cs="Times New Roman"/>
          <w:sz w:val="24"/>
          <w:szCs w:val="24"/>
        </w:rPr>
        <w:t>сочетание запевов солиста или группы солистов с хором.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7. Трехдольный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размер.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</w:t>
      </w:r>
      <w:r w:rsidR="008E4881">
        <w:rPr>
          <w:rFonts w:ascii="Times New Roman" w:hAnsi="Times New Roman" w:cs="Times New Roman"/>
          <w:sz w:val="24"/>
          <w:szCs w:val="24"/>
        </w:rPr>
        <w:t xml:space="preserve"> </w:t>
      </w:r>
      <w:r w:rsidR="00BF23B3">
        <w:rPr>
          <w:rFonts w:ascii="Times New Roman" w:hAnsi="Times New Roman" w:cs="Times New Roman"/>
          <w:sz w:val="24"/>
          <w:szCs w:val="24"/>
        </w:rPr>
        <w:t>и</w:t>
      </w:r>
      <w:r w:rsidRPr="00976FE2">
        <w:rPr>
          <w:rFonts w:ascii="Times New Roman" w:hAnsi="Times New Roman" w:cs="Times New Roman"/>
          <w:sz w:val="24"/>
          <w:szCs w:val="24"/>
        </w:rPr>
        <w:t>сполнения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текста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неквадратном </w:t>
      </w:r>
      <w:r w:rsidRPr="00976FE2">
        <w:rPr>
          <w:rFonts w:ascii="Times New Roman" w:hAnsi="Times New Roman" w:cs="Times New Roman"/>
          <w:sz w:val="24"/>
          <w:szCs w:val="24"/>
        </w:rPr>
        <w:t>метре.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Разбор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метрического</w:t>
      </w:r>
      <w:proofErr w:type="gramEnd"/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строения–одна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сильная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доля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две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слабые. </w:t>
      </w:r>
      <w:r w:rsidRPr="00976FE2">
        <w:rPr>
          <w:rFonts w:ascii="Times New Roman" w:hAnsi="Times New Roman" w:cs="Times New Roman"/>
          <w:sz w:val="24"/>
          <w:szCs w:val="24"/>
        </w:rPr>
        <w:t xml:space="preserve">Понимание дирижерского жеста. 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8. Пение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acappella</w:t>
      </w:r>
      <w:proofErr w:type="spellEnd"/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.Совершенствование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навыков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пения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без </w:t>
      </w:r>
      <w:r w:rsidRPr="00976FE2">
        <w:rPr>
          <w:rFonts w:ascii="Times New Roman" w:hAnsi="Times New Roman" w:cs="Times New Roman"/>
          <w:sz w:val="24"/>
          <w:szCs w:val="24"/>
        </w:rPr>
        <w:t xml:space="preserve">сопровождения на более сложном репертуаре. 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Примерный репертуарный список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1.Рус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 xml:space="preserve">ар. песня, обр.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А.Луканина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«Как у наших у ворот»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2.Рус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 xml:space="preserve">ар. песня, обр.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Л.Абелян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«На зелёном лугу»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3.Рус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 xml:space="preserve">ар. песня, обр.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С.Благообразова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«Со вьюном я хожу»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4.Рус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ар. песня, обр. С.Прокофьева «На горе-то калина»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5.Рус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 xml:space="preserve">ар.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песня,обр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. Н.Римского-Корсакова «Я на камушке сижу»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6.Швед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 xml:space="preserve">ар. песня, обр.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Г.Хэгга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«Речной царь»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7.Швейц.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нар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есня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, обр.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Р.Гунд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«Кукушка»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8.Словац.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нар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есня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, обр. И.Ильина «Учёная коза»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9.Словен.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нар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есня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, обр. Е.Подгайца «Вечерняя песня»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Индонез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нар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есня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, обр.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Е.Верника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«Прогулка с отцом»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11. Англ.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нар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есня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, обр.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Г.Саймона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Lovesomebody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12. Спиричуэл, обр.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Г.Саймона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«Колыбельная песня»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13.Ю.Тугаринов, сл. П.Синявского «Если б не было хвостов»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14. В.Семёнов «Звездная река»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15.М.Балакирев, сл. А.Арсеньева «Колыбельная песня»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16.Е.Адлер, сл.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М.Карема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«На мельнице жил кот»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Е.Подгайц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, сл. Вл. Степанова «Происшествие»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6FE2">
        <w:rPr>
          <w:rFonts w:ascii="Times New Roman" w:hAnsi="Times New Roman" w:cs="Times New Roman"/>
          <w:sz w:val="24"/>
          <w:szCs w:val="24"/>
          <w:lang w:val="en-US"/>
        </w:rPr>
        <w:t xml:space="preserve">18. </w:t>
      </w:r>
      <w:r w:rsidRPr="00976FE2">
        <w:rPr>
          <w:rFonts w:ascii="Times New Roman" w:hAnsi="Times New Roman" w:cs="Times New Roman"/>
          <w:sz w:val="24"/>
          <w:szCs w:val="24"/>
        </w:rPr>
        <w:t>Г</w:t>
      </w:r>
      <w:r w:rsidRPr="00976FE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Пёрселл</w:t>
      </w:r>
      <w:proofErr w:type="spellEnd"/>
      <w:r w:rsidRPr="00976FE2">
        <w:rPr>
          <w:rFonts w:ascii="Times New Roman" w:hAnsi="Times New Roman" w:cs="Times New Roman"/>
          <w:sz w:val="24"/>
          <w:szCs w:val="24"/>
          <w:lang w:val="en-US"/>
        </w:rPr>
        <w:t xml:space="preserve"> «Strike the viol»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Й.Гайдн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Я.Серпина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«Пастух»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20. Дж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 xml:space="preserve">ершвин, сл.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А.Гершвина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Clapyourhands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!»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21. Э.Григ, сл. А.Мунка «Заход солнца»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22.С.Соснин, сл. В.Степанова «Лунный зайчик»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23. Г.Струве, сл.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Н.Соколова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«Лягушка-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попрыгушка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Я.Дубравина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, сл.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Е.Руженцева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«Родная земля»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25. М.Славкин, сл. В.Орлова «Почему сороконожки опоздали на урок»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М.Парцхаладзе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, сл.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М.Пляцковского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«Лягушонок»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27. Ф.Шуберт, обр.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Д.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Мура</w:t>
      </w:r>
      <w:proofErr w:type="spellEnd"/>
      <w:proofErr w:type="gramEnd"/>
      <w:r w:rsidRPr="00976FE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Д.Тухманов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, сл.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Ю.Энтина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«Зачем мальчишкам карманы»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29. М.Славкин, сл.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Е.Коргановой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«Баба-Яга»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30. В.Гаврилин, сл. А.Шульгиной «Мама»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31.Е.Зарицкая, сл. Н.Шумилина «Под Новый год»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32. А.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Гурилев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, сл. Н.Огарёва «Внутренняя музыка»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33. М.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Балакирев, сл. А.Арсеньева «Колыбельная песня»</w:t>
      </w:r>
    </w:p>
    <w:p w:rsidR="00676F70" w:rsidRPr="00976FE2" w:rsidRDefault="00676F70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Требования к контрольным урокам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переходе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учащихся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из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среднего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старший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="00F14FFA">
        <w:rPr>
          <w:rFonts w:ascii="Times New Roman" w:hAnsi="Times New Roman" w:cs="Times New Roman"/>
          <w:sz w:val="24"/>
          <w:szCs w:val="24"/>
        </w:rPr>
        <w:t xml:space="preserve">контрольном </w:t>
      </w:r>
      <w:r w:rsidRPr="00976FE2">
        <w:rPr>
          <w:rFonts w:ascii="Times New Roman" w:hAnsi="Times New Roman" w:cs="Times New Roman"/>
          <w:sz w:val="24"/>
          <w:szCs w:val="24"/>
        </w:rPr>
        <w:t>уроке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преподаватель также в индивидуальн</w:t>
      </w:r>
      <w:r w:rsidR="00F14FFA">
        <w:rPr>
          <w:rFonts w:ascii="Times New Roman" w:hAnsi="Times New Roman" w:cs="Times New Roman"/>
          <w:sz w:val="24"/>
          <w:szCs w:val="24"/>
        </w:rPr>
        <w:t xml:space="preserve">ой форме определяет готовность </w:t>
      </w:r>
      <w:r w:rsidRPr="00976FE2">
        <w:rPr>
          <w:rFonts w:ascii="Times New Roman" w:hAnsi="Times New Roman" w:cs="Times New Roman"/>
          <w:sz w:val="24"/>
          <w:szCs w:val="24"/>
        </w:rPr>
        <w:t>данного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ребенка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петь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старшем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хоре.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Основными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критериями</w:t>
      </w:r>
      <w:r w:rsidR="00F14FFA">
        <w:rPr>
          <w:rFonts w:ascii="Times New Roman" w:hAnsi="Times New Roman" w:cs="Times New Roman"/>
          <w:sz w:val="24"/>
          <w:szCs w:val="24"/>
        </w:rPr>
        <w:t>перевода</w:t>
      </w:r>
      <w:proofErr w:type="spellEnd"/>
      <w:r w:rsidR="00F14FFA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учащегося на следующую ступень являются: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1.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Единство звукообразования.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2.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Овладение «высокой вокальной позицией».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3.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Умение свободно петь двухголосные произведения. 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lastRenderedPageBreak/>
        <w:t>4.Овладениенавыкамиинтонированияпроизведений</w:t>
      </w:r>
      <w:r w:rsidR="00F14FFA">
        <w:rPr>
          <w:rFonts w:ascii="Times New Roman" w:hAnsi="Times New Roman" w:cs="Times New Roman"/>
          <w:sz w:val="24"/>
          <w:szCs w:val="24"/>
        </w:rPr>
        <w:t xml:space="preserve">без </w:t>
      </w:r>
      <w:r w:rsidRPr="00976FE2">
        <w:rPr>
          <w:rFonts w:ascii="Times New Roman" w:hAnsi="Times New Roman" w:cs="Times New Roman"/>
          <w:sz w:val="24"/>
          <w:szCs w:val="24"/>
        </w:rPr>
        <w:t>сопровождения.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5.Сформированное пение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nonlegato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6.Развитая певческая дикция.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7.Расширение диапазона голоса.</w:t>
      </w:r>
    </w:p>
    <w:p w:rsidR="00A5569F" w:rsidRPr="00F14FFA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FFA">
        <w:rPr>
          <w:rFonts w:ascii="Times New Roman" w:hAnsi="Times New Roman" w:cs="Times New Roman"/>
          <w:b/>
          <w:sz w:val="24"/>
          <w:szCs w:val="24"/>
        </w:rPr>
        <w:t>Старший хор, 1 полугодие</w:t>
      </w:r>
    </w:p>
    <w:p w:rsidR="00A5569F" w:rsidRPr="00976FE2" w:rsidRDefault="00A5569F" w:rsidP="0051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1.Певческая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установка.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Закреплениенавыков,полученныхв</w:t>
      </w:r>
      <w:r w:rsidR="00503071">
        <w:rPr>
          <w:rFonts w:ascii="Times New Roman" w:hAnsi="Times New Roman" w:cs="Times New Roman"/>
          <w:sz w:val="24"/>
          <w:szCs w:val="24"/>
        </w:rPr>
        <w:t>среднем</w:t>
      </w:r>
      <w:r w:rsidRPr="00976FE2">
        <w:rPr>
          <w:rFonts w:ascii="Times New Roman" w:hAnsi="Times New Roman" w:cs="Times New Roman"/>
          <w:sz w:val="24"/>
          <w:szCs w:val="24"/>
        </w:rPr>
        <w:t>хоре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ыхательныеупражнения.Задержкадыханияпередначалом</w:t>
      </w:r>
      <w:r w:rsidR="00503071">
        <w:rPr>
          <w:rFonts w:ascii="Times New Roman" w:hAnsi="Times New Roman" w:cs="Times New Roman"/>
          <w:sz w:val="24"/>
          <w:szCs w:val="24"/>
        </w:rPr>
        <w:t xml:space="preserve">пения. </w:t>
      </w:r>
      <w:r w:rsidRPr="00976FE2">
        <w:rPr>
          <w:rFonts w:ascii="Times New Roman" w:hAnsi="Times New Roman" w:cs="Times New Roman"/>
          <w:sz w:val="24"/>
          <w:szCs w:val="24"/>
        </w:rPr>
        <w:t>Исполнение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пауз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между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звуками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без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смены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дыхания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staccato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).Работа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над дыханием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как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важным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фактором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выразительного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исполнения.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Пение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 опоре. Совершенствование навыков «цепного дыхания» на длинных фразах, не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имеющих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пауз;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длинных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звуках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или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аккордах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несколько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тактов; пение произведения целиком на «цепном дыхании».</w:t>
      </w:r>
    </w:p>
    <w:p w:rsidR="00A5569F" w:rsidRPr="00976FE2" w:rsidRDefault="00A5569F" w:rsidP="0051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2. Закрепление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навыков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.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Контроль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освобождение </w:t>
      </w:r>
      <w:r w:rsidRPr="00976FE2">
        <w:rPr>
          <w:rFonts w:ascii="Times New Roman" w:hAnsi="Times New Roman" w:cs="Times New Roman"/>
          <w:sz w:val="24"/>
          <w:szCs w:val="24"/>
        </w:rPr>
        <w:t>певческого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аппарата.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Ровность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звучания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протяжении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всего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диапазона </w:t>
      </w:r>
      <w:r w:rsidRPr="00976FE2">
        <w:rPr>
          <w:rFonts w:ascii="Times New Roman" w:hAnsi="Times New Roman" w:cs="Times New Roman"/>
          <w:sz w:val="24"/>
          <w:szCs w:val="24"/>
        </w:rPr>
        <w:t>голоса.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Высокая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вокальная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позиция.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Использование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скачкообразных </w:t>
      </w:r>
      <w:r w:rsidR="00512461">
        <w:rPr>
          <w:rFonts w:ascii="Times New Roman" w:hAnsi="Times New Roman" w:cs="Times New Roman"/>
          <w:sz w:val="24"/>
          <w:szCs w:val="24"/>
        </w:rPr>
        <w:t>д</w:t>
      </w:r>
      <w:r w:rsidRPr="00976FE2">
        <w:rPr>
          <w:rFonts w:ascii="Times New Roman" w:hAnsi="Times New Roman" w:cs="Times New Roman"/>
          <w:sz w:val="24"/>
          <w:szCs w:val="24"/>
        </w:rPr>
        <w:t>вижений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полутоновых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интонаций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овершенствованиенавыкапенияa</w:t>
      </w:r>
      <w:r w:rsidR="00676F70" w:rsidRPr="00976FE2">
        <w:rPr>
          <w:rFonts w:ascii="Times New Roman" w:hAnsi="Times New Roman" w:cs="Times New Roman"/>
          <w:sz w:val="24"/>
          <w:szCs w:val="24"/>
        </w:rPr>
        <w:t>’</w:t>
      </w:r>
      <w:r w:rsidRPr="00976FE2">
        <w:rPr>
          <w:rFonts w:ascii="Times New Roman" w:hAnsi="Times New Roman" w:cs="Times New Roman"/>
          <w:sz w:val="24"/>
          <w:szCs w:val="24"/>
        </w:rPr>
        <w:t>cappella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. Умение слышать сочетание интервалов в исполнении произведения на два-три голоса. 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3. Совершенствование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ансамбля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строя.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Закрепление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навыков, </w:t>
      </w:r>
      <w:r w:rsidRPr="00976FE2">
        <w:rPr>
          <w:rFonts w:ascii="Times New Roman" w:hAnsi="Times New Roman" w:cs="Times New Roman"/>
          <w:sz w:val="24"/>
          <w:szCs w:val="24"/>
        </w:rPr>
        <w:t>полученных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среднем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хоре.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Достижение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чистоты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строя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произведениях </w:t>
      </w:r>
      <w:r w:rsidRPr="00976FE2">
        <w:rPr>
          <w:rFonts w:ascii="Times New Roman" w:hAnsi="Times New Roman" w:cs="Times New Roman"/>
          <w:sz w:val="24"/>
          <w:szCs w:val="24"/>
        </w:rPr>
        <w:t>различного</w:t>
      </w:r>
      <w:r w:rsidR="00BF23B3">
        <w:rPr>
          <w:rFonts w:ascii="Times New Roman" w:hAnsi="Times New Roman" w:cs="Times New Roman"/>
          <w:sz w:val="24"/>
          <w:szCs w:val="24"/>
        </w:rPr>
        <w:t xml:space="preserve">  </w:t>
      </w:r>
      <w:r w:rsidRPr="00976FE2">
        <w:rPr>
          <w:rFonts w:ascii="Times New Roman" w:hAnsi="Times New Roman" w:cs="Times New Roman"/>
          <w:sz w:val="24"/>
          <w:szCs w:val="24"/>
        </w:rPr>
        <w:t>склада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изложения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различными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средствами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Pr="00976FE2">
        <w:rPr>
          <w:rFonts w:ascii="Times New Roman" w:hAnsi="Times New Roman" w:cs="Times New Roman"/>
          <w:sz w:val="24"/>
          <w:szCs w:val="24"/>
        </w:rPr>
        <w:t xml:space="preserve">языка. 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4. Многоголосие.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Развитие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навыка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интервального,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аккордового </w:t>
      </w:r>
      <w:r w:rsidRPr="00976FE2">
        <w:rPr>
          <w:rFonts w:ascii="Times New Roman" w:hAnsi="Times New Roman" w:cs="Times New Roman"/>
          <w:sz w:val="24"/>
          <w:szCs w:val="24"/>
        </w:rPr>
        <w:t>мышления. Выработка чистой интонации при двух-, трехголосном пении.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5. Продолжение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работы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над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освоением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музыкальной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формы. </w:t>
      </w:r>
      <w:r w:rsidRPr="00976FE2">
        <w:rPr>
          <w:rFonts w:ascii="Times New Roman" w:hAnsi="Times New Roman" w:cs="Times New Roman"/>
          <w:sz w:val="24"/>
          <w:szCs w:val="24"/>
        </w:rPr>
        <w:t>Знакомство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произведениями</w:t>
      </w:r>
      <w:r w:rsidR="00BF23B3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крупной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формы.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Определение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формы </w:t>
      </w:r>
      <w:r w:rsidRPr="00976FE2">
        <w:rPr>
          <w:rFonts w:ascii="Times New Roman" w:hAnsi="Times New Roman" w:cs="Times New Roman"/>
          <w:sz w:val="24"/>
          <w:szCs w:val="24"/>
        </w:rPr>
        <w:t>(куплетная, двухчастная,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трехчастная, рондо и др.). Особое внимание следует уделять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куплетной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форме,</w:t>
      </w:r>
      <w:r w:rsidR="000337F2">
        <w:rPr>
          <w:rFonts w:ascii="Times New Roman" w:hAnsi="Times New Roman" w:cs="Times New Roman"/>
          <w:sz w:val="24"/>
          <w:szCs w:val="24"/>
        </w:rPr>
        <w:t xml:space="preserve"> как н</w:t>
      </w:r>
      <w:r w:rsidRPr="00976FE2">
        <w:rPr>
          <w:rFonts w:ascii="Times New Roman" w:hAnsi="Times New Roman" w:cs="Times New Roman"/>
          <w:sz w:val="24"/>
          <w:szCs w:val="24"/>
        </w:rPr>
        <w:t>аиболее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часто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встречающейся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репертуаре хорового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класса.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Заложенный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самой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ее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природе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принцип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многократного повтора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музыкального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материала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таит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себе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опасность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внутреннего ощущения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статичности,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преодолеть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которую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можно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лишь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помощью разнообразных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приемов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варьирования,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основанных,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как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правило,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 принципе развития поэтического содержания. Достижение в каждом куплете новых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оттенков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общего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смыслового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эмоционального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содержания произведения.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Разучивание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разделам.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Знакомство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многообразными жанрами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хоровой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музыки.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Краткие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беседы-ознакомления</w:t>
      </w:r>
      <w:r w:rsidR="001F291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учащихся</w:t>
      </w:r>
      <w:r w:rsidR="001F291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 стилем отдельных композиторов разных эпох.</w:t>
      </w:r>
    </w:p>
    <w:p w:rsidR="000337F2" w:rsidRDefault="000337F2" w:rsidP="00976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Старший хор,2 полугодие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1. Развитие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исполнительских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навыков.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Свободное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чтение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нотного </w:t>
      </w:r>
      <w:r w:rsidRPr="00976FE2">
        <w:rPr>
          <w:rFonts w:ascii="Times New Roman" w:hAnsi="Times New Roman" w:cs="Times New Roman"/>
          <w:sz w:val="24"/>
          <w:szCs w:val="24"/>
        </w:rPr>
        <w:t>текста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партиями</w:t>
      </w:r>
      <w:proofErr w:type="gramEnd"/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партитурам.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Работа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над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фразировкой,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вытекающей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из 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музыкального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текстового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содержания.</w:t>
      </w:r>
      <w:r w:rsidR="000337F2">
        <w:rPr>
          <w:rFonts w:ascii="Times New Roman" w:hAnsi="Times New Roman" w:cs="Times New Roman"/>
          <w:sz w:val="24"/>
          <w:szCs w:val="24"/>
        </w:rPr>
        <w:t xml:space="preserve"> Разбор тонального </w:t>
      </w:r>
      <w:r w:rsidRPr="00976FE2">
        <w:rPr>
          <w:rFonts w:ascii="Times New Roman" w:hAnsi="Times New Roman" w:cs="Times New Roman"/>
          <w:sz w:val="24"/>
          <w:szCs w:val="24"/>
        </w:rPr>
        <w:t>плана,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ладовой структуры,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гармонической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канвы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произведения.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Работа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над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словом, музыкальной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поэтической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фразой.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Динамика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агогика, </w:t>
      </w:r>
      <w:r w:rsidRPr="00976FE2">
        <w:rPr>
          <w:rFonts w:ascii="Times New Roman" w:hAnsi="Times New Roman" w:cs="Times New Roman"/>
          <w:sz w:val="24"/>
          <w:szCs w:val="24"/>
        </w:rPr>
        <w:t>взаимопроникновение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двух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элементо</w:t>
      </w:r>
      <w:r w:rsidR="000337F2">
        <w:rPr>
          <w:rFonts w:ascii="Times New Roman" w:hAnsi="Times New Roman" w:cs="Times New Roman"/>
          <w:sz w:val="24"/>
          <w:szCs w:val="24"/>
        </w:rPr>
        <w:t>в при и</w:t>
      </w:r>
      <w:r w:rsidRPr="00976FE2">
        <w:rPr>
          <w:rFonts w:ascii="Times New Roman" w:hAnsi="Times New Roman" w:cs="Times New Roman"/>
          <w:sz w:val="24"/>
          <w:szCs w:val="24"/>
        </w:rPr>
        <w:t>сполнении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произведений. </w:t>
      </w:r>
      <w:r w:rsidRPr="00976FE2">
        <w:rPr>
          <w:rFonts w:ascii="Times New Roman" w:hAnsi="Times New Roman" w:cs="Times New Roman"/>
          <w:sz w:val="24"/>
          <w:szCs w:val="24"/>
        </w:rPr>
        <w:t xml:space="preserve">Многообразие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агогических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возможностей ис</w:t>
      </w:r>
      <w:r w:rsidR="00503071">
        <w:rPr>
          <w:rFonts w:ascii="Times New Roman" w:hAnsi="Times New Roman" w:cs="Times New Roman"/>
          <w:sz w:val="24"/>
          <w:szCs w:val="24"/>
        </w:rPr>
        <w:t xml:space="preserve">полнения произведений: пение в </w:t>
      </w:r>
      <w:r w:rsidRPr="00976FE2">
        <w:rPr>
          <w:rFonts w:ascii="Times New Roman" w:hAnsi="Times New Roman" w:cs="Times New Roman"/>
          <w:sz w:val="24"/>
          <w:szCs w:val="24"/>
        </w:rPr>
        <w:t>строго</w:t>
      </w:r>
      <w:r w:rsidR="000337F2">
        <w:rPr>
          <w:rFonts w:ascii="Times New Roman" w:hAnsi="Times New Roman" w:cs="Times New Roman"/>
          <w:sz w:val="24"/>
          <w:szCs w:val="24"/>
        </w:rPr>
        <w:t xml:space="preserve"> размеренном </w:t>
      </w:r>
      <w:r w:rsidRPr="00976FE2">
        <w:rPr>
          <w:rFonts w:ascii="Times New Roman" w:hAnsi="Times New Roman" w:cs="Times New Roman"/>
          <w:sz w:val="24"/>
          <w:szCs w:val="24"/>
        </w:rPr>
        <w:t>темпе;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сопоставление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двух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темпов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(медленный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и </w:t>
      </w:r>
      <w:r w:rsidRPr="00976FE2">
        <w:rPr>
          <w:rFonts w:ascii="Times New Roman" w:hAnsi="Times New Roman" w:cs="Times New Roman"/>
          <w:sz w:val="24"/>
          <w:szCs w:val="24"/>
        </w:rPr>
        <w:t xml:space="preserve">быстрый); замедление в конце произведения; различные виды фермат. 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2. Анализ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интонационных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трудностей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произведения.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Вычленение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и </w:t>
      </w:r>
      <w:r w:rsidRPr="00976FE2">
        <w:rPr>
          <w:rFonts w:ascii="Times New Roman" w:hAnsi="Times New Roman" w:cs="Times New Roman"/>
          <w:sz w:val="24"/>
          <w:szCs w:val="24"/>
        </w:rPr>
        <w:t xml:space="preserve">проработка трудных интонационных моментов. 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3. Ритмические трудности. Проработка сложных ритмических рисунк</w:t>
      </w:r>
      <w:r w:rsidR="00503071">
        <w:rPr>
          <w:rFonts w:ascii="Times New Roman" w:hAnsi="Times New Roman" w:cs="Times New Roman"/>
          <w:sz w:val="24"/>
          <w:szCs w:val="24"/>
        </w:rPr>
        <w:t xml:space="preserve">ов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тактированием.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Пение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одного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предложения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выразительным </w:t>
      </w:r>
      <w:r w:rsidRPr="00976FE2">
        <w:rPr>
          <w:rFonts w:ascii="Times New Roman" w:hAnsi="Times New Roman" w:cs="Times New Roman"/>
          <w:sz w:val="24"/>
          <w:szCs w:val="24"/>
        </w:rPr>
        <w:t>тактированием.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Пение с дроблением более </w:t>
      </w:r>
      <w:r w:rsidR="00503071">
        <w:rPr>
          <w:rFonts w:ascii="Times New Roman" w:hAnsi="Times New Roman" w:cs="Times New Roman"/>
          <w:sz w:val="24"/>
          <w:szCs w:val="24"/>
        </w:rPr>
        <w:t xml:space="preserve">мелкими длительностями. Особое </w:t>
      </w:r>
      <w:r w:rsidRPr="00976FE2">
        <w:rPr>
          <w:rFonts w:ascii="Times New Roman" w:hAnsi="Times New Roman" w:cs="Times New Roman"/>
          <w:sz w:val="24"/>
          <w:szCs w:val="24"/>
        </w:rPr>
        <w:t>внимание следует уделять «звучащим» паузам.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4. Навыки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работы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над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произведением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целом.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Пение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6FE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03071">
        <w:rPr>
          <w:rFonts w:ascii="Times New Roman" w:hAnsi="Times New Roman" w:cs="Times New Roman"/>
          <w:sz w:val="24"/>
          <w:szCs w:val="24"/>
        </w:rPr>
        <w:t>cappella</w:t>
      </w:r>
      <w:proofErr w:type="spellEnd"/>
      <w:r w:rsidR="00503071">
        <w:rPr>
          <w:rFonts w:ascii="Times New Roman" w:hAnsi="Times New Roman" w:cs="Times New Roman"/>
          <w:sz w:val="24"/>
          <w:szCs w:val="24"/>
        </w:rPr>
        <w:t xml:space="preserve">. </w:t>
      </w:r>
      <w:r w:rsidRPr="00976FE2">
        <w:rPr>
          <w:rFonts w:ascii="Times New Roman" w:hAnsi="Times New Roman" w:cs="Times New Roman"/>
          <w:sz w:val="24"/>
          <w:szCs w:val="24"/>
        </w:rPr>
        <w:t>Грамотное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чтение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партитур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тактированием,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пульсацией. </w:t>
      </w:r>
      <w:r w:rsidRPr="00976FE2">
        <w:rPr>
          <w:rFonts w:ascii="Times New Roman" w:hAnsi="Times New Roman" w:cs="Times New Roman"/>
          <w:sz w:val="24"/>
          <w:szCs w:val="24"/>
        </w:rPr>
        <w:t>Сольфеджирование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музыкального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текста,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далее-с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произнесением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слов. </w:t>
      </w:r>
      <w:r w:rsidRPr="00976FE2">
        <w:rPr>
          <w:rFonts w:ascii="Times New Roman" w:hAnsi="Times New Roman" w:cs="Times New Roman"/>
          <w:sz w:val="24"/>
          <w:szCs w:val="24"/>
        </w:rPr>
        <w:t>Вычленение кульминационных разделов. В</w:t>
      </w:r>
      <w:r w:rsidR="00503071">
        <w:rPr>
          <w:rFonts w:ascii="Times New Roman" w:hAnsi="Times New Roman" w:cs="Times New Roman"/>
          <w:sz w:val="24"/>
          <w:szCs w:val="24"/>
        </w:rPr>
        <w:t xml:space="preserve">ыявление идейно-эмоционального </w:t>
      </w:r>
      <w:r w:rsidRPr="00976FE2">
        <w:rPr>
          <w:rFonts w:ascii="Times New Roman" w:hAnsi="Times New Roman" w:cs="Times New Roman"/>
          <w:sz w:val="24"/>
          <w:szCs w:val="24"/>
        </w:rPr>
        <w:t>смысла,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работа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над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художественным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образом.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976FE2">
        <w:rPr>
          <w:rFonts w:ascii="Times New Roman" w:hAnsi="Times New Roman" w:cs="Times New Roman"/>
          <w:sz w:val="24"/>
          <w:szCs w:val="24"/>
        </w:rPr>
        <w:t>дополнительных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средств</w:t>
      </w:r>
      <w:r w:rsidR="00A94DCF">
        <w:rPr>
          <w:rFonts w:ascii="Times New Roman" w:hAnsi="Times New Roman" w:cs="Times New Roman"/>
          <w:sz w:val="24"/>
          <w:szCs w:val="24"/>
        </w:rPr>
        <w:t xml:space="preserve"> 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исполнении.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Использование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приемов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запева </w:t>
      </w:r>
      <w:r w:rsidR="00503071">
        <w:rPr>
          <w:rFonts w:ascii="Times New Roman" w:hAnsi="Times New Roman" w:cs="Times New Roman"/>
          <w:sz w:val="24"/>
          <w:szCs w:val="24"/>
        </w:rPr>
        <w:t xml:space="preserve">солиста (или </w:t>
      </w:r>
      <w:r w:rsidRPr="00976FE2">
        <w:rPr>
          <w:rFonts w:ascii="Times New Roman" w:hAnsi="Times New Roman" w:cs="Times New Roman"/>
          <w:sz w:val="24"/>
          <w:szCs w:val="24"/>
        </w:rPr>
        <w:lastRenderedPageBreak/>
        <w:t>группы солистов) с хором, ва</w:t>
      </w:r>
      <w:r w:rsidR="00503071">
        <w:rPr>
          <w:rFonts w:ascii="Times New Roman" w:hAnsi="Times New Roman" w:cs="Times New Roman"/>
          <w:sz w:val="24"/>
          <w:szCs w:val="24"/>
        </w:rPr>
        <w:t xml:space="preserve">рьирование элементов хоровой и </w:t>
      </w:r>
      <w:r w:rsidRPr="00976FE2">
        <w:rPr>
          <w:rFonts w:ascii="Times New Roman" w:hAnsi="Times New Roman" w:cs="Times New Roman"/>
          <w:sz w:val="24"/>
          <w:szCs w:val="24"/>
        </w:rPr>
        <w:t>оркестрово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фортепианной)</w:t>
      </w:r>
      <w:r w:rsidR="00A94DCF">
        <w:rPr>
          <w:rFonts w:ascii="Times New Roman" w:hAnsi="Times New Roman" w:cs="Times New Roman"/>
          <w:sz w:val="24"/>
          <w:szCs w:val="24"/>
        </w:rPr>
        <w:t xml:space="preserve"> аранжировки </w:t>
      </w:r>
      <w:r w:rsidRPr="00976FE2">
        <w:rPr>
          <w:rFonts w:ascii="Times New Roman" w:hAnsi="Times New Roman" w:cs="Times New Roman"/>
          <w:sz w:val="24"/>
          <w:szCs w:val="24"/>
        </w:rPr>
        <w:t>пр.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Использование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976FE2">
        <w:rPr>
          <w:rFonts w:ascii="Times New Roman" w:hAnsi="Times New Roman" w:cs="Times New Roman"/>
          <w:sz w:val="24"/>
          <w:szCs w:val="24"/>
        </w:rPr>
        <w:t>различных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шумовых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музыкальных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инструментов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помимо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фортепиано. </w:t>
      </w:r>
      <w:r w:rsidRPr="00976FE2">
        <w:rPr>
          <w:rFonts w:ascii="Times New Roman" w:hAnsi="Times New Roman" w:cs="Times New Roman"/>
          <w:sz w:val="24"/>
          <w:szCs w:val="24"/>
        </w:rPr>
        <w:t>Исполнительскому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воплощению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произведений,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яркости,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праздничности </w:t>
      </w:r>
      <w:r w:rsidRPr="00976FE2">
        <w:rPr>
          <w:rFonts w:ascii="Times New Roman" w:hAnsi="Times New Roman" w:cs="Times New Roman"/>
          <w:sz w:val="24"/>
          <w:szCs w:val="24"/>
        </w:rPr>
        <w:t>концерта-действа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всячески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способствует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использование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элементов </w:t>
      </w:r>
      <w:r w:rsidRPr="00976FE2">
        <w:rPr>
          <w:rFonts w:ascii="Times New Roman" w:hAnsi="Times New Roman" w:cs="Times New Roman"/>
          <w:sz w:val="24"/>
          <w:szCs w:val="24"/>
        </w:rPr>
        <w:t>театрализации.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Исполнительские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приемы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этом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должны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976FE2">
        <w:rPr>
          <w:rFonts w:ascii="Times New Roman" w:hAnsi="Times New Roman" w:cs="Times New Roman"/>
          <w:sz w:val="24"/>
          <w:szCs w:val="24"/>
        </w:rPr>
        <w:t>художественно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оправданы,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не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превращаясь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развлечение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или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способ демонстрации «эффектов», отвлекающих от музыки.</w:t>
      </w:r>
    </w:p>
    <w:p w:rsidR="00655F4A" w:rsidRPr="00976FE2" w:rsidRDefault="00655F4A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Примерные репертуарные списки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1.Рус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ар. песня, обр. В.Попова «Уж вы, мои ветры»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2.Рус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ар. песня, обр. А.Новикова «Ой, да ты, калинушка»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3.Рус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 xml:space="preserve">ар. песня, обр.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М.Анцева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«Ленок»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4.Рус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 xml:space="preserve">ар.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песня,обр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С.Благообразова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«Ай, на горе дуб, дуб»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5.Рус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ар. песня, обр. В.Попова «Мои ветры»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6.Фин.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нар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есня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, обр. Е.Подгайца «Лебеди»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7.Укр.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нар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есня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, обр.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Р.Скалецкого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«Журавель»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8.Албан.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нар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есня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, обр.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Т.Попатенко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«Цветок»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9.Итал.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нар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есня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, обр. А.Свешникова, рус. текст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А.Машистова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«В путь»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10.Фин.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нар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есня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, обр. Е.Подгайца «Лебеди»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11.П.Чайковский, сл. А.Плещеева «Весна»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12.Ц.Кюи, сл. Ф.Тютчева «Весна»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13. А.Гречанинов, сл. И.Крылова «Музыканты»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6FE2">
        <w:rPr>
          <w:rFonts w:ascii="Times New Roman" w:hAnsi="Times New Roman" w:cs="Times New Roman"/>
          <w:sz w:val="24"/>
          <w:szCs w:val="24"/>
          <w:lang w:val="en-US"/>
        </w:rPr>
        <w:t>14.</w:t>
      </w:r>
      <w:r w:rsidRPr="00976FE2">
        <w:rPr>
          <w:rFonts w:ascii="Times New Roman" w:hAnsi="Times New Roman" w:cs="Times New Roman"/>
          <w:sz w:val="24"/>
          <w:szCs w:val="24"/>
        </w:rPr>
        <w:t>Г</w:t>
      </w:r>
      <w:r w:rsidRPr="00976FE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Пёрселл</w:t>
      </w:r>
      <w:proofErr w:type="spellEnd"/>
      <w:r w:rsidRPr="00976FE2">
        <w:rPr>
          <w:rFonts w:ascii="Times New Roman" w:hAnsi="Times New Roman" w:cs="Times New Roman"/>
          <w:sz w:val="24"/>
          <w:szCs w:val="24"/>
          <w:lang w:val="en-US"/>
        </w:rPr>
        <w:t xml:space="preserve"> «Sing, sing ye Muses»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15.Г.Ф.Гендель,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Н.Авериной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«Звуки ангелов»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16.Й.Брамс,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Н.Авериной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«Как нежно льются звуки»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17.Ф.Мендельсон,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Н.Авериной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«Осенняя песня»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18.М.Мусоргский, сл.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А.Пушкина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Стрекотунья-белобока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19.А.Рубинштейн, сл. А.Пушкина «Туча»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20. С.Танеев, сл. М.Лермонтова «Сосна»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21.С.Рахманинов, сл. Е.Бекетовой «Сирень», «Весенние воды»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22.Р.Глиэр, сл. Ф.Тютчева «Сияет солнце», «Вечер»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23. А.Гречанинов, сл. И.Белоусова «Пришла весна»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24. Р.Бойко, сл. С.Есенина «Утро»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6FE2">
        <w:rPr>
          <w:rFonts w:ascii="Times New Roman" w:hAnsi="Times New Roman" w:cs="Times New Roman"/>
          <w:sz w:val="24"/>
          <w:szCs w:val="24"/>
          <w:lang w:val="en-US"/>
        </w:rPr>
        <w:t>25.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Pr="00976FE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76FE2">
        <w:rPr>
          <w:rFonts w:ascii="Times New Roman" w:hAnsi="Times New Roman" w:cs="Times New Roman"/>
          <w:sz w:val="24"/>
          <w:szCs w:val="24"/>
        </w:rPr>
        <w:t>А</w:t>
      </w:r>
      <w:r w:rsidRPr="00976FE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76FE2">
        <w:rPr>
          <w:rFonts w:ascii="Times New Roman" w:hAnsi="Times New Roman" w:cs="Times New Roman"/>
          <w:sz w:val="24"/>
          <w:szCs w:val="24"/>
        </w:rPr>
        <w:t>Моцарт</w:t>
      </w:r>
      <w:r w:rsidRPr="00976FE2">
        <w:rPr>
          <w:rFonts w:ascii="Times New Roman" w:hAnsi="Times New Roman" w:cs="Times New Roman"/>
          <w:sz w:val="24"/>
          <w:szCs w:val="24"/>
          <w:lang w:val="en-US"/>
        </w:rPr>
        <w:t xml:space="preserve"> «Ave </w:t>
      </w:r>
      <w:proofErr w:type="spellStart"/>
      <w:r w:rsidRPr="00976FE2">
        <w:rPr>
          <w:rFonts w:ascii="Times New Roman" w:hAnsi="Times New Roman" w:cs="Times New Roman"/>
          <w:sz w:val="24"/>
          <w:szCs w:val="24"/>
          <w:lang w:val="en-US"/>
        </w:rPr>
        <w:t>verum</w:t>
      </w:r>
      <w:proofErr w:type="spellEnd"/>
      <w:r w:rsidRPr="00976FE2">
        <w:rPr>
          <w:rFonts w:ascii="Times New Roman" w:hAnsi="Times New Roman" w:cs="Times New Roman"/>
          <w:sz w:val="24"/>
          <w:szCs w:val="24"/>
          <w:lang w:val="en-US"/>
        </w:rPr>
        <w:t xml:space="preserve"> corpus»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lastRenderedPageBreak/>
        <w:t xml:space="preserve">26.Ф.Шуберт,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Г.Шохмана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«Альпийский охотник»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6FE2">
        <w:rPr>
          <w:rFonts w:ascii="Times New Roman" w:hAnsi="Times New Roman" w:cs="Times New Roman"/>
          <w:sz w:val="24"/>
          <w:szCs w:val="24"/>
          <w:lang w:val="en-US"/>
        </w:rPr>
        <w:t>27.</w:t>
      </w:r>
      <w:r w:rsidRPr="00976FE2">
        <w:rPr>
          <w:rFonts w:ascii="Times New Roman" w:hAnsi="Times New Roman" w:cs="Times New Roman"/>
          <w:sz w:val="24"/>
          <w:szCs w:val="24"/>
        </w:rPr>
        <w:t>К</w:t>
      </w:r>
      <w:r w:rsidRPr="00976FE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76FE2">
        <w:rPr>
          <w:rFonts w:ascii="Times New Roman" w:hAnsi="Times New Roman" w:cs="Times New Roman"/>
          <w:sz w:val="24"/>
          <w:szCs w:val="24"/>
        </w:rPr>
        <w:t>Сен</w:t>
      </w:r>
      <w:r w:rsidRPr="00976FE2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Санс</w:t>
      </w:r>
      <w:proofErr w:type="spellEnd"/>
      <w:r w:rsidRPr="00976FE2">
        <w:rPr>
          <w:rFonts w:ascii="Times New Roman" w:hAnsi="Times New Roman" w:cs="Times New Roman"/>
          <w:sz w:val="24"/>
          <w:szCs w:val="24"/>
          <w:lang w:val="en-US"/>
        </w:rPr>
        <w:t xml:space="preserve"> «Ave Maria»</w:t>
      </w:r>
    </w:p>
    <w:p w:rsidR="00A5569F" w:rsidRPr="00B539E8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39E8">
        <w:rPr>
          <w:rFonts w:ascii="Times New Roman" w:hAnsi="Times New Roman" w:cs="Times New Roman"/>
          <w:sz w:val="24"/>
          <w:szCs w:val="24"/>
          <w:lang w:val="en-US"/>
        </w:rPr>
        <w:t>28.</w:t>
      </w:r>
      <w:r w:rsidRPr="00976FE2">
        <w:rPr>
          <w:rFonts w:ascii="Times New Roman" w:hAnsi="Times New Roman" w:cs="Times New Roman"/>
          <w:sz w:val="24"/>
          <w:szCs w:val="24"/>
        </w:rPr>
        <w:t>Г</w:t>
      </w:r>
      <w:r w:rsidRPr="00B539E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76FE2">
        <w:rPr>
          <w:rFonts w:ascii="Times New Roman" w:hAnsi="Times New Roman" w:cs="Times New Roman"/>
          <w:sz w:val="24"/>
          <w:szCs w:val="24"/>
        </w:rPr>
        <w:t>Форе</w:t>
      </w:r>
      <w:r w:rsidRPr="00B539E8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B539E8">
        <w:rPr>
          <w:rFonts w:ascii="Times New Roman" w:hAnsi="Times New Roman" w:cs="Times New Roman"/>
          <w:sz w:val="24"/>
          <w:szCs w:val="24"/>
          <w:lang w:val="en-US"/>
        </w:rPr>
        <w:t>AgnusDei</w:t>
      </w:r>
      <w:proofErr w:type="spellEnd"/>
      <w:r w:rsidRPr="00B539E8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A5569F" w:rsidRPr="00B539E8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39E8">
        <w:rPr>
          <w:rFonts w:ascii="Times New Roman" w:hAnsi="Times New Roman" w:cs="Times New Roman"/>
          <w:sz w:val="24"/>
          <w:szCs w:val="24"/>
          <w:lang w:val="en-US"/>
        </w:rPr>
        <w:t>29.</w:t>
      </w:r>
      <w:r w:rsidRPr="00976FE2">
        <w:rPr>
          <w:rFonts w:ascii="Times New Roman" w:hAnsi="Times New Roman" w:cs="Times New Roman"/>
          <w:sz w:val="24"/>
          <w:szCs w:val="24"/>
        </w:rPr>
        <w:t>Б</w:t>
      </w:r>
      <w:r w:rsidRPr="00B539E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76FE2">
        <w:rPr>
          <w:rFonts w:ascii="Times New Roman" w:hAnsi="Times New Roman" w:cs="Times New Roman"/>
          <w:sz w:val="24"/>
          <w:szCs w:val="24"/>
        </w:rPr>
        <w:t>Бриттен</w:t>
      </w:r>
      <w:r w:rsidRPr="00B539E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6FE2">
        <w:rPr>
          <w:rFonts w:ascii="Times New Roman" w:hAnsi="Times New Roman" w:cs="Times New Roman"/>
          <w:sz w:val="24"/>
          <w:szCs w:val="24"/>
        </w:rPr>
        <w:t>рус</w:t>
      </w:r>
      <w:r w:rsidRPr="00B539E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76FE2">
        <w:rPr>
          <w:rFonts w:ascii="Times New Roman" w:hAnsi="Times New Roman" w:cs="Times New Roman"/>
          <w:sz w:val="24"/>
          <w:szCs w:val="24"/>
        </w:rPr>
        <w:t>текст</w:t>
      </w:r>
      <w:r w:rsidRPr="00B539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</w:t>
      </w:r>
      <w:r w:rsidRPr="00B539E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Авериной</w:t>
      </w:r>
      <w:proofErr w:type="spellEnd"/>
      <w:r w:rsidRPr="00B539E8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976FE2">
        <w:rPr>
          <w:rFonts w:ascii="Times New Roman" w:hAnsi="Times New Roman" w:cs="Times New Roman"/>
          <w:sz w:val="24"/>
          <w:szCs w:val="24"/>
        </w:rPr>
        <w:t>Кукушка</w:t>
      </w:r>
      <w:r w:rsidRPr="00B539E8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370BD4" w:rsidRPr="00B539E8" w:rsidRDefault="00370BD4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569F" w:rsidRPr="00976FE2" w:rsidRDefault="00A5569F" w:rsidP="00524063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 xml:space="preserve">III. Требования к уровню подготовки </w:t>
      </w:r>
      <w:proofErr w:type="gramStart"/>
      <w:r w:rsidRPr="00976FE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5569F" w:rsidRPr="00976FE2" w:rsidRDefault="00A5569F" w:rsidP="005240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Результатом</w:t>
      </w:r>
      <w:r w:rsidR="00A94DCF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освоения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программы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учебного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предмет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а</w:t>
      </w:r>
      <w:r w:rsidR="0050307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03071">
        <w:rPr>
          <w:rFonts w:ascii="Times New Roman" w:hAnsi="Times New Roman" w:cs="Times New Roman"/>
          <w:sz w:val="24"/>
          <w:szCs w:val="24"/>
        </w:rPr>
        <w:t xml:space="preserve">Хор», </w:t>
      </w:r>
      <w:r w:rsidRPr="00976FE2">
        <w:rPr>
          <w:rFonts w:ascii="Times New Roman" w:hAnsi="Times New Roman" w:cs="Times New Roman"/>
          <w:sz w:val="24"/>
          <w:szCs w:val="24"/>
        </w:rPr>
        <w:t>являются следующие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знания, умения, навыки:</w:t>
      </w:r>
    </w:p>
    <w:p w:rsidR="00A5569F" w:rsidRPr="00503071" w:rsidRDefault="000570E2" w:rsidP="00976F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Н</w:t>
      </w:r>
      <w:r w:rsidR="00A5569F" w:rsidRPr="00976FE2">
        <w:rPr>
          <w:rFonts w:ascii="Times New Roman" w:hAnsi="Times New Roman" w:cs="Times New Roman"/>
          <w:sz w:val="24"/>
          <w:szCs w:val="24"/>
        </w:rPr>
        <w:t>аличие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интереса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569F" w:rsidRPr="00976FE2">
        <w:rPr>
          <w:rFonts w:ascii="Times New Roman" w:hAnsi="Times New Roman" w:cs="Times New Roman"/>
          <w:sz w:val="24"/>
          <w:szCs w:val="24"/>
        </w:rPr>
        <w:t>к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музыкальному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 xml:space="preserve">искусству, </w:t>
      </w:r>
      <w:r w:rsidR="00A5569F" w:rsidRPr="00503071">
        <w:rPr>
          <w:rFonts w:ascii="Times New Roman" w:hAnsi="Times New Roman" w:cs="Times New Roman"/>
          <w:sz w:val="24"/>
          <w:szCs w:val="24"/>
        </w:rPr>
        <w:t>хоровому исполнительству;</w:t>
      </w:r>
    </w:p>
    <w:p w:rsidR="00A5569F" w:rsidRPr="00503071" w:rsidRDefault="000570E2" w:rsidP="005030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071">
        <w:rPr>
          <w:rFonts w:ascii="Times New Roman" w:hAnsi="Times New Roman" w:cs="Times New Roman"/>
          <w:sz w:val="24"/>
          <w:szCs w:val="24"/>
        </w:rPr>
        <w:t>З</w:t>
      </w:r>
      <w:r w:rsidR="00A5569F" w:rsidRPr="00503071">
        <w:rPr>
          <w:rFonts w:ascii="Times New Roman" w:hAnsi="Times New Roman" w:cs="Times New Roman"/>
          <w:sz w:val="24"/>
          <w:szCs w:val="24"/>
        </w:rPr>
        <w:t>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503071">
        <w:rPr>
          <w:rFonts w:ascii="Times New Roman" w:hAnsi="Times New Roman" w:cs="Times New Roman"/>
          <w:sz w:val="24"/>
          <w:szCs w:val="24"/>
        </w:rPr>
        <w:t>начальных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503071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503071">
        <w:rPr>
          <w:rFonts w:ascii="Times New Roman" w:hAnsi="Times New Roman" w:cs="Times New Roman"/>
          <w:sz w:val="24"/>
          <w:szCs w:val="24"/>
        </w:rPr>
        <w:t>хорового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503071">
        <w:rPr>
          <w:rFonts w:ascii="Times New Roman" w:hAnsi="Times New Roman" w:cs="Times New Roman"/>
          <w:sz w:val="24"/>
          <w:szCs w:val="24"/>
        </w:rPr>
        <w:t>искусства,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503071">
        <w:rPr>
          <w:rFonts w:ascii="Times New Roman" w:hAnsi="Times New Roman" w:cs="Times New Roman"/>
          <w:sz w:val="24"/>
          <w:szCs w:val="24"/>
        </w:rPr>
        <w:t>вокально-хоровых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503071">
        <w:rPr>
          <w:rFonts w:ascii="Times New Roman" w:hAnsi="Times New Roman" w:cs="Times New Roman"/>
          <w:sz w:val="24"/>
          <w:szCs w:val="24"/>
        </w:rPr>
        <w:t>хоровых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503071">
        <w:rPr>
          <w:rFonts w:ascii="Times New Roman" w:hAnsi="Times New Roman" w:cs="Times New Roman"/>
          <w:sz w:val="24"/>
          <w:szCs w:val="24"/>
        </w:rPr>
        <w:t>партитур,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503071">
        <w:rPr>
          <w:rFonts w:ascii="Times New Roman" w:hAnsi="Times New Roman" w:cs="Times New Roman"/>
          <w:sz w:val="24"/>
          <w:szCs w:val="24"/>
        </w:rPr>
        <w:t>художественно-исполнительских возможностей хорового коллектива;</w:t>
      </w:r>
    </w:p>
    <w:p w:rsidR="00A5569F" w:rsidRPr="00976FE2" w:rsidRDefault="00A5569F" w:rsidP="00976F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знание профессиональной терминологии;</w:t>
      </w:r>
    </w:p>
    <w:p w:rsidR="00A5569F" w:rsidRPr="00503071" w:rsidRDefault="00A5569F" w:rsidP="00976F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умение передавать авторский замысел музыкального произведения с </w:t>
      </w:r>
      <w:r w:rsidRPr="00503071">
        <w:rPr>
          <w:rFonts w:ascii="Times New Roman" w:hAnsi="Times New Roman" w:cs="Times New Roman"/>
          <w:sz w:val="24"/>
          <w:szCs w:val="24"/>
        </w:rPr>
        <w:t>помощью органического сочетания слова и музыки;</w:t>
      </w:r>
    </w:p>
    <w:p w:rsidR="00A5569F" w:rsidRPr="00503071" w:rsidRDefault="00A5569F" w:rsidP="00976F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навыки коллективного хорового исполнительского творчества, в том </w:t>
      </w:r>
      <w:r w:rsidRPr="00503071">
        <w:rPr>
          <w:rFonts w:ascii="Times New Roman" w:hAnsi="Times New Roman" w:cs="Times New Roman"/>
          <w:sz w:val="24"/>
          <w:szCs w:val="24"/>
        </w:rPr>
        <w:t>числе,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503071">
        <w:rPr>
          <w:rFonts w:ascii="Times New Roman" w:hAnsi="Times New Roman" w:cs="Times New Roman"/>
          <w:sz w:val="24"/>
          <w:szCs w:val="24"/>
        </w:rPr>
        <w:t>отражающие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503071">
        <w:rPr>
          <w:rFonts w:ascii="Times New Roman" w:hAnsi="Times New Roman" w:cs="Times New Roman"/>
          <w:sz w:val="24"/>
          <w:szCs w:val="24"/>
        </w:rPr>
        <w:t>взаимоотношения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503071">
        <w:rPr>
          <w:rFonts w:ascii="Times New Roman" w:hAnsi="Times New Roman" w:cs="Times New Roman"/>
          <w:sz w:val="24"/>
          <w:szCs w:val="24"/>
        </w:rPr>
        <w:t>между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503071">
        <w:rPr>
          <w:rFonts w:ascii="Times New Roman" w:hAnsi="Times New Roman" w:cs="Times New Roman"/>
          <w:sz w:val="24"/>
          <w:szCs w:val="24"/>
        </w:rPr>
        <w:t>солистом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503071">
        <w:rPr>
          <w:rFonts w:ascii="Times New Roman" w:hAnsi="Times New Roman" w:cs="Times New Roman"/>
          <w:sz w:val="24"/>
          <w:szCs w:val="24"/>
        </w:rPr>
        <w:t>и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503071">
        <w:rPr>
          <w:rFonts w:ascii="Times New Roman" w:hAnsi="Times New Roman" w:cs="Times New Roman"/>
          <w:sz w:val="24"/>
          <w:szCs w:val="24"/>
        </w:rPr>
        <w:t xml:space="preserve">хоровым коллективом; </w:t>
      </w:r>
    </w:p>
    <w:p w:rsidR="00A5569F" w:rsidRPr="00503071" w:rsidRDefault="000570E2" w:rsidP="00976F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сформированные </w:t>
      </w:r>
      <w:r w:rsidR="00A5569F" w:rsidRPr="00976FE2">
        <w:rPr>
          <w:rFonts w:ascii="Times New Roman" w:hAnsi="Times New Roman" w:cs="Times New Roman"/>
          <w:sz w:val="24"/>
          <w:szCs w:val="24"/>
        </w:rPr>
        <w:t>практические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навыки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 xml:space="preserve">авторских, </w:t>
      </w:r>
      <w:r w:rsidR="00A5569F" w:rsidRPr="00503071">
        <w:rPr>
          <w:rFonts w:ascii="Times New Roman" w:hAnsi="Times New Roman" w:cs="Times New Roman"/>
          <w:sz w:val="24"/>
          <w:szCs w:val="24"/>
        </w:rPr>
        <w:t>народных хоровых и вокальных ансамблевых произведений отечественной и зарубежной музыки, в том числе хоровых произведений для детей;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наличие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практических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навыков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исполнения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партий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составе </w:t>
      </w:r>
      <w:r w:rsidRPr="00976FE2">
        <w:rPr>
          <w:rFonts w:ascii="Times New Roman" w:hAnsi="Times New Roman" w:cs="Times New Roman"/>
          <w:sz w:val="24"/>
          <w:szCs w:val="24"/>
        </w:rPr>
        <w:t>вокального ансамбля и хорового коллектива;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•знание устройства и принципов работы голосового аппарата;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•обладание диапазоном в рамках принятой классификации;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•владение всеми видами вокально-хорового дыхания;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•умение грамотно произносить текст в исполняемых произведениях;</w:t>
      </w:r>
    </w:p>
    <w:p w:rsidR="00676F70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слышание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своего голоса в хоровой вертикали и понимание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его </w:t>
      </w:r>
      <w:r w:rsidRPr="00976FE2">
        <w:rPr>
          <w:rFonts w:ascii="Times New Roman" w:hAnsi="Times New Roman" w:cs="Times New Roman"/>
          <w:sz w:val="24"/>
          <w:szCs w:val="24"/>
        </w:rPr>
        <w:t>функционального значения;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•знание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метроритмических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особенностей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разножанровых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музыкальных произведений;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•навыки чтения с листа.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Основные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показатели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эффективности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реализации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976FE2">
        <w:rPr>
          <w:rFonts w:ascii="Times New Roman" w:hAnsi="Times New Roman" w:cs="Times New Roman"/>
          <w:sz w:val="24"/>
          <w:szCs w:val="24"/>
        </w:rPr>
        <w:t>программы: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•высокий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уровень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мотивации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учащихся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вокально-хоровому </w:t>
      </w:r>
      <w:r w:rsidRPr="00976FE2">
        <w:rPr>
          <w:rFonts w:ascii="Times New Roman" w:hAnsi="Times New Roman" w:cs="Times New Roman"/>
          <w:sz w:val="24"/>
          <w:szCs w:val="24"/>
        </w:rPr>
        <w:t>исполнительству;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•профессиональное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самоопределение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одаренных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детей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976FE2">
        <w:rPr>
          <w:rFonts w:ascii="Times New Roman" w:hAnsi="Times New Roman" w:cs="Times New Roman"/>
          <w:sz w:val="24"/>
          <w:szCs w:val="24"/>
        </w:rPr>
        <w:t>музыкально-хорового образования;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•творческая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самореализация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учащихся,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участие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вокально-хоровых </w:t>
      </w:r>
      <w:r w:rsidRPr="00976FE2">
        <w:rPr>
          <w:rFonts w:ascii="Times New Roman" w:hAnsi="Times New Roman" w:cs="Times New Roman"/>
          <w:sz w:val="24"/>
          <w:szCs w:val="24"/>
        </w:rPr>
        <w:t>коллективов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их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солистов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смотрах-конкурсах,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фестивалях,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концертно-массовых мероприятиях.</w:t>
      </w:r>
    </w:p>
    <w:p w:rsidR="00370BD4" w:rsidRPr="00976FE2" w:rsidRDefault="00370BD4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9F" w:rsidRPr="00976FE2" w:rsidRDefault="00A5569F" w:rsidP="00524063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IV. Формы и методы контроля, система оценок</w:t>
      </w:r>
    </w:p>
    <w:p w:rsidR="00A5569F" w:rsidRPr="00503071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3071">
        <w:rPr>
          <w:rFonts w:ascii="Times New Roman" w:hAnsi="Times New Roman" w:cs="Times New Roman"/>
          <w:b/>
          <w:i/>
          <w:sz w:val="24"/>
          <w:szCs w:val="24"/>
        </w:rPr>
        <w:t>1.Аттестация: цели, виды, форма, содержание</w:t>
      </w:r>
    </w:p>
    <w:p w:rsidR="00A5569F" w:rsidRPr="00976FE2" w:rsidRDefault="00A5569F" w:rsidP="0052406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программе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обучения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младшего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среднего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Pr="00976FE2">
        <w:rPr>
          <w:rFonts w:ascii="Times New Roman" w:hAnsi="Times New Roman" w:cs="Times New Roman"/>
          <w:sz w:val="24"/>
          <w:szCs w:val="24"/>
        </w:rPr>
        <w:t>две основных формы контроля успеваемости – текущая и промежуточная.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Методы текущего контроля: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- оценка за работу в классе;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- текущая сдача партий;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lastRenderedPageBreak/>
        <w:t>- контрольный урок в конце каждой четверти.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Виды промежуточного контроля: 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FE2">
        <w:rPr>
          <w:rFonts w:ascii="Times New Roman" w:hAnsi="Times New Roman" w:cs="Times New Roman"/>
          <w:sz w:val="24"/>
          <w:szCs w:val="24"/>
        </w:rPr>
        <w:t>- переводной зачет в средний и старший хоры в конце учебного года.</w:t>
      </w:r>
      <w:proofErr w:type="gramEnd"/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В программе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обучения старшего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хора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также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>используются текущая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промежуточная формы контроля.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Методы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текущего контроля: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- сдача партий в квартетах.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Виды промежуточного контроля: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- контрольный урок в конце каждого полугодия.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Учет успеваемости учащихся прово</w:t>
      </w:r>
      <w:r w:rsidR="00503071">
        <w:rPr>
          <w:rFonts w:ascii="Times New Roman" w:hAnsi="Times New Roman" w:cs="Times New Roman"/>
          <w:sz w:val="24"/>
          <w:szCs w:val="24"/>
        </w:rPr>
        <w:t xml:space="preserve">дится преподавателем на основе </w:t>
      </w:r>
      <w:r w:rsidRPr="00976FE2">
        <w:rPr>
          <w:rFonts w:ascii="Times New Roman" w:hAnsi="Times New Roman" w:cs="Times New Roman"/>
          <w:sz w:val="24"/>
          <w:szCs w:val="24"/>
        </w:rPr>
        <w:t>текущих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занятий,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их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посещений,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индивидуальной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групповой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Pr="00976FE2">
        <w:rPr>
          <w:rFonts w:ascii="Times New Roman" w:hAnsi="Times New Roman" w:cs="Times New Roman"/>
          <w:sz w:val="24"/>
          <w:szCs w:val="24"/>
        </w:rPr>
        <w:t>знаний хоровых партий, уч</w:t>
      </w:r>
      <w:r w:rsidR="00503071">
        <w:rPr>
          <w:rFonts w:ascii="Times New Roman" w:hAnsi="Times New Roman" w:cs="Times New Roman"/>
          <w:sz w:val="24"/>
          <w:szCs w:val="24"/>
        </w:rPr>
        <w:t xml:space="preserve">астия в хоровом самоуправлении. </w:t>
      </w:r>
      <w:r w:rsidRPr="00976FE2">
        <w:rPr>
          <w:rFonts w:ascii="Times New Roman" w:hAnsi="Times New Roman" w:cs="Times New Roman"/>
          <w:sz w:val="24"/>
          <w:szCs w:val="24"/>
        </w:rPr>
        <w:t>При оценке учащегося учитывается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та</w:t>
      </w:r>
      <w:r w:rsidR="00503071">
        <w:rPr>
          <w:rFonts w:ascii="Times New Roman" w:hAnsi="Times New Roman" w:cs="Times New Roman"/>
          <w:sz w:val="24"/>
          <w:szCs w:val="24"/>
        </w:rPr>
        <w:t xml:space="preserve">кже его участие в выступлениях </w:t>
      </w:r>
      <w:r w:rsidRPr="00976FE2">
        <w:rPr>
          <w:rFonts w:ascii="Times New Roman" w:hAnsi="Times New Roman" w:cs="Times New Roman"/>
          <w:sz w:val="24"/>
          <w:szCs w:val="24"/>
        </w:rPr>
        <w:t>хорового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коллектива.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Повседневно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оценивая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каждого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ученика,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педагог, </w:t>
      </w:r>
      <w:r w:rsidRPr="00976FE2">
        <w:rPr>
          <w:rFonts w:ascii="Times New Roman" w:hAnsi="Times New Roman" w:cs="Times New Roman"/>
          <w:sz w:val="24"/>
          <w:szCs w:val="24"/>
        </w:rPr>
        <w:t>опираясь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ранее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выявленный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им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уровень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подготовленности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Pr="00976FE2">
        <w:rPr>
          <w:rFonts w:ascii="Times New Roman" w:hAnsi="Times New Roman" w:cs="Times New Roman"/>
          <w:sz w:val="24"/>
          <w:szCs w:val="24"/>
        </w:rPr>
        <w:t>ребенка,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прежде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всего,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анализирует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динамику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усвоения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им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учебн</w:t>
      </w:r>
      <w:r w:rsidR="00503071">
        <w:rPr>
          <w:rFonts w:ascii="Times New Roman" w:hAnsi="Times New Roman" w:cs="Times New Roman"/>
          <w:sz w:val="24"/>
          <w:szCs w:val="24"/>
        </w:rPr>
        <w:t xml:space="preserve">ого </w:t>
      </w:r>
      <w:r w:rsidRPr="00976FE2">
        <w:rPr>
          <w:rFonts w:ascii="Times New Roman" w:hAnsi="Times New Roman" w:cs="Times New Roman"/>
          <w:sz w:val="24"/>
          <w:szCs w:val="24"/>
        </w:rPr>
        <w:t>материала,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степень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его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прилежания,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всеми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средствами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стимулируя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его </w:t>
      </w:r>
      <w:r w:rsidRPr="00976FE2">
        <w:rPr>
          <w:rFonts w:ascii="Times New Roman" w:hAnsi="Times New Roman" w:cs="Times New Roman"/>
          <w:sz w:val="24"/>
          <w:szCs w:val="24"/>
        </w:rPr>
        <w:t xml:space="preserve">интерес к учебе. 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На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протяжении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всех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этапов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хорового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обучения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976FE2">
        <w:rPr>
          <w:rFonts w:ascii="Times New Roman" w:hAnsi="Times New Roman" w:cs="Times New Roman"/>
          <w:sz w:val="24"/>
          <w:szCs w:val="24"/>
        </w:rPr>
        <w:t>программе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предусмотрено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два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переводных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контрольных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урока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(зачета). </w:t>
      </w:r>
      <w:r w:rsidRPr="00976FE2">
        <w:rPr>
          <w:rFonts w:ascii="Times New Roman" w:hAnsi="Times New Roman" w:cs="Times New Roman"/>
          <w:sz w:val="24"/>
          <w:szCs w:val="24"/>
        </w:rPr>
        <w:t>Первый контрольный уро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зачет)проводит</w:t>
      </w:r>
      <w:r w:rsidR="00503071">
        <w:rPr>
          <w:rFonts w:ascii="Times New Roman" w:hAnsi="Times New Roman" w:cs="Times New Roman"/>
          <w:sz w:val="24"/>
          <w:szCs w:val="24"/>
        </w:rPr>
        <w:t xml:space="preserve">ся после завершения обучения в </w:t>
      </w:r>
      <w:r w:rsidRPr="00976FE2">
        <w:rPr>
          <w:rFonts w:ascii="Times New Roman" w:hAnsi="Times New Roman" w:cs="Times New Roman"/>
          <w:sz w:val="24"/>
          <w:szCs w:val="24"/>
        </w:rPr>
        <w:t>младшем хоре при переводе детей в средний хор. Переводной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контрольный </w:t>
      </w:r>
      <w:r w:rsidRPr="00976FE2">
        <w:rPr>
          <w:rFonts w:ascii="Times New Roman" w:hAnsi="Times New Roman" w:cs="Times New Roman"/>
          <w:sz w:val="24"/>
          <w:szCs w:val="24"/>
        </w:rPr>
        <w:t>уро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зачет)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проводится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0570E2">
        <w:rPr>
          <w:rFonts w:ascii="Times New Roman" w:hAnsi="Times New Roman" w:cs="Times New Roman"/>
          <w:sz w:val="24"/>
          <w:szCs w:val="24"/>
        </w:rPr>
        <w:t xml:space="preserve"> п</w:t>
      </w:r>
      <w:r w:rsidRPr="00976FE2">
        <w:rPr>
          <w:rFonts w:ascii="Times New Roman" w:hAnsi="Times New Roman" w:cs="Times New Roman"/>
          <w:sz w:val="24"/>
          <w:szCs w:val="24"/>
        </w:rPr>
        <w:t>ереходе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учащегося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из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среднего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</w:t>
      </w:r>
      <w:r w:rsidR="000570E2">
        <w:rPr>
          <w:rFonts w:ascii="Times New Roman" w:hAnsi="Times New Roman" w:cs="Times New Roman"/>
          <w:sz w:val="24"/>
          <w:szCs w:val="24"/>
        </w:rPr>
        <w:t xml:space="preserve">а </w:t>
      </w:r>
      <w:r w:rsidR="00503071">
        <w:rPr>
          <w:rFonts w:ascii="Times New Roman" w:hAnsi="Times New Roman" w:cs="Times New Roman"/>
          <w:sz w:val="24"/>
          <w:szCs w:val="24"/>
        </w:rPr>
        <w:t xml:space="preserve">в </w:t>
      </w:r>
      <w:r w:rsidRPr="00976FE2">
        <w:rPr>
          <w:rFonts w:ascii="Times New Roman" w:hAnsi="Times New Roman" w:cs="Times New Roman"/>
          <w:sz w:val="24"/>
          <w:szCs w:val="24"/>
        </w:rPr>
        <w:t>старший хор.</w:t>
      </w:r>
    </w:p>
    <w:p w:rsidR="00A5569F" w:rsidRPr="00976FE2" w:rsidRDefault="00A5569F" w:rsidP="005240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Формой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промежуточной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аттестации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может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быть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зачет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виде </w:t>
      </w:r>
      <w:r w:rsidRPr="00976FE2">
        <w:rPr>
          <w:rFonts w:ascii="Times New Roman" w:hAnsi="Times New Roman" w:cs="Times New Roman"/>
          <w:sz w:val="24"/>
          <w:szCs w:val="24"/>
        </w:rPr>
        <w:t xml:space="preserve">академического </w:t>
      </w:r>
      <w:r w:rsidR="00503071">
        <w:rPr>
          <w:rFonts w:ascii="Times New Roman" w:hAnsi="Times New Roman" w:cs="Times New Roman"/>
          <w:sz w:val="24"/>
          <w:szCs w:val="24"/>
        </w:rPr>
        <w:t xml:space="preserve">концерта. </w:t>
      </w: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выведении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итогово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переводной)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оценки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учитывается </w:t>
      </w:r>
      <w:r w:rsidRPr="00976FE2">
        <w:rPr>
          <w:rFonts w:ascii="Times New Roman" w:hAnsi="Times New Roman" w:cs="Times New Roman"/>
          <w:sz w:val="24"/>
          <w:szCs w:val="24"/>
        </w:rPr>
        <w:t>следующее:</w:t>
      </w:r>
    </w:p>
    <w:p w:rsidR="00A5569F" w:rsidRPr="00976FE2" w:rsidRDefault="00A5569F" w:rsidP="00976FE2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оценка годовой работы ученика;</w:t>
      </w:r>
    </w:p>
    <w:p w:rsidR="00A5569F" w:rsidRPr="00976FE2" w:rsidRDefault="00A5569F" w:rsidP="00976FE2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оценка на зачете (академическом концерте);</w:t>
      </w:r>
    </w:p>
    <w:p w:rsidR="00A5569F" w:rsidRPr="00976FE2" w:rsidRDefault="00A5569F" w:rsidP="00976FE2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другие выступления ученика в течение учебного года.</w:t>
      </w:r>
    </w:p>
    <w:p w:rsidR="00A5569F" w:rsidRPr="00976FE2" w:rsidRDefault="00A5569F" w:rsidP="0052406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рамках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дополнительной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</w:rPr>
        <w:t xml:space="preserve">предпрофессиональной </w:t>
      </w:r>
      <w:r w:rsidRPr="00976FE2">
        <w:rPr>
          <w:rFonts w:ascii="Times New Roman" w:hAnsi="Times New Roman" w:cs="Times New Roman"/>
          <w:sz w:val="24"/>
          <w:szCs w:val="24"/>
        </w:rPr>
        <w:t>общеобразовательной программы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«Хорово</w:t>
      </w:r>
      <w:r w:rsidR="00503071">
        <w:rPr>
          <w:rFonts w:ascii="Times New Roman" w:hAnsi="Times New Roman" w:cs="Times New Roman"/>
          <w:sz w:val="24"/>
          <w:szCs w:val="24"/>
        </w:rPr>
        <w:t xml:space="preserve">е пение» предусмотрена итоговая </w:t>
      </w:r>
      <w:r w:rsidRPr="00976FE2">
        <w:rPr>
          <w:rFonts w:ascii="Times New Roman" w:hAnsi="Times New Roman" w:cs="Times New Roman"/>
          <w:sz w:val="24"/>
          <w:szCs w:val="24"/>
        </w:rPr>
        <w:t>аттестация,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которая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предполагает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экзамен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предмет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у«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Хор».</w:t>
      </w:r>
      <w:r w:rsidR="00503071">
        <w:rPr>
          <w:rFonts w:ascii="Times New Roman" w:hAnsi="Times New Roman" w:cs="Times New Roman"/>
          <w:sz w:val="24"/>
          <w:szCs w:val="24"/>
        </w:rPr>
        <w:t xml:space="preserve">Данный </w:t>
      </w:r>
      <w:r w:rsidRPr="00976FE2">
        <w:rPr>
          <w:rFonts w:ascii="Times New Roman" w:hAnsi="Times New Roman" w:cs="Times New Roman"/>
          <w:sz w:val="24"/>
          <w:szCs w:val="24"/>
        </w:rPr>
        <w:t>экзамен может проводиться в форме отчетного концерта.</w:t>
      </w:r>
    </w:p>
    <w:p w:rsidR="00A5569F" w:rsidRPr="00503071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071">
        <w:rPr>
          <w:rFonts w:ascii="Times New Roman" w:hAnsi="Times New Roman" w:cs="Times New Roman"/>
          <w:b/>
          <w:sz w:val="24"/>
          <w:szCs w:val="24"/>
        </w:rPr>
        <w:t>2.Критерии оценок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итогам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исполнения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программы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зачете,</w:t>
      </w:r>
      <w:r w:rsidR="000570E2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академическ</w:t>
      </w:r>
      <w:r w:rsidR="00503071">
        <w:rPr>
          <w:rFonts w:ascii="Times New Roman" w:hAnsi="Times New Roman" w:cs="Times New Roman"/>
          <w:sz w:val="24"/>
          <w:szCs w:val="24"/>
        </w:rPr>
        <w:t xml:space="preserve">ом </w:t>
      </w:r>
      <w:r w:rsidRPr="00976FE2">
        <w:rPr>
          <w:rFonts w:ascii="Times New Roman" w:hAnsi="Times New Roman" w:cs="Times New Roman"/>
          <w:sz w:val="24"/>
          <w:szCs w:val="24"/>
        </w:rPr>
        <w:t>прослушивании или экзамене выставляется оценка по пятибалльной системе: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Таблица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370BD4" w:rsidRPr="00976FE2" w:rsidTr="00503071">
        <w:tc>
          <w:tcPr>
            <w:tcW w:w="3085" w:type="dxa"/>
          </w:tcPr>
          <w:p w:rsidR="00370BD4" w:rsidRPr="00524063" w:rsidRDefault="00370BD4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486" w:type="dxa"/>
          </w:tcPr>
          <w:p w:rsidR="00370BD4" w:rsidRPr="00976FE2" w:rsidRDefault="00370BD4" w:rsidP="00976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исполнения</w:t>
            </w:r>
          </w:p>
        </w:tc>
      </w:tr>
      <w:tr w:rsidR="00370BD4" w:rsidRPr="00976FE2" w:rsidTr="00503071">
        <w:tc>
          <w:tcPr>
            <w:tcW w:w="3085" w:type="dxa"/>
          </w:tcPr>
          <w:p w:rsidR="00370BD4" w:rsidRPr="00976FE2" w:rsidRDefault="00370BD4" w:rsidP="00976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5 («отлично»)</w:t>
            </w:r>
          </w:p>
        </w:tc>
        <w:tc>
          <w:tcPr>
            <w:tcW w:w="6486" w:type="dxa"/>
          </w:tcPr>
          <w:p w:rsidR="00370BD4" w:rsidRPr="00976FE2" w:rsidRDefault="00370BD4" w:rsidP="00976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BD4" w:rsidRPr="00976FE2" w:rsidTr="00503071">
        <w:tc>
          <w:tcPr>
            <w:tcW w:w="3085" w:type="dxa"/>
          </w:tcPr>
          <w:p w:rsidR="00370BD4" w:rsidRPr="00976FE2" w:rsidRDefault="00370BD4" w:rsidP="00976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4 («хорошо»)</w:t>
            </w:r>
          </w:p>
        </w:tc>
        <w:tc>
          <w:tcPr>
            <w:tcW w:w="6486" w:type="dxa"/>
          </w:tcPr>
          <w:p w:rsidR="00370BD4" w:rsidRPr="00503071" w:rsidRDefault="00370BD4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05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ясной</w:t>
            </w:r>
            <w:r w:rsidR="0005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художественно-музыкальной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трактовкой,</w:t>
            </w:r>
            <w:r w:rsidR="0005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05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05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05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проработано,</w:t>
            </w:r>
            <w:r w:rsidR="0005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определенное</w:t>
            </w:r>
            <w:r w:rsidR="0005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погрешностей</w:t>
            </w:r>
            <w:r w:rsidR="0005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05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дает</w:t>
            </w:r>
            <w:r w:rsidR="0005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 w:rsidR="0005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оценить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  <w:proofErr w:type="gramStart"/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нтонационная</w:t>
            </w:r>
            <w:r w:rsidR="0005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 xml:space="preserve">игра может 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>носить неопределенный характер.</w:t>
            </w:r>
          </w:p>
        </w:tc>
      </w:tr>
      <w:tr w:rsidR="00370BD4" w:rsidRPr="00976FE2" w:rsidTr="00503071">
        <w:tc>
          <w:tcPr>
            <w:tcW w:w="3085" w:type="dxa"/>
          </w:tcPr>
          <w:p w:rsidR="00370BD4" w:rsidRPr="00976FE2" w:rsidRDefault="00370BD4" w:rsidP="00976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3 («удовлетворительно»)</w:t>
            </w:r>
          </w:p>
        </w:tc>
        <w:tc>
          <w:tcPr>
            <w:tcW w:w="6486" w:type="dxa"/>
          </w:tcPr>
          <w:p w:rsidR="00370BD4" w:rsidRPr="00503071" w:rsidRDefault="00370BD4" w:rsidP="00D4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="0005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="0005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05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подготовки,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бедный,</w:t>
            </w:r>
            <w:r w:rsidR="0005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r w:rsidR="0005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штриховой</w:t>
            </w:r>
            <w:r w:rsidR="0005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арсенал,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определенные</w:t>
            </w:r>
            <w:r w:rsidR="0005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="0005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исполнительском</w:t>
            </w:r>
            <w:r w:rsidR="0005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аппарате</w:t>
            </w:r>
            <w:r w:rsidR="0005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мешают</w:t>
            </w:r>
            <w:r w:rsidR="0005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донести</w:t>
            </w:r>
            <w:r w:rsidR="0005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42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слушателя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  <w:r w:rsidR="0005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замысел</w:t>
            </w:r>
            <w:r w:rsidR="0005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произведения.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="00D42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говорить</w:t>
            </w:r>
            <w:r w:rsidR="00D42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2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="001F2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D42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исполняемо</w:t>
            </w:r>
            <w:r w:rsidR="00D42D6C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D42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42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данном</w:t>
            </w:r>
            <w:r w:rsidR="001F2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случае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зависело</w:t>
            </w:r>
            <w:r w:rsidR="00D42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42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времени,</w:t>
            </w:r>
            <w:r w:rsidR="00D42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потраченном</w:t>
            </w:r>
            <w:r w:rsidR="00D42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42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="002224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2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  <w:r w:rsidR="0022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="0022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2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r w:rsidR="0022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>к занятиям музыкой.</w:t>
            </w:r>
          </w:p>
        </w:tc>
      </w:tr>
      <w:tr w:rsidR="00370BD4" w:rsidRPr="00976FE2" w:rsidTr="00503071">
        <w:tc>
          <w:tcPr>
            <w:tcW w:w="3085" w:type="dxa"/>
          </w:tcPr>
          <w:p w:rsidR="00370BD4" w:rsidRPr="00976FE2" w:rsidRDefault="00370BD4" w:rsidP="00976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(«неудовлетворительно»)</w:t>
            </w:r>
          </w:p>
        </w:tc>
        <w:tc>
          <w:tcPr>
            <w:tcW w:w="6486" w:type="dxa"/>
          </w:tcPr>
          <w:p w:rsidR="00370BD4" w:rsidRPr="00503071" w:rsidRDefault="00370BD4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22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2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частыми</w:t>
            </w:r>
            <w:r w:rsidR="0022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остановками,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однообразной</w:t>
            </w:r>
            <w:r w:rsidR="0022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динамикой,</w:t>
            </w:r>
            <w:r w:rsidR="0022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22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фразировки,</w:t>
            </w:r>
            <w:r w:rsidR="0022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интонирования,</w:t>
            </w:r>
            <w:r w:rsidR="0022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личного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22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самого</w:t>
            </w:r>
            <w:r w:rsidR="0022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r w:rsidR="0022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</w:t>
            </w:r>
            <w:proofErr w:type="spellStart"/>
            <w:r w:rsidR="00503071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="0050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0BD4" w:rsidRPr="00976FE2" w:rsidTr="00503071">
        <w:tc>
          <w:tcPr>
            <w:tcW w:w="3085" w:type="dxa"/>
          </w:tcPr>
          <w:p w:rsidR="00370BD4" w:rsidRPr="00976FE2" w:rsidRDefault="00370BD4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Заче</w:t>
            </w:r>
            <w:proofErr w:type="gramStart"/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без оценки)</w:t>
            </w:r>
          </w:p>
        </w:tc>
        <w:tc>
          <w:tcPr>
            <w:tcW w:w="6486" w:type="dxa"/>
          </w:tcPr>
          <w:p w:rsidR="00370BD4" w:rsidRPr="00976FE2" w:rsidRDefault="00370BD4" w:rsidP="0097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Отражает</w:t>
            </w:r>
            <w:r w:rsidR="0022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r w:rsidR="0022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22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22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76FE2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="00503071">
              <w:rPr>
                <w:rFonts w:ascii="Times New Roman" w:hAnsi="Times New Roman" w:cs="Times New Roman"/>
                <w:sz w:val="24"/>
                <w:szCs w:val="24"/>
              </w:rPr>
              <w:t xml:space="preserve">ения на данном этапе обучения. </w:t>
            </w:r>
          </w:p>
        </w:tc>
      </w:tr>
    </w:tbl>
    <w:p w:rsidR="00A5569F" w:rsidRPr="00503071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071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5 («отлично»)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регулярное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посещение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хора,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отсутствие пропусков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без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уважительных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причин,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знание своей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партии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во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всех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произведениях, </w:t>
      </w:r>
      <w:r w:rsidR="00370BD4" w:rsidRPr="00976FE2">
        <w:rPr>
          <w:rFonts w:ascii="Times New Roman" w:hAnsi="Times New Roman" w:cs="Times New Roman"/>
          <w:sz w:val="24"/>
          <w:szCs w:val="24"/>
        </w:rPr>
        <w:t>Критерии оценивания выступления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разучиваемых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хоровом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классе,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активная эмоциональная работа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занятиях,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участие на всех хоровых концертах коллектива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4 («хорошо»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егулярное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посещение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хора,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отсутствие пропусков без уважительных причин, активная работа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классе,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сдача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партии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всей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хоровой программы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недостаточной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проработке трудныхтехническихфрагментов(вокально-интонационнаянеточность),участиевконцертах хора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 («удовлетворительно»)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нерегулярное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посещение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хора,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пропуски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без уважительных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причин,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пассивная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работа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 классе</w:t>
      </w:r>
      <w:r w:rsidR="00676F70" w:rsidRPr="00976FE2">
        <w:rPr>
          <w:rFonts w:ascii="Times New Roman" w:hAnsi="Times New Roman" w:cs="Times New Roman"/>
          <w:sz w:val="24"/>
          <w:szCs w:val="24"/>
        </w:rPr>
        <w:t>, незнание наизусть некоторых па</w:t>
      </w:r>
      <w:r w:rsidRPr="00976FE2">
        <w:rPr>
          <w:rFonts w:ascii="Times New Roman" w:hAnsi="Times New Roman" w:cs="Times New Roman"/>
          <w:sz w:val="24"/>
          <w:szCs w:val="24"/>
        </w:rPr>
        <w:t>ртитур в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программе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сдаче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партий,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участие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 обязательном отчетном концерте хора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в случае пересдачи партий; </w:t>
      </w:r>
    </w:p>
    <w:p w:rsidR="00676F70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 («неудовлетворительно»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ропуски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хоровых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занятий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без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уважительных причин,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неудовлетворительная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сдача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партий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 большинстве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партитур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всей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программы, не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допуск к выступлению на отчетный концерт«зачет» (без отметки)отражает достаточный уровень подготовки и исполнения на данном этапе обучения, соответствующий программным требованиям</w:t>
      </w:r>
      <w:r w:rsidR="00676F70" w:rsidRPr="00976FE2">
        <w:rPr>
          <w:rFonts w:ascii="Times New Roman" w:hAnsi="Times New Roman" w:cs="Times New Roman"/>
          <w:sz w:val="24"/>
          <w:szCs w:val="24"/>
        </w:rPr>
        <w:t>.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Согласно ФГТ, данная система оцен</w:t>
      </w:r>
      <w:r w:rsidR="00503071">
        <w:rPr>
          <w:rFonts w:ascii="Times New Roman" w:hAnsi="Times New Roman" w:cs="Times New Roman"/>
          <w:sz w:val="24"/>
          <w:szCs w:val="24"/>
        </w:rPr>
        <w:t>ки качества исполнения является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основной.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зависимости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от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сложившихся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традиций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того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или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иного образовательного учреждения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 с учетом це</w:t>
      </w:r>
      <w:r w:rsidR="00524063">
        <w:rPr>
          <w:rFonts w:ascii="Times New Roman" w:hAnsi="Times New Roman" w:cs="Times New Roman"/>
          <w:sz w:val="24"/>
          <w:szCs w:val="24"/>
        </w:rPr>
        <w:t xml:space="preserve">лесообразности оценка качества </w:t>
      </w:r>
      <w:r w:rsidRPr="00976FE2">
        <w:rPr>
          <w:rFonts w:ascii="Times New Roman" w:hAnsi="Times New Roman" w:cs="Times New Roman"/>
          <w:sz w:val="24"/>
          <w:szCs w:val="24"/>
        </w:rPr>
        <w:t>исполнения может быть дополнена системой «</w:t>
      </w:r>
      <w:r w:rsidR="00524063">
        <w:rPr>
          <w:rFonts w:ascii="Times New Roman" w:hAnsi="Times New Roman" w:cs="Times New Roman"/>
          <w:sz w:val="24"/>
          <w:szCs w:val="24"/>
        </w:rPr>
        <w:t xml:space="preserve">+» и «-», что даст возможность </w:t>
      </w:r>
      <w:r w:rsidRPr="00976FE2">
        <w:rPr>
          <w:rFonts w:ascii="Times New Roman" w:hAnsi="Times New Roman" w:cs="Times New Roman"/>
          <w:sz w:val="24"/>
          <w:szCs w:val="24"/>
        </w:rPr>
        <w:t>более конкретно отметить выступление учащегося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ондыоценочныхсредствпризваныобеспечиватьоценку</w:t>
      </w:r>
      <w:r w:rsidR="00524063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Pr="00976FE2">
        <w:rPr>
          <w:rFonts w:ascii="Times New Roman" w:hAnsi="Times New Roman" w:cs="Times New Roman"/>
          <w:sz w:val="24"/>
          <w:szCs w:val="24"/>
        </w:rPr>
        <w:t xml:space="preserve">приобретенныхвыпускникамизнаний,уменийинавыков,атакжестепеньготовностиучащихсявыпускногоклассаквозможномупродолжению профессиональногообразованиявобластимузыкальногохоровогоискусства. 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осуществлении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итоговой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аттестации,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необходимо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учитывать,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что весь процесс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приобретения знаний, умений, навыков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в хоре </w:t>
      </w:r>
      <w:r w:rsidR="00676F70" w:rsidRPr="00976FE2">
        <w:rPr>
          <w:rFonts w:ascii="Times New Roman" w:hAnsi="Times New Roman" w:cs="Times New Roman"/>
          <w:sz w:val="24"/>
          <w:szCs w:val="24"/>
        </w:rPr>
        <w:t>п</w:t>
      </w:r>
      <w:r w:rsidRPr="00976FE2">
        <w:rPr>
          <w:rFonts w:ascii="Times New Roman" w:hAnsi="Times New Roman" w:cs="Times New Roman"/>
          <w:sz w:val="24"/>
          <w:szCs w:val="24"/>
        </w:rPr>
        <w:t>редусматривает коллективное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исполнительство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как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основную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форму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учебной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деятельности. 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Итоговая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аттестация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проводится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конце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учебного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года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форме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хорового концерта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для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выпускников.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Необходимо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участие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концерте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всех выпускников.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прохождении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итоговой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аттестации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выпускник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должен продемонстрировать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вокально-хоровые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навыки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именно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процессе концертного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исполнения.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Поэтому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важно,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чтобы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программе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выступления хора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присутствовали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произведения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различных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музыкальных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направлений.</w:t>
      </w:r>
    </w:p>
    <w:p w:rsidR="00A5569F" w:rsidRPr="00976FE2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Данный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вид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аттестации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оценивается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пятибалльной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системе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отлично», «хорошо», «удовлетворительно», «неудовлетворительно».</w:t>
      </w:r>
    </w:p>
    <w:p w:rsidR="00A5569F" w:rsidRPr="00524063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063">
        <w:rPr>
          <w:rFonts w:ascii="Times New Roman" w:hAnsi="Times New Roman" w:cs="Times New Roman"/>
          <w:b/>
          <w:sz w:val="24"/>
          <w:szCs w:val="24"/>
        </w:rPr>
        <w:t>5 «Отлично»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1.Артистичноеивыразительноеисполнениевсей</w:t>
      </w:r>
      <w:r w:rsidR="00524063">
        <w:rPr>
          <w:rFonts w:ascii="Times New Roman" w:hAnsi="Times New Roman" w:cs="Times New Roman"/>
          <w:sz w:val="24"/>
          <w:szCs w:val="24"/>
        </w:rPr>
        <w:t>концертной программы.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lastRenderedPageBreak/>
        <w:t>2.Высокий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технический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уровень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владения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="00524063">
        <w:rPr>
          <w:rFonts w:ascii="Times New Roman" w:hAnsi="Times New Roman" w:cs="Times New Roman"/>
          <w:sz w:val="24"/>
          <w:szCs w:val="24"/>
        </w:rPr>
        <w:t xml:space="preserve">вокально-хоровыми </w:t>
      </w:r>
      <w:r w:rsidRPr="00976FE2">
        <w:rPr>
          <w:rFonts w:ascii="Times New Roman" w:hAnsi="Times New Roman" w:cs="Times New Roman"/>
          <w:sz w:val="24"/>
          <w:szCs w:val="24"/>
        </w:rPr>
        <w:t>навыками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для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воссоздания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художественного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образа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стиля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="00524063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976FE2">
        <w:rPr>
          <w:rFonts w:ascii="Times New Roman" w:hAnsi="Times New Roman" w:cs="Times New Roman"/>
          <w:sz w:val="24"/>
          <w:szCs w:val="24"/>
        </w:rPr>
        <w:t>сочинений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разных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форм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жанров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зарубежных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="00524063">
        <w:rPr>
          <w:rFonts w:ascii="Times New Roman" w:hAnsi="Times New Roman" w:cs="Times New Roman"/>
          <w:sz w:val="24"/>
          <w:szCs w:val="24"/>
        </w:rPr>
        <w:t xml:space="preserve">отечественных </w:t>
      </w:r>
      <w:r w:rsidRPr="00976FE2">
        <w:rPr>
          <w:rFonts w:ascii="Times New Roman" w:hAnsi="Times New Roman" w:cs="Times New Roman"/>
          <w:sz w:val="24"/>
          <w:szCs w:val="24"/>
        </w:rPr>
        <w:t>композиторов.</w:t>
      </w:r>
    </w:p>
    <w:p w:rsidR="0022242C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3. Внимательность и чуткость к дирижерскому жесту.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проведении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итоговой</w:t>
      </w:r>
      <w:proofErr w:type="gramEnd"/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аттестации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хоровому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пению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также необходимоучитывать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тличноезнаниевыпускникатекущегоматериала</w:t>
      </w:r>
      <w:r w:rsidR="00524063">
        <w:rPr>
          <w:rFonts w:ascii="Times New Roman" w:hAnsi="Times New Roman" w:cs="Times New Roman"/>
          <w:sz w:val="24"/>
          <w:szCs w:val="24"/>
        </w:rPr>
        <w:t>,</w:t>
      </w:r>
      <w:r w:rsidRPr="00976FE2">
        <w:rPr>
          <w:rFonts w:ascii="Times New Roman" w:hAnsi="Times New Roman" w:cs="Times New Roman"/>
          <w:sz w:val="24"/>
          <w:szCs w:val="24"/>
        </w:rPr>
        <w:t>,активноеучастиевконцертах,посещениерепетиционныхзанятийи концертных выступлений.</w:t>
      </w:r>
    </w:p>
    <w:p w:rsidR="00A5569F" w:rsidRPr="00524063" w:rsidRDefault="00A5569F" w:rsidP="00976FE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063">
        <w:rPr>
          <w:rFonts w:ascii="Times New Roman" w:hAnsi="Times New Roman" w:cs="Times New Roman"/>
          <w:b/>
          <w:sz w:val="24"/>
          <w:szCs w:val="24"/>
        </w:rPr>
        <w:t>4 «Хорошо»</w:t>
      </w:r>
    </w:p>
    <w:p w:rsidR="00A5569F" w:rsidRPr="00976FE2" w:rsidRDefault="00A5569F" w:rsidP="00976F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1.Недостачноэмоциональноепение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 xml:space="preserve">екоторыепрограммные </w:t>
      </w:r>
    </w:p>
    <w:p w:rsidR="00A5569F" w:rsidRPr="00976FE2" w:rsidRDefault="00A5569F" w:rsidP="00976F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произведения исполняются невыразительно.</w:t>
      </w:r>
    </w:p>
    <w:p w:rsidR="00A5569F" w:rsidRPr="00976FE2" w:rsidRDefault="00A5569F" w:rsidP="00976F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2.Владениеосновнымивокально-хоровыминавыками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 xml:space="preserve">оневовсех </w:t>
      </w:r>
    </w:p>
    <w:p w:rsidR="00A5569F" w:rsidRPr="00976FE2" w:rsidRDefault="00A5569F" w:rsidP="00976F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FE2">
        <w:rPr>
          <w:rFonts w:ascii="Times New Roman" w:hAnsi="Times New Roman" w:cs="Times New Roman"/>
          <w:sz w:val="24"/>
          <w:szCs w:val="24"/>
        </w:rPr>
        <w:t>партитурах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 xml:space="preserve"> технически ровное звучание.</w:t>
      </w:r>
    </w:p>
    <w:p w:rsidR="00A5569F" w:rsidRPr="00524063" w:rsidRDefault="00A5569F" w:rsidP="00976FE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063">
        <w:rPr>
          <w:rFonts w:ascii="Times New Roman" w:hAnsi="Times New Roman" w:cs="Times New Roman"/>
          <w:b/>
          <w:sz w:val="24"/>
          <w:szCs w:val="24"/>
        </w:rPr>
        <w:t>3 «Удовлетворительно»</w:t>
      </w:r>
    </w:p>
    <w:p w:rsidR="00A5569F" w:rsidRPr="00976FE2" w:rsidRDefault="00A5569F" w:rsidP="00976F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1.Безразличное пение концертной программы.</w:t>
      </w:r>
    </w:p>
    <w:p w:rsidR="00A5569F" w:rsidRPr="00976FE2" w:rsidRDefault="00A5569F" w:rsidP="00976F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2.Невнимательное отношение к дирижерскому показу.</w:t>
      </w:r>
    </w:p>
    <w:p w:rsidR="00A5569F" w:rsidRPr="00976FE2" w:rsidRDefault="00A5569F" w:rsidP="00976F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3.Недостаточное овладение вокально-хоровыми навыками.</w:t>
      </w:r>
    </w:p>
    <w:p w:rsidR="00A5569F" w:rsidRPr="00524063" w:rsidRDefault="00A5569F" w:rsidP="00976FE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063">
        <w:rPr>
          <w:rFonts w:ascii="Times New Roman" w:hAnsi="Times New Roman" w:cs="Times New Roman"/>
          <w:b/>
          <w:sz w:val="24"/>
          <w:szCs w:val="24"/>
        </w:rPr>
        <w:t>2 «Неудовлетворительно»</w:t>
      </w:r>
    </w:p>
    <w:p w:rsidR="00A5569F" w:rsidRPr="00976FE2" w:rsidRDefault="00A5569F" w:rsidP="00976F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1.Неявка на экзамен по неуважительной причине.</w:t>
      </w:r>
    </w:p>
    <w:p w:rsidR="00A5569F" w:rsidRPr="00976FE2" w:rsidRDefault="00A5569F" w:rsidP="00976F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2.Плохое знание своей партии в исполняемой программе. </w:t>
      </w:r>
    </w:p>
    <w:p w:rsidR="00676F70" w:rsidRPr="00976FE2" w:rsidRDefault="00676F70" w:rsidP="00976FE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69F" w:rsidRPr="00976FE2" w:rsidRDefault="00A5569F" w:rsidP="00524063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V. Методическое обеспечение учебного процесса</w:t>
      </w:r>
    </w:p>
    <w:p w:rsidR="00524063" w:rsidRPr="00881C3E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1C3E">
        <w:rPr>
          <w:rFonts w:ascii="Times New Roman" w:hAnsi="Times New Roman" w:cs="Times New Roman"/>
          <w:b/>
          <w:i/>
          <w:sz w:val="24"/>
          <w:szCs w:val="24"/>
        </w:rPr>
        <w:t>1. Методические рекомен</w:t>
      </w:r>
      <w:r w:rsidR="00524063" w:rsidRPr="00881C3E">
        <w:rPr>
          <w:rFonts w:ascii="Times New Roman" w:hAnsi="Times New Roman" w:cs="Times New Roman"/>
          <w:b/>
          <w:i/>
          <w:sz w:val="24"/>
          <w:szCs w:val="24"/>
        </w:rPr>
        <w:t>дации педагогическим работникам.</w:t>
      </w:r>
    </w:p>
    <w:p w:rsidR="00524063" w:rsidRDefault="00A5569F" w:rsidP="0052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Программа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учебного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предмета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«Хор»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основана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="00524063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976FE2">
        <w:rPr>
          <w:rFonts w:ascii="Times New Roman" w:hAnsi="Times New Roman" w:cs="Times New Roman"/>
          <w:sz w:val="24"/>
          <w:szCs w:val="24"/>
        </w:rPr>
        <w:t>педагогических принципах:</w:t>
      </w:r>
    </w:p>
    <w:p w:rsidR="00524063" w:rsidRDefault="00524063" w:rsidP="00881C3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569F" w:rsidRPr="00976FE2">
        <w:rPr>
          <w:rFonts w:ascii="Times New Roman" w:hAnsi="Times New Roman" w:cs="Times New Roman"/>
          <w:sz w:val="24"/>
          <w:szCs w:val="24"/>
        </w:rPr>
        <w:t>соответствие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содержания,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методики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обучения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="00A5569F" w:rsidRPr="00976FE2">
        <w:rPr>
          <w:rFonts w:ascii="Times New Roman" w:hAnsi="Times New Roman" w:cs="Times New Roman"/>
          <w:sz w:val="24"/>
          <w:szCs w:val="24"/>
        </w:rPr>
        <w:t>воспитания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уровню </w:t>
      </w:r>
      <w:r w:rsidR="00A5569F" w:rsidRPr="00976FE2">
        <w:rPr>
          <w:rFonts w:ascii="Times New Roman" w:hAnsi="Times New Roman" w:cs="Times New Roman"/>
          <w:sz w:val="24"/>
          <w:szCs w:val="24"/>
        </w:rPr>
        <w:t>психофизи</w:t>
      </w:r>
      <w:r>
        <w:rPr>
          <w:rFonts w:ascii="Times New Roman" w:hAnsi="Times New Roman" w:cs="Times New Roman"/>
          <w:sz w:val="24"/>
          <w:szCs w:val="24"/>
        </w:rPr>
        <w:t>ологического развития учащихся;</w:t>
      </w:r>
    </w:p>
    <w:p w:rsidR="00524063" w:rsidRDefault="00524063" w:rsidP="00524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569F" w:rsidRPr="00976FE2">
        <w:rPr>
          <w:rFonts w:ascii="Times New Roman" w:hAnsi="Times New Roman" w:cs="Times New Roman"/>
          <w:sz w:val="24"/>
          <w:szCs w:val="24"/>
        </w:rPr>
        <w:t>комплексность решени</w:t>
      </w:r>
      <w:r>
        <w:rPr>
          <w:rFonts w:ascii="Times New Roman" w:hAnsi="Times New Roman" w:cs="Times New Roman"/>
          <w:sz w:val="24"/>
          <w:szCs w:val="24"/>
        </w:rPr>
        <w:t xml:space="preserve">я задач обучения и воспитания; </w:t>
      </w:r>
      <w:r w:rsidR="00A5569F" w:rsidRPr="00976FE2">
        <w:rPr>
          <w:rFonts w:ascii="Times New Roman" w:hAnsi="Times New Roman" w:cs="Times New Roman"/>
          <w:sz w:val="24"/>
          <w:szCs w:val="24"/>
        </w:rPr>
        <w:t>постоянство требований и систематическое повторение действий;</w:t>
      </w:r>
    </w:p>
    <w:p w:rsidR="00524063" w:rsidRDefault="00524063" w:rsidP="00524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5569F" w:rsidRPr="00976FE2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="00A5569F" w:rsidRPr="00976FE2">
        <w:rPr>
          <w:rFonts w:ascii="Times New Roman" w:hAnsi="Times New Roman" w:cs="Times New Roman"/>
          <w:sz w:val="24"/>
          <w:szCs w:val="24"/>
        </w:rPr>
        <w:t xml:space="preserve"> образовательного процес</w:t>
      </w:r>
      <w:r>
        <w:rPr>
          <w:rFonts w:ascii="Times New Roman" w:hAnsi="Times New Roman" w:cs="Times New Roman"/>
          <w:sz w:val="24"/>
          <w:szCs w:val="24"/>
        </w:rPr>
        <w:t>са и уважение личности каждого ученика;</w:t>
      </w:r>
    </w:p>
    <w:p w:rsidR="00524063" w:rsidRDefault="00524063" w:rsidP="00524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569F" w:rsidRPr="00976FE2">
        <w:rPr>
          <w:rFonts w:ascii="Times New Roman" w:hAnsi="Times New Roman" w:cs="Times New Roman"/>
          <w:sz w:val="24"/>
          <w:szCs w:val="24"/>
        </w:rPr>
        <w:t>единство развития коллективной формы творческого сотрудничества и личностной инд</w:t>
      </w:r>
      <w:r>
        <w:rPr>
          <w:rFonts w:ascii="Times New Roman" w:hAnsi="Times New Roman" w:cs="Times New Roman"/>
          <w:sz w:val="24"/>
          <w:szCs w:val="24"/>
        </w:rPr>
        <w:t>ивидуальности каждого ребенка;</w:t>
      </w:r>
    </w:p>
    <w:p w:rsidR="00524063" w:rsidRDefault="00524063" w:rsidP="00524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569F" w:rsidRPr="00976FE2">
        <w:rPr>
          <w:rFonts w:ascii="Times New Roman" w:hAnsi="Times New Roman" w:cs="Times New Roman"/>
          <w:sz w:val="24"/>
          <w:szCs w:val="24"/>
        </w:rPr>
        <w:t>художественная цен</w:t>
      </w:r>
      <w:r>
        <w:rPr>
          <w:rFonts w:ascii="Times New Roman" w:hAnsi="Times New Roman" w:cs="Times New Roman"/>
          <w:sz w:val="24"/>
          <w:szCs w:val="24"/>
        </w:rPr>
        <w:t>ность исполняемых произведений;</w:t>
      </w:r>
    </w:p>
    <w:p w:rsidR="00881C3E" w:rsidRDefault="00881C3E" w:rsidP="00524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569F" w:rsidRPr="00976FE2">
        <w:rPr>
          <w:rFonts w:ascii="Times New Roman" w:hAnsi="Times New Roman" w:cs="Times New Roman"/>
          <w:sz w:val="24"/>
          <w:szCs w:val="24"/>
        </w:rPr>
        <w:t>создание художественного образа прои</w:t>
      </w:r>
      <w:r>
        <w:rPr>
          <w:rFonts w:ascii="Times New Roman" w:hAnsi="Times New Roman" w:cs="Times New Roman"/>
          <w:sz w:val="24"/>
          <w:szCs w:val="24"/>
        </w:rPr>
        <w:t>зведения;</w:t>
      </w:r>
    </w:p>
    <w:p w:rsidR="00881C3E" w:rsidRDefault="00881C3E" w:rsidP="00524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4063">
        <w:rPr>
          <w:rFonts w:ascii="Times New Roman" w:hAnsi="Times New Roman" w:cs="Times New Roman"/>
          <w:sz w:val="24"/>
          <w:szCs w:val="24"/>
        </w:rPr>
        <w:t>выявление идейного и эмоционального смысла;</w:t>
      </w:r>
    </w:p>
    <w:p w:rsidR="00A5569F" w:rsidRPr="00976FE2" w:rsidRDefault="00A5569F" w:rsidP="00524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доступность используемого муз</w:t>
      </w:r>
      <w:r w:rsidR="00881C3E">
        <w:rPr>
          <w:rFonts w:ascii="Times New Roman" w:hAnsi="Times New Roman" w:cs="Times New Roman"/>
          <w:sz w:val="24"/>
          <w:szCs w:val="24"/>
        </w:rPr>
        <w:t>ыкального материала:</w:t>
      </w:r>
    </w:p>
    <w:p w:rsidR="00A5569F" w:rsidRPr="00976FE2" w:rsidRDefault="00881C3E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содержанию;</w:t>
      </w:r>
    </w:p>
    <w:p w:rsidR="00A5569F" w:rsidRPr="00976FE2" w:rsidRDefault="00881C3E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голосовым возможностям;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в) по техническим навыкам;</w:t>
      </w:r>
    </w:p>
    <w:p w:rsidR="00A5569F" w:rsidRPr="00976FE2" w:rsidRDefault="00881C3E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разнообразие:</w:t>
      </w:r>
    </w:p>
    <w:p w:rsidR="00A5569F" w:rsidRPr="00976FE2" w:rsidRDefault="00881C3E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стилю;</w:t>
      </w:r>
    </w:p>
    <w:p w:rsidR="00A5569F" w:rsidRPr="00976FE2" w:rsidRDefault="00881C3E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содержанию;</w:t>
      </w:r>
    </w:p>
    <w:p w:rsidR="00A5569F" w:rsidRPr="00976FE2" w:rsidRDefault="00881C3E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темпу, нюансировке;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г) по сложности.</w:t>
      </w:r>
    </w:p>
    <w:p w:rsidR="00881C3E" w:rsidRDefault="00A5569F" w:rsidP="00881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реализации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данной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программы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необходимо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учитывать психофизические,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физиологические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эмоциональные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особенности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детей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 различных возрастных группах.</w:t>
      </w:r>
    </w:p>
    <w:p w:rsidR="00881C3E" w:rsidRDefault="00A5569F" w:rsidP="00881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lastRenderedPageBreak/>
        <w:t xml:space="preserve"> В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8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лет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происходит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становление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характерных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качеств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певческого </w:t>
      </w:r>
      <w:r w:rsidRPr="00976FE2">
        <w:rPr>
          <w:rFonts w:ascii="Times New Roman" w:hAnsi="Times New Roman" w:cs="Times New Roman"/>
          <w:sz w:val="24"/>
          <w:szCs w:val="24"/>
        </w:rPr>
        <w:t>голоса,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это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время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начинают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закладываться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все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основные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навыки </w:t>
      </w:r>
      <w:r w:rsidRPr="00976FE2">
        <w:rPr>
          <w:rFonts w:ascii="Times New Roman" w:hAnsi="Times New Roman" w:cs="Times New Roman"/>
          <w:sz w:val="24"/>
          <w:szCs w:val="24"/>
        </w:rPr>
        <w:t>голосообразования,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которые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получают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свое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развитие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дальнейшем</w:t>
      </w:r>
      <w:proofErr w:type="gramStart"/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этот период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детям</w:t>
      </w:r>
      <w:r w:rsidR="0022242C">
        <w:rPr>
          <w:rFonts w:ascii="Times New Roman" w:hAnsi="Times New Roman" w:cs="Times New Roman"/>
          <w:sz w:val="24"/>
          <w:szCs w:val="24"/>
        </w:rPr>
        <w:t xml:space="preserve"> свойственна </w:t>
      </w:r>
      <w:r w:rsidRPr="00976FE2">
        <w:rPr>
          <w:rFonts w:ascii="Times New Roman" w:hAnsi="Times New Roman" w:cs="Times New Roman"/>
          <w:sz w:val="24"/>
          <w:szCs w:val="24"/>
        </w:rPr>
        <w:t>малая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подвижность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гортани,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так</w:t>
      </w:r>
      <w:r w:rsidR="0022242C">
        <w:rPr>
          <w:rFonts w:ascii="Times New Roman" w:hAnsi="Times New Roman" w:cs="Times New Roman"/>
          <w:sz w:val="24"/>
          <w:szCs w:val="24"/>
        </w:rPr>
        <w:t xml:space="preserve"> как </w:t>
      </w:r>
      <w:r w:rsidRPr="00976FE2">
        <w:rPr>
          <w:rFonts w:ascii="Times New Roman" w:hAnsi="Times New Roman" w:cs="Times New Roman"/>
          <w:sz w:val="24"/>
          <w:szCs w:val="24"/>
        </w:rPr>
        <w:t>нервные разветвления,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управляющие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ею,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только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начинают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образовываться. </w:t>
      </w:r>
      <w:r w:rsidRPr="00976FE2">
        <w:rPr>
          <w:rFonts w:ascii="Times New Roman" w:hAnsi="Times New Roman" w:cs="Times New Roman"/>
          <w:sz w:val="24"/>
          <w:szCs w:val="24"/>
        </w:rPr>
        <w:t>Укрепление нервной системы постепенно в</w:t>
      </w:r>
      <w:r w:rsidR="00881C3E">
        <w:rPr>
          <w:rFonts w:ascii="Times New Roman" w:hAnsi="Times New Roman" w:cs="Times New Roman"/>
          <w:sz w:val="24"/>
          <w:szCs w:val="24"/>
        </w:rPr>
        <w:t xml:space="preserve">едёт к созданию прочных связей </w:t>
      </w:r>
      <w:r w:rsidRPr="00976FE2">
        <w:rPr>
          <w:rFonts w:ascii="Times New Roman" w:hAnsi="Times New Roman" w:cs="Times New Roman"/>
          <w:sz w:val="24"/>
          <w:szCs w:val="24"/>
        </w:rPr>
        <w:t xml:space="preserve">дыхательной, защитной и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голос</w:t>
      </w:r>
      <w:r w:rsidR="00881C3E">
        <w:rPr>
          <w:rFonts w:ascii="Times New Roman" w:hAnsi="Times New Roman" w:cs="Times New Roman"/>
          <w:sz w:val="24"/>
          <w:szCs w:val="24"/>
        </w:rPr>
        <w:t>ообразующей</w:t>
      </w:r>
      <w:proofErr w:type="spellEnd"/>
      <w:r w:rsidR="00881C3E">
        <w:rPr>
          <w:rFonts w:ascii="Times New Roman" w:hAnsi="Times New Roman" w:cs="Times New Roman"/>
          <w:sz w:val="24"/>
          <w:szCs w:val="24"/>
        </w:rPr>
        <w:t xml:space="preserve"> функций.</w:t>
      </w:r>
    </w:p>
    <w:p w:rsidR="00881C3E" w:rsidRDefault="00A5569F" w:rsidP="00881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К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9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годам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детей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практически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полностью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оформляется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голосовая </w:t>
      </w:r>
      <w:r w:rsidRPr="00976FE2">
        <w:rPr>
          <w:rFonts w:ascii="Times New Roman" w:hAnsi="Times New Roman" w:cs="Times New Roman"/>
          <w:sz w:val="24"/>
          <w:szCs w:val="24"/>
        </w:rPr>
        <w:t>мышца, можно обнаружить характерные приз</w:t>
      </w:r>
      <w:r w:rsidR="00881C3E">
        <w:rPr>
          <w:rFonts w:ascii="Times New Roman" w:hAnsi="Times New Roman" w:cs="Times New Roman"/>
          <w:sz w:val="24"/>
          <w:szCs w:val="24"/>
        </w:rPr>
        <w:t xml:space="preserve">наки низких и высоких голосов. </w:t>
      </w:r>
      <w:r w:rsidRPr="00976FE2">
        <w:rPr>
          <w:rFonts w:ascii="Times New Roman" w:hAnsi="Times New Roman" w:cs="Times New Roman"/>
          <w:sz w:val="24"/>
          <w:szCs w:val="24"/>
        </w:rPr>
        <w:t>Этот период является чрезвычайно важным в</w:t>
      </w:r>
      <w:r w:rsidR="00881C3E">
        <w:rPr>
          <w:rFonts w:ascii="Times New Roman" w:hAnsi="Times New Roman" w:cs="Times New Roman"/>
          <w:sz w:val="24"/>
          <w:szCs w:val="24"/>
        </w:rPr>
        <w:t xml:space="preserve"> развитии голоса. Установлено, </w:t>
      </w:r>
      <w:r w:rsidRPr="00976FE2">
        <w:rPr>
          <w:rFonts w:ascii="Times New Roman" w:hAnsi="Times New Roman" w:cs="Times New Roman"/>
          <w:sz w:val="24"/>
          <w:szCs w:val="24"/>
        </w:rPr>
        <w:t>что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только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приумеренном</w:t>
      </w:r>
      <w:proofErr w:type="spellEnd"/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звучаниинаи</w:t>
      </w:r>
      <w:proofErr w:type="spellEnd"/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более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полно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проявляется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тембр голоса.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этом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периодезакладываются</w:t>
      </w:r>
      <w:proofErr w:type="spellEnd"/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необходимые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профессиональные навыки пения – точное интонирование, элементы вокальной техники,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>пение в ансамбле и т.д.</w:t>
      </w:r>
    </w:p>
    <w:p w:rsidR="00881C3E" w:rsidRDefault="00A5569F" w:rsidP="00881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У детей в 10 лет появляется грудное звучание. Они поют полн</w:t>
      </w:r>
      <w:r w:rsidR="00881C3E">
        <w:rPr>
          <w:rFonts w:ascii="Times New Roman" w:hAnsi="Times New Roman" w:cs="Times New Roman"/>
          <w:sz w:val="24"/>
          <w:szCs w:val="24"/>
        </w:rPr>
        <w:t xml:space="preserve">озвучнее, </w:t>
      </w:r>
      <w:r w:rsidRPr="00976FE2">
        <w:rPr>
          <w:rFonts w:ascii="Times New Roman" w:hAnsi="Times New Roman" w:cs="Times New Roman"/>
          <w:sz w:val="24"/>
          <w:szCs w:val="24"/>
        </w:rPr>
        <w:t>насыщеннее,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ярче.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этом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педагог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должен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беречь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детей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от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чрезмерного использования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грудного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регистра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насильственного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увеличени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я«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мощи» голоса. Сила голоса в этой возрастной группе не имеет широкой амплитуды изменений.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Уместно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использование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умеренных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динамических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оттенков,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,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но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исключительная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эмоциональная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отзывчивость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детей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позволяет добиваться яркой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выразительности</w:t>
      </w:r>
      <w:r w:rsidR="0022242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исполнения. В репертуаре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используются преимущественно 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одно-</w:t>
      </w:r>
      <w:r w:rsidR="00881C3E">
        <w:rPr>
          <w:rFonts w:ascii="Times New Roman" w:hAnsi="Times New Roman" w:cs="Times New Roman"/>
          <w:sz w:val="24"/>
          <w:szCs w:val="24"/>
        </w:rPr>
        <w:t>двухголосные</w:t>
      </w:r>
      <w:proofErr w:type="gramEnd"/>
      <w:r w:rsidR="00881C3E">
        <w:rPr>
          <w:rFonts w:ascii="Times New Roman" w:hAnsi="Times New Roman" w:cs="Times New Roman"/>
          <w:sz w:val="24"/>
          <w:szCs w:val="24"/>
        </w:rPr>
        <w:t xml:space="preserve"> произведения. </w:t>
      </w:r>
      <w:r w:rsidRPr="00976FE2">
        <w:rPr>
          <w:rFonts w:ascii="Times New Roman" w:hAnsi="Times New Roman" w:cs="Times New Roman"/>
          <w:sz w:val="24"/>
          <w:szCs w:val="24"/>
        </w:rPr>
        <w:t>У учащихся старшей возрастной группы</w:t>
      </w:r>
      <w:r w:rsidR="00881C3E">
        <w:rPr>
          <w:rFonts w:ascii="Times New Roman" w:hAnsi="Times New Roman" w:cs="Times New Roman"/>
          <w:sz w:val="24"/>
          <w:szCs w:val="24"/>
        </w:rPr>
        <w:t xml:space="preserve"> развивается грудное звучание, </w:t>
      </w:r>
      <w:r w:rsidRPr="00976FE2">
        <w:rPr>
          <w:rFonts w:ascii="Times New Roman" w:hAnsi="Times New Roman" w:cs="Times New Roman"/>
          <w:sz w:val="24"/>
          <w:szCs w:val="24"/>
        </w:rPr>
        <w:t>индивидуальный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тембр,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диапазон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расширяется.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некоторых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девочек </w:t>
      </w:r>
      <w:r w:rsidRPr="00976FE2">
        <w:rPr>
          <w:rFonts w:ascii="Times New Roman" w:hAnsi="Times New Roman" w:cs="Times New Roman"/>
          <w:sz w:val="24"/>
          <w:szCs w:val="24"/>
        </w:rPr>
        <w:t>появляются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глубоко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окрашенные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тоны,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голоса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детей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>отличаются насыщенностью звучания.</w:t>
      </w:r>
    </w:p>
    <w:p w:rsidR="00A5569F" w:rsidRPr="00976FE2" w:rsidRDefault="00A5569F" w:rsidP="00881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11-12лет–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предмутационный</w:t>
      </w:r>
      <w:proofErr w:type="spellEnd"/>
      <w:r w:rsidR="001F291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период,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протекающий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без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острых </w:t>
      </w:r>
      <w:r w:rsidRPr="00976FE2">
        <w:rPr>
          <w:rFonts w:ascii="Times New Roman" w:hAnsi="Times New Roman" w:cs="Times New Roman"/>
          <w:sz w:val="24"/>
          <w:szCs w:val="24"/>
        </w:rPr>
        <w:t>изменений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голосовом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аппарате.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Сроки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наступления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формы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проявления тех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или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иных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признаков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мутации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различны,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необходим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индивидуальный подход к каждому ребёнку. Регулярные занятия в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предмутационный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период способствуют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спокойному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изменению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голоса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позволяют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не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прекращать пение даже во время мутации.</w:t>
      </w:r>
    </w:p>
    <w:p w:rsidR="00881C3E" w:rsidRDefault="00A5569F" w:rsidP="00881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13-14лет–мутационный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период,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связанный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резким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изменением гортани.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Приближение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мутации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определить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трудно.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Однако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существует </w:t>
      </w:r>
      <w:r w:rsidRPr="00976FE2">
        <w:rPr>
          <w:rFonts w:ascii="Times New Roman" w:hAnsi="Times New Roman" w:cs="Times New Roman"/>
          <w:sz w:val="24"/>
          <w:szCs w:val="24"/>
        </w:rPr>
        <w:t>целый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ряд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признаков,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предшествующих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этому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периоду.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Перед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мутацией </w:t>
      </w:r>
      <w:r w:rsidRPr="00976FE2">
        <w:rPr>
          <w:rFonts w:ascii="Times New Roman" w:hAnsi="Times New Roman" w:cs="Times New Roman"/>
          <w:sz w:val="24"/>
          <w:szCs w:val="24"/>
        </w:rPr>
        <w:t>голос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детей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обычно улучшается, увеличивается его сила. Но через некоторое время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они</w:t>
      </w:r>
      <w:r w:rsidR="00FC57DC">
        <w:rPr>
          <w:rFonts w:ascii="Times New Roman" w:hAnsi="Times New Roman" w:cs="Times New Roman"/>
          <w:sz w:val="24"/>
          <w:szCs w:val="24"/>
        </w:rPr>
        <w:t xml:space="preserve">  с т</w:t>
      </w:r>
      <w:r w:rsidRPr="00976FE2">
        <w:rPr>
          <w:rFonts w:ascii="Times New Roman" w:hAnsi="Times New Roman" w:cs="Times New Roman"/>
          <w:sz w:val="24"/>
          <w:szCs w:val="24"/>
        </w:rPr>
        <w:t>рудом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начинают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петь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верхние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звуки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диапазона,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детонируют, чего не было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ранее, утрачивается ровность звучания, напе</w:t>
      </w:r>
      <w:r w:rsidR="00881C3E">
        <w:rPr>
          <w:rFonts w:ascii="Times New Roman" w:hAnsi="Times New Roman" w:cs="Times New Roman"/>
          <w:sz w:val="24"/>
          <w:szCs w:val="24"/>
        </w:rPr>
        <w:t xml:space="preserve">вность, звонкость голоса и т.д.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организме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подростков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происходят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значительные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фи</w:t>
      </w:r>
      <w:r w:rsidR="00881C3E">
        <w:rPr>
          <w:rFonts w:ascii="Times New Roman" w:hAnsi="Times New Roman" w:cs="Times New Roman"/>
          <w:sz w:val="24"/>
          <w:szCs w:val="24"/>
        </w:rPr>
        <w:t xml:space="preserve">зиологические </w:t>
      </w:r>
      <w:r w:rsidRPr="00976FE2">
        <w:rPr>
          <w:rFonts w:ascii="Times New Roman" w:hAnsi="Times New Roman" w:cs="Times New Roman"/>
          <w:sz w:val="24"/>
          <w:szCs w:val="24"/>
        </w:rPr>
        <w:t>изменения,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сложнейшие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процессы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затрагивают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голосовой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аппарат. </w:t>
      </w:r>
      <w:r w:rsidRPr="00976FE2">
        <w:rPr>
          <w:rFonts w:ascii="Times New Roman" w:hAnsi="Times New Roman" w:cs="Times New Roman"/>
          <w:sz w:val="24"/>
          <w:szCs w:val="24"/>
        </w:rPr>
        <w:t xml:space="preserve">Голосовые складки увеличиваются в длину, </w:t>
      </w:r>
      <w:r w:rsidR="00881C3E">
        <w:rPr>
          <w:rFonts w:ascii="Times New Roman" w:hAnsi="Times New Roman" w:cs="Times New Roman"/>
          <w:sz w:val="24"/>
          <w:szCs w:val="24"/>
        </w:rPr>
        <w:t xml:space="preserve">а ширина зачастую не меняется, </w:t>
      </w:r>
      <w:r w:rsidRPr="00976FE2">
        <w:rPr>
          <w:rFonts w:ascii="Times New Roman" w:hAnsi="Times New Roman" w:cs="Times New Roman"/>
          <w:sz w:val="24"/>
          <w:szCs w:val="24"/>
        </w:rPr>
        <w:t>рост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гортани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опережает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развитие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резонаторных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полостей,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этом </w:t>
      </w:r>
      <w:r w:rsidRPr="00976FE2">
        <w:rPr>
          <w:rFonts w:ascii="Times New Roman" w:hAnsi="Times New Roman" w:cs="Times New Roman"/>
          <w:sz w:val="24"/>
          <w:szCs w:val="24"/>
        </w:rPr>
        <w:t>надгор</w:t>
      </w:r>
      <w:r w:rsidR="00881C3E">
        <w:rPr>
          <w:rFonts w:ascii="Times New Roman" w:hAnsi="Times New Roman" w:cs="Times New Roman"/>
          <w:sz w:val="24"/>
          <w:szCs w:val="24"/>
        </w:rPr>
        <w:t xml:space="preserve">танник часто остается детским. </w:t>
      </w:r>
      <w:r w:rsidRPr="00976FE2">
        <w:rPr>
          <w:rFonts w:ascii="Times New Roman" w:hAnsi="Times New Roman" w:cs="Times New Roman"/>
          <w:sz w:val="24"/>
          <w:szCs w:val="24"/>
        </w:rPr>
        <w:t>Эти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явления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нередко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сопровождаются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нарушением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координации</w:t>
      </w:r>
      <w:r w:rsidR="00FC57DC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в </w:t>
      </w:r>
      <w:r w:rsidRPr="00976FE2">
        <w:rPr>
          <w:rFonts w:ascii="Times New Roman" w:hAnsi="Times New Roman" w:cs="Times New Roman"/>
          <w:sz w:val="24"/>
          <w:szCs w:val="24"/>
        </w:rPr>
        <w:t>работе органов дыхания и гортани. Бурный</w:t>
      </w:r>
      <w:r w:rsidR="00881C3E">
        <w:rPr>
          <w:rFonts w:ascii="Times New Roman" w:hAnsi="Times New Roman" w:cs="Times New Roman"/>
          <w:sz w:val="24"/>
          <w:szCs w:val="24"/>
        </w:rPr>
        <w:t xml:space="preserve"> рост гортани, характеризующий </w:t>
      </w:r>
      <w:r w:rsidRPr="00976FE2">
        <w:rPr>
          <w:rFonts w:ascii="Times New Roman" w:hAnsi="Times New Roman" w:cs="Times New Roman"/>
          <w:sz w:val="24"/>
          <w:szCs w:val="24"/>
        </w:rPr>
        <w:t>периодмутации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,я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вляетсянаиболееопасныммоментомвработе</w:t>
      </w:r>
      <w:r w:rsidR="00881C3E">
        <w:rPr>
          <w:rFonts w:ascii="Times New Roman" w:hAnsi="Times New Roman" w:cs="Times New Roman"/>
          <w:sz w:val="24"/>
          <w:szCs w:val="24"/>
        </w:rPr>
        <w:t>с</w:t>
      </w:r>
      <w:r w:rsidRPr="00976FE2">
        <w:rPr>
          <w:rFonts w:ascii="Times New Roman" w:hAnsi="Times New Roman" w:cs="Times New Roman"/>
          <w:sz w:val="24"/>
          <w:szCs w:val="24"/>
        </w:rPr>
        <w:t>обучающимися. Время занятий необходимо ограничить, а в случа</w:t>
      </w:r>
      <w:r w:rsidR="00881C3E">
        <w:rPr>
          <w:rFonts w:ascii="Times New Roman" w:hAnsi="Times New Roman" w:cs="Times New Roman"/>
          <w:sz w:val="24"/>
          <w:szCs w:val="24"/>
        </w:rPr>
        <w:t xml:space="preserve">е появления </w:t>
      </w:r>
      <w:r w:rsidRPr="00976FE2">
        <w:rPr>
          <w:rFonts w:ascii="Times New Roman" w:hAnsi="Times New Roman" w:cs="Times New Roman"/>
          <w:sz w:val="24"/>
          <w:szCs w:val="24"/>
        </w:rPr>
        <w:t>болезненных ощущений прервать на некотор</w:t>
      </w:r>
      <w:r w:rsidR="00881C3E">
        <w:rPr>
          <w:rFonts w:ascii="Times New Roman" w:hAnsi="Times New Roman" w:cs="Times New Roman"/>
          <w:sz w:val="24"/>
          <w:szCs w:val="24"/>
        </w:rPr>
        <w:t xml:space="preserve">ый срок, но полное прекращение </w:t>
      </w:r>
      <w:r w:rsidRPr="00976FE2">
        <w:rPr>
          <w:rFonts w:ascii="Times New Roman" w:hAnsi="Times New Roman" w:cs="Times New Roman"/>
          <w:sz w:val="24"/>
          <w:szCs w:val="24"/>
        </w:rPr>
        <w:t>пения во время мутации может привести к п</w:t>
      </w:r>
      <w:r w:rsidR="00881C3E">
        <w:rPr>
          <w:rFonts w:ascii="Times New Roman" w:hAnsi="Times New Roman" w:cs="Times New Roman"/>
          <w:sz w:val="24"/>
          <w:szCs w:val="24"/>
        </w:rPr>
        <w:t xml:space="preserve">отере налаженной координации в </w:t>
      </w:r>
      <w:r w:rsidRPr="00976FE2">
        <w:rPr>
          <w:rFonts w:ascii="Times New Roman" w:hAnsi="Times New Roman" w:cs="Times New Roman"/>
          <w:sz w:val="24"/>
          <w:szCs w:val="24"/>
        </w:rPr>
        <w:t>работеоргановголосообразования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бязательнаконсультация</w:t>
      </w:r>
      <w:r w:rsidR="00881C3E">
        <w:rPr>
          <w:rFonts w:ascii="Times New Roman" w:hAnsi="Times New Roman" w:cs="Times New Roman"/>
          <w:sz w:val="24"/>
          <w:szCs w:val="24"/>
        </w:rPr>
        <w:t>врача-фониатора.</w:t>
      </w:r>
    </w:p>
    <w:p w:rsidR="00A5569F" w:rsidRPr="00976FE2" w:rsidRDefault="00A5569F" w:rsidP="00881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При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проведении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занятий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желательно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прослушивание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аудиозаписей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и </w:t>
      </w:r>
      <w:r w:rsidRPr="00976FE2">
        <w:rPr>
          <w:rFonts w:ascii="Times New Roman" w:hAnsi="Times New Roman" w:cs="Times New Roman"/>
          <w:sz w:val="24"/>
          <w:szCs w:val="24"/>
        </w:rPr>
        <w:t>просмотр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видеозаписей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C76E35">
        <w:rPr>
          <w:rFonts w:ascii="Times New Roman" w:hAnsi="Times New Roman" w:cs="Times New Roman"/>
          <w:sz w:val="24"/>
          <w:szCs w:val="24"/>
        </w:rPr>
        <w:t xml:space="preserve">  </w:t>
      </w:r>
      <w:r w:rsidRPr="00976FE2">
        <w:rPr>
          <w:rFonts w:ascii="Times New Roman" w:hAnsi="Times New Roman" w:cs="Times New Roman"/>
          <w:sz w:val="24"/>
          <w:szCs w:val="24"/>
        </w:rPr>
        <w:t>выступлениями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хоровых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коллективов,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что </w:t>
      </w:r>
      <w:r w:rsidRPr="00976FE2">
        <w:rPr>
          <w:rFonts w:ascii="Times New Roman" w:hAnsi="Times New Roman" w:cs="Times New Roman"/>
          <w:sz w:val="24"/>
          <w:szCs w:val="24"/>
        </w:rPr>
        <w:t>значительно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расширит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музыкальный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кругозор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учащихся.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Особое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внимание </w:t>
      </w:r>
      <w:r w:rsidRPr="00976FE2">
        <w:rPr>
          <w:rFonts w:ascii="Times New Roman" w:hAnsi="Times New Roman" w:cs="Times New Roman"/>
          <w:sz w:val="24"/>
          <w:szCs w:val="24"/>
        </w:rPr>
        <w:t>следует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уделять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прослушиванию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просмотру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собственных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выступлений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 вид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ео и ау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диозаписях с последующим коллективным разбором.</w:t>
      </w:r>
    </w:p>
    <w:p w:rsidR="00C76E35" w:rsidRDefault="00C76E35" w:rsidP="00976F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76E35" w:rsidRDefault="00C76E35" w:rsidP="00976F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12461" w:rsidRDefault="00512461" w:rsidP="00976F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12461" w:rsidRDefault="00512461" w:rsidP="00976F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76E35" w:rsidRDefault="00C76E35" w:rsidP="00976F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569F" w:rsidRPr="00881C3E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1C3E">
        <w:rPr>
          <w:rFonts w:ascii="Times New Roman" w:hAnsi="Times New Roman" w:cs="Times New Roman"/>
          <w:b/>
          <w:i/>
          <w:sz w:val="24"/>
          <w:szCs w:val="24"/>
        </w:rPr>
        <w:lastRenderedPageBreak/>
        <w:t>2.Методические рекомендации по орган</w:t>
      </w:r>
      <w:r w:rsidR="00881C3E" w:rsidRPr="00881C3E">
        <w:rPr>
          <w:rFonts w:ascii="Times New Roman" w:hAnsi="Times New Roman" w:cs="Times New Roman"/>
          <w:b/>
          <w:i/>
          <w:sz w:val="24"/>
          <w:szCs w:val="24"/>
        </w:rPr>
        <w:t xml:space="preserve">изации самостоятельной </w:t>
      </w:r>
      <w:r w:rsidRPr="00881C3E">
        <w:rPr>
          <w:rFonts w:ascii="Times New Roman" w:hAnsi="Times New Roman" w:cs="Times New Roman"/>
          <w:b/>
          <w:i/>
          <w:sz w:val="24"/>
          <w:szCs w:val="24"/>
        </w:rPr>
        <w:t>работы</w:t>
      </w:r>
    </w:p>
    <w:p w:rsidR="00A5569F" w:rsidRPr="00976FE2" w:rsidRDefault="00A5569F" w:rsidP="00881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Объем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самостоятельной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работы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учащихся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определяется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учетом </w:t>
      </w:r>
      <w:r w:rsidRPr="00976FE2">
        <w:rPr>
          <w:rFonts w:ascii="Times New Roman" w:hAnsi="Times New Roman" w:cs="Times New Roman"/>
          <w:sz w:val="24"/>
          <w:szCs w:val="24"/>
        </w:rPr>
        <w:t>минимальных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затрат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подготовку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домашнего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задани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параллельно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с </w:t>
      </w:r>
      <w:r w:rsidRPr="00976FE2">
        <w:rPr>
          <w:rFonts w:ascii="Times New Roman" w:hAnsi="Times New Roman" w:cs="Times New Roman"/>
          <w:sz w:val="24"/>
          <w:szCs w:val="24"/>
        </w:rPr>
        <w:t>освоением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детьми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программы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основного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общего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образования),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опорой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на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A5569F" w:rsidRPr="00976FE2" w:rsidRDefault="00A5569F" w:rsidP="0097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Необходимым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условием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самостоятельной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работы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учащегося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классе </w:t>
      </w:r>
      <w:r w:rsidRPr="00976FE2">
        <w:rPr>
          <w:rFonts w:ascii="Times New Roman" w:hAnsi="Times New Roman" w:cs="Times New Roman"/>
          <w:sz w:val="24"/>
          <w:szCs w:val="24"/>
        </w:rPr>
        <w:t>хорового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пения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является</w:t>
      </w:r>
      <w:r w:rsidR="00C76E35">
        <w:rPr>
          <w:rFonts w:ascii="Times New Roman" w:hAnsi="Times New Roman" w:cs="Times New Roman"/>
          <w:sz w:val="24"/>
          <w:szCs w:val="24"/>
        </w:rPr>
        <w:t xml:space="preserve"> домашняя </w:t>
      </w:r>
      <w:r w:rsidRPr="00976FE2">
        <w:rPr>
          <w:rFonts w:ascii="Times New Roman" w:hAnsi="Times New Roman" w:cs="Times New Roman"/>
          <w:sz w:val="24"/>
          <w:szCs w:val="24"/>
        </w:rPr>
        <w:t>работа.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Прежде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всего,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она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должна </w:t>
      </w:r>
      <w:r w:rsidRPr="00976FE2">
        <w:rPr>
          <w:rFonts w:ascii="Times New Roman" w:hAnsi="Times New Roman" w:cs="Times New Roman"/>
          <w:sz w:val="24"/>
          <w:szCs w:val="24"/>
        </w:rPr>
        <w:t>заключаться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систематической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проработке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своей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хоровой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партии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в </w:t>
      </w:r>
      <w:r w:rsidRPr="00976FE2">
        <w:rPr>
          <w:rFonts w:ascii="Times New Roman" w:hAnsi="Times New Roman" w:cs="Times New Roman"/>
          <w:sz w:val="24"/>
          <w:szCs w:val="24"/>
        </w:rPr>
        <w:t>произведениях</w:t>
      </w:r>
      <w:proofErr w:type="gramStart"/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изучаемых в хоровом классе. Учащийся регулярноготовитсядомакконтрольнойсдачепартийпроизведений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ажно,чтобыученикмогсвободноинтонировать,одновременноисполняянафортепианодругиехоровыепартии.Такойспособформируетнавыкипениявансамбле.В результате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домашней подготовки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учащийся при сдаче партий должен уметь выразительноисполнятьсвойхоровойголосвзвучаниивсейхоровой</w:t>
      </w:r>
      <w:r w:rsidR="00881C3E">
        <w:rPr>
          <w:rFonts w:ascii="Times New Roman" w:hAnsi="Times New Roman" w:cs="Times New Roman"/>
          <w:sz w:val="24"/>
          <w:szCs w:val="24"/>
        </w:rPr>
        <w:t xml:space="preserve">фактуры без сопровождения. </w:t>
      </w:r>
      <w:r w:rsidRPr="00976FE2">
        <w:rPr>
          <w:rFonts w:ascii="Times New Roman" w:hAnsi="Times New Roman" w:cs="Times New Roman"/>
          <w:sz w:val="24"/>
          <w:szCs w:val="24"/>
        </w:rPr>
        <w:t>Выполнение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обучающимся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домашнего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задания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="00881C3E">
        <w:rPr>
          <w:rFonts w:ascii="Times New Roman" w:hAnsi="Times New Roman" w:cs="Times New Roman"/>
          <w:sz w:val="24"/>
          <w:szCs w:val="24"/>
        </w:rPr>
        <w:t xml:space="preserve">должно </w:t>
      </w:r>
      <w:r w:rsidRPr="00976FE2">
        <w:rPr>
          <w:rFonts w:ascii="Times New Roman" w:hAnsi="Times New Roman" w:cs="Times New Roman"/>
          <w:sz w:val="24"/>
          <w:szCs w:val="24"/>
        </w:rPr>
        <w:t>контролироваться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преподавателем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и обеспечиваться партитурами и нотными изданиями,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хрестоматиями,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клавирами,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в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соответствии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</w:t>
      </w:r>
      <w:r w:rsidR="00C76E35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программными требованиями по данному предмету.</w:t>
      </w:r>
    </w:p>
    <w:p w:rsidR="0080015D" w:rsidRPr="00976FE2" w:rsidRDefault="0080015D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E2">
        <w:rPr>
          <w:rFonts w:ascii="Times New Roman" w:hAnsi="Times New Roman" w:cs="Times New Roman"/>
          <w:b/>
          <w:sz w:val="24"/>
          <w:szCs w:val="24"/>
        </w:rPr>
        <w:t>VI. Списки рекомендуемой нотной и методической литературы</w:t>
      </w:r>
    </w:p>
    <w:p w:rsidR="00A5569F" w:rsidRPr="00881C3E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1C3E">
        <w:rPr>
          <w:rFonts w:ascii="Times New Roman" w:hAnsi="Times New Roman" w:cs="Times New Roman"/>
          <w:b/>
          <w:i/>
          <w:sz w:val="24"/>
          <w:szCs w:val="24"/>
        </w:rPr>
        <w:t>1.Список рекомендуемых нотных сборников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1.Грибков И. «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Вместес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хором»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репертуа</w:t>
      </w:r>
      <w:r w:rsidR="00881C3E">
        <w:rPr>
          <w:rFonts w:ascii="Times New Roman" w:hAnsi="Times New Roman" w:cs="Times New Roman"/>
          <w:sz w:val="24"/>
          <w:szCs w:val="24"/>
        </w:rPr>
        <w:t xml:space="preserve">ра Детского хора телевидения и </w:t>
      </w:r>
      <w:r w:rsidRPr="00976FE2">
        <w:rPr>
          <w:rFonts w:ascii="Times New Roman" w:hAnsi="Times New Roman" w:cs="Times New Roman"/>
          <w:sz w:val="24"/>
          <w:szCs w:val="24"/>
        </w:rPr>
        <w:t>радиоСанкт-Петербурга:Выпуски1,2,3,4,5.СПб,«Союз</w:t>
      </w:r>
      <w:r w:rsidR="00881C3E">
        <w:rPr>
          <w:rFonts w:ascii="Times New Roman" w:hAnsi="Times New Roman" w:cs="Times New Roman"/>
          <w:sz w:val="24"/>
          <w:szCs w:val="24"/>
        </w:rPr>
        <w:t xml:space="preserve">художников», </w:t>
      </w:r>
      <w:r w:rsidRPr="00976FE2">
        <w:rPr>
          <w:rFonts w:ascii="Times New Roman" w:hAnsi="Times New Roman" w:cs="Times New Roman"/>
          <w:sz w:val="24"/>
          <w:szCs w:val="24"/>
        </w:rPr>
        <w:t xml:space="preserve">2003-2011 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2.ГродзенскаяН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Композиторы-классики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детям».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Пениевсопровожден</w:t>
      </w:r>
      <w:r w:rsidR="00881C3E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="00881C3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ф-но. М., «Музыка», 1979 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3.Куликов Б., Аверина Н. «Золотая библиот</w:t>
      </w:r>
      <w:r w:rsidR="00881C3E">
        <w:rPr>
          <w:rFonts w:ascii="Times New Roman" w:hAnsi="Times New Roman" w:cs="Times New Roman"/>
          <w:sz w:val="24"/>
          <w:szCs w:val="24"/>
        </w:rPr>
        <w:t xml:space="preserve">ека педагогического репертуара. </w:t>
      </w:r>
      <w:r w:rsidRPr="00976FE2">
        <w:rPr>
          <w:rFonts w:ascii="Times New Roman" w:hAnsi="Times New Roman" w:cs="Times New Roman"/>
          <w:sz w:val="24"/>
          <w:szCs w:val="24"/>
        </w:rPr>
        <w:t>Нотная папка хормейстера». Выпуски 1,2,3,4. М., «Дека-ВС», 2007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4.СтрувеЛ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Музыкальные</w:t>
      </w:r>
      <w:r w:rsidR="00512461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ступеньки».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Методикаразвития</w:t>
      </w:r>
      <w:r w:rsidR="00881C3E">
        <w:rPr>
          <w:rFonts w:ascii="Times New Roman" w:hAnsi="Times New Roman" w:cs="Times New Roman"/>
          <w:sz w:val="24"/>
          <w:szCs w:val="24"/>
        </w:rPr>
        <w:t>музыкальных</w:t>
      </w:r>
      <w:proofErr w:type="spellEnd"/>
      <w:r w:rsidR="00881C3E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 xml:space="preserve">способностей и певческого голоса у детей дошкольного возраста. М., 2001 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5. Струве Г.А. «Ступеньки музыкальной грамотности». СПб, 1997 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6. Струве Г.А. «Каноны для детского хора». СПб, 1998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8. Композиторы - классики - детям. - М., «Музыка», 1963 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9 . Славкин М. «Поет детский хор «Преображение». - М.,«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», 2001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10.ТугариновЮ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Произведениядлядетскогохора,2-е</w:t>
      </w:r>
      <w:r w:rsidR="00881C3E">
        <w:rPr>
          <w:rFonts w:ascii="Times New Roman" w:hAnsi="Times New Roman" w:cs="Times New Roman"/>
          <w:sz w:val="24"/>
          <w:szCs w:val="24"/>
        </w:rPr>
        <w:t>издание.</w:t>
      </w:r>
      <w:r w:rsidRPr="00976FE2">
        <w:rPr>
          <w:rFonts w:ascii="Times New Roman" w:hAnsi="Times New Roman" w:cs="Times New Roman"/>
          <w:sz w:val="24"/>
          <w:szCs w:val="24"/>
        </w:rPr>
        <w:t>«Современная музыка», 2009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Ходош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 xml:space="preserve"> Э. «Поет детский хор». Ростов-на-Дону, 1998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12. Хрестоматия для 1-3 классов ДМШ. – М., «Музыка», 1983</w:t>
      </w:r>
    </w:p>
    <w:p w:rsidR="00A5569F" w:rsidRPr="00881C3E" w:rsidRDefault="00A5569F" w:rsidP="00976FE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1C3E">
        <w:rPr>
          <w:rFonts w:ascii="Times New Roman" w:hAnsi="Times New Roman" w:cs="Times New Roman"/>
          <w:b/>
          <w:i/>
          <w:sz w:val="24"/>
          <w:szCs w:val="24"/>
        </w:rPr>
        <w:t>2.Список рекомендуемой методической литературы</w:t>
      </w:r>
    </w:p>
    <w:p w:rsidR="00881C3E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1.Дмитриев Л. Основы вокальной методики. – М.: Музыка, 2000.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2.ДобровольскаяН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окально-хоровыеупражнениявдетскомхоре.</w:t>
      </w:r>
      <w:r w:rsidR="00881C3E">
        <w:rPr>
          <w:rFonts w:ascii="Times New Roman" w:hAnsi="Times New Roman" w:cs="Times New Roman"/>
          <w:sz w:val="24"/>
          <w:szCs w:val="24"/>
        </w:rPr>
        <w:t xml:space="preserve">М., </w:t>
      </w:r>
      <w:r w:rsidRPr="00976FE2">
        <w:rPr>
          <w:rFonts w:ascii="Times New Roman" w:hAnsi="Times New Roman" w:cs="Times New Roman"/>
          <w:sz w:val="24"/>
          <w:szCs w:val="24"/>
        </w:rPr>
        <w:t>1987.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3.МихайловаМ. Развитие музыкальных способностей детей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.–</w:t>
      </w:r>
      <w:proofErr w:type="gramEnd"/>
      <w:r w:rsidR="00881C3E">
        <w:rPr>
          <w:rFonts w:ascii="Times New Roman" w:hAnsi="Times New Roman" w:cs="Times New Roman"/>
          <w:sz w:val="24"/>
          <w:szCs w:val="24"/>
        </w:rPr>
        <w:t xml:space="preserve">Ярославль, </w:t>
      </w:r>
      <w:r w:rsidRPr="00976FE2">
        <w:rPr>
          <w:rFonts w:ascii="Times New Roman" w:hAnsi="Times New Roman" w:cs="Times New Roman"/>
          <w:sz w:val="24"/>
          <w:szCs w:val="24"/>
        </w:rPr>
        <w:t>«Академия развития», 1997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lastRenderedPageBreak/>
        <w:t>4.СамаринВ.,ОсенневаМ.,УколоваЛ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етодикаработыс</w:t>
      </w:r>
      <w:r w:rsidR="00881C3E">
        <w:rPr>
          <w:rFonts w:ascii="Times New Roman" w:hAnsi="Times New Roman" w:cs="Times New Roman"/>
          <w:sz w:val="24"/>
          <w:szCs w:val="24"/>
        </w:rPr>
        <w:t xml:space="preserve">детским </w:t>
      </w:r>
      <w:r w:rsidRPr="00976FE2">
        <w:rPr>
          <w:rFonts w:ascii="Times New Roman" w:hAnsi="Times New Roman" w:cs="Times New Roman"/>
          <w:sz w:val="24"/>
          <w:szCs w:val="24"/>
        </w:rPr>
        <w:t xml:space="preserve">вокально-хоровым коллективом. – М.: </w:t>
      </w:r>
      <w:proofErr w:type="spellStart"/>
      <w:r w:rsidRPr="00976FE2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976FE2">
        <w:rPr>
          <w:rFonts w:ascii="Times New Roman" w:hAnsi="Times New Roman" w:cs="Times New Roman"/>
          <w:sz w:val="24"/>
          <w:szCs w:val="24"/>
        </w:rPr>
        <w:t>, 1999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5.Струве Г. Школьный хор. М.,1981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6.Теорияиметодикамузыкальногообразованиядетей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аучно-методическое пособие/Л.В.Школяр, М.С.Кра</w:t>
      </w:r>
      <w:r w:rsidR="00881C3E">
        <w:rPr>
          <w:rFonts w:ascii="Times New Roman" w:hAnsi="Times New Roman" w:cs="Times New Roman"/>
          <w:sz w:val="24"/>
          <w:szCs w:val="24"/>
        </w:rPr>
        <w:t xml:space="preserve">сильникова, Е.Д.Критская и др. </w:t>
      </w:r>
      <w:r w:rsidRPr="00976FE2">
        <w:rPr>
          <w:rFonts w:ascii="Times New Roman" w:hAnsi="Times New Roman" w:cs="Times New Roman"/>
          <w:sz w:val="24"/>
          <w:szCs w:val="24"/>
        </w:rPr>
        <w:t>– М., 1998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7.Халабузарь П.,</w:t>
      </w:r>
      <w:r w:rsidR="0091574A">
        <w:rPr>
          <w:rFonts w:ascii="Times New Roman" w:hAnsi="Times New Roman" w:cs="Times New Roman"/>
          <w:sz w:val="24"/>
          <w:szCs w:val="24"/>
        </w:rPr>
        <w:t xml:space="preserve"> </w:t>
      </w:r>
      <w:r w:rsidRPr="00976FE2">
        <w:rPr>
          <w:rFonts w:ascii="Times New Roman" w:hAnsi="Times New Roman" w:cs="Times New Roman"/>
          <w:sz w:val="24"/>
          <w:szCs w:val="24"/>
        </w:rPr>
        <w:t>Попов В. Теория и методика музыкального воспитания.</w:t>
      </w:r>
      <w:r w:rsidR="00881C3E">
        <w:rPr>
          <w:rFonts w:ascii="Times New Roman" w:hAnsi="Times New Roman" w:cs="Times New Roman"/>
          <w:sz w:val="24"/>
          <w:szCs w:val="24"/>
        </w:rPr>
        <w:t xml:space="preserve">– </w:t>
      </w:r>
      <w:r w:rsidRPr="00976FE2">
        <w:rPr>
          <w:rFonts w:ascii="Times New Roman" w:hAnsi="Times New Roman" w:cs="Times New Roman"/>
          <w:sz w:val="24"/>
          <w:szCs w:val="24"/>
        </w:rPr>
        <w:t>Санкт-Петербург, 2000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8.ХалабузарьП.,ПоповВ.,ДобровольскаяН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етодика</w:t>
      </w:r>
      <w:r w:rsidR="00881C3E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Pr="00976FE2">
        <w:rPr>
          <w:rFonts w:ascii="Times New Roman" w:hAnsi="Times New Roman" w:cs="Times New Roman"/>
          <w:sz w:val="24"/>
          <w:szCs w:val="24"/>
        </w:rPr>
        <w:t>воспитания. Учебное пособие. М.,1990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9.Соколов В. Работа с хором.2-е издание. - М.,1983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10. Стулова Г. Теория и практика работы с хором. - М., 2002</w:t>
      </w:r>
    </w:p>
    <w:p w:rsidR="00A5569F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11. СтуловаГ</w:t>
      </w:r>
      <w:proofErr w:type="gramStart"/>
      <w:r w:rsidRPr="00976FE2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976FE2">
        <w:rPr>
          <w:rFonts w:ascii="Times New Roman" w:hAnsi="Times New Roman" w:cs="Times New Roman"/>
          <w:sz w:val="24"/>
          <w:szCs w:val="24"/>
        </w:rPr>
        <w:t>оровойкласс:Теорияипрактикаработывдетскомхоре.-М.,1988</w:t>
      </w:r>
    </w:p>
    <w:p w:rsidR="00586433" w:rsidRPr="00976FE2" w:rsidRDefault="00A5569F" w:rsidP="00976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E2">
        <w:rPr>
          <w:rFonts w:ascii="Times New Roman" w:hAnsi="Times New Roman" w:cs="Times New Roman"/>
          <w:sz w:val="24"/>
          <w:szCs w:val="24"/>
        </w:rPr>
        <w:t>12. Чесноков П. Хор и управление им. - М.,1961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1705EF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1705EF" w:rsidRDefault="00FA7EB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1705EF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1705EF" w:rsidRDefault="00FA7EBF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1705EF">
        <w:trPr>
          <w:jc w:val="center"/>
        </w:trPr>
        <w:tc>
          <w:tcPr>
            <w:tcW w:w="0" w:type="auto"/>
          </w:tcPr>
          <w:p w:rsidR="001705EF" w:rsidRDefault="00FA7EBF">
            <w:r>
              <w:t>Сертификат</w:t>
            </w:r>
          </w:p>
        </w:tc>
        <w:tc>
          <w:tcPr>
            <w:tcW w:w="0" w:type="auto"/>
          </w:tcPr>
          <w:p w:rsidR="001705EF" w:rsidRDefault="00FA7EBF">
            <w:r>
              <w:t>603332450510203670830559428146817986133868576017</w:t>
            </w:r>
          </w:p>
        </w:tc>
      </w:tr>
      <w:tr w:rsidR="001705EF">
        <w:trPr>
          <w:jc w:val="center"/>
        </w:trPr>
        <w:tc>
          <w:tcPr>
            <w:tcW w:w="0" w:type="auto"/>
          </w:tcPr>
          <w:p w:rsidR="001705EF" w:rsidRDefault="00FA7EBF">
            <w:r>
              <w:t>Владелец</w:t>
            </w:r>
          </w:p>
        </w:tc>
        <w:tc>
          <w:tcPr>
            <w:tcW w:w="0" w:type="auto"/>
          </w:tcPr>
          <w:p w:rsidR="001705EF" w:rsidRDefault="00FA7EBF">
            <w:r>
              <w:t>Сазонова Галина Ивановна</w:t>
            </w:r>
          </w:p>
        </w:tc>
      </w:tr>
      <w:tr w:rsidR="001705EF">
        <w:trPr>
          <w:jc w:val="center"/>
        </w:trPr>
        <w:tc>
          <w:tcPr>
            <w:tcW w:w="0" w:type="auto"/>
          </w:tcPr>
          <w:p w:rsidR="001705EF" w:rsidRDefault="00FA7EBF">
            <w:r>
              <w:t>Действителен</w:t>
            </w:r>
          </w:p>
        </w:tc>
        <w:tc>
          <w:tcPr>
            <w:tcW w:w="0" w:type="auto"/>
          </w:tcPr>
          <w:p w:rsidR="001705EF" w:rsidRDefault="00FA7EBF">
            <w:r>
              <w:t>С 28.02.2022 по 28.02.2023</w:t>
            </w:r>
          </w:p>
        </w:tc>
      </w:tr>
    </w:tbl>
    <w:p w:rsidR="00FA7EBF" w:rsidRDefault="00FA7EBF"/>
    <w:sectPr w:rsidR="00FA7EBF" w:rsidSect="00976FE2"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EBF" w:rsidRDefault="00FA7EBF" w:rsidP="00A76DCA">
      <w:pPr>
        <w:spacing w:after="0" w:line="240" w:lineRule="auto"/>
      </w:pPr>
      <w:r>
        <w:separator/>
      </w:r>
    </w:p>
  </w:endnote>
  <w:endnote w:type="continuationSeparator" w:id="0">
    <w:p w:rsidR="00FA7EBF" w:rsidRDefault="00FA7EBF" w:rsidP="00A7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793226"/>
      <w:docPartObj>
        <w:docPartGallery w:val="Page Numbers (Bottom of Page)"/>
        <w:docPartUnique/>
      </w:docPartObj>
    </w:sdtPr>
    <w:sdtEndPr/>
    <w:sdtContent>
      <w:p w:rsidR="0022242C" w:rsidRDefault="00147F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1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2242C" w:rsidRDefault="0022242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EBF" w:rsidRDefault="00FA7EBF" w:rsidP="00A76DCA">
      <w:pPr>
        <w:spacing w:after="0" w:line="240" w:lineRule="auto"/>
      </w:pPr>
      <w:r>
        <w:separator/>
      </w:r>
    </w:p>
  </w:footnote>
  <w:footnote w:type="continuationSeparator" w:id="0">
    <w:p w:rsidR="00FA7EBF" w:rsidRDefault="00FA7EBF" w:rsidP="00A76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A014E"/>
    <w:multiLevelType w:val="hybridMultilevel"/>
    <w:tmpl w:val="90ACB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611AF"/>
    <w:multiLevelType w:val="hybridMultilevel"/>
    <w:tmpl w:val="51FA6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93591"/>
    <w:multiLevelType w:val="hybridMultilevel"/>
    <w:tmpl w:val="181C5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14EB6"/>
    <w:multiLevelType w:val="hybridMultilevel"/>
    <w:tmpl w:val="9BF6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B7A43"/>
    <w:multiLevelType w:val="hybridMultilevel"/>
    <w:tmpl w:val="6F3A7592"/>
    <w:lvl w:ilvl="0" w:tplc="42D8C6A0">
      <w:numFmt w:val="bullet"/>
      <w:lvlText w:val="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6071B"/>
    <w:multiLevelType w:val="hybridMultilevel"/>
    <w:tmpl w:val="A2342B74"/>
    <w:lvl w:ilvl="0" w:tplc="98088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C1EB1"/>
    <w:multiLevelType w:val="hybridMultilevel"/>
    <w:tmpl w:val="5C8E2C5C"/>
    <w:lvl w:ilvl="0" w:tplc="79343276">
      <w:start w:val="1"/>
      <w:numFmt w:val="decimal"/>
      <w:lvlText w:val="%1."/>
      <w:lvlJc w:val="left"/>
      <w:pPr>
        <w:ind w:left="720" w:hanging="360"/>
      </w:pPr>
    </w:lvl>
    <w:lvl w:ilvl="1" w:tplc="79343276" w:tentative="1">
      <w:start w:val="1"/>
      <w:numFmt w:val="lowerLetter"/>
      <w:lvlText w:val="%2."/>
      <w:lvlJc w:val="left"/>
      <w:pPr>
        <w:ind w:left="1440" w:hanging="360"/>
      </w:pPr>
    </w:lvl>
    <w:lvl w:ilvl="2" w:tplc="79343276" w:tentative="1">
      <w:start w:val="1"/>
      <w:numFmt w:val="lowerRoman"/>
      <w:lvlText w:val="%3."/>
      <w:lvlJc w:val="right"/>
      <w:pPr>
        <w:ind w:left="2160" w:hanging="180"/>
      </w:pPr>
    </w:lvl>
    <w:lvl w:ilvl="3" w:tplc="79343276" w:tentative="1">
      <w:start w:val="1"/>
      <w:numFmt w:val="decimal"/>
      <w:lvlText w:val="%4."/>
      <w:lvlJc w:val="left"/>
      <w:pPr>
        <w:ind w:left="2880" w:hanging="360"/>
      </w:pPr>
    </w:lvl>
    <w:lvl w:ilvl="4" w:tplc="79343276" w:tentative="1">
      <w:start w:val="1"/>
      <w:numFmt w:val="lowerLetter"/>
      <w:lvlText w:val="%5."/>
      <w:lvlJc w:val="left"/>
      <w:pPr>
        <w:ind w:left="3600" w:hanging="360"/>
      </w:pPr>
    </w:lvl>
    <w:lvl w:ilvl="5" w:tplc="79343276" w:tentative="1">
      <w:start w:val="1"/>
      <w:numFmt w:val="lowerRoman"/>
      <w:lvlText w:val="%6."/>
      <w:lvlJc w:val="right"/>
      <w:pPr>
        <w:ind w:left="4320" w:hanging="180"/>
      </w:pPr>
    </w:lvl>
    <w:lvl w:ilvl="6" w:tplc="79343276" w:tentative="1">
      <w:start w:val="1"/>
      <w:numFmt w:val="decimal"/>
      <w:lvlText w:val="%7."/>
      <w:lvlJc w:val="left"/>
      <w:pPr>
        <w:ind w:left="5040" w:hanging="360"/>
      </w:pPr>
    </w:lvl>
    <w:lvl w:ilvl="7" w:tplc="79343276" w:tentative="1">
      <w:start w:val="1"/>
      <w:numFmt w:val="lowerLetter"/>
      <w:lvlText w:val="%8."/>
      <w:lvlJc w:val="left"/>
      <w:pPr>
        <w:ind w:left="5760" w:hanging="360"/>
      </w:pPr>
    </w:lvl>
    <w:lvl w:ilvl="8" w:tplc="79343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65B3D"/>
    <w:multiLevelType w:val="hybridMultilevel"/>
    <w:tmpl w:val="0212C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939E8"/>
    <w:multiLevelType w:val="hybridMultilevel"/>
    <w:tmpl w:val="42C83E0C"/>
    <w:lvl w:ilvl="0" w:tplc="04190001">
      <w:start w:val="1"/>
      <w:numFmt w:val="bullet"/>
      <w:lvlText w:val=""/>
      <w:lvlJc w:val="left"/>
      <w:pPr>
        <w:ind w:left="1095" w:hanging="37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69F"/>
    <w:rsid w:val="000031D5"/>
    <w:rsid w:val="0000346E"/>
    <w:rsid w:val="00003D3C"/>
    <w:rsid w:val="00003E11"/>
    <w:rsid w:val="00003E18"/>
    <w:rsid w:val="00004082"/>
    <w:rsid w:val="00005E8C"/>
    <w:rsid w:val="000070BC"/>
    <w:rsid w:val="0000771B"/>
    <w:rsid w:val="0001017D"/>
    <w:rsid w:val="000122E0"/>
    <w:rsid w:val="00013E92"/>
    <w:rsid w:val="000211D0"/>
    <w:rsid w:val="00021612"/>
    <w:rsid w:val="0002166A"/>
    <w:rsid w:val="00022A62"/>
    <w:rsid w:val="0002331D"/>
    <w:rsid w:val="000255C9"/>
    <w:rsid w:val="00025AC1"/>
    <w:rsid w:val="0002717B"/>
    <w:rsid w:val="0002779C"/>
    <w:rsid w:val="00030405"/>
    <w:rsid w:val="00030941"/>
    <w:rsid w:val="00030B17"/>
    <w:rsid w:val="000337F2"/>
    <w:rsid w:val="00035B44"/>
    <w:rsid w:val="00037600"/>
    <w:rsid w:val="00040B4A"/>
    <w:rsid w:val="00040E0A"/>
    <w:rsid w:val="00041A7D"/>
    <w:rsid w:val="00044912"/>
    <w:rsid w:val="00044DBE"/>
    <w:rsid w:val="000454CD"/>
    <w:rsid w:val="00045AFE"/>
    <w:rsid w:val="00051F77"/>
    <w:rsid w:val="00052F5D"/>
    <w:rsid w:val="000545DB"/>
    <w:rsid w:val="0005643E"/>
    <w:rsid w:val="00056FA9"/>
    <w:rsid w:val="000570E2"/>
    <w:rsid w:val="0005754D"/>
    <w:rsid w:val="00060C81"/>
    <w:rsid w:val="00062E8C"/>
    <w:rsid w:val="000647D2"/>
    <w:rsid w:val="0006640F"/>
    <w:rsid w:val="0006647A"/>
    <w:rsid w:val="000670F0"/>
    <w:rsid w:val="00067CBF"/>
    <w:rsid w:val="0007006E"/>
    <w:rsid w:val="00070C8B"/>
    <w:rsid w:val="00071559"/>
    <w:rsid w:val="00071BCC"/>
    <w:rsid w:val="00072F7F"/>
    <w:rsid w:val="000737A3"/>
    <w:rsid w:val="00073EE0"/>
    <w:rsid w:val="00074E73"/>
    <w:rsid w:val="000752A4"/>
    <w:rsid w:val="00076823"/>
    <w:rsid w:val="0007705D"/>
    <w:rsid w:val="0007737F"/>
    <w:rsid w:val="00077FAE"/>
    <w:rsid w:val="000817DC"/>
    <w:rsid w:val="00082F5B"/>
    <w:rsid w:val="00083454"/>
    <w:rsid w:val="00083FEA"/>
    <w:rsid w:val="00084FAB"/>
    <w:rsid w:val="000855E2"/>
    <w:rsid w:val="00085648"/>
    <w:rsid w:val="000901C0"/>
    <w:rsid w:val="00090A44"/>
    <w:rsid w:val="00090D16"/>
    <w:rsid w:val="000912BF"/>
    <w:rsid w:val="00091D7C"/>
    <w:rsid w:val="00093C2B"/>
    <w:rsid w:val="0009512A"/>
    <w:rsid w:val="000958D6"/>
    <w:rsid w:val="000969A5"/>
    <w:rsid w:val="000A06E1"/>
    <w:rsid w:val="000A09B9"/>
    <w:rsid w:val="000A181E"/>
    <w:rsid w:val="000A2E8C"/>
    <w:rsid w:val="000A406F"/>
    <w:rsid w:val="000A5909"/>
    <w:rsid w:val="000A62E9"/>
    <w:rsid w:val="000B004B"/>
    <w:rsid w:val="000B0E39"/>
    <w:rsid w:val="000B2EF4"/>
    <w:rsid w:val="000B2FFA"/>
    <w:rsid w:val="000B3C88"/>
    <w:rsid w:val="000B4F25"/>
    <w:rsid w:val="000B593E"/>
    <w:rsid w:val="000C0707"/>
    <w:rsid w:val="000C0713"/>
    <w:rsid w:val="000C0C0B"/>
    <w:rsid w:val="000C389D"/>
    <w:rsid w:val="000C395F"/>
    <w:rsid w:val="000C3DD4"/>
    <w:rsid w:val="000C455E"/>
    <w:rsid w:val="000C54FC"/>
    <w:rsid w:val="000C5617"/>
    <w:rsid w:val="000C5FB6"/>
    <w:rsid w:val="000C61C3"/>
    <w:rsid w:val="000C6E0F"/>
    <w:rsid w:val="000C78AB"/>
    <w:rsid w:val="000D0CC5"/>
    <w:rsid w:val="000D1CE7"/>
    <w:rsid w:val="000D1FAD"/>
    <w:rsid w:val="000D42A5"/>
    <w:rsid w:val="000D5D1F"/>
    <w:rsid w:val="000D60EE"/>
    <w:rsid w:val="000D7001"/>
    <w:rsid w:val="000D7E8B"/>
    <w:rsid w:val="000E22C0"/>
    <w:rsid w:val="000E3BAF"/>
    <w:rsid w:val="000E40CB"/>
    <w:rsid w:val="000E5976"/>
    <w:rsid w:val="000E5A7E"/>
    <w:rsid w:val="000F0562"/>
    <w:rsid w:val="000F0F13"/>
    <w:rsid w:val="000F2343"/>
    <w:rsid w:val="000F4167"/>
    <w:rsid w:val="000F667B"/>
    <w:rsid w:val="000F718D"/>
    <w:rsid w:val="001017A8"/>
    <w:rsid w:val="00101D41"/>
    <w:rsid w:val="00101FD1"/>
    <w:rsid w:val="0010231C"/>
    <w:rsid w:val="001035B0"/>
    <w:rsid w:val="0010485B"/>
    <w:rsid w:val="00104D7A"/>
    <w:rsid w:val="0010501A"/>
    <w:rsid w:val="00105AFE"/>
    <w:rsid w:val="00106629"/>
    <w:rsid w:val="001071BC"/>
    <w:rsid w:val="00112CEA"/>
    <w:rsid w:val="00112EAC"/>
    <w:rsid w:val="00112F10"/>
    <w:rsid w:val="00113DB7"/>
    <w:rsid w:val="00113E85"/>
    <w:rsid w:val="00114044"/>
    <w:rsid w:val="0011539C"/>
    <w:rsid w:val="0011556E"/>
    <w:rsid w:val="00116BCB"/>
    <w:rsid w:val="00120915"/>
    <w:rsid w:val="00121170"/>
    <w:rsid w:val="00121AE9"/>
    <w:rsid w:val="00121D42"/>
    <w:rsid w:val="0012242E"/>
    <w:rsid w:val="001237A5"/>
    <w:rsid w:val="00125A6F"/>
    <w:rsid w:val="00127148"/>
    <w:rsid w:val="00127A0E"/>
    <w:rsid w:val="00127BEF"/>
    <w:rsid w:val="001317E0"/>
    <w:rsid w:val="00131A89"/>
    <w:rsid w:val="00131C8C"/>
    <w:rsid w:val="0013381F"/>
    <w:rsid w:val="001338DD"/>
    <w:rsid w:val="001357E3"/>
    <w:rsid w:val="001368FD"/>
    <w:rsid w:val="00137DBF"/>
    <w:rsid w:val="001410B2"/>
    <w:rsid w:val="001412A6"/>
    <w:rsid w:val="001427D2"/>
    <w:rsid w:val="001429FD"/>
    <w:rsid w:val="00143E6F"/>
    <w:rsid w:val="001442E4"/>
    <w:rsid w:val="00144967"/>
    <w:rsid w:val="001457F0"/>
    <w:rsid w:val="00147748"/>
    <w:rsid w:val="00147A6B"/>
    <w:rsid w:val="00147F37"/>
    <w:rsid w:val="00150967"/>
    <w:rsid w:val="00150A71"/>
    <w:rsid w:val="00150C9E"/>
    <w:rsid w:val="00150FE1"/>
    <w:rsid w:val="00152B3E"/>
    <w:rsid w:val="001538EE"/>
    <w:rsid w:val="00153A2D"/>
    <w:rsid w:val="0015446B"/>
    <w:rsid w:val="00155011"/>
    <w:rsid w:val="00155435"/>
    <w:rsid w:val="00160D5B"/>
    <w:rsid w:val="001644D8"/>
    <w:rsid w:val="001674FF"/>
    <w:rsid w:val="00167D19"/>
    <w:rsid w:val="00167D8A"/>
    <w:rsid w:val="001705EF"/>
    <w:rsid w:val="00170FCE"/>
    <w:rsid w:val="00172161"/>
    <w:rsid w:val="001729AE"/>
    <w:rsid w:val="00172D34"/>
    <w:rsid w:val="00173410"/>
    <w:rsid w:val="00173805"/>
    <w:rsid w:val="00175A22"/>
    <w:rsid w:val="001774AE"/>
    <w:rsid w:val="001775A2"/>
    <w:rsid w:val="0017770A"/>
    <w:rsid w:val="001802DD"/>
    <w:rsid w:val="00181E9C"/>
    <w:rsid w:val="0018223E"/>
    <w:rsid w:val="00182D7A"/>
    <w:rsid w:val="0018433B"/>
    <w:rsid w:val="00185BA7"/>
    <w:rsid w:val="00186042"/>
    <w:rsid w:val="00186854"/>
    <w:rsid w:val="00186A8F"/>
    <w:rsid w:val="0018740C"/>
    <w:rsid w:val="00191EEA"/>
    <w:rsid w:val="00193860"/>
    <w:rsid w:val="00196A2C"/>
    <w:rsid w:val="001A0E6F"/>
    <w:rsid w:val="001A2104"/>
    <w:rsid w:val="001A2CA1"/>
    <w:rsid w:val="001A388A"/>
    <w:rsid w:val="001A5ED7"/>
    <w:rsid w:val="001A6C78"/>
    <w:rsid w:val="001B07F2"/>
    <w:rsid w:val="001B2344"/>
    <w:rsid w:val="001B3CBE"/>
    <w:rsid w:val="001B3CC8"/>
    <w:rsid w:val="001B3E4B"/>
    <w:rsid w:val="001B4269"/>
    <w:rsid w:val="001B4DE6"/>
    <w:rsid w:val="001B5996"/>
    <w:rsid w:val="001B5AA5"/>
    <w:rsid w:val="001B676D"/>
    <w:rsid w:val="001B6C11"/>
    <w:rsid w:val="001B7F18"/>
    <w:rsid w:val="001C0447"/>
    <w:rsid w:val="001C2EF0"/>
    <w:rsid w:val="001C43F0"/>
    <w:rsid w:val="001C581F"/>
    <w:rsid w:val="001D078C"/>
    <w:rsid w:val="001D3EBE"/>
    <w:rsid w:val="001D3FF7"/>
    <w:rsid w:val="001D4A0C"/>
    <w:rsid w:val="001D4A9A"/>
    <w:rsid w:val="001D4BDC"/>
    <w:rsid w:val="001D51E6"/>
    <w:rsid w:val="001D5D41"/>
    <w:rsid w:val="001D6425"/>
    <w:rsid w:val="001D6A15"/>
    <w:rsid w:val="001D6EAB"/>
    <w:rsid w:val="001D7564"/>
    <w:rsid w:val="001D776C"/>
    <w:rsid w:val="001D79AD"/>
    <w:rsid w:val="001E10D5"/>
    <w:rsid w:val="001E1655"/>
    <w:rsid w:val="001E2029"/>
    <w:rsid w:val="001E3D11"/>
    <w:rsid w:val="001E4294"/>
    <w:rsid w:val="001E4482"/>
    <w:rsid w:val="001E4BF2"/>
    <w:rsid w:val="001E56CD"/>
    <w:rsid w:val="001E5742"/>
    <w:rsid w:val="001E5A79"/>
    <w:rsid w:val="001E6091"/>
    <w:rsid w:val="001E6B11"/>
    <w:rsid w:val="001E6CA7"/>
    <w:rsid w:val="001E7FAC"/>
    <w:rsid w:val="001F04C2"/>
    <w:rsid w:val="001F1204"/>
    <w:rsid w:val="001F1308"/>
    <w:rsid w:val="001F25F7"/>
    <w:rsid w:val="001F2911"/>
    <w:rsid w:val="001F5082"/>
    <w:rsid w:val="001F59FB"/>
    <w:rsid w:val="001F5E26"/>
    <w:rsid w:val="002000AB"/>
    <w:rsid w:val="002004AD"/>
    <w:rsid w:val="0020249E"/>
    <w:rsid w:val="00203532"/>
    <w:rsid w:val="00203A1D"/>
    <w:rsid w:val="00205935"/>
    <w:rsid w:val="00205B81"/>
    <w:rsid w:val="002076AD"/>
    <w:rsid w:val="00207BA4"/>
    <w:rsid w:val="00207C92"/>
    <w:rsid w:val="00210BD1"/>
    <w:rsid w:val="00210EF1"/>
    <w:rsid w:val="00212B75"/>
    <w:rsid w:val="00213701"/>
    <w:rsid w:val="002143E9"/>
    <w:rsid w:val="0021526C"/>
    <w:rsid w:val="00215E1A"/>
    <w:rsid w:val="00217697"/>
    <w:rsid w:val="002203F3"/>
    <w:rsid w:val="00220487"/>
    <w:rsid w:val="0022101F"/>
    <w:rsid w:val="0022242C"/>
    <w:rsid w:val="00222834"/>
    <w:rsid w:val="00225098"/>
    <w:rsid w:val="00225FA5"/>
    <w:rsid w:val="00226CA9"/>
    <w:rsid w:val="002273CA"/>
    <w:rsid w:val="002273DF"/>
    <w:rsid w:val="002278C5"/>
    <w:rsid w:val="00231453"/>
    <w:rsid w:val="00232A30"/>
    <w:rsid w:val="00233AA0"/>
    <w:rsid w:val="0023439E"/>
    <w:rsid w:val="002343E4"/>
    <w:rsid w:val="00234A8B"/>
    <w:rsid w:val="00234AFA"/>
    <w:rsid w:val="002353AE"/>
    <w:rsid w:val="00236350"/>
    <w:rsid w:val="00236935"/>
    <w:rsid w:val="0023797D"/>
    <w:rsid w:val="00240CED"/>
    <w:rsid w:val="002415D0"/>
    <w:rsid w:val="00241A1B"/>
    <w:rsid w:val="002423DA"/>
    <w:rsid w:val="0024255A"/>
    <w:rsid w:val="00243094"/>
    <w:rsid w:val="002432CA"/>
    <w:rsid w:val="00243C37"/>
    <w:rsid w:val="00244509"/>
    <w:rsid w:val="00245501"/>
    <w:rsid w:val="002464BC"/>
    <w:rsid w:val="00246A6B"/>
    <w:rsid w:val="00250B97"/>
    <w:rsid w:val="00251D32"/>
    <w:rsid w:val="00253858"/>
    <w:rsid w:val="00254A00"/>
    <w:rsid w:val="0025580E"/>
    <w:rsid w:val="002565E3"/>
    <w:rsid w:val="00257A6B"/>
    <w:rsid w:val="00263FE4"/>
    <w:rsid w:val="0026417B"/>
    <w:rsid w:val="002668DC"/>
    <w:rsid w:val="00266FA2"/>
    <w:rsid w:val="002673B7"/>
    <w:rsid w:val="0026779C"/>
    <w:rsid w:val="0027267F"/>
    <w:rsid w:val="0027384B"/>
    <w:rsid w:val="00273A11"/>
    <w:rsid w:val="00275E0A"/>
    <w:rsid w:val="00276615"/>
    <w:rsid w:val="00277481"/>
    <w:rsid w:val="002812D1"/>
    <w:rsid w:val="00281698"/>
    <w:rsid w:val="0028264E"/>
    <w:rsid w:val="0028273F"/>
    <w:rsid w:val="00282F1C"/>
    <w:rsid w:val="00282F3C"/>
    <w:rsid w:val="00284556"/>
    <w:rsid w:val="002846B1"/>
    <w:rsid w:val="00286109"/>
    <w:rsid w:val="00287655"/>
    <w:rsid w:val="002922EF"/>
    <w:rsid w:val="002932BE"/>
    <w:rsid w:val="00293A02"/>
    <w:rsid w:val="00295B1C"/>
    <w:rsid w:val="002A01E6"/>
    <w:rsid w:val="002A2095"/>
    <w:rsid w:val="002A4022"/>
    <w:rsid w:val="002A4994"/>
    <w:rsid w:val="002A54DF"/>
    <w:rsid w:val="002A72DC"/>
    <w:rsid w:val="002A7985"/>
    <w:rsid w:val="002B1C43"/>
    <w:rsid w:val="002B3295"/>
    <w:rsid w:val="002B3F48"/>
    <w:rsid w:val="002B5541"/>
    <w:rsid w:val="002B6CF3"/>
    <w:rsid w:val="002B737A"/>
    <w:rsid w:val="002B7D8A"/>
    <w:rsid w:val="002C1075"/>
    <w:rsid w:val="002C23C4"/>
    <w:rsid w:val="002C3529"/>
    <w:rsid w:val="002C49E5"/>
    <w:rsid w:val="002C4FD3"/>
    <w:rsid w:val="002D0E8B"/>
    <w:rsid w:val="002D26D8"/>
    <w:rsid w:val="002D34C8"/>
    <w:rsid w:val="002D62DE"/>
    <w:rsid w:val="002D6655"/>
    <w:rsid w:val="002E530C"/>
    <w:rsid w:val="002E56F7"/>
    <w:rsid w:val="002E5A78"/>
    <w:rsid w:val="002E788A"/>
    <w:rsid w:val="002E7E89"/>
    <w:rsid w:val="002F192C"/>
    <w:rsid w:val="002F1A26"/>
    <w:rsid w:val="002F3DAE"/>
    <w:rsid w:val="002F5538"/>
    <w:rsid w:val="002F5571"/>
    <w:rsid w:val="002F5D78"/>
    <w:rsid w:val="002F6E2E"/>
    <w:rsid w:val="003001EF"/>
    <w:rsid w:val="003003A9"/>
    <w:rsid w:val="0030075A"/>
    <w:rsid w:val="003010F2"/>
    <w:rsid w:val="00301F6F"/>
    <w:rsid w:val="00302109"/>
    <w:rsid w:val="0030346F"/>
    <w:rsid w:val="00305677"/>
    <w:rsid w:val="003070C8"/>
    <w:rsid w:val="003077F9"/>
    <w:rsid w:val="00307901"/>
    <w:rsid w:val="00310530"/>
    <w:rsid w:val="003109E9"/>
    <w:rsid w:val="00310AE1"/>
    <w:rsid w:val="00310F89"/>
    <w:rsid w:val="003110E1"/>
    <w:rsid w:val="0031118C"/>
    <w:rsid w:val="00311952"/>
    <w:rsid w:val="00311EE9"/>
    <w:rsid w:val="00312ED4"/>
    <w:rsid w:val="00313BBE"/>
    <w:rsid w:val="00314046"/>
    <w:rsid w:val="00315B4F"/>
    <w:rsid w:val="00316735"/>
    <w:rsid w:val="003254C5"/>
    <w:rsid w:val="00326E9F"/>
    <w:rsid w:val="00330BD1"/>
    <w:rsid w:val="00330C63"/>
    <w:rsid w:val="0033168B"/>
    <w:rsid w:val="00332B7E"/>
    <w:rsid w:val="0033313B"/>
    <w:rsid w:val="0033552F"/>
    <w:rsid w:val="003370B6"/>
    <w:rsid w:val="00340AE6"/>
    <w:rsid w:val="00343010"/>
    <w:rsid w:val="00343F10"/>
    <w:rsid w:val="00346E57"/>
    <w:rsid w:val="00347B98"/>
    <w:rsid w:val="00347F04"/>
    <w:rsid w:val="0035261C"/>
    <w:rsid w:val="00357095"/>
    <w:rsid w:val="00357479"/>
    <w:rsid w:val="00360C87"/>
    <w:rsid w:val="00361FBE"/>
    <w:rsid w:val="003628B8"/>
    <w:rsid w:val="0036382B"/>
    <w:rsid w:val="0036487E"/>
    <w:rsid w:val="00365DEB"/>
    <w:rsid w:val="003662F8"/>
    <w:rsid w:val="003667FF"/>
    <w:rsid w:val="003679BB"/>
    <w:rsid w:val="003708F7"/>
    <w:rsid w:val="00370BD4"/>
    <w:rsid w:val="00370D3E"/>
    <w:rsid w:val="00371AF2"/>
    <w:rsid w:val="0037318A"/>
    <w:rsid w:val="0037374B"/>
    <w:rsid w:val="00374006"/>
    <w:rsid w:val="00374136"/>
    <w:rsid w:val="00374449"/>
    <w:rsid w:val="003768E9"/>
    <w:rsid w:val="0038044B"/>
    <w:rsid w:val="0038051F"/>
    <w:rsid w:val="003812AA"/>
    <w:rsid w:val="003834A4"/>
    <w:rsid w:val="00384076"/>
    <w:rsid w:val="00384F60"/>
    <w:rsid w:val="003855B3"/>
    <w:rsid w:val="00385D45"/>
    <w:rsid w:val="00392002"/>
    <w:rsid w:val="0039548A"/>
    <w:rsid w:val="003958E0"/>
    <w:rsid w:val="003978B8"/>
    <w:rsid w:val="003A0722"/>
    <w:rsid w:val="003A2E5D"/>
    <w:rsid w:val="003A37D9"/>
    <w:rsid w:val="003A5BD5"/>
    <w:rsid w:val="003A660C"/>
    <w:rsid w:val="003A727D"/>
    <w:rsid w:val="003A756B"/>
    <w:rsid w:val="003B06C9"/>
    <w:rsid w:val="003B2481"/>
    <w:rsid w:val="003B316F"/>
    <w:rsid w:val="003B4A1F"/>
    <w:rsid w:val="003B4ED9"/>
    <w:rsid w:val="003B5F0B"/>
    <w:rsid w:val="003B719F"/>
    <w:rsid w:val="003C6528"/>
    <w:rsid w:val="003C669D"/>
    <w:rsid w:val="003C7223"/>
    <w:rsid w:val="003D1564"/>
    <w:rsid w:val="003D398E"/>
    <w:rsid w:val="003D4046"/>
    <w:rsid w:val="003E08B2"/>
    <w:rsid w:val="003E1141"/>
    <w:rsid w:val="003E2DE3"/>
    <w:rsid w:val="003E2F1C"/>
    <w:rsid w:val="003E3B84"/>
    <w:rsid w:val="003E3FAC"/>
    <w:rsid w:val="003E44A7"/>
    <w:rsid w:val="003E4E56"/>
    <w:rsid w:val="003E5E6D"/>
    <w:rsid w:val="003E6B0A"/>
    <w:rsid w:val="003E7684"/>
    <w:rsid w:val="003F04DD"/>
    <w:rsid w:val="003F15CE"/>
    <w:rsid w:val="003F1ACB"/>
    <w:rsid w:val="003F2235"/>
    <w:rsid w:val="003F2D50"/>
    <w:rsid w:val="003F39C3"/>
    <w:rsid w:val="003F4254"/>
    <w:rsid w:val="003F46CD"/>
    <w:rsid w:val="003F477E"/>
    <w:rsid w:val="003F6408"/>
    <w:rsid w:val="003F7653"/>
    <w:rsid w:val="004011DD"/>
    <w:rsid w:val="00401CFF"/>
    <w:rsid w:val="004046DA"/>
    <w:rsid w:val="00405551"/>
    <w:rsid w:val="0040676C"/>
    <w:rsid w:val="00412748"/>
    <w:rsid w:val="00412A62"/>
    <w:rsid w:val="0041421F"/>
    <w:rsid w:val="00414AE2"/>
    <w:rsid w:val="00415542"/>
    <w:rsid w:val="00416458"/>
    <w:rsid w:val="0041656F"/>
    <w:rsid w:val="00416D8C"/>
    <w:rsid w:val="0042017E"/>
    <w:rsid w:val="004201B7"/>
    <w:rsid w:val="0042066A"/>
    <w:rsid w:val="00421753"/>
    <w:rsid w:val="00421C8F"/>
    <w:rsid w:val="00424023"/>
    <w:rsid w:val="00424FD8"/>
    <w:rsid w:val="004263B1"/>
    <w:rsid w:val="00426406"/>
    <w:rsid w:val="00433513"/>
    <w:rsid w:val="00434452"/>
    <w:rsid w:val="00434B41"/>
    <w:rsid w:val="00434CC2"/>
    <w:rsid w:val="00434FB7"/>
    <w:rsid w:val="00435008"/>
    <w:rsid w:val="00436038"/>
    <w:rsid w:val="004361E0"/>
    <w:rsid w:val="004368F7"/>
    <w:rsid w:val="00436904"/>
    <w:rsid w:val="00440DC4"/>
    <w:rsid w:val="00441BAD"/>
    <w:rsid w:val="00444812"/>
    <w:rsid w:val="004455E5"/>
    <w:rsid w:val="00445C7B"/>
    <w:rsid w:val="00446C65"/>
    <w:rsid w:val="00451FFC"/>
    <w:rsid w:val="004546E4"/>
    <w:rsid w:val="004553B6"/>
    <w:rsid w:val="00461341"/>
    <w:rsid w:val="00463225"/>
    <w:rsid w:val="00463A18"/>
    <w:rsid w:val="00464AAF"/>
    <w:rsid w:val="004653F7"/>
    <w:rsid w:val="00466ABF"/>
    <w:rsid w:val="00472745"/>
    <w:rsid w:val="004749F8"/>
    <w:rsid w:val="0047619C"/>
    <w:rsid w:val="0047625D"/>
    <w:rsid w:val="00476AB6"/>
    <w:rsid w:val="00481609"/>
    <w:rsid w:val="004817EE"/>
    <w:rsid w:val="004827F0"/>
    <w:rsid w:val="0048313C"/>
    <w:rsid w:val="004838BC"/>
    <w:rsid w:val="0048469D"/>
    <w:rsid w:val="00487243"/>
    <w:rsid w:val="004872F7"/>
    <w:rsid w:val="00490F3D"/>
    <w:rsid w:val="00491318"/>
    <w:rsid w:val="0049234F"/>
    <w:rsid w:val="00492A6B"/>
    <w:rsid w:val="00492E17"/>
    <w:rsid w:val="00493508"/>
    <w:rsid w:val="004935FF"/>
    <w:rsid w:val="00493866"/>
    <w:rsid w:val="00493CD4"/>
    <w:rsid w:val="00494260"/>
    <w:rsid w:val="00495318"/>
    <w:rsid w:val="00496617"/>
    <w:rsid w:val="00496FD9"/>
    <w:rsid w:val="00497209"/>
    <w:rsid w:val="00497A47"/>
    <w:rsid w:val="00497CEE"/>
    <w:rsid w:val="00497DCE"/>
    <w:rsid w:val="004A01F4"/>
    <w:rsid w:val="004A072D"/>
    <w:rsid w:val="004A30F7"/>
    <w:rsid w:val="004A388C"/>
    <w:rsid w:val="004A39EF"/>
    <w:rsid w:val="004A498F"/>
    <w:rsid w:val="004A6919"/>
    <w:rsid w:val="004A6EF6"/>
    <w:rsid w:val="004A763F"/>
    <w:rsid w:val="004B055F"/>
    <w:rsid w:val="004B084D"/>
    <w:rsid w:val="004B4B66"/>
    <w:rsid w:val="004B4E65"/>
    <w:rsid w:val="004B5021"/>
    <w:rsid w:val="004B71FF"/>
    <w:rsid w:val="004C0A9A"/>
    <w:rsid w:val="004C15C2"/>
    <w:rsid w:val="004C31E8"/>
    <w:rsid w:val="004C33ED"/>
    <w:rsid w:val="004C56FB"/>
    <w:rsid w:val="004C5770"/>
    <w:rsid w:val="004C7127"/>
    <w:rsid w:val="004D101C"/>
    <w:rsid w:val="004D1D6C"/>
    <w:rsid w:val="004D3179"/>
    <w:rsid w:val="004D3E8C"/>
    <w:rsid w:val="004D5665"/>
    <w:rsid w:val="004D6129"/>
    <w:rsid w:val="004D6967"/>
    <w:rsid w:val="004E0453"/>
    <w:rsid w:val="004E08D7"/>
    <w:rsid w:val="004E17F0"/>
    <w:rsid w:val="004E1AFD"/>
    <w:rsid w:val="004E215D"/>
    <w:rsid w:val="004E5358"/>
    <w:rsid w:val="004F02DC"/>
    <w:rsid w:val="004F1635"/>
    <w:rsid w:val="004F1926"/>
    <w:rsid w:val="004F3578"/>
    <w:rsid w:val="004F38F3"/>
    <w:rsid w:val="004F3C7A"/>
    <w:rsid w:val="004F4609"/>
    <w:rsid w:val="004F49A7"/>
    <w:rsid w:val="004F4BDA"/>
    <w:rsid w:val="004F4E43"/>
    <w:rsid w:val="004F50C5"/>
    <w:rsid w:val="004F54BB"/>
    <w:rsid w:val="004F620C"/>
    <w:rsid w:val="00502097"/>
    <w:rsid w:val="0050262E"/>
    <w:rsid w:val="005028CC"/>
    <w:rsid w:val="00503071"/>
    <w:rsid w:val="00503275"/>
    <w:rsid w:val="00503DE1"/>
    <w:rsid w:val="005048F1"/>
    <w:rsid w:val="00504AFA"/>
    <w:rsid w:val="00506035"/>
    <w:rsid w:val="00507E83"/>
    <w:rsid w:val="00510B3C"/>
    <w:rsid w:val="00511DF4"/>
    <w:rsid w:val="00512461"/>
    <w:rsid w:val="00512626"/>
    <w:rsid w:val="00513393"/>
    <w:rsid w:val="005151B3"/>
    <w:rsid w:val="00515903"/>
    <w:rsid w:val="00516C52"/>
    <w:rsid w:val="00517404"/>
    <w:rsid w:val="00517EC4"/>
    <w:rsid w:val="00520AFF"/>
    <w:rsid w:val="00523348"/>
    <w:rsid w:val="005233DC"/>
    <w:rsid w:val="0052361B"/>
    <w:rsid w:val="00524063"/>
    <w:rsid w:val="00524ABF"/>
    <w:rsid w:val="00524CC8"/>
    <w:rsid w:val="00526643"/>
    <w:rsid w:val="005308E7"/>
    <w:rsid w:val="00531FAE"/>
    <w:rsid w:val="00532424"/>
    <w:rsid w:val="005339B2"/>
    <w:rsid w:val="005358D2"/>
    <w:rsid w:val="00535C94"/>
    <w:rsid w:val="00535DFB"/>
    <w:rsid w:val="00536AB0"/>
    <w:rsid w:val="00536E0A"/>
    <w:rsid w:val="00537623"/>
    <w:rsid w:val="00542221"/>
    <w:rsid w:val="00542307"/>
    <w:rsid w:val="005453DA"/>
    <w:rsid w:val="005501F7"/>
    <w:rsid w:val="005504B9"/>
    <w:rsid w:val="00552567"/>
    <w:rsid w:val="005530B3"/>
    <w:rsid w:val="00553667"/>
    <w:rsid w:val="00556F09"/>
    <w:rsid w:val="00557C8F"/>
    <w:rsid w:val="00560E6F"/>
    <w:rsid w:val="005616B8"/>
    <w:rsid w:val="00561981"/>
    <w:rsid w:val="005628A7"/>
    <w:rsid w:val="00562E30"/>
    <w:rsid w:val="005630F1"/>
    <w:rsid w:val="00564200"/>
    <w:rsid w:val="00565824"/>
    <w:rsid w:val="005679C1"/>
    <w:rsid w:val="00567EB4"/>
    <w:rsid w:val="005722A6"/>
    <w:rsid w:val="00572E3B"/>
    <w:rsid w:val="00573E66"/>
    <w:rsid w:val="005742BD"/>
    <w:rsid w:val="005750BA"/>
    <w:rsid w:val="00576FBA"/>
    <w:rsid w:val="0058461F"/>
    <w:rsid w:val="00585077"/>
    <w:rsid w:val="00585167"/>
    <w:rsid w:val="00586433"/>
    <w:rsid w:val="00586971"/>
    <w:rsid w:val="00587594"/>
    <w:rsid w:val="00587B33"/>
    <w:rsid w:val="0059049D"/>
    <w:rsid w:val="005907A1"/>
    <w:rsid w:val="00591458"/>
    <w:rsid w:val="005940ED"/>
    <w:rsid w:val="00594114"/>
    <w:rsid w:val="00594D74"/>
    <w:rsid w:val="00595337"/>
    <w:rsid w:val="00595C3D"/>
    <w:rsid w:val="00596474"/>
    <w:rsid w:val="00597A9D"/>
    <w:rsid w:val="005A0282"/>
    <w:rsid w:val="005A1E92"/>
    <w:rsid w:val="005A1FA1"/>
    <w:rsid w:val="005A2EF6"/>
    <w:rsid w:val="005A3344"/>
    <w:rsid w:val="005A3ECF"/>
    <w:rsid w:val="005A3EEC"/>
    <w:rsid w:val="005A62C8"/>
    <w:rsid w:val="005A65E3"/>
    <w:rsid w:val="005A676A"/>
    <w:rsid w:val="005A7D25"/>
    <w:rsid w:val="005B0487"/>
    <w:rsid w:val="005B0842"/>
    <w:rsid w:val="005B2D4A"/>
    <w:rsid w:val="005B3C08"/>
    <w:rsid w:val="005B3FE1"/>
    <w:rsid w:val="005B6CC9"/>
    <w:rsid w:val="005B6D34"/>
    <w:rsid w:val="005B743E"/>
    <w:rsid w:val="005C139D"/>
    <w:rsid w:val="005C1DC4"/>
    <w:rsid w:val="005C2FA7"/>
    <w:rsid w:val="005C3DCD"/>
    <w:rsid w:val="005C65DF"/>
    <w:rsid w:val="005C6A2C"/>
    <w:rsid w:val="005C7683"/>
    <w:rsid w:val="005C7CE7"/>
    <w:rsid w:val="005D4244"/>
    <w:rsid w:val="005D57BC"/>
    <w:rsid w:val="005D6566"/>
    <w:rsid w:val="005D6583"/>
    <w:rsid w:val="005E196F"/>
    <w:rsid w:val="005E2B77"/>
    <w:rsid w:val="005E2EAC"/>
    <w:rsid w:val="005E3968"/>
    <w:rsid w:val="005E3D77"/>
    <w:rsid w:val="005E3F52"/>
    <w:rsid w:val="005E4405"/>
    <w:rsid w:val="005F0761"/>
    <w:rsid w:val="005F1716"/>
    <w:rsid w:val="005F1867"/>
    <w:rsid w:val="005F5D07"/>
    <w:rsid w:val="005F673C"/>
    <w:rsid w:val="0060018F"/>
    <w:rsid w:val="0060113F"/>
    <w:rsid w:val="0060180C"/>
    <w:rsid w:val="006018C1"/>
    <w:rsid w:val="00601E36"/>
    <w:rsid w:val="00602563"/>
    <w:rsid w:val="00602A31"/>
    <w:rsid w:val="00603186"/>
    <w:rsid w:val="00603401"/>
    <w:rsid w:val="00605E7A"/>
    <w:rsid w:val="00607C8F"/>
    <w:rsid w:val="00610A90"/>
    <w:rsid w:val="00611F15"/>
    <w:rsid w:val="0061233D"/>
    <w:rsid w:val="0061239A"/>
    <w:rsid w:val="00612B41"/>
    <w:rsid w:val="00614261"/>
    <w:rsid w:val="006179EB"/>
    <w:rsid w:val="006206AA"/>
    <w:rsid w:val="00622242"/>
    <w:rsid w:val="00623DAC"/>
    <w:rsid w:val="006247F0"/>
    <w:rsid w:val="00625243"/>
    <w:rsid w:val="00627DDA"/>
    <w:rsid w:val="00631A85"/>
    <w:rsid w:val="006323AB"/>
    <w:rsid w:val="006324FE"/>
    <w:rsid w:val="00632DC9"/>
    <w:rsid w:val="00633F69"/>
    <w:rsid w:val="0063742A"/>
    <w:rsid w:val="00641CAB"/>
    <w:rsid w:val="00642040"/>
    <w:rsid w:val="006420FE"/>
    <w:rsid w:val="00642472"/>
    <w:rsid w:val="00643904"/>
    <w:rsid w:val="00643D24"/>
    <w:rsid w:val="006452AB"/>
    <w:rsid w:val="006453F7"/>
    <w:rsid w:val="00646AD8"/>
    <w:rsid w:val="00647646"/>
    <w:rsid w:val="006507DE"/>
    <w:rsid w:val="00650A27"/>
    <w:rsid w:val="006510A2"/>
    <w:rsid w:val="0065173E"/>
    <w:rsid w:val="006520FE"/>
    <w:rsid w:val="006529F4"/>
    <w:rsid w:val="0065318A"/>
    <w:rsid w:val="00654A66"/>
    <w:rsid w:val="00655F4A"/>
    <w:rsid w:val="0065660F"/>
    <w:rsid w:val="00656862"/>
    <w:rsid w:val="00657E5E"/>
    <w:rsid w:val="00662BA5"/>
    <w:rsid w:val="00662C4B"/>
    <w:rsid w:val="00664785"/>
    <w:rsid w:val="00664BC1"/>
    <w:rsid w:val="00665215"/>
    <w:rsid w:val="00666204"/>
    <w:rsid w:val="00666AC2"/>
    <w:rsid w:val="00667F06"/>
    <w:rsid w:val="00670515"/>
    <w:rsid w:val="00670D77"/>
    <w:rsid w:val="00673065"/>
    <w:rsid w:val="00674518"/>
    <w:rsid w:val="006745D0"/>
    <w:rsid w:val="00676F70"/>
    <w:rsid w:val="00677F7D"/>
    <w:rsid w:val="00680253"/>
    <w:rsid w:val="00681599"/>
    <w:rsid w:val="00682410"/>
    <w:rsid w:val="006832F9"/>
    <w:rsid w:val="00683831"/>
    <w:rsid w:val="00684A1B"/>
    <w:rsid w:val="006853CD"/>
    <w:rsid w:val="00686070"/>
    <w:rsid w:val="00686A60"/>
    <w:rsid w:val="00690820"/>
    <w:rsid w:val="00690F83"/>
    <w:rsid w:val="00693931"/>
    <w:rsid w:val="00694374"/>
    <w:rsid w:val="0069690F"/>
    <w:rsid w:val="0069722C"/>
    <w:rsid w:val="006A0CB2"/>
    <w:rsid w:val="006A138F"/>
    <w:rsid w:val="006A388A"/>
    <w:rsid w:val="006A558C"/>
    <w:rsid w:val="006A5A5C"/>
    <w:rsid w:val="006B030D"/>
    <w:rsid w:val="006B0370"/>
    <w:rsid w:val="006B0E28"/>
    <w:rsid w:val="006B1528"/>
    <w:rsid w:val="006B1E61"/>
    <w:rsid w:val="006B3812"/>
    <w:rsid w:val="006B3A80"/>
    <w:rsid w:val="006B4B47"/>
    <w:rsid w:val="006B5D43"/>
    <w:rsid w:val="006B6D8F"/>
    <w:rsid w:val="006B6F9F"/>
    <w:rsid w:val="006B73B4"/>
    <w:rsid w:val="006B753A"/>
    <w:rsid w:val="006C14B2"/>
    <w:rsid w:val="006C29E5"/>
    <w:rsid w:val="006C2EAB"/>
    <w:rsid w:val="006C53D9"/>
    <w:rsid w:val="006C604C"/>
    <w:rsid w:val="006C65A3"/>
    <w:rsid w:val="006D2DB6"/>
    <w:rsid w:val="006D7473"/>
    <w:rsid w:val="006E194B"/>
    <w:rsid w:val="006E2AC5"/>
    <w:rsid w:val="006E3FC8"/>
    <w:rsid w:val="006E4CA1"/>
    <w:rsid w:val="006E5EF3"/>
    <w:rsid w:val="006E5FCC"/>
    <w:rsid w:val="006E69D9"/>
    <w:rsid w:val="006F12C3"/>
    <w:rsid w:val="006F143D"/>
    <w:rsid w:val="006F45C4"/>
    <w:rsid w:val="006F52C9"/>
    <w:rsid w:val="006F5684"/>
    <w:rsid w:val="006F594A"/>
    <w:rsid w:val="006F5B03"/>
    <w:rsid w:val="006F6C39"/>
    <w:rsid w:val="00700431"/>
    <w:rsid w:val="00702125"/>
    <w:rsid w:val="00702CC3"/>
    <w:rsid w:val="00702D02"/>
    <w:rsid w:val="007043D0"/>
    <w:rsid w:val="00705299"/>
    <w:rsid w:val="007055A3"/>
    <w:rsid w:val="00706DF2"/>
    <w:rsid w:val="007110E0"/>
    <w:rsid w:val="007111FC"/>
    <w:rsid w:val="00712B08"/>
    <w:rsid w:val="00713B0A"/>
    <w:rsid w:val="00717AA2"/>
    <w:rsid w:val="00723D4D"/>
    <w:rsid w:val="007254C5"/>
    <w:rsid w:val="00726B2F"/>
    <w:rsid w:val="00730418"/>
    <w:rsid w:val="0073259F"/>
    <w:rsid w:val="007343D5"/>
    <w:rsid w:val="00736B56"/>
    <w:rsid w:val="00741C2A"/>
    <w:rsid w:val="00742B0D"/>
    <w:rsid w:val="007449A1"/>
    <w:rsid w:val="00744FEB"/>
    <w:rsid w:val="0074656F"/>
    <w:rsid w:val="00751F98"/>
    <w:rsid w:val="00752D59"/>
    <w:rsid w:val="0075568F"/>
    <w:rsid w:val="00756554"/>
    <w:rsid w:val="00760227"/>
    <w:rsid w:val="00760B74"/>
    <w:rsid w:val="007625D1"/>
    <w:rsid w:val="00762A99"/>
    <w:rsid w:val="00765A46"/>
    <w:rsid w:val="0076634B"/>
    <w:rsid w:val="0076796F"/>
    <w:rsid w:val="00767B35"/>
    <w:rsid w:val="007700D2"/>
    <w:rsid w:val="007701B9"/>
    <w:rsid w:val="007723A7"/>
    <w:rsid w:val="00772AD0"/>
    <w:rsid w:val="007738CD"/>
    <w:rsid w:val="00773C3A"/>
    <w:rsid w:val="00774696"/>
    <w:rsid w:val="00775E2F"/>
    <w:rsid w:val="00781600"/>
    <w:rsid w:val="00782EE2"/>
    <w:rsid w:val="00784FD1"/>
    <w:rsid w:val="00785577"/>
    <w:rsid w:val="00785A9C"/>
    <w:rsid w:val="0078653A"/>
    <w:rsid w:val="00790088"/>
    <w:rsid w:val="00791207"/>
    <w:rsid w:val="00792EBD"/>
    <w:rsid w:val="00793111"/>
    <w:rsid w:val="0079456C"/>
    <w:rsid w:val="00795F98"/>
    <w:rsid w:val="007960DD"/>
    <w:rsid w:val="007A0E1C"/>
    <w:rsid w:val="007A1C84"/>
    <w:rsid w:val="007A2605"/>
    <w:rsid w:val="007A2F9E"/>
    <w:rsid w:val="007A3F0E"/>
    <w:rsid w:val="007A4045"/>
    <w:rsid w:val="007A52EE"/>
    <w:rsid w:val="007A5FF9"/>
    <w:rsid w:val="007A70EF"/>
    <w:rsid w:val="007A7493"/>
    <w:rsid w:val="007B0B31"/>
    <w:rsid w:val="007B0CAD"/>
    <w:rsid w:val="007B159D"/>
    <w:rsid w:val="007B2664"/>
    <w:rsid w:val="007C014C"/>
    <w:rsid w:val="007C0484"/>
    <w:rsid w:val="007C1726"/>
    <w:rsid w:val="007C17E1"/>
    <w:rsid w:val="007C1B06"/>
    <w:rsid w:val="007C205E"/>
    <w:rsid w:val="007C2501"/>
    <w:rsid w:val="007C2E36"/>
    <w:rsid w:val="007C346E"/>
    <w:rsid w:val="007C3906"/>
    <w:rsid w:val="007C5190"/>
    <w:rsid w:val="007C6765"/>
    <w:rsid w:val="007D06B1"/>
    <w:rsid w:val="007D3E70"/>
    <w:rsid w:val="007D4745"/>
    <w:rsid w:val="007D4924"/>
    <w:rsid w:val="007D604B"/>
    <w:rsid w:val="007D606F"/>
    <w:rsid w:val="007D672B"/>
    <w:rsid w:val="007D7D4E"/>
    <w:rsid w:val="007E04C3"/>
    <w:rsid w:val="007E0987"/>
    <w:rsid w:val="007E0C89"/>
    <w:rsid w:val="007E0D0D"/>
    <w:rsid w:val="007E0F7C"/>
    <w:rsid w:val="007E449F"/>
    <w:rsid w:val="007E4CF9"/>
    <w:rsid w:val="007E4D06"/>
    <w:rsid w:val="007E52F9"/>
    <w:rsid w:val="007E55C4"/>
    <w:rsid w:val="007E6B63"/>
    <w:rsid w:val="007F0799"/>
    <w:rsid w:val="007F201C"/>
    <w:rsid w:val="007F3438"/>
    <w:rsid w:val="007F5C84"/>
    <w:rsid w:val="007F5DE4"/>
    <w:rsid w:val="007F6F2C"/>
    <w:rsid w:val="0080015D"/>
    <w:rsid w:val="00801200"/>
    <w:rsid w:val="00802652"/>
    <w:rsid w:val="00802AF6"/>
    <w:rsid w:val="00805082"/>
    <w:rsid w:val="00806591"/>
    <w:rsid w:val="00807C6E"/>
    <w:rsid w:val="008108A2"/>
    <w:rsid w:val="00812642"/>
    <w:rsid w:val="00813EB9"/>
    <w:rsid w:val="00813FC1"/>
    <w:rsid w:val="00814831"/>
    <w:rsid w:val="00814B2F"/>
    <w:rsid w:val="00814F34"/>
    <w:rsid w:val="0082004E"/>
    <w:rsid w:val="008205FF"/>
    <w:rsid w:val="00820A83"/>
    <w:rsid w:val="008213B9"/>
    <w:rsid w:val="00822FB3"/>
    <w:rsid w:val="00825BD2"/>
    <w:rsid w:val="0082627B"/>
    <w:rsid w:val="0082631A"/>
    <w:rsid w:val="008270BF"/>
    <w:rsid w:val="00827A6D"/>
    <w:rsid w:val="00827FD4"/>
    <w:rsid w:val="00831FBB"/>
    <w:rsid w:val="0083215F"/>
    <w:rsid w:val="008328E0"/>
    <w:rsid w:val="0083342E"/>
    <w:rsid w:val="00834015"/>
    <w:rsid w:val="00836F9D"/>
    <w:rsid w:val="00837308"/>
    <w:rsid w:val="008401A4"/>
    <w:rsid w:val="00843905"/>
    <w:rsid w:val="00845031"/>
    <w:rsid w:val="0085666D"/>
    <w:rsid w:val="00861151"/>
    <w:rsid w:val="00861295"/>
    <w:rsid w:val="008630B0"/>
    <w:rsid w:val="00863CB5"/>
    <w:rsid w:val="0086409C"/>
    <w:rsid w:val="00865FC8"/>
    <w:rsid w:val="0086678A"/>
    <w:rsid w:val="0086702E"/>
    <w:rsid w:val="00867612"/>
    <w:rsid w:val="00867AA7"/>
    <w:rsid w:val="00870AF4"/>
    <w:rsid w:val="00871D03"/>
    <w:rsid w:val="0087329D"/>
    <w:rsid w:val="008735FE"/>
    <w:rsid w:val="00875894"/>
    <w:rsid w:val="008774F3"/>
    <w:rsid w:val="00881C3E"/>
    <w:rsid w:val="00882515"/>
    <w:rsid w:val="008833CB"/>
    <w:rsid w:val="00883DE2"/>
    <w:rsid w:val="008841CC"/>
    <w:rsid w:val="00884331"/>
    <w:rsid w:val="00885FF3"/>
    <w:rsid w:val="00886919"/>
    <w:rsid w:val="00886B0B"/>
    <w:rsid w:val="00887037"/>
    <w:rsid w:val="008906BD"/>
    <w:rsid w:val="008908DB"/>
    <w:rsid w:val="00893266"/>
    <w:rsid w:val="00893292"/>
    <w:rsid w:val="0089536F"/>
    <w:rsid w:val="00896C17"/>
    <w:rsid w:val="008A092C"/>
    <w:rsid w:val="008A0B98"/>
    <w:rsid w:val="008A0C41"/>
    <w:rsid w:val="008A0F69"/>
    <w:rsid w:val="008A1194"/>
    <w:rsid w:val="008A1AA0"/>
    <w:rsid w:val="008A25B9"/>
    <w:rsid w:val="008A27EB"/>
    <w:rsid w:val="008A3E27"/>
    <w:rsid w:val="008A4BD9"/>
    <w:rsid w:val="008A520F"/>
    <w:rsid w:val="008A5212"/>
    <w:rsid w:val="008B030C"/>
    <w:rsid w:val="008B1215"/>
    <w:rsid w:val="008B1274"/>
    <w:rsid w:val="008B30E2"/>
    <w:rsid w:val="008B3584"/>
    <w:rsid w:val="008B3640"/>
    <w:rsid w:val="008B3FB7"/>
    <w:rsid w:val="008B4683"/>
    <w:rsid w:val="008B5417"/>
    <w:rsid w:val="008B6318"/>
    <w:rsid w:val="008B6FE9"/>
    <w:rsid w:val="008C075E"/>
    <w:rsid w:val="008C0C58"/>
    <w:rsid w:val="008C103D"/>
    <w:rsid w:val="008C2A44"/>
    <w:rsid w:val="008C3CDB"/>
    <w:rsid w:val="008C4078"/>
    <w:rsid w:val="008C571F"/>
    <w:rsid w:val="008D4151"/>
    <w:rsid w:val="008D549C"/>
    <w:rsid w:val="008D59C2"/>
    <w:rsid w:val="008D63CE"/>
    <w:rsid w:val="008D751E"/>
    <w:rsid w:val="008E1E98"/>
    <w:rsid w:val="008E200B"/>
    <w:rsid w:val="008E326B"/>
    <w:rsid w:val="008E4881"/>
    <w:rsid w:val="008E53FE"/>
    <w:rsid w:val="008E5917"/>
    <w:rsid w:val="008E5992"/>
    <w:rsid w:val="008E5C3F"/>
    <w:rsid w:val="008E7EC2"/>
    <w:rsid w:val="008F015C"/>
    <w:rsid w:val="008F2C1B"/>
    <w:rsid w:val="008F4BDB"/>
    <w:rsid w:val="008F628B"/>
    <w:rsid w:val="008F6B9F"/>
    <w:rsid w:val="008F7126"/>
    <w:rsid w:val="008F71DE"/>
    <w:rsid w:val="009013BE"/>
    <w:rsid w:val="0090174F"/>
    <w:rsid w:val="009017C8"/>
    <w:rsid w:val="0090371A"/>
    <w:rsid w:val="00904A83"/>
    <w:rsid w:val="0090514B"/>
    <w:rsid w:val="009055F0"/>
    <w:rsid w:val="00905A9E"/>
    <w:rsid w:val="00905FA9"/>
    <w:rsid w:val="009111F1"/>
    <w:rsid w:val="009115EE"/>
    <w:rsid w:val="00912AD9"/>
    <w:rsid w:val="00912FAE"/>
    <w:rsid w:val="00914386"/>
    <w:rsid w:val="00915029"/>
    <w:rsid w:val="0091574A"/>
    <w:rsid w:val="00915F7E"/>
    <w:rsid w:val="009204D4"/>
    <w:rsid w:val="009209C5"/>
    <w:rsid w:val="009218C0"/>
    <w:rsid w:val="00922844"/>
    <w:rsid w:val="00923CFF"/>
    <w:rsid w:val="00924038"/>
    <w:rsid w:val="00925614"/>
    <w:rsid w:val="009267CE"/>
    <w:rsid w:val="00927F5E"/>
    <w:rsid w:val="009311AC"/>
    <w:rsid w:val="00934810"/>
    <w:rsid w:val="00934E17"/>
    <w:rsid w:val="0094179C"/>
    <w:rsid w:val="00951365"/>
    <w:rsid w:val="00951767"/>
    <w:rsid w:val="00952F05"/>
    <w:rsid w:val="00952FC3"/>
    <w:rsid w:val="00952FE8"/>
    <w:rsid w:val="009535CE"/>
    <w:rsid w:val="00954D4A"/>
    <w:rsid w:val="00956836"/>
    <w:rsid w:val="00956E36"/>
    <w:rsid w:val="00956FDF"/>
    <w:rsid w:val="009573A0"/>
    <w:rsid w:val="00960809"/>
    <w:rsid w:val="00961809"/>
    <w:rsid w:val="00962029"/>
    <w:rsid w:val="009640CD"/>
    <w:rsid w:val="009670EB"/>
    <w:rsid w:val="009679C5"/>
    <w:rsid w:val="00971D2A"/>
    <w:rsid w:val="009725A5"/>
    <w:rsid w:val="0097306F"/>
    <w:rsid w:val="0097340B"/>
    <w:rsid w:val="00973D8B"/>
    <w:rsid w:val="009756E5"/>
    <w:rsid w:val="00975A86"/>
    <w:rsid w:val="00976FE2"/>
    <w:rsid w:val="009802ED"/>
    <w:rsid w:val="00980346"/>
    <w:rsid w:val="0098254D"/>
    <w:rsid w:val="00982C6B"/>
    <w:rsid w:val="009848C7"/>
    <w:rsid w:val="00985557"/>
    <w:rsid w:val="00987101"/>
    <w:rsid w:val="00990E11"/>
    <w:rsid w:val="0099196C"/>
    <w:rsid w:val="00991F15"/>
    <w:rsid w:val="009929C8"/>
    <w:rsid w:val="00992FB5"/>
    <w:rsid w:val="009931EC"/>
    <w:rsid w:val="009932EA"/>
    <w:rsid w:val="00993819"/>
    <w:rsid w:val="009942F1"/>
    <w:rsid w:val="00995487"/>
    <w:rsid w:val="00995EB9"/>
    <w:rsid w:val="00997991"/>
    <w:rsid w:val="009A19EB"/>
    <w:rsid w:val="009A2A6A"/>
    <w:rsid w:val="009A3B4A"/>
    <w:rsid w:val="009A3BD8"/>
    <w:rsid w:val="009A4314"/>
    <w:rsid w:val="009A7624"/>
    <w:rsid w:val="009A7DD9"/>
    <w:rsid w:val="009B152F"/>
    <w:rsid w:val="009B3BA1"/>
    <w:rsid w:val="009B53D4"/>
    <w:rsid w:val="009B62D8"/>
    <w:rsid w:val="009B7026"/>
    <w:rsid w:val="009C0921"/>
    <w:rsid w:val="009C0964"/>
    <w:rsid w:val="009C0C59"/>
    <w:rsid w:val="009C162F"/>
    <w:rsid w:val="009C2084"/>
    <w:rsid w:val="009C3249"/>
    <w:rsid w:val="009C36FC"/>
    <w:rsid w:val="009C44D2"/>
    <w:rsid w:val="009C54EC"/>
    <w:rsid w:val="009C78B5"/>
    <w:rsid w:val="009D1ADF"/>
    <w:rsid w:val="009D29C9"/>
    <w:rsid w:val="009D37CC"/>
    <w:rsid w:val="009D616A"/>
    <w:rsid w:val="009D6AB1"/>
    <w:rsid w:val="009D6B39"/>
    <w:rsid w:val="009D6F0E"/>
    <w:rsid w:val="009D72EC"/>
    <w:rsid w:val="009E076B"/>
    <w:rsid w:val="009E1095"/>
    <w:rsid w:val="009E1A9B"/>
    <w:rsid w:val="009E39F3"/>
    <w:rsid w:val="009E3E19"/>
    <w:rsid w:val="009E6F84"/>
    <w:rsid w:val="009E7BF5"/>
    <w:rsid w:val="009F041E"/>
    <w:rsid w:val="009F6B8E"/>
    <w:rsid w:val="009F7303"/>
    <w:rsid w:val="009F7FC1"/>
    <w:rsid w:val="00A00A73"/>
    <w:rsid w:val="00A01078"/>
    <w:rsid w:val="00A049BB"/>
    <w:rsid w:val="00A0600F"/>
    <w:rsid w:val="00A06239"/>
    <w:rsid w:val="00A07962"/>
    <w:rsid w:val="00A10262"/>
    <w:rsid w:val="00A10B98"/>
    <w:rsid w:val="00A11074"/>
    <w:rsid w:val="00A11F5B"/>
    <w:rsid w:val="00A136FC"/>
    <w:rsid w:val="00A14279"/>
    <w:rsid w:val="00A145A7"/>
    <w:rsid w:val="00A17C75"/>
    <w:rsid w:val="00A17C92"/>
    <w:rsid w:val="00A212C4"/>
    <w:rsid w:val="00A25F32"/>
    <w:rsid w:val="00A25FC7"/>
    <w:rsid w:val="00A27A3E"/>
    <w:rsid w:val="00A3164D"/>
    <w:rsid w:val="00A32A4A"/>
    <w:rsid w:val="00A34020"/>
    <w:rsid w:val="00A3511D"/>
    <w:rsid w:val="00A36251"/>
    <w:rsid w:val="00A36E45"/>
    <w:rsid w:val="00A3771B"/>
    <w:rsid w:val="00A40661"/>
    <w:rsid w:val="00A41B6F"/>
    <w:rsid w:val="00A41B89"/>
    <w:rsid w:val="00A430DD"/>
    <w:rsid w:val="00A44A89"/>
    <w:rsid w:val="00A44EF4"/>
    <w:rsid w:val="00A4541E"/>
    <w:rsid w:val="00A45806"/>
    <w:rsid w:val="00A471CA"/>
    <w:rsid w:val="00A47ADB"/>
    <w:rsid w:val="00A503C9"/>
    <w:rsid w:val="00A50400"/>
    <w:rsid w:val="00A51B6F"/>
    <w:rsid w:val="00A5296C"/>
    <w:rsid w:val="00A53542"/>
    <w:rsid w:val="00A53DF6"/>
    <w:rsid w:val="00A5569F"/>
    <w:rsid w:val="00A56121"/>
    <w:rsid w:val="00A56156"/>
    <w:rsid w:val="00A5782F"/>
    <w:rsid w:val="00A608E7"/>
    <w:rsid w:val="00A613E1"/>
    <w:rsid w:val="00A65F41"/>
    <w:rsid w:val="00A66A0C"/>
    <w:rsid w:val="00A66F82"/>
    <w:rsid w:val="00A67BFE"/>
    <w:rsid w:val="00A708A3"/>
    <w:rsid w:val="00A71394"/>
    <w:rsid w:val="00A72026"/>
    <w:rsid w:val="00A72411"/>
    <w:rsid w:val="00A734DA"/>
    <w:rsid w:val="00A76DCA"/>
    <w:rsid w:val="00A77CC2"/>
    <w:rsid w:val="00A77F00"/>
    <w:rsid w:val="00A802C2"/>
    <w:rsid w:val="00A81281"/>
    <w:rsid w:val="00A8343A"/>
    <w:rsid w:val="00A850E3"/>
    <w:rsid w:val="00A910EC"/>
    <w:rsid w:val="00A91850"/>
    <w:rsid w:val="00A92E81"/>
    <w:rsid w:val="00A934CC"/>
    <w:rsid w:val="00A94DCF"/>
    <w:rsid w:val="00A955B9"/>
    <w:rsid w:val="00A965DC"/>
    <w:rsid w:val="00A96684"/>
    <w:rsid w:val="00A97A41"/>
    <w:rsid w:val="00A97B1A"/>
    <w:rsid w:val="00A97F16"/>
    <w:rsid w:val="00AA08B3"/>
    <w:rsid w:val="00AA191F"/>
    <w:rsid w:val="00AA3D7A"/>
    <w:rsid w:val="00AA45E2"/>
    <w:rsid w:val="00AA7825"/>
    <w:rsid w:val="00AB10E0"/>
    <w:rsid w:val="00AB1664"/>
    <w:rsid w:val="00AB49FD"/>
    <w:rsid w:val="00AB58EC"/>
    <w:rsid w:val="00AB5CB3"/>
    <w:rsid w:val="00AB6E61"/>
    <w:rsid w:val="00AB6FA2"/>
    <w:rsid w:val="00AB7C00"/>
    <w:rsid w:val="00AC1300"/>
    <w:rsid w:val="00AC4763"/>
    <w:rsid w:val="00AC580C"/>
    <w:rsid w:val="00AC6B80"/>
    <w:rsid w:val="00AC6D95"/>
    <w:rsid w:val="00AD2810"/>
    <w:rsid w:val="00AD2969"/>
    <w:rsid w:val="00AD4211"/>
    <w:rsid w:val="00AD4349"/>
    <w:rsid w:val="00AD7524"/>
    <w:rsid w:val="00AE0B3D"/>
    <w:rsid w:val="00AE6328"/>
    <w:rsid w:val="00AE7940"/>
    <w:rsid w:val="00AF1042"/>
    <w:rsid w:val="00AF12CB"/>
    <w:rsid w:val="00AF1C26"/>
    <w:rsid w:val="00AF26A2"/>
    <w:rsid w:val="00AF2BF5"/>
    <w:rsid w:val="00AF2D80"/>
    <w:rsid w:val="00AF3271"/>
    <w:rsid w:val="00AF36FD"/>
    <w:rsid w:val="00AF3C6C"/>
    <w:rsid w:val="00AF41CD"/>
    <w:rsid w:val="00AF5C97"/>
    <w:rsid w:val="00AF6978"/>
    <w:rsid w:val="00B008C2"/>
    <w:rsid w:val="00B0105F"/>
    <w:rsid w:val="00B018B4"/>
    <w:rsid w:val="00B01A7D"/>
    <w:rsid w:val="00B02025"/>
    <w:rsid w:val="00B0344A"/>
    <w:rsid w:val="00B042E0"/>
    <w:rsid w:val="00B0444C"/>
    <w:rsid w:val="00B04EFF"/>
    <w:rsid w:val="00B05CA0"/>
    <w:rsid w:val="00B0702E"/>
    <w:rsid w:val="00B07E7C"/>
    <w:rsid w:val="00B07E7E"/>
    <w:rsid w:val="00B11131"/>
    <w:rsid w:val="00B16C61"/>
    <w:rsid w:val="00B2106D"/>
    <w:rsid w:val="00B21587"/>
    <w:rsid w:val="00B2286C"/>
    <w:rsid w:val="00B23542"/>
    <w:rsid w:val="00B23A08"/>
    <w:rsid w:val="00B24989"/>
    <w:rsid w:val="00B26767"/>
    <w:rsid w:val="00B30FE6"/>
    <w:rsid w:val="00B31A1E"/>
    <w:rsid w:val="00B32258"/>
    <w:rsid w:val="00B3418A"/>
    <w:rsid w:val="00B346A8"/>
    <w:rsid w:val="00B347DF"/>
    <w:rsid w:val="00B34B7E"/>
    <w:rsid w:val="00B3607F"/>
    <w:rsid w:val="00B3786F"/>
    <w:rsid w:val="00B378C3"/>
    <w:rsid w:val="00B42A18"/>
    <w:rsid w:val="00B42D1A"/>
    <w:rsid w:val="00B4395A"/>
    <w:rsid w:val="00B43C18"/>
    <w:rsid w:val="00B43D9F"/>
    <w:rsid w:val="00B44BC5"/>
    <w:rsid w:val="00B4540C"/>
    <w:rsid w:val="00B473A2"/>
    <w:rsid w:val="00B50791"/>
    <w:rsid w:val="00B50E55"/>
    <w:rsid w:val="00B518EE"/>
    <w:rsid w:val="00B51CD9"/>
    <w:rsid w:val="00B539E8"/>
    <w:rsid w:val="00B573ED"/>
    <w:rsid w:val="00B57A2D"/>
    <w:rsid w:val="00B60733"/>
    <w:rsid w:val="00B62D02"/>
    <w:rsid w:val="00B63CC7"/>
    <w:rsid w:val="00B6417D"/>
    <w:rsid w:val="00B65571"/>
    <w:rsid w:val="00B65D1C"/>
    <w:rsid w:val="00B66ECC"/>
    <w:rsid w:val="00B67E99"/>
    <w:rsid w:val="00B70EF4"/>
    <w:rsid w:val="00B7221C"/>
    <w:rsid w:val="00B73FE9"/>
    <w:rsid w:val="00B751E5"/>
    <w:rsid w:val="00B77515"/>
    <w:rsid w:val="00B7787E"/>
    <w:rsid w:val="00B77B6D"/>
    <w:rsid w:val="00B8286C"/>
    <w:rsid w:val="00B83BA4"/>
    <w:rsid w:val="00B87733"/>
    <w:rsid w:val="00B90E1C"/>
    <w:rsid w:val="00B93262"/>
    <w:rsid w:val="00B93263"/>
    <w:rsid w:val="00B93316"/>
    <w:rsid w:val="00B9358B"/>
    <w:rsid w:val="00B93CBC"/>
    <w:rsid w:val="00B93EDA"/>
    <w:rsid w:val="00B94D55"/>
    <w:rsid w:val="00B94E39"/>
    <w:rsid w:val="00B9719F"/>
    <w:rsid w:val="00B97B86"/>
    <w:rsid w:val="00BA19E7"/>
    <w:rsid w:val="00BA3D19"/>
    <w:rsid w:val="00BA5736"/>
    <w:rsid w:val="00BB07BE"/>
    <w:rsid w:val="00BB2474"/>
    <w:rsid w:val="00BB4609"/>
    <w:rsid w:val="00BB4625"/>
    <w:rsid w:val="00BB4E3E"/>
    <w:rsid w:val="00BB5AC5"/>
    <w:rsid w:val="00BB5CB8"/>
    <w:rsid w:val="00BB7F6E"/>
    <w:rsid w:val="00BC0498"/>
    <w:rsid w:val="00BC1DC1"/>
    <w:rsid w:val="00BC2273"/>
    <w:rsid w:val="00BC2302"/>
    <w:rsid w:val="00BC25E1"/>
    <w:rsid w:val="00BC2EDA"/>
    <w:rsid w:val="00BC3DA1"/>
    <w:rsid w:val="00BD2742"/>
    <w:rsid w:val="00BD456B"/>
    <w:rsid w:val="00BD5216"/>
    <w:rsid w:val="00BD59DC"/>
    <w:rsid w:val="00BD5FC3"/>
    <w:rsid w:val="00BD6CD7"/>
    <w:rsid w:val="00BD75F6"/>
    <w:rsid w:val="00BD7AAD"/>
    <w:rsid w:val="00BE3573"/>
    <w:rsid w:val="00BE3DC9"/>
    <w:rsid w:val="00BE3DF7"/>
    <w:rsid w:val="00BE787A"/>
    <w:rsid w:val="00BF0875"/>
    <w:rsid w:val="00BF0AB8"/>
    <w:rsid w:val="00BF1B2F"/>
    <w:rsid w:val="00BF216B"/>
    <w:rsid w:val="00BF23B3"/>
    <w:rsid w:val="00BF252E"/>
    <w:rsid w:val="00BF2C24"/>
    <w:rsid w:val="00BF3D0F"/>
    <w:rsid w:val="00BF5235"/>
    <w:rsid w:val="00BF61B6"/>
    <w:rsid w:val="00BF661A"/>
    <w:rsid w:val="00BF7F23"/>
    <w:rsid w:val="00BF7FDE"/>
    <w:rsid w:val="00C002C3"/>
    <w:rsid w:val="00C00E08"/>
    <w:rsid w:val="00C02E3F"/>
    <w:rsid w:val="00C0419B"/>
    <w:rsid w:val="00C05133"/>
    <w:rsid w:val="00C0644B"/>
    <w:rsid w:val="00C10A6C"/>
    <w:rsid w:val="00C10CD8"/>
    <w:rsid w:val="00C10D7F"/>
    <w:rsid w:val="00C116A4"/>
    <w:rsid w:val="00C13680"/>
    <w:rsid w:val="00C145AF"/>
    <w:rsid w:val="00C1483A"/>
    <w:rsid w:val="00C207ED"/>
    <w:rsid w:val="00C20CC2"/>
    <w:rsid w:val="00C20ED8"/>
    <w:rsid w:val="00C21D88"/>
    <w:rsid w:val="00C24FDF"/>
    <w:rsid w:val="00C26F83"/>
    <w:rsid w:val="00C27D9B"/>
    <w:rsid w:val="00C31A70"/>
    <w:rsid w:val="00C3243A"/>
    <w:rsid w:val="00C32D90"/>
    <w:rsid w:val="00C364B0"/>
    <w:rsid w:val="00C37EC2"/>
    <w:rsid w:val="00C40225"/>
    <w:rsid w:val="00C41817"/>
    <w:rsid w:val="00C41FFC"/>
    <w:rsid w:val="00C43EFB"/>
    <w:rsid w:val="00C44091"/>
    <w:rsid w:val="00C444F2"/>
    <w:rsid w:val="00C4479A"/>
    <w:rsid w:val="00C44E89"/>
    <w:rsid w:val="00C47678"/>
    <w:rsid w:val="00C50A7A"/>
    <w:rsid w:val="00C50FC1"/>
    <w:rsid w:val="00C5122A"/>
    <w:rsid w:val="00C524B7"/>
    <w:rsid w:val="00C53ED5"/>
    <w:rsid w:val="00C547CD"/>
    <w:rsid w:val="00C54E4A"/>
    <w:rsid w:val="00C55C1B"/>
    <w:rsid w:val="00C55D2F"/>
    <w:rsid w:val="00C61711"/>
    <w:rsid w:val="00C62625"/>
    <w:rsid w:val="00C645C2"/>
    <w:rsid w:val="00C6475D"/>
    <w:rsid w:val="00C64D84"/>
    <w:rsid w:val="00C65C9C"/>
    <w:rsid w:val="00C665CB"/>
    <w:rsid w:val="00C66839"/>
    <w:rsid w:val="00C72752"/>
    <w:rsid w:val="00C73CDF"/>
    <w:rsid w:val="00C73DFF"/>
    <w:rsid w:val="00C74DA3"/>
    <w:rsid w:val="00C74F73"/>
    <w:rsid w:val="00C76E35"/>
    <w:rsid w:val="00C804C1"/>
    <w:rsid w:val="00C807F5"/>
    <w:rsid w:val="00C80ABB"/>
    <w:rsid w:val="00C81FC9"/>
    <w:rsid w:val="00C823B0"/>
    <w:rsid w:val="00C82FC8"/>
    <w:rsid w:val="00C84329"/>
    <w:rsid w:val="00C856C2"/>
    <w:rsid w:val="00C8571D"/>
    <w:rsid w:val="00C85DEC"/>
    <w:rsid w:val="00C879A2"/>
    <w:rsid w:val="00C87E86"/>
    <w:rsid w:val="00C87F36"/>
    <w:rsid w:val="00C92235"/>
    <w:rsid w:val="00C92B0A"/>
    <w:rsid w:val="00C941E7"/>
    <w:rsid w:val="00C945EF"/>
    <w:rsid w:val="00C94738"/>
    <w:rsid w:val="00C952E6"/>
    <w:rsid w:val="00C95864"/>
    <w:rsid w:val="00C9600E"/>
    <w:rsid w:val="00C96650"/>
    <w:rsid w:val="00C97BC0"/>
    <w:rsid w:val="00CA08DA"/>
    <w:rsid w:val="00CA0BED"/>
    <w:rsid w:val="00CA1824"/>
    <w:rsid w:val="00CA507C"/>
    <w:rsid w:val="00CA539E"/>
    <w:rsid w:val="00CA58AE"/>
    <w:rsid w:val="00CA5DB2"/>
    <w:rsid w:val="00CB0932"/>
    <w:rsid w:val="00CB3BA8"/>
    <w:rsid w:val="00CB63A8"/>
    <w:rsid w:val="00CB79CD"/>
    <w:rsid w:val="00CB7F92"/>
    <w:rsid w:val="00CC0F9D"/>
    <w:rsid w:val="00CC1E0E"/>
    <w:rsid w:val="00CC28FC"/>
    <w:rsid w:val="00CC39E6"/>
    <w:rsid w:val="00CC5AAD"/>
    <w:rsid w:val="00CC7669"/>
    <w:rsid w:val="00CC77D4"/>
    <w:rsid w:val="00CC7E3E"/>
    <w:rsid w:val="00CD0E6D"/>
    <w:rsid w:val="00CD0F42"/>
    <w:rsid w:val="00CD202E"/>
    <w:rsid w:val="00CD2398"/>
    <w:rsid w:val="00CD27FB"/>
    <w:rsid w:val="00CD29C6"/>
    <w:rsid w:val="00CD333B"/>
    <w:rsid w:val="00CD34FB"/>
    <w:rsid w:val="00CD4B66"/>
    <w:rsid w:val="00CE1CB5"/>
    <w:rsid w:val="00CE1FFC"/>
    <w:rsid w:val="00CE3A25"/>
    <w:rsid w:val="00CE3AAA"/>
    <w:rsid w:val="00CE4D29"/>
    <w:rsid w:val="00CE5017"/>
    <w:rsid w:val="00CE6DAA"/>
    <w:rsid w:val="00CE77C5"/>
    <w:rsid w:val="00CF0014"/>
    <w:rsid w:val="00CF06DC"/>
    <w:rsid w:val="00CF0FBD"/>
    <w:rsid w:val="00CF1CAE"/>
    <w:rsid w:val="00CF1D47"/>
    <w:rsid w:val="00CF1D78"/>
    <w:rsid w:val="00CF2356"/>
    <w:rsid w:val="00CF350B"/>
    <w:rsid w:val="00CF38EB"/>
    <w:rsid w:val="00CF5350"/>
    <w:rsid w:val="00CF55E3"/>
    <w:rsid w:val="00CF61A7"/>
    <w:rsid w:val="00CF6306"/>
    <w:rsid w:val="00CF7427"/>
    <w:rsid w:val="00D00E15"/>
    <w:rsid w:val="00D0110A"/>
    <w:rsid w:val="00D014DC"/>
    <w:rsid w:val="00D02105"/>
    <w:rsid w:val="00D02B55"/>
    <w:rsid w:val="00D0420D"/>
    <w:rsid w:val="00D04653"/>
    <w:rsid w:val="00D0480B"/>
    <w:rsid w:val="00D05CE3"/>
    <w:rsid w:val="00D074BB"/>
    <w:rsid w:val="00D136DC"/>
    <w:rsid w:val="00D13733"/>
    <w:rsid w:val="00D13E3D"/>
    <w:rsid w:val="00D15DAD"/>
    <w:rsid w:val="00D16680"/>
    <w:rsid w:val="00D16873"/>
    <w:rsid w:val="00D17559"/>
    <w:rsid w:val="00D202D3"/>
    <w:rsid w:val="00D2038D"/>
    <w:rsid w:val="00D225CE"/>
    <w:rsid w:val="00D2271F"/>
    <w:rsid w:val="00D239AC"/>
    <w:rsid w:val="00D23E6A"/>
    <w:rsid w:val="00D269CE"/>
    <w:rsid w:val="00D27352"/>
    <w:rsid w:val="00D30430"/>
    <w:rsid w:val="00D3048D"/>
    <w:rsid w:val="00D344CC"/>
    <w:rsid w:val="00D35404"/>
    <w:rsid w:val="00D355B7"/>
    <w:rsid w:val="00D36C30"/>
    <w:rsid w:val="00D37110"/>
    <w:rsid w:val="00D404D2"/>
    <w:rsid w:val="00D412A4"/>
    <w:rsid w:val="00D4150A"/>
    <w:rsid w:val="00D42D6C"/>
    <w:rsid w:val="00D4370A"/>
    <w:rsid w:val="00D446E4"/>
    <w:rsid w:val="00D464BD"/>
    <w:rsid w:val="00D47818"/>
    <w:rsid w:val="00D50D4D"/>
    <w:rsid w:val="00D50D85"/>
    <w:rsid w:val="00D51688"/>
    <w:rsid w:val="00D5173D"/>
    <w:rsid w:val="00D526BC"/>
    <w:rsid w:val="00D54430"/>
    <w:rsid w:val="00D57ACF"/>
    <w:rsid w:val="00D60167"/>
    <w:rsid w:val="00D60436"/>
    <w:rsid w:val="00D6162B"/>
    <w:rsid w:val="00D61861"/>
    <w:rsid w:val="00D6445C"/>
    <w:rsid w:val="00D64CC5"/>
    <w:rsid w:val="00D67BCB"/>
    <w:rsid w:val="00D71363"/>
    <w:rsid w:val="00D72289"/>
    <w:rsid w:val="00D72316"/>
    <w:rsid w:val="00D725B4"/>
    <w:rsid w:val="00D73220"/>
    <w:rsid w:val="00D745D9"/>
    <w:rsid w:val="00D749F7"/>
    <w:rsid w:val="00D7535F"/>
    <w:rsid w:val="00D777EF"/>
    <w:rsid w:val="00D81DFB"/>
    <w:rsid w:val="00D85D84"/>
    <w:rsid w:val="00D908C9"/>
    <w:rsid w:val="00D93610"/>
    <w:rsid w:val="00D93869"/>
    <w:rsid w:val="00D93D31"/>
    <w:rsid w:val="00D93EE6"/>
    <w:rsid w:val="00D942A3"/>
    <w:rsid w:val="00D96B68"/>
    <w:rsid w:val="00D9722F"/>
    <w:rsid w:val="00DA08E2"/>
    <w:rsid w:val="00DA1AC4"/>
    <w:rsid w:val="00DA1D12"/>
    <w:rsid w:val="00DA1EB7"/>
    <w:rsid w:val="00DA27A0"/>
    <w:rsid w:val="00DA2D5C"/>
    <w:rsid w:val="00DA2E4F"/>
    <w:rsid w:val="00DA2FC6"/>
    <w:rsid w:val="00DA3066"/>
    <w:rsid w:val="00DA3835"/>
    <w:rsid w:val="00DA5379"/>
    <w:rsid w:val="00DA5A7D"/>
    <w:rsid w:val="00DA660A"/>
    <w:rsid w:val="00DA677E"/>
    <w:rsid w:val="00DA7A2C"/>
    <w:rsid w:val="00DA7EFF"/>
    <w:rsid w:val="00DB1779"/>
    <w:rsid w:val="00DB1D94"/>
    <w:rsid w:val="00DB2BCD"/>
    <w:rsid w:val="00DB41D0"/>
    <w:rsid w:val="00DB46E1"/>
    <w:rsid w:val="00DB4BA4"/>
    <w:rsid w:val="00DB6E56"/>
    <w:rsid w:val="00DC219C"/>
    <w:rsid w:val="00DC26D0"/>
    <w:rsid w:val="00DC5223"/>
    <w:rsid w:val="00DC5724"/>
    <w:rsid w:val="00DC5D2E"/>
    <w:rsid w:val="00DD02BC"/>
    <w:rsid w:val="00DD0690"/>
    <w:rsid w:val="00DD1307"/>
    <w:rsid w:val="00DD1576"/>
    <w:rsid w:val="00DD1FD8"/>
    <w:rsid w:val="00DD36B2"/>
    <w:rsid w:val="00DD3793"/>
    <w:rsid w:val="00DD3A92"/>
    <w:rsid w:val="00DD3B9B"/>
    <w:rsid w:val="00DD3D51"/>
    <w:rsid w:val="00DD43AD"/>
    <w:rsid w:val="00DD4C2B"/>
    <w:rsid w:val="00DD5EF0"/>
    <w:rsid w:val="00DD6F18"/>
    <w:rsid w:val="00DE2A88"/>
    <w:rsid w:val="00DE46E2"/>
    <w:rsid w:val="00DE7D99"/>
    <w:rsid w:val="00DF02B3"/>
    <w:rsid w:val="00DF038C"/>
    <w:rsid w:val="00DF0867"/>
    <w:rsid w:val="00DF1045"/>
    <w:rsid w:val="00DF3EAD"/>
    <w:rsid w:val="00DF4031"/>
    <w:rsid w:val="00DF48BD"/>
    <w:rsid w:val="00DF5DDE"/>
    <w:rsid w:val="00DF5E29"/>
    <w:rsid w:val="00DF6BA2"/>
    <w:rsid w:val="00DF7966"/>
    <w:rsid w:val="00DF7F57"/>
    <w:rsid w:val="00E00944"/>
    <w:rsid w:val="00E01719"/>
    <w:rsid w:val="00E04169"/>
    <w:rsid w:val="00E0537B"/>
    <w:rsid w:val="00E05CB1"/>
    <w:rsid w:val="00E06B92"/>
    <w:rsid w:val="00E06EC1"/>
    <w:rsid w:val="00E0714E"/>
    <w:rsid w:val="00E079F0"/>
    <w:rsid w:val="00E10A43"/>
    <w:rsid w:val="00E11289"/>
    <w:rsid w:val="00E13932"/>
    <w:rsid w:val="00E158D6"/>
    <w:rsid w:val="00E22064"/>
    <w:rsid w:val="00E22A32"/>
    <w:rsid w:val="00E22D67"/>
    <w:rsid w:val="00E23675"/>
    <w:rsid w:val="00E23BD2"/>
    <w:rsid w:val="00E23DC6"/>
    <w:rsid w:val="00E24532"/>
    <w:rsid w:val="00E24583"/>
    <w:rsid w:val="00E268AA"/>
    <w:rsid w:val="00E300DF"/>
    <w:rsid w:val="00E30EE7"/>
    <w:rsid w:val="00E32389"/>
    <w:rsid w:val="00E32CC9"/>
    <w:rsid w:val="00E368E7"/>
    <w:rsid w:val="00E4261C"/>
    <w:rsid w:val="00E4391C"/>
    <w:rsid w:val="00E449B9"/>
    <w:rsid w:val="00E46700"/>
    <w:rsid w:val="00E47755"/>
    <w:rsid w:val="00E47BD1"/>
    <w:rsid w:val="00E50BA8"/>
    <w:rsid w:val="00E53BF3"/>
    <w:rsid w:val="00E54B41"/>
    <w:rsid w:val="00E54C48"/>
    <w:rsid w:val="00E55048"/>
    <w:rsid w:val="00E55145"/>
    <w:rsid w:val="00E56097"/>
    <w:rsid w:val="00E56641"/>
    <w:rsid w:val="00E609EB"/>
    <w:rsid w:val="00E64EC9"/>
    <w:rsid w:val="00E65E2E"/>
    <w:rsid w:val="00E67892"/>
    <w:rsid w:val="00E7018E"/>
    <w:rsid w:val="00E71001"/>
    <w:rsid w:val="00E71A97"/>
    <w:rsid w:val="00E71AC8"/>
    <w:rsid w:val="00E73D2D"/>
    <w:rsid w:val="00E73FFC"/>
    <w:rsid w:val="00E752EE"/>
    <w:rsid w:val="00E7551D"/>
    <w:rsid w:val="00E75BB2"/>
    <w:rsid w:val="00E7753D"/>
    <w:rsid w:val="00E80C96"/>
    <w:rsid w:val="00E80F10"/>
    <w:rsid w:val="00E8225C"/>
    <w:rsid w:val="00E829E4"/>
    <w:rsid w:val="00E82C78"/>
    <w:rsid w:val="00E86524"/>
    <w:rsid w:val="00E86B3B"/>
    <w:rsid w:val="00E86E35"/>
    <w:rsid w:val="00E9024E"/>
    <w:rsid w:val="00E90299"/>
    <w:rsid w:val="00E92333"/>
    <w:rsid w:val="00E92DC7"/>
    <w:rsid w:val="00E93367"/>
    <w:rsid w:val="00E9345D"/>
    <w:rsid w:val="00E94B51"/>
    <w:rsid w:val="00E95ED3"/>
    <w:rsid w:val="00EA0B83"/>
    <w:rsid w:val="00EA0DB0"/>
    <w:rsid w:val="00EA105F"/>
    <w:rsid w:val="00EA188F"/>
    <w:rsid w:val="00EA1BED"/>
    <w:rsid w:val="00EA1C4B"/>
    <w:rsid w:val="00EA2189"/>
    <w:rsid w:val="00EA69A2"/>
    <w:rsid w:val="00EA7000"/>
    <w:rsid w:val="00EB0400"/>
    <w:rsid w:val="00EB0D62"/>
    <w:rsid w:val="00EB29EB"/>
    <w:rsid w:val="00EB2B46"/>
    <w:rsid w:val="00EB36E7"/>
    <w:rsid w:val="00EB3ED3"/>
    <w:rsid w:val="00EB3F36"/>
    <w:rsid w:val="00EB62D7"/>
    <w:rsid w:val="00EB75E9"/>
    <w:rsid w:val="00EB7940"/>
    <w:rsid w:val="00EC21E2"/>
    <w:rsid w:val="00EC4465"/>
    <w:rsid w:val="00EC509F"/>
    <w:rsid w:val="00EC54D3"/>
    <w:rsid w:val="00EC650C"/>
    <w:rsid w:val="00EC706B"/>
    <w:rsid w:val="00EC73F6"/>
    <w:rsid w:val="00ED0146"/>
    <w:rsid w:val="00ED0457"/>
    <w:rsid w:val="00ED2F2D"/>
    <w:rsid w:val="00ED3E5D"/>
    <w:rsid w:val="00ED4809"/>
    <w:rsid w:val="00ED6E6F"/>
    <w:rsid w:val="00ED72E0"/>
    <w:rsid w:val="00EE0AB3"/>
    <w:rsid w:val="00EE0F1B"/>
    <w:rsid w:val="00EE2A46"/>
    <w:rsid w:val="00EE39E8"/>
    <w:rsid w:val="00EE3B5E"/>
    <w:rsid w:val="00EE569F"/>
    <w:rsid w:val="00EF0F19"/>
    <w:rsid w:val="00EF345C"/>
    <w:rsid w:val="00EF44FF"/>
    <w:rsid w:val="00EF4A77"/>
    <w:rsid w:val="00EF4D51"/>
    <w:rsid w:val="00EF50C3"/>
    <w:rsid w:val="00EF52C9"/>
    <w:rsid w:val="00EF57B3"/>
    <w:rsid w:val="00EF5F34"/>
    <w:rsid w:val="00EF6FAB"/>
    <w:rsid w:val="00EF73D9"/>
    <w:rsid w:val="00F00FC8"/>
    <w:rsid w:val="00F01276"/>
    <w:rsid w:val="00F0131A"/>
    <w:rsid w:val="00F01A43"/>
    <w:rsid w:val="00F01FBE"/>
    <w:rsid w:val="00F02C0F"/>
    <w:rsid w:val="00F0373A"/>
    <w:rsid w:val="00F04ACD"/>
    <w:rsid w:val="00F06093"/>
    <w:rsid w:val="00F072F0"/>
    <w:rsid w:val="00F1082E"/>
    <w:rsid w:val="00F10DE6"/>
    <w:rsid w:val="00F11407"/>
    <w:rsid w:val="00F12F11"/>
    <w:rsid w:val="00F13E54"/>
    <w:rsid w:val="00F13E9C"/>
    <w:rsid w:val="00F14196"/>
    <w:rsid w:val="00F14AEC"/>
    <w:rsid w:val="00F14C28"/>
    <w:rsid w:val="00F14FFA"/>
    <w:rsid w:val="00F152EC"/>
    <w:rsid w:val="00F158B8"/>
    <w:rsid w:val="00F20725"/>
    <w:rsid w:val="00F20742"/>
    <w:rsid w:val="00F20B6F"/>
    <w:rsid w:val="00F2147D"/>
    <w:rsid w:val="00F22602"/>
    <w:rsid w:val="00F2292A"/>
    <w:rsid w:val="00F24408"/>
    <w:rsid w:val="00F2718C"/>
    <w:rsid w:val="00F278DA"/>
    <w:rsid w:val="00F301F5"/>
    <w:rsid w:val="00F3033A"/>
    <w:rsid w:val="00F307A0"/>
    <w:rsid w:val="00F30EE3"/>
    <w:rsid w:val="00F32905"/>
    <w:rsid w:val="00F33690"/>
    <w:rsid w:val="00F35420"/>
    <w:rsid w:val="00F3680B"/>
    <w:rsid w:val="00F406AC"/>
    <w:rsid w:val="00F4213F"/>
    <w:rsid w:val="00F424D0"/>
    <w:rsid w:val="00F42FE5"/>
    <w:rsid w:val="00F43956"/>
    <w:rsid w:val="00F43EE8"/>
    <w:rsid w:val="00F45176"/>
    <w:rsid w:val="00F45D43"/>
    <w:rsid w:val="00F46370"/>
    <w:rsid w:val="00F46847"/>
    <w:rsid w:val="00F4708D"/>
    <w:rsid w:val="00F47DE6"/>
    <w:rsid w:val="00F51B6B"/>
    <w:rsid w:val="00F53FEF"/>
    <w:rsid w:val="00F551D5"/>
    <w:rsid w:val="00F552C0"/>
    <w:rsid w:val="00F576AA"/>
    <w:rsid w:val="00F577D6"/>
    <w:rsid w:val="00F604A9"/>
    <w:rsid w:val="00F6062C"/>
    <w:rsid w:val="00F6163F"/>
    <w:rsid w:val="00F6175E"/>
    <w:rsid w:val="00F619DE"/>
    <w:rsid w:val="00F624BB"/>
    <w:rsid w:val="00F6672A"/>
    <w:rsid w:val="00F70EC5"/>
    <w:rsid w:val="00F70FBC"/>
    <w:rsid w:val="00F71836"/>
    <w:rsid w:val="00F73B25"/>
    <w:rsid w:val="00F74203"/>
    <w:rsid w:val="00F7517A"/>
    <w:rsid w:val="00F77ACF"/>
    <w:rsid w:val="00F806BF"/>
    <w:rsid w:val="00F808DE"/>
    <w:rsid w:val="00F810E8"/>
    <w:rsid w:val="00F858C9"/>
    <w:rsid w:val="00F92BFB"/>
    <w:rsid w:val="00F93EA9"/>
    <w:rsid w:val="00F9592B"/>
    <w:rsid w:val="00F96A2B"/>
    <w:rsid w:val="00F96E01"/>
    <w:rsid w:val="00F96EA5"/>
    <w:rsid w:val="00F9731E"/>
    <w:rsid w:val="00F97DAA"/>
    <w:rsid w:val="00FA1193"/>
    <w:rsid w:val="00FA1D19"/>
    <w:rsid w:val="00FA20CA"/>
    <w:rsid w:val="00FA294B"/>
    <w:rsid w:val="00FA6550"/>
    <w:rsid w:val="00FA7EBF"/>
    <w:rsid w:val="00FB2334"/>
    <w:rsid w:val="00FB42B4"/>
    <w:rsid w:val="00FB616C"/>
    <w:rsid w:val="00FB6CED"/>
    <w:rsid w:val="00FB7308"/>
    <w:rsid w:val="00FB7FD1"/>
    <w:rsid w:val="00FC1021"/>
    <w:rsid w:val="00FC123E"/>
    <w:rsid w:val="00FC2470"/>
    <w:rsid w:val="00FC2641"/>
    <w:rsid w:val="00FC57DC"/>
    <w:rsid w:val="00FC5EB1"/>
    <w:rsid w:val="00FC66CA"/>
    <w:rsid w:val="00FD0D9A"/>
    <w:rsid w:val="00FD10C8"/>
    <w:rsid w:val="00FD1B66"/>
    <w:rsid w:val="00FD2374"/>
    <w:rsid w:val="00FD300E"/>
    <w:rsid w:val="00FD3743"/>
    <w:rsid w:val="00FD5C35"/>
    <w:rsid w:val="00FD6034"/>
    <w:rsid w:val="00FD659F"/>
    <w:rsid w:val="00FD6BCC"/>
    <w:rsid w:val="00FE0454"/>
    <w:rsid w:val="00FE068D"/>
    <w:rsid w:val="00FE0E37"/>
    <w:rsid w:val="00FE170B"/>
    <w:rsid w:val="00FE1B0B"/>
    <w:rsid w:val="00FE1EE8"/>
    <w:rsid w:val="00FE2233"/>
    <w:rsid w:val="00FE3B56"/>
    <w:rsid w:val="00FE4D80"/>
    <w:rsid w:val="00FE67F5"/>
    <w:rsid w:val="00FE6973"/>
    <w:rsid w:val="00FE7BF4"/>
    <w:rsid w:val="00FF005F"/>
    <w:rsid w:val="00FF007D"/>
    <w:rsid w:val="00FF0352"/>
    <w:rsid w:val="00FF0E62"/>
    <w:rsid w:val="00FF34AB"/>
    <w:rsid w:val="00FF3BBE"/>
    <w:rsid w:val="00FF4A15"/>
    <w:rsid w:val="00FF51C2"/>
    <w:rsid w:val="00FF5BC2"/>
    <w:rsid w:val="00FF6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2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C3249"/>
    <w:pPr>
      <w:ind w:left="720"/>
      <w:contextualSpacing/>
    </w:pPr>
  </w:style>
  <w:style w:type="paragraph" w:customStyle="1" w:styleId="1">
    <w:name w:val="Без интервала1"/>
    <w:next w:val="a5"/>
    <w:uiPriority w:val="1"/>
    <w:qFormat/>
    <w:rsid w:val="00820A83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820A8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4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4B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76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6DCA"/>
  </w:style>
  <w:style w:type="paragraph" w:styleId="aa">
    <w:name w:val="footer"/>
    <w:basedOn w:val="a"/>
    <w:link w:val="ab"/>
    <w:uiPriority w:val="99"/>
    <w:unhideWhenUsed/>
    <w:rsid w:val="00A76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6DCA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212499631" Type="http://schemas.microsoft.com/office/2011/relationships/commentsExtended" Target="commentsExtended.xml"/><Relationship Id="rId289997777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19</Pages>
  <Words>6285</Words>
  <Characters>35826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zaxarovo_62_360@outlook.com</cp:lastModifiedBy>
  <cp:revision>34</cp:revision>
  <cp:lastPrinted>2019-01-12T15:30:00Z</cp:lastPrinted>
  <dcterms:created xsi:type="dcterms:W3CDTF">2006-12-31T20:18:00Z</dcterms:created>
  <dcterms:modified xsi:type="dcterms:W3CDTF">2025-04-21T18:17:00Z</dcterms:modified>
</cp:coreProperties>
</file>