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A8" w:rsidRPr="00736CA8" w:rsidRDefault="00736CA8" w:rsidP="00736C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  <w:r w:rsidRPr="00736CA8">
        <w:rPr>
          <w:rFonts w:ascii="TimesNewRomanPSMT" w:eastAsia="Times New Roman" w:hAnsi="TimesNewRomanPSMT" w:cs="TimesNewRomanPSMT"/>
          <w:b/>
          <w:sz w:val="28"/>
          <w:szCs w:val="28"/>
        </w:rPr>
        <w:t xml:space="preserve">Муниципальное бюджетное учреждение </w:t>
      </w:r>
    </w:p>
    <w:p w:rsidR="00736CA8" w:rsidRPr="00736CA8" w:rsidRDefault="00736CA8" w:rsidP="00736C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  <w:r w:rsidRPr="00736CA8">
        <w:rPr>
          <w:rFonts w:ascii="TimesNewRomanPSMT" w:eastAsia="Times New Roman" w:hAnsi="TimesNewRomanPSMT" w:cs="TimesNewRomanPSMT"/>
          <w:b/>
          <w:sz w:val="28"/>
          <w:szCs w:val="28"/>
        </w:rPr>
        <w:t xml:space="preserve">дополнительного образования </w:t>
      </w:r>
    </w:p>
    <w:p w:rsidR="00736CA8" w:rsidRDefault="00736CA8" w:rsidP="00736C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  <w:r w:rsidRPr="00736CA8">
        <w:rPr>
          <w:rFonts w:ascii="TimesNewRomanPSMT" w:eastAsia="Times New Roman" w:hAnsi="TimesNewRomanPSMT" w:cs="TimesNewRomanPSMT"/>
          <w:b/>
          <w:sz w:val="28"/>
          <w:szCs w:val="28"/>
        </w:rPr>
        <w:t>«</w:t>
      </w:r>
      <w:proofErr w:type="spellStart"/>
      <w:r w:rsidRPr="00736CA8">
        <w:rPr>
          <w:rFonts w:ascii="TimesNewRomanPSMT" w:eastAsia="Times New Roman" w:hAnsi="TimesNewRomanPSMT" w:cs="TimesNewRomanPSMT"/>
          <w:b/>
          <w:sz w:val="28"/>
          <w:szCs w:val="28"/>
        </w:rPr>
        <w:t>Захаровская</w:t>
      </w:r>
      <w:proofErr w:type="spellEnd"/>
      <w:r w:rsidRPr="00736CA8">
        <w:rPr>
          <w:rFonts w:ascii="TimesNewRomanPSMT" w:eastAsia="Times New Roman" w:hAnsi="TimesNewRomanPSMT" w:cs="TimesNewRomanPSMT"/>
          <w:b/>
          <w:sz w:val="28"/>
          <w:szCs w:val="28"/>
        </w:rPr>
        <w:t xml:space="preserve"> детская школа искусств»</w:t>
      </w:r>
    </w:p>
    <w:p w:rsidR="00C70A49" w:rsidRDefault="00C70A49" w:rsidP="00736C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C70A49" w:rsidRDefault="00C70A49" w:rsidP="00736C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C70A49" w:rsidRDefault="00C70A49" w:rsidP="00736C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C70A49" w:rsidRPr="00736CA8" w:rsidRDefault="00C70A49" w:rsidP="00736C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C70A49" w:rsidRPr="004D2C43" w:rsidRDefault="00B30EC6" w:rsidP="00C70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ДОПОЛНИТЕЛЬНЫЕ ПРЕДПРОФЕССИОНАЛЬНЫЕ</w:t>
      </w:r>
    </w:p>
    <w:p w:rsidR="00B30EC6" w:rsidRPr="004D2C43" w:rsidRDefault="00B30EC6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ОБЩЕОБРАЗОВАТЕЛЬНЫ</w:t>
      </w:r>
      <w:r w:rsidR="00400F9C">
        <w:rPr>
          <w:rFonts w:ascii="Times New Roman" w:hAnsi="Times New Roman" w:cs="Times New Roman"/>
          <w:b/>
          <w:sz w:val="28"/>
          <w:szCs w:val="28"/>
        </w:rPr>
        <w:t>Е</w:t>
      </w:r>
      <w:r w:rsidRPr="004D2C43">
        <w:rPr>
          <w:rFonts w:ascii="Times New Roman" w:hAnsi="Times New Roman" w:cs="Times New Roman"/>
          <w:b/>
          <w:sz w:val="28"/>
          <w:szCs w:val="28"/>
        </w:rPr>
        <w:t xml:space="preserve"> ПРОГРАММЫ В ОБЛАСТИ</w:t>
      </w:r>
    </w:p>
    <w:p w:rsidR="00563E2B" w:rsidRDefault="00B30EC6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МУЗЫКАЛЬНОГО ИСКУССТВА</w:t>
      </w:r>
      <w:r w:rsidR="00DD53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3E2B" w:rsidRDefault="00B30EC6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«ФОРТЕПИАНО», «СТРУННЫЕ</w:t>
      </w:r>
      <w:r w:rsidR="00563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C43">
        <w:rPr>
          <w:rFonts w:ascii="Times New Roman" w:hAnsi="Times New Roman" w:cs="Times New Roman"/>
          <w:b/>
          <w:sz w:val="28"/>
          <w:szCs w:val="28"/>
        </w:rPr>
        <w:t xml:space="preserve">ИНСТРУМЕНТЫ», </w:t>
      </w:r>
    </w:p>
    <w:p w:rsidR="00B30EC6" w:rsidRDefault="00B30EC6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«НАРОДНЫЕ ИНСТРУМЕНТЫ», «ХОРОВОЕ ПЕНИЕ»</w:t>
      </w:r>
    </w:p>
    <w:p w:rsidR="004D2C43" w:rsidRDefault="004D2C43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43" w:rsidRDefault="004D2C43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43" w:rsidRPr="004D2C43" w:rsidRDefault="004D2C43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EC6" w:rsidRPr="004D2C43" w:rsidRDefault="00B30EC6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</w:p>
    <w:p w:rsidR="00B30EC6" w:rsidRDefault="00B30EC6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ПО.02. ТЕОРИЯ И ИСТОРИЯ МУЗЫКИ</w:t>
      </w:r>
    </w:p>
    <w:p w:rsidR="004D2C43" w:rsidRDefault="004D2C43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43" w:rsidRDefault="004D2C43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F98" w:rsidRPr="00720F98" w:rsidRDefault="00720F98" w:rsidP="00720F98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720F98">
        <w:rPr>
          <w:rFonts w:ascii="Times New Roman" w:eastAsia="Times New Roman" w:hAnsi="Times New Roman" w:cs="Times New Roman"/>
          <w:b/>
          <w:sz w:val="72"/>
          <w:szCs w:val="72"/>
        </w:rPr>
        <w:t xml:space="preserve">Рабочая программа </w:t>
      </w:r>
    </w:p>
    <w:p w:rsidR="00720F98" w:rsidRPr="00720F98" w:rsidRDefault="00720F98" w:rsidP="00720F98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720F98">
        <w:rPr>
          <w:rFonts w:ascii="Times New Roman" w:eastAsia="Times New Roman" w:hAnsi="Times New Roman" w:cs="Times New Roman"/>
          <w:b/>
          <w:sz w:val="52"/>
          <w:szCs w:val="52"/>
        </w:rPr>
        <w:t xml:space="preserve">по учебному предмету </w:t>
      </w:r>
    </w:p>
    <w:p w:rsidR="00B30EC6" w:rsidRDefault="00B30EC6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ПО.02.УП.01.</w:t>
      </w:r>
      <w:r w:rsidR="003023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C43">
        <w:rPr>
          <w:rFonts w:ascii="Times New Roman" w:hAnsi="Times New Roman" w:cs="Times New Roman"/>
          <w:b/>
          <w:sz w:val="28"/>
          <w:szCs w:val="28"/>
        </w:rPr>
        <w:t>СОЛЬФЕДЖИО</w:t>
      </w:r>
    </w:p>
    <w:p w:rsidR="004D2C43" w:rsidRDefault="004D2C43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43" w:rsidRDefault="004D2C43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D6F" w:rsidRDefault="00F15D6F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43" w:rsidRPr="004D2C43" w:rsidRDefault="004D2C43" w:rsidP="00400F9C">
      <w:pPr>
        <w:rPr>
          <w:rFonts w:ascii="Times New Roman" w:hAnsi="Times New Roman" w:cs="Times New Roman"/>
          <w:b/>
          <w:sz w:val="28"/>
          <w:szCs w:val="28"/>
        </w:rPr>
      </w:pPr>
    </w:p>
    <w:p w:rsidR="00B30EC6" w:rsidRPr="004D2C43" w:rsidRDefault="00C01710" w:rsidP="004D2C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Захарово 20</w:t>
      </w:r>
      <w:r w:rsidR="00B971FC">
        <w:rPr>
          <w:rFonts w:ascii="Times New Roman" w:hAnsi="Times New Roman" w:cs="Times New Roman"/>
          <w:sz w:val="28"/>
          <w:szCs w:val="28"/>
        </w:rPr>
        <w:t>25</w:t>
      </w:r>
    </w:p>
    <w:p w:rsidR="00F15D6F" w:rsidRPr="00C529E3" w:rsidRDefault="00F15D6F" w:rsidP="00C70A49">
      <w:pPr>
        <w:pStyle w:val="a6"/>
        <w:rPr>
          <w:rFonts w:eastAsia="Times New Roman" w:cs="Times New Roman"/>
          <w:sz w:val="24"/>
          <w:szCs w:val="24"/>
        </w:rPr>
      </w:pPr>
      <w:proofErr w:type="gramStart"/>
      <w:r w:rsidRPr="00C529E3">
        <w:rPr>
          <w:rFonts w:eastAsia="Times New Roman" w:cs="Times New Roman"/>
          <w:sz w:val="24"/>
          <w:szCs w:val="24"/>
        </w:rPr>
        <w:lastRenderedPageBreak/>
        <w:t>ОДОБРЕНА</w:t>
      </w:r>
      <w:proofErr w:type="gramEnd"/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  <w:t>Составлена в соответствии</w:t>
      </w:r>
    </w:p>
    <w:p w:rsidR="00F15D6F" w:rsidRPr="00C529E3" w:rsidRDefault="00F15D6F" w:rsidP="00C70A49">
      <w:pPr>
        <w:pStyle w:val="a6"/>
        <w:rPr>
          <w:rFonts w:eastAsia="Times New Roman"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 xml:space="preserve">педагогическим советом </w:t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Pr="00C529E3">
        <w:rPr>
          <w:rFonts w:cs="Times New Roman"/>
          <w:sz w:val="24"/>
          <w:szCs w:val="24"/>
        </w:rPr>
        <w:t xml:space="preserve">с </w:t>
      </w:r>
      <w:r w:rsidRPr="00C529E3">
        <w:rPr>
          <w:rFonts w:eastAsia="Times New Roman" w:cs="Times New Roman"/>
          <w:sz w:val="24"/>
          <w:szCs w:val="24"/>
        </w:rPr>
        <w:t>примерными требованиями</w:t>
      </w:r>
    </w:p>
    <w:p w:rsidR="00F15D6F" w:rsidRPr="00C529E3" w:rsidRDefault="00C70A49" w:rsidP="00C70A49">
      <w:pPr>
        <w:pStyle w:val="a6"/>
        <w:tabs>
          <w:tab w:val="right" w:pos="9355"/>
        </w:tabs>
        <w:jc w:val="right"/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МБУ</w:t>
      </w:r>
      <w:r w:rsidR="00F15D6F" w:rsidRPr="00C529E3">
        <w:rPr>
          <w:rFonts w:cs="Times New Roman"/>
          <w:sz w:val="24"/>
          <w:szCs w:val="24"/>
        </w:rPr>
        <w:t xml:space="preserve">ДО </w:t>
      </w:r>
      <w:r>
        <w:rPr>
          <w:rFonts w:cs="Times New Roman"/>
          <w:sz w:val="24"/>
          <w:szCs w:val="24"/>
        </w:rPr>
        <w:t>«</w:t>
      </w:r>
      <w:proofErr w:type="spellStart"/>
      <w:r w:rsidR="00F15D6F" w:rsidRPr="00C529E3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>ахаровская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F15D6F" w:rsidRPr="00C529E3">
        <w:rPr>
          <w:rFonts w:cs="Times New Roman"/>
          <w:sz w:val="24"/>
          <w:szCs w:val="24"/>
        </w:rPr>
        <w:t>ДШИ</w:t>
      </w:r>
      <w:r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ab/>
      </w:r>
      <w:r w:rsidR="00F15D6F" w:rsidRPr="00C529E3">
        <w:rPr>
          <w:rFonts w:cs="Times New Roman"/>
          <w:sz w:val="24"/>
          <w:szCs w:val="24"/>
        </w:rPr>
        <w:t>к програ</w:t>
      </w:r>
      <w:r w:rsidR="00F15D6F" w:rsidRPr="00C529E3">
        <w:rPr>
          <w:rFonts w:eastAsia="Times New Roman" w:cs="Times New Roman"/>
          <w:sz w:val="24"/>
          <w:szCs w:val="24"/>
        </w:rPr>
        <w:t>м</w:t>
      </w:r>
      <w:r w:rsidR="00DB4609" w:rsidRPr="00C529E3">
        <w:rPr>
          <w:rFonts w:eastAsia="Times New Roman" w:cs="Times New Roman"/>
          <w:sz w:val="24"/>
          <w:szCs w:val="24"/>
        </w:rPr>
        <w:t xml:space="preserve">мам </w:t>
      </w:r>
      <w:proofErr w:type="gramStart"/>
      <w:r w:rsidR="00DB4609" w:rsidRPr="00C529E3">
        <w:rPr>
          <w:rFonts w:eastAsia="Times New Roman" w:cs="Times New Roman"/>
          <w:sz w:val="24"/>
          <w:szCs w:val="24"/>
        </w:rPr>
        <w:t>дополнительного</w:t>
      </w:r>
      <w:proofErr w:type="gramEnd"/>
    </w:p>
    <w:p w:rsidR="00F15D6F" w:rsidRPr="00C529E3" w:rsidRDefault="00F15D6F" w:rsidP="00C70A49">
      <w:pPr>
        <w:pStyle w:val="a6"/>
        <w:rPr>
          <w:rFonts w:eastAsia="Times New Roman" w:cs="Times New Roman"/>
          <w:sz w:val="24"/>
          <w:szCs w:val="24"/>
        </w:rPr>
      </w:pPr>
      <w:r w:rsidRPr="00C529E3">
        <w:rPr>
          <w:rFonts w:cs="Times New Roman"/>
          <w:sz w:val="24"/>
          <w:szCs w:val="24"/>
        </w:rPr>
        <w:t xml:space="preserve">протокол № </w:t>
      </w:r>
      <w:r w:rsidR="00B971FC">
        <w:rPr>
          <w:rFonts w:cs="Times New Roman"/>
          <w:sz w:val="24"/>
          <w:szCs w:val="24"/>
        </w:rPr>
        <w:t>2</w:t>
      </w:r>
      <w:r w:rsidR="00C70A49">
        <w:rPr>
          <w:rFonts w:cs="Times New Roman"/>
          <w:sz w:val="24"/>
          <w:szCs w:val="24"/>
        </w:rPr>
        <w:tab/>
      </w:r>
      <w:r w:rsidR="00C70A49">
        <w:rPr>
          <w:rFonts w:cs="Times New Roman"/>
          <w:sz w:val="24"/>
          <w:szCs w:val="24"/>
        </w:rPr>
        <w:tab/>
      </w:r>
      <w:r w:rsidR="00C70A49">
        <w:rPr>
          <w:rFonts w:cs="Times New Roman"/>
          <w:sz w:val="24"/>
          <w:szCs w:val="24"/>
        </w:rPr>
        <w:tab/>
      </w:r>
      <w:r w:rsidR="00C70A49">
        <w:rPr>
          <w:rFonts w:cs="Times New Roman"/>
          <w:sz w:val="24"/>
          <w:szCs w:val="24"/>
        </w:rPr>
        <w:tab/>
      </w:r>
      <w:r w:rsidR="00C70A49">
        <w:rPr>
          <w:rFonts w:cs="Times New Roman"/>
          <w:sz w:val="24"/>
          <w:szCs w:val="24"/>
        </w:rPr>
        <w:tab/>
      </w:r>
      <w:r w:rsidR="00C70A49">
        <w:rPr>
          <w:rFonts w:cs="Times New Roman"/>
          <w:sz w:val="24"/>
          <w:szCs w:val="24"/>
        </w:rPr>
        <w:tab/>
      </w:r>
      <w:r w:rsidRPr="00C529E3">
        <w:rPr>
          <w:rFonts w:eastAsia="Times New Roman" w:cs="Times New Roman"/>
          <w:sz w:val="24"/>
          <w:szCs w:val="24"/>
        </w:rPr>
        <w:t>образования детей: приложение</w:t>
      </w:r>
    </w:p>
    <w:p w:rsidR="00F15D6F" w:rsidRPr="00C529E3" w:rsidRDefault="00B971FC" w:rsidP="00C70A49">
      <w:pPr>
        <w:pStyle w:val="a6"/>
        <w:rPr>
          <w:rFonts w:cs="Times New Roman"/>
          <w:sz w:val="24"/>
          <w:szCs w:val="24"/>
        </w:rPr>
      </w:pPr>
      <w:r w:rsidRPr="00B971FC">
        <w:rPr>
          <w:rFonts w:eastAsia="Times New Roman" w:cs="Times New Roman"/>
          <w:sz w:val="24"/>
          <w:szCs w:val="24"/>
        </w:rPr>
        <w:t>от 19.03.2025г.</w:t>
      </w:r>
      <w:bookmarkStart w:id="0" w:name="_GoBack"/>
      <w:bookmarkEnd w:id="0"/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F15D6F" w:rsidRPr="00C529E3">
        <w:rPr>
          <w:rFonts w:eastAsia="Times New Roman" w:cs="Times New Roman"/>
          <w:sz w:val="24"/>
          <w:szCs w:val="24"/>
        </w:rPr>
        <w:t>к письму Министерства образования</w:t>
      </w:r>
    </w:p>
    <w:p w:rsidR="00F15D6F" w:rsidRPr="00C529E3" w:rsidRDefault="00F15D6F" w:rsidP="00C70A49">
      <w:pPr>
        <w:pStyle w:val="a6"/>
        <w:ind w:left="4956" w:firstLine="708"/>
        <w:jc w:val="right"/>
        <w:rPr>
          <w:rFonts w:eastAsia="Times New Roman"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>и науки РФ от 11.12.2006г. 06-1844</w:t>
      </w: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</w:p>
    <w:p w:rsidR="00F15D6F" w:rsidRPr="00C529E3" w:rsidRDefault="00C70A49" w:rsidP="00C529E3">
      <w:pPr>
        <w:pStyle w:val="a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Директор МБУДО</w:t>
      </w:r>
      <w:r w:rsidR="00F15D6F" w:rsidRPr="00C529E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«</w:t>
      </w:r>
      <w:proofErr w:type="spellStart"/>
      <w:r w:rsidR="00F15D6F" w:rsidRPr="00C529E3">
        <w:rPr>
          <w:rFonts w:eastAsia="Times New Roman" w:cs="Times New Roman"/>
          <w:sz w:val="24"/>
          <w:szCs w:val="24"/>
        </w:rPr>
        <w:t>З</w:t>
      </w:r>
      <w:r>
        <w:rPr>
          <w:rFonts w:eastAsia="Times New Roman" w:cs="Times New Roman"/>
          <w:sz w:val="24"/>
          <w:szCs w:val="24"/>
        </w:rPr>
        <w:t>ахаровская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r w:rsidR="00F15D6F" w:rsidRPr="00C529E3">
        <w:rPr>
          <w:rFonts w:eastAsia="Times New Roman" w:cs="Times New Roman"/>
          <w:sz w:val="24"/>
          <w:szCs w:val="24"/>
        </w:rPr>
        <w:t>ДШИ</w:t>
      </w:r>
      <w:r>
        <w:rPr>
          <w:rFonts w:eastAsia="Times New Roman" w:cs="Times New Roman"/>
          <w:sz w:val="24"/>
          <w:szCs w:val="24"/>
        </w:rPr>
        <w:t>»</w:t>
      </w:r>
    </w:p>
    <w:p w:rsidR="00F15D6F" w:rsidRPr="00C529E3" w:rsidRDefault="00C70A49" w:rsidP="00C529E3">
      <w:pPr>
        <w:pStyle w:val="a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____________Г.И. Сазо</w:t>
      </w:r>
      <w:r w:rsidR="00F15D6F" w:rsidRPr="00C529E3">
        <w:rPr>
          <w:rFonts w:eastAsia="Times New Roman" w:cs="Times New Roman"/>
          <w:sz w:val="24"/>
          <w:szCs w:val="24"/>
        </w:rPr>
        <w:t>нова</w:t>
      </w: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>Автор:</w:t>
      </w:r>
      <w:r w:rsidR="000542F3" w:rsidRPr="00C529E3">
        <w:rPr>
          <w:rFonts w:eastAsia="Times New Roman" w:cs="Times New Roman"/>
          <w:sz w:val="24"/>
          <w:szCs w:val="24"/>
        </w:rPr>
        <w:tab/>
      </w:r>
      <w:r w:rsidR="000542F3" w:rsidRPr="00C529E3">
        <w:rPr>
          <w:rFonts w:eastAsia="Times New Roman" w:cs="Times New Roman"/>
          <w:sz w:val="24"/>
          <w:szCs w:val="24"/>
        </w:rPr>
        <w:tab/>
      </w:r>
      <w:r w:rsidR="000542F3" w:rsidRPr="00C529E3">
        <w:rPr>
          <w:rFonts w:eastAsia="Times New Roman" w:cs="Times New Roman"/>
          <w:sz w:val="24"/>
          <w:szCs w:val="24"/>
        </w:rPr>
        <w:tab/>
      </w:r>
      <w:r w:rsidR="000542F3" w:rsidRPr="00C529E3">
        <w:rPr>
          <w:rFonts w:eastAsia="Times New Roman" w:cs="Times New Roman"/>
          <w:sz w:val="24"/>
          <w:szCs w:val="24"/>
        </w:rPr>
        <w:tab/>
      </w:r>
      <w:r w:rsidR="000542F3" w:rsidRPr="00C529E3">
        <w:rPr>
          <w:rFonts w:eastAsia="Times New Roman" w:cs="Times New Roman"/>
          <w:sz w:val="24"/>
          <w:szCs w:val="24"/>
        </w:rPr>
        <w:tab/>
      </w:r>
      <w:r w:rsidR="000542F3" w:rsidRPr="00C529E3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Pr="00C529E3">
        <w:rPr>
          <w:rFonts w:eastAsia="Times New Roman" w:cs="Times New Roman"/>
          <w:sz w:val="24"/>
          <w:szCs w:val="24"/>
        </w:rPr>
        <w:t xml:space="preserve">С.Д. </w:t>
      </w:r>
      <w:proofErr w:type="spellStart"/>
      <w:r w:rsidRPr="00C529E3">
        <w:rPr>
          <w:rFonts w:eastAsia="Times New Roman" w:cs="Times New Roman"/>
          <w:sz w:val="24"/>
          <w:szCs w:val="24"/>
        </w:rPr>
        <w:t>Голубкина</w:t>
      </w:r>
      <w:proofErr w:type="spellEnd"/>
      <w:r w:rsidRPr="00C529E3">
        <w:rPr>
          <w:rFonts w:eastAsia="Times New Roman" w:cs="Times New Roman"/>
          <w:sz w:val="24"/>
          <w:szCs w:val="24"/>
        </w:rPr>
        <w:t>, преподаватель</w:t>
      </w:r>
    </w:p>
    <w:p w:rsidR="00F15D6F" w:rsidRPr="00C529E3" w:rsidRDefault="00F15D6F" w:rsidP="00C529E3">
      <w:pPr>
        <w:pStyle w:val="a6"/>
        <w:ind w:left="4248" w:firstLine="708"/>
        <w:rPr>
          <w:rFonts w:eastAsia="Times New Roman"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>высшей квалификационной</w:t>
      </w:r>
    </w:p>
    <w:p w:rsidR="00F15D6F" w:rsidRPr="00C529E3" w:rsidRDefault="00F15D6F" w:rsidP="00C529E3">
      <w:pPr>
        <w:pStyle w:val="a6"/>
        <w:ind w:left="4248" w:firstLine="708"/>
        <w:rPr>
          <w:rFonts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 xml:space="preserve">категории </w:t>
      </w:r>
      <w:r w:rsidR="00C70A49">
        <w:rPr>
          <w:rFonts w:cs="Times New Roman"/>
          <w:sz w:val="24"/>
          <w:szCs w:val="24"/>
        </w:rPr>
        <w:t>МБУДО</w:t>
      </w:r>
      <w:r w:rsidRPr="00C529E3">
        <w:rPr>
          <w:rFonts w:cs="Times New Roman"/>
          <w:sz w:val="24"/>
          <w:szCs w:val="24"/>
        </w:rPr>
        <w:t xml:space="preserve"> </w:t>
      </w:r>
      <w:r w:rsidR="00C70A49">
        <w:rPr>
          <w:rFonts w:cs="Times New Roman"/>
          <w:sz w:val="24"/>
          <w:szCs w:val="24"/>
        </w:rPr>
        <w:t>«</w:t>
      </w:r>
      <w:proofErr w:type="spellStart"/>
      <w:r w:rsidRPr="00C529E3">
        <w:rPr>
          <w:rFonts w:cs="Times New Roman"/>
          <w:sz w:val="24"/>
          <w:szCs w:val="24"/>
        </w:rPr>
        <w:t>З</w:t>
      </w:r>
      <w:r w:rsidR="00C70A49">
        <w:rPr>
          <w:rFonts w:cs="Times New Roman"/>
          <w:sz w:val="24"/>
          <w:szCs w:val="24"/>
        </w:rPr>
        <w:t>ахаровская</w:t>
      </w:r>
      <w:proofErr w:type="spellEnd"/>
      <w:r w:rsidR="00C70A49">
        <w:rPr>
          <w:rFonts w:cs="Times New Roman"/>
          <w:sz w:val="24"/>
          <w:szCs w:val="24"/>
        </w:rPr>
        <w:t xml:space="preserve"> </w:t>
      </w:r>
      <w:r w:rsidRPr="00C529E3">
        <w:rPr>
          <w:rFonts w:cs="Times New Roman"/>
          <w:sz w:val="24"/>
          <w:szCs w:val="24"/>
        </w:rPr>
        <w:t>ДШИ</w:t>
      </w:r>
      <w:r w:rsidR="00C70A49">
        <w:rPr>
          <w:rFonts w:cs="Times New Roman"/>
          <w:sz w:val="24"/>
          <w:szCs w:val="24"/>
        </w:rPr>
        <w:t>»</w:t>
      </w: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</w:p>
    <w:p w:rsidR="00F15D6F" w:rsidRPr="00C529E3" w:rsidRDefault="00F15D6F" w:rsidP="00C70A49">
      <w:pPr>
        <w:pStyle w:val="a6"/>
        <w:ind w:left="4962" w:hanging="4962"/>
        <w:rPr>
          <w:rFonts w:eastAsia="Times New Roman"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>Рецензенты:</w:t>
      </w:r>
      <w:r w:rsidR="000542F3" w:rsidRPr="00C529E3">
        <w:rPr>
          <w:rFonts w:eastAsia="Times New Roman" w:cs="Times New Roman"/>
          <w:sz w:val="24"/>
          <w:szCs w:val="24"/>
        </w:rPr>
        <w:tab/>
      </w:r>
      <w:r w:rsidRPr="00C529E3">
        <w:rPr>
          <w:rFonts w:cs="Times New Roman"/>
          <w:sz w:val="24"/>
          <w:szCs w:val="24"/>
        </w:rPr>
        <w:t>Т.М. Дудина</w:t>
      </w:r>
      <w:r w:rsidRPr="00C529E3">
        <w:rPr>
          <w:rFonts w:eastAsia="Times New Roman" w:cs="Times New Roman"/>
          <w:sz w:val="24"/>
          <w:szCs w:val="24"/>
        </w:rPr>
        <w:t>, председатель ПЦК «</w:t>
      </w:r>
      <w:r w:rsidR="00DB4609" w:rsidRPr="00C529E3">
        <w:rPr>
          <w:rFonts w:eastAsia="Times New Roman" w:cs="Times New Roman"/>
          <w:sz w:val="24"/>
          <w:szCs w:val="24"/>
        </w:rPr>
        <w:t>Теория музыки</w:t>
      </w:r>
      <w:r w:rsidRPr="00C529E3">
        <w:rPr>
          <w:rFonts w:eastAsia="Times New Roman" w:cs="Times New Roman"/>
          <w:sz w:val="24"/>
          <w:szCs w:val="24"/>
        </w:rPr>
        <w:t>» ГАПО</w:t>
      </w:r>
      <w:r w:rsidR="00C70A49">
        <w:rPr>
          <w:rFonts w:eastAsia="Times New Roman" w:cs="Times New Roman"/>
          <w:sz w:val="24"/>
          <w:szCs w:val="24"/>
        </w:rPr>
        <w:t xml:space="preserve">У </w:t>
      </w:r>
      <w:r w:rsidRPr="00C529E3">
        <w:rPr>
          <w:rFonts w:eastAsia="Times New Roman" w:cs="Times New Roman"/>
          <w:sz w:val="24"/>
          <w:szCs w:val="24"/>
        </w:rPr>
        <w:t>«РМК им. Г. и А. Пироговых»</w:t>
      </w:r>
      <w:r w:rsidR="00DB4609" w:rsidRPr="00C529E3">
        <w:rPr>
          <w:rFonts w:eastAsia="Times New Roman" w:cs="Times New Roman"/>
          <w:sz w:val="24"/>
          <w:szCs w:val="24"/>
        </w:rPr>
        <w:t>, Почетный работник среднего профессионального образования РФ,</w:t>
      </w:r>
      <w:r w:rsidRPr="00C529E3">
        <w:rPr>
          <w:rFonts w:eastAsia="Times New Roman" w:cs="Times New Roman"/>
          <w:sz w:val="24"/>
          <w:szCs w:val="24"/>
        </w:rPr>
        <w:t xml:space="preserve"> преподаватель</w:t>
      </w:r>
      <w:r w:rsidR="00DB4609" w:rsidRPr="00C529E3">
        <w:rPr>
          <w:rFonts w:eastAsia="Times New Roman" w:cs="Times New Roman"/>
          <w:sz w:val="24"/>
          <w:szCs w:val="24"/>
        </w:rPr>
        <w:t xml:space="preserve"> теоретических дисциплин</w:t>
      </w: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</w:p>
    <w:p w:rsidR="00F15D6F" w:rsidRPr="00C529E3" w:rsidRDefault="00F15D6F" w:rsidP="00C529E3">
      <w:pPr>
        <w:pStyle w:val="a6"/>
        <w:ind w:left="4248" w:firstLine="708"/>
        <w:rPr>
          <w:rFonts w:eastAsia="Times New Roman"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 xml:space="preserve">И.В. </w:t>
      </w:r>
      <w:proofErr w:type="spellStart"/>
      <w:r w:rsidRPr="00C529E3">
        <w:rPr>
          <w:rFonts w:eastAsia="Times New Roman" w:cs="Times New Roman"/>
          <w:sz w:val="24"/>
          <w:szCs w:val="24"/>
        </w:rPr>
        <w:t>Швецова</w:t>
      </w:r>
      <w:proofErr w:type="spellEnd"/>
      <w:r w:rsidRPr="00C529E3">
        <w:rPr>
          <w:rFonts w:eastAsia="Times New Roman" w:cs="Times New Roman"/>
          <w:sz w:val="24"/>
          <w:szCs w:val="24"/>
        </w:rPr>
        <w:t>, преподаватель</w:t>
      </w:r>
    </w:p>
    <w:p w:rsidR="000542F3" w:rsidRPr="00C529E3" w:rsidRDefault="000542F3" w:rsidP="00C529E3">
      <w:pPr>
        <w:pStyle w:val="a6"/>
        <w:ind w:left="4248" w:firstLine="708"/>
        <w:rPr>
          <w:rFonts w:eastAsia="Times New Roman"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>высшей квалификационной</w:t>
      </w:r>
    </w:p>
    <w:p w:rsidR="00F15D6F" w:rsidRPr="00C529E3" w:rsidRDefault="000542F3" w:rsidP="00C70A49">
      <w:pPr>
        <w:pStyle w:val="a6"/>
        <w:ind w:left="4956"/>
        <w:rPr>
          <w:rFonts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 xml:space="preserve">категории </w:t>
      </w:r>
      <w:r w:rsidR="00C70A49" w:rsidRPr="00C529E3">
        <w:rPr>
          <w:rFonts w:eastAsia="Times New Roman" w:cs="Times New Roman"/>
          <w:sz w:val="24"/>
          <w:szCs w:val="24"/>
        </w:rPr>
        <w:t>ГАПО</w:t>
      </w:r>
      <w:r w:rsidR="00C70A49">
        <w:rPr>
          <w:rFonts w:eastAsia="Times New Roman" w:cs="Times New Roman"/>
          <w:sz w:val="24"/>
          <w:szCs w:val="24"/>
        </w:rPr>
        <w:t xml:space="preserve">У </w:t>
      </w:r>
      <w:r w:rsidR="00C70A49" w:rsidRPr="00C529E3">
        <w:rPr>
          <w:rFonts w:eastAsia="Times New Roman" w:cs="Times New Roman"/>
          <w:sz w:val="24"/>
          <w:szCs w:val="24"/>
        </w:rPr>
        <w:t>«РМК им. Г. и А. Пироговых»</w:t>
      </w:r>
    </w:p>
    <w:p w:rsidR="004D2C43" w:rsidRPr="00C529E3" w:rsidRDefault="004D2C43" w:rsidP="00C529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C43" w:rsidRPr="00C529E3" w:rsidRDefault="004D2C43" w:rsidP="00C529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D2C43" w:rsidRPr="00C529E3" w:rsidSect="004052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I.</w:t>
      </w:r>
      <w:r w:rsidR="00D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- Характеристика учебного предмета, его место и роль в </w:t>
      </w:r>
      <w:proofErr w:type="gramStart"/>
      <w:r w:rsidRPr="00C529E3">
        <w:rPr>
          <w:rFonts w:ascii="Times New Roman" w:hAnsi="Times New Roman" w:cs="Times New Roman"/>
          <w:i/>
          <w:sz w:val="24"/>
          <w:szCs w:val="24"/>
        </w:rPr>
        <w:t>образовательном</w:t>
      </w:r>
      <w:proofErr w:type="gramEnd"/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i/>
          <w:sz w:val="24"/>
          <w:szCs w:val="24"/>
        </w:rPr>
        <w:t>процессе</w:t>
      </w:r>
      <w:proofErr w:type="gramEnd"/>
      <w:r w:rsidRPr="00C529E3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Срок реализации учебного предмета;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proofErr w:type="gramEnd"/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учреждения на реализацию учебного предмета;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Форма проведения учебных аудиторных занятий;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Цель и задачи учебного предмета;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Обоснование структуры программы учебного предмета;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Описание материально-технических условий реализации учебного предмета;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II.</w:t>
      </w:r>
      <w:r w:rsidR="00D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- Учебно-тематический план;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-Распределение учебного материала по годам обучения;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- Формы работы на уроках сольфеджио;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III.</w:t>
      </w:r>
      <w:r w:rsidR="00D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C529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IV.</w:t>
      </w:r>
      <w:r w:rsidR="00D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Формы и методы контроля, система оценок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Критерии оценки;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Контрольные требования на разных этапах обучения;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V.</w:t>
      </w:r>
      <w:r w:rsidR="00D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>-Методическиерекомендациипедагогическимработникампоосновнымформам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работы;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Рекомендации по организации самостоятельной работы </w:t>
      </w:r>
      <w:proofErr w:type="gramStart"/>
      <w:r w:rsidRPr="00C529E3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C529E3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VI.</w:t>
      </w:r>
      <w:r w:rsidR="00D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Список рекомендуемой учебно-методической литературы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- Учебная литература,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- Учебно-методическая литература; </w:t>
      </w:r>
    </w:p>
    <w:p w:rsidR="00B30EC6" w:rsidRPr="00C529E3" w:rsidRDefault="00B30EC6" w:rsidP="00C529E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30EC6" w:rsidRPr="00C529E3" w:rsidSect="004052A0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  <w:r w:rsidRPr="00C529E3">
        <w:rPr>
          <w:rFonts w:ascii="Times New Roman" w:hAnsi="Times New Roman" w:cs="Times New Roman"/>
          <w:i/>
          <w:sz w:val="24"/>
          <w:szCs w:val="24"/>
        </w:rPr>
        <w:t>- Методическая литература.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lastRenderedPageBreak/>
        <w:t>I. Пояснительная записка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1.Характеристикаучебногопредмета</w:t>
      </w:r>
      <w:proofErr w:type="gramStart"/>
      <w:r w:rsidRPr="00C529E3">
        <w:rPr>
          <w:rFonts w:ascii="Times New Roman" w:hAnsi="Times New Roman" w:cs="Times New Roman"/>
          <w:b/>
          <w:i/>
          <w:sz w:val="24"/>
          <w:szCs w:val="24"/>
        </w:rPr>
        <w:t>,е</w:t>
      </w:r>
      <w:proofErr w:type="gramEnd"/>
      <w:r w:rsidRPr="00C529E3">
        <w:rPr>
          <w:rFonts w:ascii="Times New Roman" w:hAnsi="Times New Roman" w:cs="Times New Roman"/>
          <w:b/>
          <w:i/>
          <w:sz w:val="24"/>
          <w:szCs w:val="24"/>
        </w:rPr>
        <w:t>гоместоирольв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образовательном </w:t>
      </w:r>
      <w:proofErr w:type="gramStart"/>
      <w:r w:rsidRPr="00C529E3">
        <w:rPr>
          <w:rFonts w:ascii="Times New Roman" w:hAnsi="Times New Roman" w:cs="Times New Roman"/>
          <w:b/>
          <w:i/>
          <w:sz w:val="24"/>
          <w:szCs w:val="24"/>
        </w:rPr>
        <w:t>процессе</w:t>
      </w:r>
      <w:proofErr w:type="gramEnd"/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Программа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 «Сольфеджио»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разработана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федеральных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государственных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требований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дополнительным предпрофессиональным общеобразовательным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программам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области музыкального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искусства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«Фортепиано», «Струнные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инструменты», «Народные инструменты», «Хоровое пение».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является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обязательным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предметом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детских школах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искусств,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реализующих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предпрофессионального обучения.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Уроки сольфеджио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развивают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 слух,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память,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помогают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выявлению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задатков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учеников, знакомят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теоретическими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основами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искусства.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Наряду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 другими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занятиями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они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способствуют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расширению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кругозора,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формированию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вкуса,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пробуждению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любви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музыке. Полученные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формируемые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навыки должны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помогать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ученикам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занятиях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инструменте,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 изучении других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предметов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дополнительных предпрофессиональных общеобразовательных программ в области искусств.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2.Срок</w:t>
      </w:r>
      <w:r w:rsidR="00563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реализации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 «Сольфеджио»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детей, поступивших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образовательное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учреждение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первый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возрасте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 шести лет шести месяцев до девяти лет, составляет8 лет.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Срок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реализации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 «Сольфеджио»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детей, поступивших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образовательное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учреждение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первый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возрасте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 десяти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двенадцати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лет, составляет5 лет.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Срок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реализации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 «Сольфеджио»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детей,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 закончивших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освоение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образовательной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среднего (полного)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общего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образования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планирующих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поступление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образовательные учреждения,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реализующие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основные профессиональные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образовательные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области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музыкального искусства, может быть увеличен на один год.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3.Объем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времени</w:t>
      </w:r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предусмотренный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планом образовательного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учреждения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реализацию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предмета «Сольфеджио»: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Нормативный срок обучения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 8 (9) лет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1984"/>
        <w:gridCol w:w="1525"/>
      </w:tblGrid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1– 8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(в часах) 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D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часов на аудиторные занятия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378, 5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D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часов на внеаудиторные занятия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C47C59" w:rsidRPr="00C529E3" w:rsidRDefault="00C47C59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Нормативный срок обучения– 5 (6) лет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1984"/>
        <w:gridCol w:w="1525"/>
      </w:tblGrid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1– 5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(в часах) 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412,5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D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часов на аудиторные занятия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247, 5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D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часов на внеаудиторные занятия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C47C59" w:rsidRPr="00C529E3" w:rsidRDefault="00C47C59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4.Форма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проведения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учебных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аудиторных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занятий</w:t>
      </w:r>
      <w:r w:rsidRPr="00C529E3">
        <w:rPr>
          <w:rFonts w:ascii="Times New Roman" w:hAnsi="Times New Roman" w:cs="Times New Roman"/>
          <w:sz w:val="24"/>
          <w:szCs w:val="24"/>
        </w:rPr>
        <w:t>: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мелкогрупповая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(от</w:t>
      </w:r>
      <w:r w:rsidR="00DD53F9">
        <w:rPr>
          <w:rFonts w:ascii="Times New Roman" w:hAnsi="Times New Roman" w:cs="Times New Roman"/>
          <w:sz w:val="24"/>
          <w:szCs w:val="24"/>
        </w:rPr>
        <w:t xml:space="preserve"> 1</w:t>
      </w:r>
      <w:r w:rsidRPr="00C529E3">
        <w:rPr>
          <w:rFonts w:ascii="Times New Roman" w:hAnsi="Times New Roman" w:cs="Times New Roman"/>
          <w:sz w:val="24"/>
          <w:szCs w:val="24"/>
        </w:rPr>
        <w:t xml:space="preserve"> до</w:t>
      </w:r>
      <w:r w:rsidR="00DD53F9">
        <w:rPr>
          <w:rFonts w:ascii="Times New Roman" w:hAnsi="Times New Roman" w:cs="Times New Roman"/>
          <w:sz w:val="24"/>
          <w:szCs w:val="24"/>
        </w:rPr>
        <w:t xml:space="preserve"> 8 </w:t>
      </w:r>
      <w:r w:rsidRPr="00C529E3">
        <w:rPr>
          <w:rFonts w:ascii="Times New Roman" w:hAnsi="Times New Roman" w:cs="Times New Roman"/>
          <w:sz w:val="24"/>
          <w:szCs w:val="24"/>
        </w:rPr>
        <w:t>человек), продолжительность урока- 4</w:t>
      </w:r>
      <w:r w:rsidR="00DD53F9">
        <w:rPr>
          <w:rFonts w:ascii="Times New Roman" w:hAnsi="Times New Roman" w:cs="Times New Roman"/>
          <w:sz w:val="24"/>
          <w:szCs w:val="24"/>
        </w:rPr>
        <w:t>0</w:t>
      </w:r>
      <w:r w:rsidRPr="00C529E3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5. Цель и задачи предмета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«Сольфеджио»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B30EC6" w:rsidRPr="00C529E3" w:rsidRDefault="00DD53F9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B30EC6" w:rsidRPr="00C529E3">
        <w:rPr>
          <w:rFonts w:ascii="Times New Roman" w:hAnsi="Times New Roman" w:cs="Times New Roman"/>
          <w:sz w:val="24"/>
          <w:szCs w:val="24"/>
        </w:rPr>
        <w:t>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музыкально-творческих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0EC6" w:rsidRPr="00C529E3">
        <w:rPr>
          <w:rFonts w:ascii="Times New Roman" w:hAnsi="Times New Roman" w:cs="Times New Roman"/>
          <w:sz w:val="24"/>
          <w:szCs w:val="24"/>
        </w:rPr>
        <w:t>учащегося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приобретенных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знаний,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умений,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теории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музыки,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выявление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одаренных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искусства,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подготовка их к поступлению в профессиональные учебные заведения.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•формирование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комплекса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знаний,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направленного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 у обучающегося музыкального слуха и памяти, чувства метроритма,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восприятия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мышления,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художественного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вкуса,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</w:t>
      </w:r>
      <w:r w:rsidR="00C47C59" w:rsidRPr="00C529E3">
        <w:rPr>
          <w:rFonts w:ascii="Times New Roman" w:hAnsi="Times New Roman" w:cs="Times New Roman"/>
          <w:sz w:val="24"/>
          <w:szCs w:val="24"/>
        </w:rPr>
        <w:t>мирование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="00C47C59" w:rsidRPr="00C529E3">
        <w:rPr>
          <w:rFonts w:ascii="Times New Roman" w:hAnsi="Times New Roman" w:cs="Times New Roman"/>
          <w:sz w:val="24"/>
          <w:szCs w:val="24"/>
        </w:rPr>
        <w:t>знаний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="00C47C59" w:rsidRPr="00C529E3">
        <w:rPr>
          <w:rFonts w:ascii="Times New Roman" w:hAnsi="Times New Roman" w:cs="Times New Roman"/>
          <w:sz w:val="24"/>
          <w:szCs w:val="24"/>
        </w:rPr>
        <w:t>музыкальных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стилей,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владение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музыкальной терминологией;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•формирование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материалом;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•формирование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наиболее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одаренных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детей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мотивации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продолжению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подготовка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поступлению</w:t>
      </w:r>
      <w:r w:rsidR="00C47C59" w:rsidRPr="00C529E3">
        <w:rPr>
          <w:rFonts w:ascii="Times New Roman" w:hAnsi="Times New Roman" w:cs="Times New Roman"/>
          <w:sz w:val="24"/>
          <w:szCs w:val="24"/>
        </w:rPr>
        <w:t xml:space="preserve"> 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="00C47C59" w:rsidRPr="00C529E3">
        <w:rPr>
          <w:rFonts w:ascii="Times New Roman" w:hAnsi="Times New Roman" w:cs="Times New Roman"/>
          <w:sz w:val="24"/>
          <w:szCs w:val="24"/>
        </w:rPr>
        <w:t>образовательные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учреждения,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реализующие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образовательные программы в области искусств.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6. Обоснование структуры программы учебного предмета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Обоснованием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структуры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являются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="00563E2B">
        <w:rPr>
          <w:rFonts w:ascii="Times New Roman" w:hAnsi="Times New Roman" w:cs="Times New Roman"/>
          <w:sz w:val="24"/>
          <w:szCs w:val="24"/>
        </w:rPr>
        <w:t>ФГТ</w:t>
      </w:r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отражающие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</w:t>
      </w:r>
      <w:r w:rsidR="00C47C59" w:rsidRPr="00C529E3">
        <w:rPr>
          <w:rFonts w:ascii="Times New Roman" w:hAnsi="Times New Roman" w:cs="Times New Roman"/>
          <w:sz w:val="24"/>
          <w:szCs w:val="24"/>
        </w:rPr>
        <w:t xml:space="preserve"> аспекты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работы преподавателя с учеником.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Программа содержит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следующие разделы: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•сведения о затратах учебного времени, предусмотренного на освоение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учебного предмета;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•распределение учебного материала по годам обучения;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•описание дидактических единиц учебного предмета;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•требования к уровню подготовки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•формы и методы контроля, система оценок;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•методическое обеспечение учебного процесса. </w:t>
      </w:r>
    </w:p>
    <w:p w:rsidR="00B30EC6" w:rsidRPr="00C529E3" w:rsidRDefault="00B30EC6" w:rsidP="00DD53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7.Описание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материально-технических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условий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реализации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предмета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Материально-техническая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база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учреждения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 </w:t>
      </w:r>
      <w:r w:rsidRPr="00C529E3">
        <w:rPr>
          <w:rFonts w:ascii="Times New Roman" w:hAnsi="Times New Roman" w:cs="Times New Roman"/>
          <w:sz w:val="24"/>
          <w:szCs w:val="24"/>
        </w:rPr>
        <w:t>соответств</w:t>
      </w:r>
      <w:r w:rsidR="00DD53F9">
        <w:rPr>
          <w:rFonts w:ascii="Times New Roman" w:hAnsi="Times New Roman" w:cs="Times New Roman"/>
          <w:sz w:val="24"/>
          <w:szCs w:val="24"/>
        </w:rPr>
        <w:t xml:space="preserve">ует </w:t>
      </w:r>
      <w:r w:rsidRPr="00C529E3">
        <w:rPr>
          <w:rFonts w:ascii="Times New Roman" w:hAnsi="Times New Roman" w:cs="Times New Roman"/>
          <w:sz w:val="24"/>
          <w:szCs w:val="24"/>
        </w:rPr>
        <w:t>санитарным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противопожарным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нормам,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нормам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охраны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труда.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Реализация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 «Сольфеджио»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обеспечивается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доступом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обучающегося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библиотечным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фондам. </w:t>
      </w:r>
    </w:p>
    <w:p w:rsidR="00B30EC6" w:rsidRPr="00C529E3" w:rsidRDefault="00B30EC6" w:rsidP="00DD5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Библиотечный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фонд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детской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школы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искусств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укомплектовывается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печатными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 </w:t>
      </w:r>
      <w:r w:rsidRPr="00C529E3">
        <w:rPr>
          <w:rFonts w:ascii="Times New Roman" w:hAnsi="Times New Roman" w:cs="Times New Roman"/>
          <w:sz w:val="24"/>
          <w:szCs w:val="24"/>
        </w:rPr>
        <w:t>изданиями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дополнительной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учебно-методической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литературы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учебному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предмету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«Сольфеджио»,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изданиями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произведений,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специальным</w:t>
      </w:r>
      <w:r w:rsidR="00C47C59"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="00C47C59" w:rsidRPr="00C529E3">
        <w:rPr>
          <w:rFonts w:ascii="Times New Roman" w:hAnsi="Times New Roman" w:cs="Times New Roman"/>
          <w:sz w:val="24"/>
          <w:szCs w:val="24"/>
        </w:rPr>
        <w:t>хрестоматийными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="00C47C59" w:rsidRPr="00C529E3">
        <w:rPr>
          <w:rFonts w:ascii="Times New Roman" w:hAnsi="Times New Roman" w:cs="Times New Roman"/>
          <w:sz w:val="24"/>
          <w:szCs w:val="24"/>
        </w:rPr>
        <w:t>изданиями,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партитурами,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клавирами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оперных,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хоровых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оркестровых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произведений.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литературой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учебному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предмету «Сольфеджио»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обеспечивается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каждый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обучающийся.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Учебные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аудитории,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предназначенные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реализации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 «Сольфеджио»,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оснащ</w:t>
      </w:r>
      <w:r w:rsidR="00DD53F9">
        <w:rPr>
          <w:rFonts w:ascii="Times New Roman" w:hAnsi="Times New Roman" w:cs="Times New Roman"/>
          <w:sz w:val="24"/>
          <w:szCs w:val="24"/>
        </w:rPr>
        <w:t xml:space="preserve">ены </w:t>
      </w:r>
      <w:r w:rsidRPr="00C529E3">
        <w:rPr>
          <w:rFonts w:ascii="Times New Roman" w:hAnsi="Times New Roman" w:cs="Times New Roman"/>
          <w:sz w:val="24"/>
          <w:szCs w:val="24"/>
        </w:rPr>
        <w:t>пианино,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звукотехническим</w:t>
      </w:r>
      <w:proofErr w:type="spellEnd"/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оборудованием,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мебелью (досками,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столами,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стульями, стеллажами, шкафами) и оформл</w:t>
      </w:r>
      <w:r w:rsidR="00DD53F9">
        <w:rPr>
          <w:rFonts w:ascii="Times New Roman" w:hAnsi="Times New Roman" w:cs="Times New Roman"/>
          <w:sz w:val="24"/>
          <w:szCs w:val="24"/>
        </w:rPr>
        <w:t>ены</w:t>
      </w:r>
      <w:r w:rsidRPr="00C529E3">
        <w:rPr>
          <w:rFonts w:ascii="Times New Roman" w:hAnsi="Times New Roman" w:cs="Times New Roman"/>
          <w:sz w:val="24"/>
          <w:szCs w:val="24"/>
        </w:rPr>
        <w:t xml:space="preserve"> наглядными пособиями. </w:t>
      </w:r>
      <w:proofErr w:type="gramEnd"/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Оснащение занятий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младших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классах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активно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используется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наглядный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 –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карточки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римскими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цифрами,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обозначающими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ступени, «лесенка»,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карточки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названиями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аккордов.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старших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классах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применяются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плакаты с информацией по основным теоретическим сведениям.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Дидактический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подбирается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педагогом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существующих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методических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пособий,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учебников,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сборников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 сборников диктантов, а также разрабатывается педагогом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самостоятельно. </w:t>
      </w:r>
    </w:p>
    <w:p w:rsidR="00676852" w:rsidRPr="00C529E3" w:rsidRDefault="00676852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II.</w:t>
      </w:r>
      <w:r w:rsidR="00D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76852" w:rsidRPr="00C529E3" w:rsidRDefault="00676852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Учебный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неразрывно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связан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другими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учебными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предметами,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поскольку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направлен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слуха,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мышления.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интонирования,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анализа,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числе,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="004D56A6" w:rsidRPr="00C529E3">
        <w:rPr>
          <w:rFonts w:ascii="Times New Roman" w:hAnsi="Times New Roman" w:cs="Times New Roman"/>
          <w:sz w:val="24"/>
          <w:szCs w:val="24"/>
        </w:rPr>
        <w:t>импровизации</w:t>
      </w:r>
      <w:r w:rsidR="004D56A6">
        <w:rPr>
          <w:rFonts w:ascii="Times New Roman" w:hAnsi="Times New Roman" w:cs="Times New Roman"/>
          <w:sz w:val="24"/>
          <w:szCs w:val="24"/>
        </w:rPr>
        <w:t xml:space="preserve"> 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являются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необходимыми для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успешного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овладения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учениками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другими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учебными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предметами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(сольное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ансамблевое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инструментальное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исполнительство, хоровой</w:t>
      </w:r>
      <w:r w:rsidR="007A7176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C529E3">
        <w:rPr>
          <w:rFonts w:ascii="Times New Roman" w:hAnsi="Times New Roman" w:cs="Times New Roman"/>
          <w:sz w:val="24"/>
          <w:szCs w:val="24"/>
        </w:rPr>
        <w:t xml:space="preserve"> и другие).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676852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Учебно-тематический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план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содержит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распределение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материала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каждого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класса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течение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всего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срока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обучения.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Срок обучения8 (9) лет</w:t>
      </w:r>
    </w:p>
    <w:p w:rsidR="00676852" w:rsidRPr="00C529E3" w:rsidRDefault="00676852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676852" w:rsidRPr="00C529E3" w:rsidRDefault="00676852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 3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3697"/>
        <w:gridCol w:w="1276"/>
        <w:gridCol w:w="1559"/>
        <w:gridCol w:w="1418"/>
        <w:gridCol w:w="1099"/>
      </w:tblGrid>
      <w:tr w:rsidR="006E067F" w:rsidRPr="00C529E3" w:rsidTr="007B1CB5">
        <w:tc>
          <w:tcPr>
            <w:tcW w:w="522" w:type="dxa"/>
            <w:vMerge w:val="restart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97" w:type="dxa"/>
            <w:vMerge w:val="restart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76" w:type="dxa"/>
            <w:vMerge w:val="restart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4076" w:type="dxa"/>
            <w:gridSpan w:val="3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7B1CB5" w:rsidRPr="00C529E3" w:rsidTr="007B1CB5">
        <w:tc>
          <w:tcPr>
            <w:tcW w:w="522" w:type="dxa"/>
            <w:vMerge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418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099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7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Нотная грамота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7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Гамма</w:t>
            </w:r>
            <w:proofErr w:type="gram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о мажор. </w:t>
            </w:r>
          </w:p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Устойчивые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неустойчивые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Разрешение неустойчивых ступеней, вводные звуки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Опевание</w:t>
            </w:r>
            <w:proofErr w:type="spell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устойчивых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ступеней.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Тоническое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трезвучие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Длительности,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размер, такт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proofErr w:type="gram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Изучение элементов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гаммы Соль мажор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Размер3/4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Устные диктанты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97" w:type="dxa"/>
          </w:tcPr>
          <w:p w:rsidR="006E482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Изучение элементов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гаммы Ре мажор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97" w:type="dxa"/>
          </w:tcPr>
          <w:p w:rsidR="006E482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Изучение элементов</w:t>
            </w:r>
          </w:p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гаммы Фа мажор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Гамма ля минор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(для продвинутых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групп) 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интервалами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Затакт четверть, две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восьмые в размере 2/4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97" w:type="dxa"/>
          </w:tcPr>
          <w:p w:rsidR="006E482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Запись одноголосных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диктантов в размере 3/4 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6A6">
              <w:rPr>
                <w:rFonts w:ascii="Times New Roman" w:hAnsi="Times New Roman" w:cs="Times New Roman"/>
                <w:sz w:val="24"/>
                <w:szCs w:val="24"/>
              </w:rPr>
              <w:t>4/4 (для п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одвинутых групп)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97" w:type="dxa"/>
          </w:tcPr>
          <w:p w:rsidR="006E482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урок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урок</w:t>
            </w:r>
          </w:p>
        </w:tc>
        <w:tc>
          <w:tcPr>
            <w:tcW w:w="155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676852" w:rsidRPr="00C529E3" w:rsidRDefault="00676852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7A7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276"/>
        <w:gridCol w:w="1559"/>
        <w:gridCol w:w="1418"/>
        <w:gridCol w:w="1099"/>
      </w:tblGrid>
      <w:tr w:rsidR="00103D03" w:rsidRPr="00C529E3" w:rsidTr="007B1CB5">
        <w:tc>
          <w:tcPr>
            <w:tcW w:w="534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</w:tc>
        <w:tc>
          <w:tcPr>
            <w:tcW w:w="1276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03D03" w:rsidRPr="00C529E3" w:rsidTr="007B1CB5">
        <w:tc>
          <w:tcPr>
            <w:tcW w:w="534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Затакт четверть в размере 3/4 </w:t>
            </w:r>
          </w:p>
        </w:tc>
        <w:tc>
          <w:tcPr>
            <w:tcW w:w="1276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Си-бемоль мажор</w:t>
            </w:r>
          </w:p>
        </w:tc>
        <w:tc>
          <w:tcPr>
            <w:tcW w:w="1276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4D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276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rPr>
          <w:trHeight w:val="568"/>
        </w:trPr>
        <w:tc>
          <w:tcPr>
            <w:tcW w:w="534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276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ля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276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 вида минора</w:t>
            </w:r>
          </w:p>
        </w:tc>
        <w:tc>
          <w:tcPr>
            <w:tcW w:w="1276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 четверть сточкой и восьмая</w:t>
            </w:r>
          </w:p>
        </w:tc>
        <w:tc>
          <w:tcPr>
            <w:tcW w:w="1276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276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</w:t>
            </w:r>
          </w:p>
        </w:tc>
        <w:tc>
          <w:tcPr>
            <w:tcW w:w="1276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 четыре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шестнадцатые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пройденных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размерах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ре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ми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си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Интервалы ч.1, м.2, б.2, м.3, б.3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соль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Интервалы ч.4, ч.5, ч.8 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8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9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196B3B" w:rsidRPr="00C529E3" w:rsidRDefault="00196B3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7A7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"/>
        <w:gridCol w:w="3343"/>
        <w:gridCol w:w="1617"/>
        <w:gridCol w:w="1559"/>
        <w:gridCol w:w="1418"/>
        <w:gridCol w:w="1099"/>
      </w:tblGrid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3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17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3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Ля мажор</w:t>
            </w:r>
          </w:p>
        </w:tc>
        <w:tc>
          <w:tcPr>
            <w:tcW w:w="1617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3" w:type="dxa"/>
          </w:tcPr>
          <w:p w:rsidR="00103D03" w:rsidRPr="00C529E3" w:rsidRDefault="007B1CB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Ритм восьмая и две </w:t>
            </w:r>
            <w:r w:rsidR="00DA21E7" w:rsidRPr="00C529E3">
              <w:rPr>
                <w:rFonts w:ascii="Times New Roman" w:hAnsi="Times New Roman" w:cs="Times New Roman"/>
                <w:sz w:val="24"/>
                <w:szCs w:val="24"/>
              </w:rPr>
              <w:t>шестнадцатых</w:t>
            </w:r>
          </w:p>
        </w:tc>
        <w:tc>
          <w:tcPr>
            <w:tcW w:w="1617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3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103D03" w:rsidRPr="00C529E3" w:rsidRDefault="007A7176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DA21E7"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3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фа-диез минор</w:t>
            </w:r>
          </w:p>
        </w:tc>
        <w:tc>
          <w:tcPr>
            <w:tcW w:w="1617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3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 две шестнадцатых и восьмая</w:t>
            </w:r>
          </w:p>
        </w:tc>
        <w:tc>
          <w:tcPr>
            <w:tcW w:w="1617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103D03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43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Переменный лад</w:t>
            </w:r>
          </w:p>
        </w:tc>
        <w:tc>
          <w:tcPr>
            <w:tcW w:w="1617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43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343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Ми-</w:t>
            </w:r>
            <w:r w:rsidR="00DA21E7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бемоль мажор и </w:t>
            </w:r>
            <w:proofErr w:type="gramStart"/>
            <w:r w:rsidR="00DA21E7" w:rsidRPr="00C529E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1E7"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617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Интервалы м.6 </w:t>
            </w:r>
            <w:proofErr w:type="gram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 б</w:t>
            </w:r>
            <w:proofErr w:type="gram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617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интервалов</w:t>
            </w:r>
          </w:p>
        </w:tc>
        <w:tc>
          <w:tcPr>
            <w:tcW w:w="1617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Главные трезвучия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лада</w:t>
            </w:r>
          </w:p>
        </w:tc>
        <w:tc>
          <w:tcPr>
            <w:tcW w:w="1617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DA21E7" w:rsidRPr="00C529E3" w:rsidRDefault="007A7176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DA21E7"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Размер3/8</w:t>
            </w:r>
          </w:p>
        </w:tc>
        <w:tc>
          <w:tcPr>
            <w:tcW w:w="1617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трезвучий</w:t>
            </w:r>
          </w:p>
        </w:tc>
        <w:tc>
          <w:tcPr>
            <w:tcW w:w="1617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17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17" w:type="dxa"/>
          </w:tcPr>
          <w:p w:rsidR="00DA21E7" w:rsidRPr="00C529E3" w:rsidRDefault="007A7176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152093"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617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7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8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103D03" w:rsidRPr="00C529E3" w:rsidRDefault="00103D03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152093"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 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701"/>
        <w:gridCol w:w="992"/>
        <w:gridCol w:w="1134"/>
        <w:gridCol w:w="1383"/>
      </w:tblGrid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  <w:r w:rsidR="004D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 класса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 мажор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Пунктирный ритм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Главные трезвучия лада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rPr>
          <w:trHeight w:val="568"/>
        </w:trPr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до-диез минор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Синкопа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Тритоны на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IV и на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VII (</w:t>
            </w:r>
            <w:proofErr w:type="gram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повышенной</w:t>
            </w:r>
            <w:proofErr w:type="gram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) ст. в мажоре и </w:t>
            </w: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</w:t>
            </w:r>
            <w:proofErr w:type="spell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. миноре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Триоль 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Ля-бемоль мажор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 м.7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Доминантовый септаккорд в мажоре и гармоническом миноре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фа минор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</w:tcPr>
          <w:p w:rsidR="00570D99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570D99" w:rsidRPr="00C529E3">
              <w:rPr>
                <w:rFonts w:ascii="Times New Roman" w:hAnsi="Times New Roman" w:cs="Times New Roman"/>
                <w:sz w:val="24"/>
                <w:szCs w:val="24"/>
              </w:rPr>
              <w:t>тритонов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:rsidR="00570D99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570D99" w:rsidRPr="00C529E3">
              <w:rPr>
                <w:rFonts w:ascii="Times New Roman" w:hAnsi="Times New Roman" w:cs="Times New Roman"/>
                <w:sz w:val="24"/>
                <w:szCs w:val="24"/>
              </w:rPr>
              <w:t>доминантового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99"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септаккорда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0D99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570D99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C93B38" w:rsidRDefault="00C93B38" w:rsidP="00C529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lastRenderedPageBreak/>
        <w:t>5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7A7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701"/>
        <w:gridCol w:w="992"/>
        <w:gridCol w:w="1134"/>
        <w:gridCol w:w="1383"/>
      </w:tblGrid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4 класс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Доминантовое трезвучие с обращениями и разрешениями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Ритмическая группа четверть с точкой и две шестнадцатые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701" w:type="dxa"/>
          </w:tcPr>
          <w:p w:rsidR="00055D83" w:rsidRPr="00C529E3" w:rsidRDefault="007A7176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055D83"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Субдоминантовое трезвучие с обращениями и разрешениями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 тритонов на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IV и VII ступенях в мажоре и гармоническом миноре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Уменьшенное трезвучие на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ступени в мажоре и гармоническом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миноре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055D83" w:rsidRPr="00C529E3" w:rsidRDefault="007A7176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055D83"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мажор, соль-диез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Различные виды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синкоп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мажорных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минорных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трезвучий,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секстаккордов,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квартсекстаккордов</w:t>
            </w:r>
            <w:proofErr w:type="spellEnd"/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от звука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5D83" w:rsidRPr="00C529E3" w:rsidRDefault="007A7176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ости Ре-бемоль мажор, си-бемоль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701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55D83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992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Буквенные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тональностей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Период, предложения, фраза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55D83"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B22DF8" w:rsidRPr="00C529E3" w:rsidRDefault="00B22DF8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7A7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8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701"/>
        <w:gridCol w:w="992"/>
        <w:gridCol w:w="1134"/>
        <w:gridCol w:w="1383"/>
      </w:tblGrid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4D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4D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 класса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 Доминантового септаккорда, разрешения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Ритмические фигуры с шестнадцатыми в размерах3/8, 6/8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rPr>
          <w:trHeight w:val="301"/>
        </w:trPr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Гармонический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</w:t>
            </w:r>
          </w:p>
        </w:tc>
        <w:tc>
          <w:tcPr>
            <w:tcW w:w="1701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B22DF8" w:rsidRPr="00C529E3" w:rsidRDefault="00DE40F4" w:rsidP="007A7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Субдоминанта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армоническом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мажоре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Тритоны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мажоре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натуральном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миноре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 триоль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(шестнадцатые)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Фа-диез мажор, ре-диез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Уменьшенное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трезвучие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 гармоническом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мажоре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Уменьшенное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трезвучие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натуральном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миноре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Ритмические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группы с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залигованными</w:t>
            </w:r>
            <w:proofErr w:type="spellEnd"/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нотами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Хроматизм, альтерация.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IV повышенная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ступень в мажоре ив миноре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Отклонение, модуляция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параллельную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тональность,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доминанты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Соль-бемоль мажор, ми-бемоль минор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Энгармонизм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тональностей с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 знаками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Квинтовый круг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тональностей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7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0F4" w:rsidRPr="00C529E3" w:rsidTr="007B1CB5">
        <w:tc>
          <w:tcPr>
            <w:tcW w:w="534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7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E40F4" w:rsidRPr="00C529E3" w:rsidTr="007B1CB5">
        <w:tc>
          <w:tcPr>
            <w:tcW w:w="534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7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E40F4" w:rsidRPr="00C529E3" w:rsidTr="007B1CB5">
        <w:tc>
          <w:tcPr>
            <w:tcW w:w="534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396493" w:rsidRPr="00C529E3" w:rsidRDefault="00396493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7A7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911"/>
        <w:gridCol w:w="1617"/>
        <w:gridCol w:w="992"/>
        <w:gridCol w:w="1134"/>
        <w:gridCol w:w="1383"/>
      </w:tblGrid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1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="00D452C0"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Характерные интервалы ув.2 и ум.7 в гармоническом мажоре и гармоническом миноре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Характерные интервалы ум.4 и ув.5 в гармоническом мажоре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Характерные интервалы ум.4 и ув.5 в гармоническом миноре</w:t>
            </w:r>
          </w:p>
        </w:tc>
        <w:tc>
          <w:tcPr>
            <w:tcW w:w="1617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rPr>
          <w:trHeight w:val="301"/>
        </w:trPr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1" w:type="dxa"/>
          </w:tcPr>
          <w:p w:rsidR="00D452C0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452C0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</w:t>
            </w:r>
          </w:p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Малый вводный септаккорд в натуральном мажоре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Уменьшенный вводный септаккорд в гармоническом мажоре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Уменьшенный вводный септаккорд в гармоническом миноре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</w:t>
            </w: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внутритактовых</w:t>
            </w:r>
            <w:proofErr w:type="spell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синкоп</w:t>
            </w:r>
          </w:p>
        </w:tc>
        <w:tc>
          <w:tcPr>
            <w:tcW w:w="1617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D452C0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с семью знаками в ключе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Построение и разрешение тритонов от звука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Построение и разрешение ув.2 и ум.7 от звука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Диатонические лады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Пентатоника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Переменный размер</w:t>
            </w:r>
          </w:p>
        </w:tc>
        <w:tc>
          <w:tcPr>
            <w:tcW w:w="1617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6/4, 3/2 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D452C0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11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Тональности1</w:t>
            </w:r>
            <w:r w:rsidR="00D452C0" w:rsidRPr="00C529E3">
              <w:rPr>
                <w:rFonts w:ascii="Times New Roman" w:hAnsi="Times New Roman" w:cs="Times New Roman"/>
                <w:sz w:val="24"/>
                <w:szCs w:val="24"/>
              </w:rPr>
              <w:t>степени родства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Период, отклонения, модуляция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11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Альтерации </w:t>
            </w:r>
            <w:r w:rsidR="00D452C0" w:rsidRPr="00C529E3">
              <w:rPr>
                <w:rFonts w:ascii="Times New Roman" w:hAnsi="Times New Roman" w:cs="Times New Roman"/>
                <w:sz w:val="24"/>
                <w:szCs w:val="24"/>
              </w:rPr>
              <w:t>неустойчивых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2C0" w:rsidRPr="00C529E3">
              <w:rPr>
                <w:rFonts w:ascii="Times New Roman" w:hAnsi="Times New Roman" w:cs="Times New Roman"/>
                <w:sz w:val="24"/>
                <w:szCs w:val="24"/>
              </w:rPr>
              <w:t>ступеней</w:t>
            </w:r>
          </w:p>
        </w:tc>
        <w:tc>
          <w:tcPr>
            <w:tcW w:w="1617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52C0" w:rsidRPr="00C529E3" w:rsidTr="007B1CB5">
        <w:tc>
          <w:tcPr>
            <w:tcW w:w="534" w:type="dxa"/>
          </w:tcPr>
          <w:p w:rsidR="00D452C0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11" w:type="dxa"/>
          </w:tcPr>
          <w:p w:rsidR="00D452C0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452C0" w:rsidRPr="00C529E3" w:rsidTr="007B1CB5">
        <w:tc>
          <w:tcPr>
            <w:tcW w:w="534" w:type="dxa"/>
          </w:tcPr>
          <w:p w:rsidR="00D452C0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11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 </w:t>
            </w:r>
          </w:p>
        </w:tc>
        <w:tc>
          <w:tcPr>
            <w:tcW w:w="1617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BC4823" w:rsidRPr="00C529E3" w:rsidRDefault="00BC4823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7A7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3912"/>
        <w:gridCol w:w="1617"/>
        <w:gridCol w:w="1134"/>
        <w:gridCol w:w="1276"/>
        <w:gridCol w:w="1099"/>
      </w:tblGrid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2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 класса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2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2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Проходящие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2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9/8, 12/8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rPr>
          <w:trHeight w:val="568"/>
        </w:trPr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2" w:type="dxa"/>
          </w:tcPr>
          <w:p w:rsidR="007C3FF0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хроматической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гаммы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(основа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– мажорный лад)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хроматической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гаммы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(основа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– минорный лад)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II ступени в мажоре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миноре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Междутактовые</w:t>
            </w:r>
            <w:proofErr w:type="spellEnd"/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синкопы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3D4961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Прерванный оборот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 мажоре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миноре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Увеличенное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трезвучие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мажоре и миноре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Сложные виды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синкоп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12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Виды септаккордов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септаккордов от</w:t>
            </w:r>
            <w:r w:rsidR="003D4961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звука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 их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разрешение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Построение от звука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обращений малого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мажорного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септаккорда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разрешение его как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доминантового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мажоре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миноре</w:t>
            </w:r>
          </w:p>
        </w:tc>
        <w:tc>
          <w:tcPr>
            <w:tcW w:w="1617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4823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3D4961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12" w:type="dxa"/>
          </w:tcPr>
          <w:p w:rsidR="00BC4823" w:rsidRPr="00C529E3" w:rsidRDefault="007C3FF0" w:rsidP="007A7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онтрольные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CC3F12" w:rsidRPr="00C529E3" w:rsidRDefault="00CC3F12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9-й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7A7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911"/>
        <w:gridCol w:w="1617"/>
        <w:gridCol w:w="1276"/>
        <w:gridCol w:w="1134"/>
        <w:gridCol w:w="1099"/>
      </w:tblGrid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1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Повторение: кварто-квинтовый круг, буквенные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обозначения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тональностей,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 степени родства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Натуральный, гармонический, мелодический вид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мажора и минора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Тритоны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мелодическом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мажоре и миноре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Диатонические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интервалы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с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разрешением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rPr>
          <w:trHeight w:val="301"/>
        </w:trPr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проходящие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1617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3F12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хроматической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гаммы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(с опорой на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мажор и минор) 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5546D7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Главные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побочные трезвучия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 тональности,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разрешения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трезвучия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натуральном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гармоническом виде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мажора и минора, их обращения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Увеличенное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трезвучие в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гармоническом виде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мажора и минора, его обращения и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разрешения. Энгармонизм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увеличенного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трезвучия</w:t>
            </w:r>
          </w:p>
        </w:tc>
        <w:tc>
          <w:tcPr>
            <w:tcW w:w="1617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3F12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276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септаккорды, их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 и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Энгармонизм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уменьшенного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септаккорда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Текущая аттестация</w:t>
            </w:r>
          </w:p>
        </w:tc>
        <w:tc>
          <w:tcPr>
            <w:tcW w:w="161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 видов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септаккордов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Побочные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септаккорды в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тональности, способы их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3F12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Альтерированные</w:t>
            </w:r>
            <w:proofErr w:type="spellEnd"/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ступени, интервал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уменьшенная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терция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11" w:type="dxa"/>
          </w:tcPr>
          <w:p w:rsidR="00D55E48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II низкой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(«неаполитанский» аккорд)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Период, предложения, каденции, расширение,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дополнение в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</w:p>
        </w:tc>
        <w:tc>
          <w:tcPr>
            <w:tcW w:w="1617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3F12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276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11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3F12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3F12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082841" w:rsidRPr="00C529E3" w:rsidRDefault="00082841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Срок обучения5 (6) лет</w:t>
      </w: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3A5A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12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2847"/>
        <w:gridCol w:w="962"/>
        <w:gridCol w:w="1721"/>
        <w:gridCol w:w="1983"/>
        <w:gridCol w:w="1536"/>
      </w:tblGrid>
      <w:tr w:rsidR="00082841" w:rsidRPr="00C529E3" w:rsidTr="004D56A6">
        <w:tc>
          <w:tcPr>
            <w:tcW w:w="522" w:type="dxa"/>
            <w:vMerge w:val="restart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7" w:type="dxa"/>
            <w:vMerge w:val="restart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62" w:type="dxa"/>
            <w:vMerge w:val="restart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5240" w:type="dxa"/>
            <w:gridSpan w:val="3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082841" w:rsidRPr="00C529E3" w:rsidTr="004D56A6">
        <w:tc>
          <w:tcPr>
            <w:tcW w:w="522" w:type="dxa"/>
            <w:vMerge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Самостояте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льная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Нотная грамота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7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Гамма</w:t>
            </w:r>
            <w:proofErr w:type="gram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о мажор. 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Устойчивые и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неустойчивые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Разрешение неустойчивых ступеней, вводные звуки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7" w:type="dxa"/>
          </w:tcPr>
          <w:p w:rsidR="00082841" w:rsidRPr="00C529E3" w:rsidRDefault="003A5AA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устойчивых ступеней. Тоническое 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трезвучие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Длительности, размер, такт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47" w:type="dxa"/>
          </w:tcPr>
          <w:p w:rsidR="00082841" w:rsidRPr="00C529E3" w:rsidRDefault="003A5AA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элементов 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гаммы Соль мажор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Устные диктанты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47" w:type="dxa"/>
          </w:tcPr>
          <w:p w:rsidR="00082841" w:rsidRPr="00C529E3" w:rsidRDefault="003A5AA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элементов 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гаммы Ре мажор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47" w:type="dxa"/>
          </w:tcPr>
          <w:p w:rsidR="00082841" w:rsidRPr="00C529E3" w:rsidRDefault="003A5AA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элементов 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гаммы Фа мажор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47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Гамма ля минор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47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Запись одноголосных диктантов в размере 2/4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47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Затакт четверть, две восьмые в размере 2/4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47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47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Изучение элементов гаммы Си-бемоль мажор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3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47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Запись одноголосных диктантов в размере 3/4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47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3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47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62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721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83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94594" w:rsidRPr="00C529E3" w:rsidTr="004D56A6">
        <w:tc>
          <w:tcPr>
            <w:tcW w:w="522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47" w:type="dxa"/>
          </w:tcPr>
          <w:p w:rsidR="00394594" w:rsidRPr="00C529E3" w:rsidRDefault="003A5AA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962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983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36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394594" w:rsidRPr="00C529E3" w:rsidRDefault="00394594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3A5A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701"/>
        <w:gridCol w:w="1560"/>
        <w:gridCol w:w="1253"/>
        <w:gridCol w:w="1547"/>
      </w:tblGrid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 вида минора.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ля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Тональность ми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Тональность ре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rPr>
          <w:trHeight w:val="568"/>
        </w:trPr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Затакт четверть в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размере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3/ 4</w:t>
            </w:r>
          </w:p>
        </w:tc>
        <w:tc>
          <w:tcPr>
            <w:tcW w:w="1701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Интервалы ч.1, м.2,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б.2 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Интервалы м.3, б.3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Ритм четверть с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точкой и восьмая</w:t>
            </w:r>
          </w:p>
        </w:tc>
        <w:tc>
          <w:tcPr>
            <w:tcW w:w="1701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Затакт восьмая 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Интервалы ч.4,ч.5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Тоническое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трезвучие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Ритмическая группа четыре шестнадцатых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си минор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Интервалы м.6, б.6</w:t>
            </w:r>
          </w:p>
        </w:tc>
        <w:tc>
          <w:tcPr>
            <w:tcW w:w="1701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 интервалов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 тонического трезвучия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соль минор</w:t>
            </w:r>
          </w:p>
        </w:tc>
        <w:tc>
          <w:tcPr>
            <w:tcW w:w="1701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 восьмая и две шестнадцатых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77A31" w:rsidRPr="00C529E3" w:rsidTr="00394594">
        <w:tc>
          <w:tcPr>
            <w:tcW w:w="534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6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 две шестнадцатых и восьмая</w:t>
            </w:r>
          </w:p>
        </w:tc>
        <w:tc>
          <w:tcPr>
            <w:tcW w:w="1701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77A31" w:rsidRPr="00C529E3" w:rsidTr="00394594">
        <w:tc>
          <w:tcPr>
            <w:tcW w:w="534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6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53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77A31" w:rsidRPr="00C529E3" w:rsidTr="00394594">
        <w:tc>
          <w:tcPr>
            <w:tcW w:w="534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6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701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77A31" w:rsidRPr="00C529E3" w:rsidTr="00394594">
        <w:tc>
          <w:tcPr>
            <w:tcW w:w="534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6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31165E" w:rsidRPr="00C529E3" w:rsidRDefault="0031165E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C93B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985"/>
        <w:gridCol w:w="1276"/>
        <w:gridCol w:w="1417"/>
        <w:gridCol w:w="1383"/>
      </w:tblGrid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2 класса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Ля мажор, фа-диез минор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Ритмы восьмая и две шестнадцатых, две шестнадцатых и восьмая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rPr>
          <w:trHeight w:val="568"/>
        </w:trPr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Главные трезвучия лада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Тональности Ми-бемоль мажор, </w:t>
            </w:r>
            <w:proofErr w:type="gram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минор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Интервалы м.7, б.7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Доминантовый септаккорд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Ми мажор, до-диез минор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Пунктирный ритм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Тритоны в натуральном мажоре и гармоническом миноре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 трезвучий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Ув.2 в гармоническом миноре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Ля-бемоль мажор и фа минор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3/ 8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6C35DB" w:rsidRPr="00C529E3" w:rsidRDefault="006C35DB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563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276"/>
        <w:gridCol w:w="1417"/>
        <w:gridCol w:w="1383"/>
      </w:tblGrid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 класса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Си мажор, соль-диез минор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Доминантовое трезвучие с обращениями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 четверть с точкой и две шестнадцатые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Субдоминантовое трезвучие с обращениями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Синкопа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модуляция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Ре-бемоль мажор, си-бемоль минор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Триоль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Уменьшенное трезвучие на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VII ступени мажора и гармонического минора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 доминантового</w:t>
            </w:r>
          </w:p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септаккорда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BC2BAC" w:rsidRPr="00C529E3" w:rsidRDefault="00BC2BAC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563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3203"/>
        <w:gridCol w:w="1617"/>
        <w:gridCol w:w="1418"/>
        <w:gridCol w:w="1417"/>
        <w:gridCol w:w="1383"/>
      </w:tblGrid>
      <w:tr w:rsidR="00BC2BAC" w:rsidRPr="00C529E3" w:rsidTr="00CB2070">
        <w:tc>
          <w:tcPr>
            <w:tcW w:w="53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563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A50E68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617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C2BAC" w:rsidRPr="00C529E3" w:rsidTr="00CB2070">
        <w:tc>
          <w:tcPr>
            <w:tcW w:w="53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3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Фа-диез мажор, ре-диез минор</w:t>
            </w:r>
          </w:p>
        </w:tc>
        <w:tc>
          <w:tcPr>
            <w:tcW w:w="1617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C2BAC" w:rsidRPr="00C529E3" w:rsidTr="00CB2070">
        <w:tc>
          <w:tcPr>
            <w:tcW w:w="53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3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Соль-бемоль мажор, ми-бемоль минор</w:t>
            </w:r>
          </w:p>
        </w:tc>
        <w:tc>
          <w:tcPr>
            <w:tcW w:w="1617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C2BAC" w:rsidRPr="00C529E3" w:rsidTr="00CB2070">
        <w:tc>
          <w:tcPr>
            <w:tcW w:w="53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3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Гармонический мажор</w:t>
            </w:r>
          </w:p>
        </w:tc>
        <w:tc>
          <w:tcPr>
            <w:tcW w:w="1617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C2BAC" w:rsidRPr="00C529E3" w:rsidTr="00CB2070">
        <w:trPr>
          <w:trHeight w:val="568"/>
        </w:trPr>
        <w:tc>
          <w:tcPr>
            <w:tcW w:w="53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3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Тритоны на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VI ступенях натурального минора и гармонического мажора</w:t>
            </w:r>
          </w:p>
        </w:tc>
        <w:tc>
          <w:tcPr>
            <w:tcW w:w="1617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Ув.2 и ум.7 в гармоническом мажоре и миноре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Вводные септаккорды в мажоре и миноре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фигуры с </w:t>
            </w: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залигованными</w:t>
            </w:r>
            <w:proofErr w:type="spell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нотами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с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знаками в ключе. Квинтовый круг тональностей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Буквенные обозначения звуков и тональностей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Ум.4 и ув.5 в гармоническом мажоре и миноре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Хроматизм,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альтерация. Хроматические вспомогательные звуки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Хроматические проходящие звуки. Хроматическая гамма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группы с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шестнадцатыми в размерах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3/8,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A50E68" w:rsidRPr="00C529E3" w:rsidRDefault="00A50E68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6-й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563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701"/>
        <w:gridCol w:w="1417"/>
        <w:gridCol w:w="1276"/>
        <w:gridCol w:w="1383"/>
      </w:tblGrid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Повторение: кварто-квинто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вый круг, буквенные обозначения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тональностей,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 степени родства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Натуральный, гармонический, мелодический вид мажора и минора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Тритоны в натуральном и гармоническом мажоре и миноре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882465" w:rsidRPr="00C529E3" w:rsidRDefault="003A5AA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интервалы 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гармонического мажора и минора (ум.7, ув.2,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ум.4, 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ув.5) 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rPr>
          <w:trHeight w:val="301"/>
        </w:trPr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Хроматические проходящие и вспомогательные звуки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хроматической гаммы (с опорой на мажор и минор) 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Главные и побочные трезвучия в тональности, их обращения и разрешения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Уменьшенные трезвучия в натуральном и гармоническом виде мажора и минора, их обращения и разрешения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882465" w:rsidRPr="00C529E3" w:rsidRDefault="003A5AA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Увеличенное трезвучие в 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гармоническом виде мажора и минора, разрешения. 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септаккорды.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Доминантового септаккорда с обращениями.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Вводный септаккорд в натуральном и гармоническом мажоре и гармоническом миноре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 II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ступени в натуральном и гармоническом мажоре и миноре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00F7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F5F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Разрешение диатонических интервалов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Сложные виды синкоп, ритмические фигуры с </w:t>
            </w: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залигованными</w:t>
            </w:r>
            <w:proofErr w:type="spell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нотами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Период, предложения, каденции, расширение, дополнение в периоде.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070" w:rsidRPr="00C529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070"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070"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CB2070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Распределение учебного материала по годам обучения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="00C83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8 (9) лет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Высокие и низкие звуки, регистр.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Звукоряд, гамма, ступени, вводные звуки.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Цифровое обозначение ступеней.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Устойчивость и неустойчивость.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Тоника, тоническое трезвучие, аккорд.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Мажор и минор.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Тон, полутон.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Диез, бемоль.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Строение мажорной гаммы.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proofErr w:type="gramStart"/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о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Фа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="004D56A6">
        <w:rPr>
          <w:rFonts w:ascii="Times New Roman" w:hAnsi="Times New Roman" w:cs="Times New Roman"/>
          <w:sz w:val="24"/>
          <w:szCs w:val="24"/>
        </w:rPr>
        <w:t>(для п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одвинутых групп).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Ключевые знаки.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Скрипичный и басовый ключи.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Темп.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(2/4, 3/4, для подвинутых групп- 4/4).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Длительности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восьмые, четверти, половинная, целая.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Такт, тактовая черта.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Сильная доля.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Затакт.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Пауза (восьмая,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четвертная,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подвинутых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 –</w:t>
      </w:r>
      <w:r w:rsidR="00C93B3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половинная, целая). </w:t>
      </w:r>
    </w:p>
    <w:p w:rsidR="00CB2070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Параллельные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Натуральный, гармонический, мелодический вид минора.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Си-бемоль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минор, соль минор.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Тетрахорд.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Бекар.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Интервалы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(ч.1, м.2, б.2, м.3, б.3, ч.4, ч.5, ч.8). </w:t>
      </w:r>
      <w:proofErr w:type="gramEnd"/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Мотив, фраза.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Секвенция.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Канон.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 длительности: целая,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четверть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точкой 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четыре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шестнадцатых.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Затакт восьмая и две восьмые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Паузы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(половинная, целая). </w:t>
      </w:r>
    </w:p>
    <w:p w:rsidR="00CB2070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Мажорные и минорные тональности до трех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Переменный лад.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Обращение интервала.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Интервалы м.6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и б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.6.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Главные трезвучия лада.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Обращения трезвучия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секстаккорд,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квартсекстаккорд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Тоническое трезвучие с обращениями.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четверть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 размерах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3/4, 4/4.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3/8. </w:t>
      </w:r>
    </w:p>
    <w:p w:rsidR="00CB2070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 до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4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Трезвучия главных ступеней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- тоника, субдоминанта, доминанта.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Септима.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Доминантовый септаккорд.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Тритон, увеличенная кварта, уменьшенная квинта.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Пунктирный ритм.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Синкопа.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Триоль. </w:t>
      </w:r>
    </w:p>
    <w:p w:rsidR="00B30EC6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6/8.</w:t>
      </w:r>
    </w:p>
    <w:p w:rsidR="00CB2070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 до5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Буквенные обозначения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Обращения и разрешения главных трезвучий.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Построение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мажорных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минорных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секстаккордов,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квартсекстаккордов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Уменьшенное трезвучие в мажоре и гармоническом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 четверть с точкой и две шестнадцатых.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виды синкоп. </w:t>
      </w:r>
    </w:p>
    <w:p w:rsidR="00CB2070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Период, предложение, фраза, каденция.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 до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6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Гармонический вид мажора.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Энгармонизм.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Квинтовый круг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Альтерация.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Хроматизм.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Отклонение.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Модуляция.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Тритоны в гармоническом мажоре и натуральном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Диатонические интервалы в тональности и от звука.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Обращения доминантового септаккорда в тональности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Уменьшенное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натуральном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группы с шестнадцатыми в размерах3/8, 6/8.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группы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нотами. </w:t>
      </w:r>
    </w:p>
    <w:p w:rsidR="00CB2070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 до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7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Характерные интервалы гармонического мажора и минора.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Энгармонически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равные интервалы.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Малый вводный септаккорд.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Уменьшенный вводный септаккорд.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Диатонические лады.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Пентатоника.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Переменный размер.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1 степени родства.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Модуляции в родственные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виды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внутритактовых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синкоп. </w:t>
      </w:r>
    </w:p>
    <w:p w:rsidR="00CB2070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Все употребительные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Параллельные, одноименные,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энгармонически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равные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Вспомогательные и проходящие хроматические звуки.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Правописание хроматической гаммы.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Прерванный оборот в мажоре и гармоническом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Септаккорд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II ступени в мажоре и в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Увеличенное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гармоническом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септаккордов: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малый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мажорный,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малый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минорный,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малый</w:t>
      </w:r>
      <w:r w:rsidR="003A5AA1">
        <w:rPr>
          <w:rFonts w:ascii="Times New Roman" w:hAnsi="Times New Roman" w:cs="Times New Roman"/>
          <w:sz w:val="24"/>
          <w:szCs w:val="24"/>
        </w:rPr>
        <w:t xml:space="preserve"> с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уменьшенной квинтой, уменьшенный.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9/8, 12/8. </w:t>
      </w:r>
    </w:p>
    <w:p w:rsidR="00CB2070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Междутактовые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синкопы.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Для продвинутых групп: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Обращения вводного септаккорда.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Обращения септаккорда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II ступени.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Обращения увеличенных трезвучий.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Обращения уменьшенных трезвучий. </w:t>
      </w:r>
    </w:p>
    <w:p w:rsidR="00B30EC6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Мелодический вид мажора.</w:t>
      </w:r>
    </w:p>
    <w:p w:rsidR="00E16251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Кварто-квинтовый круг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Буквенные обозначения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Натуральный, гармонический, мелодический виды мажора и минора.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Тональности первой степени родства.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Энгармонически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равные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Хроматические проходящие и вспомогательные звуки.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Хроматическая гамма.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Диатонические интервалы.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Тритоны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натурального,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гармонического,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мелодического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мажора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минора.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Характерные интервалы в гармоническом мажоре и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Энгармонизм тритонов.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Энгармонизм диатонических и характерных интервалов.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Хроматические интервалы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уменьшенная терция.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Главные и побочные трезвучия с обращениями и разрешениями.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7 видов септаккордов.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Главные и побочные септаккорды с разрешением.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Уменьшенное, увеличенное трезвучие с обращениями и разрешениями.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Энгармонизм увеличенного трезвучия, уменьшенного септаккорда.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«Неаполитанский» аккорд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(II низкой ступени).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Период, предложения, ка</w:t>
      </w:r>
      <w:r w:rsidR="00E16251" w:rsidRPr="00C529E3">
        <w:rPr>
          <w:rFonts w:ascii="Times New Roman" w:hAnsi="Times New Roman" w:cs="Times New Roman"/>
          <w:sz w:val="24"/>
          <w:szCs w:val="24"/>
        </w:rPr>
        <w:t>денции, расширение, дополнение.</w:t>
      </w:r>
    </w:p>
    <w:p w:rsidR="00E16251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Срок обучения5 лет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Понятие о высоких и низких звуках. Регистр.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Октавы. Знакомство с клавиатурой фортепиано.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Названия звуков.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Нотный стан.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Формирование навыков нотного письма.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Звукоряд, гамма, ступени, вводные звуки,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Цифровое обозначение ступеней.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Устойчивость и неустойчивость.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Тональность, тоника, тоническое трезвучие.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Мажор и мино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сопоставление одноименных ладов).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Аккорд.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Тон, полутон.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Строение мажорной гаммы.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Скрипичный и басовый ключи.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Диез, бемоль.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Ключевые знаки.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о, Соль, Ре, Фа, Си-бемоль мажор.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Тональность ля минор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для подвинутых групп.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Темп.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Размер. Размеры</w:t>
      </w:r>
      <w:r w:rsidR="00C93B3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3/4, 4/4.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Такт, тактовая черта, сильная доля.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Длительности: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четверть,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восьмые,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половинная,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половинная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точкой в простых ритмических группах.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Паузы: целая, половинная, четвертная, восьмая.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Затакт четверть, две восьмые. </w:t>
      </w:r>
    </w:p>
    <w:p w:rsidR="00B30EC6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Фраза.</w:t>
      </w:r>
    </w:p>
    <w:p w:rsidR="00E16251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 до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2-х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Параллельные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Натуральный, гармонический, мелодический вид минора.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Тетрахорд.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Бекар.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Переменный лад.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 xml:space="preserve">Интервалы ч.1, м.2, б.2, м.3, б.3, ч.4, ч.5, м.6, б.6, ч.8 и их обращения. </w:t>
      </w:r>
      <w:proofErr w:type="gramEnd"/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Обращение трезвучий.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Тоническое трезвучие с обращениями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Секвенция.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Ритмическая группа четверть с точкой и восьмая.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Ритмическая группа четыре шестнадцатых.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 восьмая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(для подвинутых групп).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Затакты четве</w:t>
      </w:r>
      <w:r w:rsidR="00E16251" w:rsidRPr="00C529E3">
        <w:rPr>
          <w:rFonts w:ascii="Times New Roman" w:hAnsi="Times New Roman" w:cs="Times New Roman"/>
          <w:sz w:val="24"/>
          <w:szCs w:val="24"/>
        </w:rPr>
        <w:t>рть, две восьмые, одна восьмая.</w:t>
      </w:r>
    </w:p>
    <w:p w:rsidR="00E16251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 до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4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Главные трезвучия лада.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Обращения трезвучий.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Доминантовый септаккорд.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 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восьмая.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Пунктирный ритм.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</w:t>
      </w:r>
      <w:r w:rsidR="00C93B3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3/8.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Интервалы м.7, б.7.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Тритоны: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ув.4на IV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ум.5на VII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(повышенной)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мажоре и гармоническом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Ув.2 в гармоническом миноре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(для подвинутых групп). </w:t>
      </w:r>
    </w:p>
    <w:p w:rsidR="00E16251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 до5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Трезвучия главных ступеней с обращениями.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Уменьшенное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 VII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Обращения доминантового септаккорда.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Отклонение, модуляция.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Ритмическая группа восьмая с точкой и две шестнадцатые.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Синкопа.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Триоль. </w:t>
      </w:r>
    </w:p>
    <w:p w:rsidR="00B30EC6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6/8.</w:t>
      </w:r>
    </w:p>
    <w:p w:rsidR="00E16251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Квинтовый круг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 до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7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Буквенные обозначения звуков,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Гармонический мажор.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Альтерация, хроматизм.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Хроматические проходящие и вспомогательные звуки.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Хроматическая гамма.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Ум.5 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II и ув.4 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VI в гармоническом мажоре и натуральном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Характерные интервалы ув.2, ум.7 (для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подвинутых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групп-ум. 4, ув.5)</w:t>
      </w:r>
      <w:r w:rsidR="00C93B3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 гармоническом мажоре и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Вводные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септаккорды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гармоническом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 группы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нотами.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 группы шестнадцатыми в размерах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3/8, 6/8. </w:t>
      </w:r>
    </w:p>
    <w:p w:rsidR="00B30EC6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Переменный размер.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Кварто-квинтовый круг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Буквенные обозначения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Натуральный, гармонический, мелодический вид мажора и минора.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 первой степени родства.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Энгармонически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равные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Хроматические проходящие и вспомогательные звуки.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Хроматическая гамма.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Диатонические интервалы.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Тритоны натурального и гармонического вида мажора и минора.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Характерные интервалы в гармоническом мажоре и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Энгармонизм тритонов.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Энгармонизм диатонических и характерных интервалов.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Главные и побочные трезвучия.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Главные септаккорды с разрешением.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Уменьшенное, увеличенное трезвучие с разрешением.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Период, предложения, каденции, расширение, дополнение.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Формы работы на уроках сольфеджио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Основные формы работы и виды заданий на уроках сольфеджио служат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 для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памяти,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чувства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творческой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инициативы,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помогают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практическому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освоению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формируют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навыки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чтения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с </w:t>
      </w:r>
      <w:r w:rsidRPr="00C529E3">
        <w:rPr>
          <w:rFonts w:ascii="Times New Roman" w:hAnsi="Times New Roman" w:cs="Times New Roman"/>
          <w:sz w:val="24"/>
          <w:szCs w:val="24"/>
        </w:rPr>
        <w:t>листа,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чистого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интонирования,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слуху,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подбора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пропорционально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сочетать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сольфеджированию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диктантов,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 освоение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теоретических понятий, творческие упражнения.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Одной из задач учебного предмета сольфеджио является формирование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чистого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интонирования.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себя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тетрахордов,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рекомендуется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хором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затем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переходить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индивидуальному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исполнению.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исполняются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без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фортепиано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предварительной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настройкой,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случаях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допустима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«помощь»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фортепиано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виде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подчеркивающего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 тяготение,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ладовую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краску.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выполняются в среднем темпе, в свободном ритме; в дальнейшем желательна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определенная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ритмическая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организация.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рекомендуется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ручные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знаки,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карточки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порядковыми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номерами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«лесенку»,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изображающую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гаммы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другие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наглядные пособия. </w:t>
      </w:r>
    </w:p>
    <w:p w:rsidR="00E16251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могут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многоголосными.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Рекомендуется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интервалов, аккордов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 их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(двухголосном, трехголосном) звучании. </w:t>
      </w:r>
    </w:p>
    <w:p w:rsidR="00B30EC6" w:rsidRPr="00C529E3" w:rsidRDefault="00B30EC6" w:rsidP="00361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выполняются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(вверх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вниз).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помощью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можно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прорабатывать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теоретический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подготовиться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сольфеджированию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активизировать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перед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музыкальным диктантом или слуховым анализом.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i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 и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способствует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выработке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правильных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певческих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интонационной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точности,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формированию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дирижерского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жеста,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чувства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воспитанию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сознательного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отношения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музыкальному тексту.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уроков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следить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правильным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звукоизвлечением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дыханием,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положением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корпуса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пении.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Следует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учитывать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особенности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детского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аппарата,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работать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удобном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диапазоне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(«д</w:t>
      </w:r>
      <w:r w:rsidR="00E16251" w:rsidRPr="00C529E3">
        <w:rPr>
          <w:rFonts w:ascii="Times New Roman" w:hAnsi="Times New Roman" w:cs="Times New Roman"/>
          <w:sz w:val="24"/>
          <w:szCs w:val="24"/>
        </w:rPr>
        <w:t>о»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первой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октавы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– «ре», «ми»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второй),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постепенно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расширяя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сольфеджирования</w:t>
      </w:r>
      <w:proofErr w:type="spellEnd"/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должны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исполняться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(на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тактирование).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младших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классах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рекомендуется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хором,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постепенным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переходом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индивидуальному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исполнению.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внутреннего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</w:t>
      </w:r>
      <w:r w:rsidR="00E16251" w:rsidRPr="00C529E3">
        <w:rPr>
          <w:rFonts w:ascii="Times New Roman" w:hAnsi="Times New Roman" w:cs="Times New Roman"/>
          <w:sz w:val="24"/>
          <w:szCs w:val="24"/>
        </w:rPr>
        <w:t>собствует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фрагментами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хором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одним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учеником,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вслух и про себя.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предполагает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без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 фортепиано, но в трудных интонационных оборотах или при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потере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ощущения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можно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поддержать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сопровождением.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является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фортепиано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 (на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5323C3">
        <w:rPr>
          <w:rFonts w:ascii="Times New Roman" w:hAnsi="Times New Roman" w:cs="Times New Roman"/>
          <w:sz w:val="24"/>
          <w:szCs w:val="24"/>
        </w:rPr>
        <w:t>–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сопровождением педагога, в старших класса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х–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со своим собственным).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Примеры для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и чтения с листа должны опираться 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 обороты,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включать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известные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Естественно,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должны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проще.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Перед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любого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проанализировать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точки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зрения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известных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нахождения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определенных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рисунков.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подготовительное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можно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сольмизацию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 (проговаривание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названий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).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Очень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важна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художественная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ценность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исполняемых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доступность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возраста,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стилистическое разнообразие.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можно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раньше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следует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вводить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5323C3">
        <w:rPr>
          <w:rFonts w:ascii="Times New Roman" w:hAnsi="Times New Roman" w:cs="Times New Roman"/>
          <w:sz w:val="24"/>
          <w:szCs w:val="24"/>
        </w:rPr>
        <w:t xml:space="preserve"> 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параллельного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подголосочного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склада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преобладанием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унисонов.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над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имитационным</w:t>
      </w:r>
      <w:proofErr w:type="gramEnd"/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двухголосием</w:t>
      </w:r>
      <w:proofErr w:type="spellEnd"/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начинается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канонов.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исполняются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затем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 (педагогом,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другим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учеником,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самостоятельно),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дуэтами.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двухголосии</w:t>
      </w:r>
      <w:proofErr w:type="spellEnd"/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приучать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учеников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к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251" w:rsidRPr="00C529E3">
        <w:rPr>
          <w:rFonts w:ascii="Times New Roman" w:hAnsi="Times New Roman" w:cs="Times New Roman"/>
          <w:sz w:val="24"/>
          <w:szCs w:val="24"/>
        </w:rPr>
        <w:t>дирижированию</w:t>
      </w:r>
      <w:proofErr w:type="spellEnd"/>
      <w:r w:rsidR="00E16251" w:rsidRPr="00C529E3">
        <w:rPr>
          <w:rFonts w:ascii="Times New Roman" w:hAnsi="Times New Roman" w:cs="Times New Roman"/>
          <w:sz w:val="24"/>
          <w:szCs w:val="24"/>
        </w:rPr>
        <w:t>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числе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из голосов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старших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классах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одним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видов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сольфеджирования</w:t>
      </w:r>
      <w:proofErr w:type="spellEnd"/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является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 песен, романсов с собственным аккомпанементом на фортепиано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Этот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должен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учитывать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владения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фортепиано,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технические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координационные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трудности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должны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заслонять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первоочередную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задачу –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произведения.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Очень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важен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подбор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репертуара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подобных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заданий: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он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должен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посильным,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понятным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ученикам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же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представлять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несомненную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художественную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ценность.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Воспитание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вкуса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еще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задач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уроков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наибольш</w:t>
      </w:r>
      <w:r w:rsidR="005323C3">
        <w:rPr>
          <w:rFonts w:ascii="Times New Roman" w:hAnsi="Times New Roman" w:cs="Times New Roman"/>
          <w:sz w:val="24"/>
          <w:szCs w:val="24"/>
        </w:rPr>
        <w:t>и</w:t>
      </w:r>
      <w:r w:rsidRPr="00C529E3">
        <w:rPr>
          <w:rFonts w:ascii="Times New Roman" w:hAnsi="Times New Roman" w:cs="Times New Roman"/>
          <w:sz w:val="24"/>
          <w:szCs w:val="24"/>
        </w:rPr>
        <w:t>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возможности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представляют такие фор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мы работы как </w:t>
      </w:r>
      <w:proofErr w:type="spellStart"/>
      <w:r w:rsidR="00E16251"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="00E16251" w:rsidRPr="00C529E3">
        <w:rPr>
          <w:rFonts w:ascii="Times New Roman" w:hAnsi="Times New Roman" w:cs="Times New Roman"/>
          <w:sz w:val="24"/>
          <w:szCs w:val="24"/>
        </w:rPr>
        <w:t xml:space="preserve">,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слуховой анализ.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необходимы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чувства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метроритма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важной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составляющей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комплекса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способностей.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следует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опираться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детей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 восприятие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ритма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связано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двигательной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реакцией,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будь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ходьба,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танцевальные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движения,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бег,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хлопки.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Поэтому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целесообразно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уделять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большое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двигательным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детскому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оркестру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ударных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инструментов</w:t>
      </w:r>
      <w:r w:rsidR="008E2777">
        <w:rPr>
          <w:rFonts w:ascii="Times New Roman" w:hAnsi="Times New Roman" w:cs="Times New Roman"/>
          <w:sz w:val="24"/>
          <w:szCs w:val="24"/>
        </w:rPr>
        <w:t xml:space="preserve">.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Можно рекомендовать самые разнообразные ритмические упражнения: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•простукивание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знакомой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песни,</w:t>
      </w:r>
      <w:r w:rsidR="008E2777">
        <w:rPr>
          <w:rFonts w:ascii="Times New Roman" w:hAnsi="Times New Roman" w:cs="Times New Roman"/>
          <w:sz w:val="24"/>
          <w:szCs w:val="24"/>
        </w:rPr>
        <w:t xml:space="preserve"> мелодии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(карандашом, хлопками, на ударных инструментах);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•повторение ритмического рисунка, исполненного педагогом;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•простукивание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нотной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карточках;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•проговаривание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помощью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закрепленных</w:t>
      </w:r>
      <w:r w:rsidR="008E2777">
        <w:rPr>
          <w:rFonts w:ascii="Times New Roman" w:hAnsi="Times New Roman" w:cs="Times New Roman"/>
          <w:sz w:val="24"/>
          <w:szCs w:val="24"/>
        </w:rPr>
        <w:t xml:space="preserve"> за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длительностями определенных слогов;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•исполнение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остинато к песне, пьесе;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•ритмический аккомпанемент к мелодии, песне, пьесе;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•ритмическая партитура, двух- и трехголосная;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•ритмические каноны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(с текстом, на слоги);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•ритмический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 (запись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8E277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исполненного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ударном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инструменте,</w:t>
      </w:r>
      <w:r w:rsidR="008E2777">
        <w:rPr>
          <w:rFonts w:ascii="Times New Roman" w:hAnsi="Times New Roman" w:cs="Times New Roman"/>
          <w:sz w:val="24"/>
          <w:szCs w:val="24"/>
        </w:rPr>
        <w:t xml:space="preserve"> хлопками, </w:t>
      </w:r>
      <w:r w:rsidRPr="00C529E3">
        <w:rPr>
          <w:rFonts w:ascii="Times New Roman" w:hAnsi="Times New Roman" w:cs="Times New Roman"/>
          <w:sz w:val="24"/>
          <w:szCs w:val="24"/>
        </w:rPr>
        <w:t xml:space="preserve">карандашом).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Каждая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новая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ритмическая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прежде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всего,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воспринята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эмоционально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практически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проработана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упражнениях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затем</w:t>
      </w:r>
      <w:r w:rsidR="008E2777">
        <w:rPr>
          <w:rFonts w:ascii="Times New Roman" w:hAnsi="Times New Roman" w:cs="Times New Roman"/>
          <w:sz w:val="24"/>
          <w:szCs w:val="24"/>
        </w:rPr>
        <w:t xml:space="preserve"> – </w:t>
      </w:r>
      <w:r w:rsidRPr="00C529E3">
        <w:rPr>
          <w:rFonts w:ascii="Times New Roman" w:hAnsi="Times New Roman" w:cs="Times New Roman"/>
          <w:sz w:val="24"/>
          <w:szCs w:val="24"/>
        </w:rPr>
        <w:t>включена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другие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работы: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чтение с листа, музыкальный диктант.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Большую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роль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чувства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метроритма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играет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раннем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обращать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учеников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ритмическую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пульсацию (доли),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вводить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 –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тактирование,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выделение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сильной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доли </w:t>
      </w:r>
      <w:r w:rsidR="008E2777">
        <w:rPr>
          <w:rFonts w:ascii="Times New Roman" w:hAnsi="Times New Roman" w:cs="Times New Roman"/>
          <w:sz w:val="24"/>
          <w:szCs w:val="24"/>
        </w:rPr>
        <w:t xml:space="preserve">–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дальнейшего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перехода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дирижированию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протяжении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нескольких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лет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планомерно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отрабатываются навыки дирижерского жеста в разных размерах, в том числе,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Начинать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работу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дирижерским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жестом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лучше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знакомых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слушании музыки.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Этот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подразумевает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восприятия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учеников.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следует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ограничивать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слуховой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лишь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умением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правильно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определять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сыгранные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аккорды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звука.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Слуховой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то,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прежде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всего,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услышанного.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Соответственно,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учить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детей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эмоционально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воспринимать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слышать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нем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конкретные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элементы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языка.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этого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нужно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литературы, и специальные инструктивные упражнения.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прослушивании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одноголосной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ладовые,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структурные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особенности (членение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</w:t>
      </w:r>
      <w:proofErr w:type="gramStart"/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повторы,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секвенции),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определять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узнавать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ней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мелодические и ритмические обороты.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При прослушивании многоголосного построения необходимо обращать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тип фактуры.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слуховом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фрагментов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литературы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соотношение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определенных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элементов музыкального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языка и эмоциональной выразительности музыки. 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дидактических примерах можно требовать более детального разбора: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анализ звукорядов, гамм, отрезков гамм;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отдельных ступеней лада и мелодических оборотов;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ритмических оборотов;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-интервалов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вниз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интервалов в гармоническом звучании от звука и в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-последовательности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нескольких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 (с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определением величины интервала и его положения в тональности);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 аккордов в мелодическом звучании с различным чередованием звуков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 тональности и от звука;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-аккордов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 (с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определением их функциональной принадлежности);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-последовательности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 (с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определением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функциональной принадлежности);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Желательно,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чтобы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дидактические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были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организованы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проходит,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правило,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устной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форме.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старших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классах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письменной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формы работы, но </w:t>
      </w:r>
      <w:r w:rsidRPr="00C529E3">
        <w:rPr>
          <w:rFonts w:ascii="Times New Roman" w:hAnsi="Times New Roman" w:cs="Times New Roman"/>
          <w:sz w:val="24"/>
          <w:szCs w:val="24"/>
        </w:rPr>
        <w:lastRenderedPageBreak/>
        <w:t>рекомендуется это делать после предварительного устного</w:t>
      </w:r>
      <w:r w:rsidR="00732710" w:rsidRPr="00C529E3">
        <w:rPr>
          <w:rFonts w:ascii="Times New Roman" w:hAnsi="Times New Roman" w:cs="Times New Roman"/>
          <w:sz w:val="24"/>
          <w:szCs w:val="24"/>
        </w:rPr>
        <w:t xml:space="preserve"> разбора,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так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как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способствует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осознанию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целостности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построения и развитию музыкальной памяти.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Музыкальный диктант</w:t>
      </w:r>
    </w:p>
    <w:p w:rsidR="005C7E40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Музыкальный диктант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 форма работы, которая способствует развитию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составляющих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учит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осознанно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фиксировать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7E40" w:rsidRPr="00C529E3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="005C7E40" w:rsidRPr="00C529E3">
        <w:rPr>
          <w:rFonts w:ascii="Times New Roman" w:hAnsi="Times New Roman" w:cs="Times New Roman"/>
          <w:sz w:val="24"/>
          <w:szCs w:val="24"/>
        </w:rPr>
        <w:t>.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Работа с диктантами в классе предполагает различные формы: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•устные диктанты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(запоминание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на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нейтральный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слог 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 названием нот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2-4-тактовой мелодии после двух-трех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•диктант по памяти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(запись выученной в классе или дома мелодии);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•ритмический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 (запись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данного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запись ритмического рисунка мелодии);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•музыкальный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предварительным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разбором (совместный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 с преподавателем особенностей структуры мелодии, размера, ладовых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особенностей,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использованных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рисунков).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предварительный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разбор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отводится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2-3 проигрывания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(5-10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минут),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затем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приступают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мелодии.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Эту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форму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целесообразно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ши</w:t>
      </w:r>
      <w:r w:rsidR="00732710" w:rsidRPr="00C529E3">
        <w:rPr>
          <w:rFonts w:ascii="Times New Roman" w:hAnsi="Times New Roman" w:cs="Times New Roman"/>
          <w:sz w:val="24"/>
          <w:szCs w:val="24"/>
        </w:rPr>
        <w:t>роко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использовать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младших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классах,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которых появляются новые элементы музыкального языка;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•музыкальный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без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предварительного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разбора (запись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течение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установленного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времени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определенное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обычно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8-10 </w:t>
      </w:r>
      <w:proofErr w:type="spellStart"/>
      <w:r w:rsidR="00964270" w:rsidRPr="00C529E3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течение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20-25 минут).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наиболее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целесообразна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учащихся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старших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классов,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предполагает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уже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сформированное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анализировать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мелодию.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Перед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началом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над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диктантом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тщательная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настройка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которой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можно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слуховому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анализу.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Навык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формируется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постепенно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требует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постоянной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тщательной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каждом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уроке.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Записанный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предполагает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проверку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анализом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допущенных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ошибок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дальнейшую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работу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дома.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могут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определить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подписать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новые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подобрать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диктанту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второй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выучить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наизусть,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транспонировать письменно или устно в другие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Музыкальным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материалом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могут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служить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литературы,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специальных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сборников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диктантов,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мелодии, сочиненные самим преподавателем.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Развитие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способностей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учащихся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играет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процессе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огромную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роль.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может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реализовать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свою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индивидуальность,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психологически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раскрепоститься,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испытать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радостные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эмоции.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вместе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способствует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формированию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интереса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деятельности.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активизируют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внимание,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тренируют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стороны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слуха,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музыкальную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память,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развивают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художественный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вкус.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Вместе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тем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тесно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связывать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основными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разделами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курса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целью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является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закрепление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теоретических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знаний,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формирование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основных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умений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 (запись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мелодий, определение на слух, интонирование).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можно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начинать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начального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этапа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Детям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более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доступны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связанные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ритмической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импровизацией.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Простейшие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могут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состоять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допевании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досочинении</w:t>
      </w:r>
      <w:proofErr w:type="spellEnd"/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 (формирование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ощущения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ладового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тяготения).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дальнейшем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могут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содержать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импровизацию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вариантов,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наконец,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построений.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Постепенно</w:t>
      </w:r>
      <w:r w:rsidR="0002455C">
        <w:rPr>
          <w:rFonts w:ascii="Times New Roman" w:hAnsi="Times New Roman" w:cs="Times New Roman"/>
          <w:sz w:val="24"/>
          <w:szCs w:val="24"/>
        </w:rPr>
        <w:t xml:space="preserve"> 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добавляются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связанные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подбором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сочинением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второго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голоса,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lastRenderedPageBreak/>
        <w:t>аккомпанемента,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сначала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предложенных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затем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самостоятельным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поиском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гармонических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средств.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каждый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педагог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может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разнообразить, опираясь на собственный опыт и музыкальный вкус.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эффективны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этапах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обучения.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Кроме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того,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они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помогают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выявить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детей,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имеющих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склонности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импровизации,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композиции,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направить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данных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способностей,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732710" w:rsidRPr="00C529E3">
        <w:rPr>
          <w:rFonts w:ascii="Times New Roman" w:hAnsi="Times New Roman" w:cs="Times New Roman"/>
          <w:sz w:val="24"/>
          <w:szCs w:val="24"/>
        </w:rPr>
        <w:t xml:space="preserve"> возможно, и будущую профессиональную ориентацию.</w:t>
      </w:r>
    </w:p>
    <w:p w:rsidR="00732710" w:rsidRPr="00C529E3" w:rsidRDefault="00732710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III.</w:t>
      </w:r>
      <w:r w:rsidR="001C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C529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Результатом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освоения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 «Сольфеджио»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является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приобретение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обучающимися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следующих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знаний,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умений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навыков: </w:t>
      </w:r>
    </w:p>
    <w:p w:rsidR="00B30EC6" w:rsidRPr="00C529E3" w:rsidRDefault="001C2613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30EC6" w:rsidRPr="00C529E3">
        <w:rPr>
          <w:rFonts w:ascii="Times New Roman" w:hAnsi="Times New Roman" w:cs="Times New Roman"/>
          <w:sz w:val="24"/>
          <w:szCs w:val="24"/>
        </w:rPr>
        <w:t>формированный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комплекс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знаний,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умений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навыков,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отражающий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художественного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вкуса,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сформированного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EC6" w:rsidRPr="00C529E3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слуха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памяти,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чувства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лада,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метроритма,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музыкальных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стилей,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способствующих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самостоятельности, в том числе: </w:t>
      </w:r>
    </w:p>
    <w:p w:rsidR="00732710" w:rsidRPr="00C529E3" w:rsidRDefault="001C2613" w:rsidP="001C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первичные </w:t>
      </w:r>
      <w:r w:rsidR="00B30EC6" w:rsidRPr="00C529E3">
        <w:rPr>
          <w:rFonts w:ascii="Times New Roman" w:hAnsi="Times New Roman" w:cs="Times New Roman"/>
          <w:sz w:val="24"/>
          <w:szCs w:val="24"/>
        </w:rPr>
        <w:t>теоретические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числе,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</w:t>
      </w:r>
      <w:r w:rsidR="00B30EC6" w:rsidRPr="00C529E3">
        <w:rPr>
          <w:rFonts w:ascii="Times New Roman" w:hAnsi="Times New Roman" w:cs="Times New Roman"/>
          <w:sz w:val="24"/>
          <w:szCs w:val="24"/>
        </w:rPr>
        <w:t>музыкальной терминологии;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умение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сольфеджировать</w:t>
      </w:r>
      <w:proofErr w:type="spellEnd"/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одноголосные,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записывать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средней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трудности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слухового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анализа,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слышать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анализировать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аккордовые и интервальные цепочки; </w:t>
      </w:r>
    </w:p>
    <w:p w:rsidR="001C2613" w:rsidRDefault="00B30EC6" w:rsidP="001C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умение осуществлять анализ элементов музыкального языка;</w:t>
      </w:r>
    </w:p>
    <w:p w:rsidR="00B30EC6" w:rsidRPr="00C529E3" w:rsidRDefault="00B30EC6" w:rsidP="001C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навыки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владения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элементами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языка (исполнение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инструменте, запись по слуху и т.п.). </w:t>
      </w:r>
    </w:p>
    <w:p w:rsidR="001C2613" w:rsidRDefault="00B30EC6" w:rsidP="001C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Результатом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освоения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«Сольфеджио»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дополнительным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годом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является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приобретение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обучающимися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 след</w:t>
      </w:r>
      <w:r w:rsidR="001C2613">
        <w:rPr>
          <w:rFonts w:ascii="Times New Roman" w:hAnsi="Times New Roman" w:cs="Times New Roman"/>
          <w:sz w:val="24"/>
          <w:szCs w:val="24"/>
        </w:rPr>
        <w:t>ующих знаний, умений и навыков:</w:t>
      </w:r>
    </w:p>
    <w:p w:rsidR="00B30EC6" w:rsidRPr="00C529E3" w:rsidRDefault="001C2613" w:rsidP="001C2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30EC6" w:rsidRPr="00C529E3">
        <w:rPr>
          <w:rFonts w:ascii="Times New Roman" w:hAnsi="Times New Roman" w:cs="Times New Roman"/>
          <w:sz w:val="24"/>
          <w:szCs w:val="24"/>
        </w:rPr>
        <w:t>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элементарный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нотного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текста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построения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роли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выразительных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средств (лад,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звукоряд,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гармония, фактура) в контексте музыкального произведения;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–формирование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импровизации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текста;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– формирование навыков</w:t>
      </w:r>
      <w:r w:rsidR="00732710" w:rsidRPr="00C529E3">
        <w:rPr>
          <w:rFonts w:ascii="Times New Roman" w:hAnsi="Times New Roman" w:cs="Times New Roman"/>
          <w:sz w:val="24"/>
          <w:szCs w:val="24"/>
        </w:rPr>
        <w:t xml:space="preserve"> восприятия современной музыки.</w:t>
      </w:r>
    </w:p>
    <w:p w:rsidR="00732710" w:rsidRPr="00C529E3" w:rsidRDefault="0073271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IV.</w:t>
      </w:r>
      <w:r w:rsidR="001C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Формы и методы контроля, система оценок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1.Аттестация:</w:t>
      </w:r>
      <w:r w:rsidR="001C26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цели,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виды,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форма,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содержание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аттестации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Цели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аттестации: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установить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соответствие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достигнутого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учеником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уровня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знаний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определенном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программным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требованиям.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Формы контроля: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, промежуточный, итоговый.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Текущий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контроль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осуществляется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регулярно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преподавателем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уроках,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он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направлен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поддержание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дисциплины,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ответственную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организацию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домашних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занятий.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выставлении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оценок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учитываются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качество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выполнения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предложенных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заданий,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инициативность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</w:t>
      </w:r>
      <w:r w:rsidR="00732710" w:rsidRPr="00C529E3">
        <w:rPr>
          <w:rFonts w:ascii="Times New Roman" w:hAnsi="Times New Roman" w:cs="Times New Roman"/>
          <w:sz w:val="24"/>
          <w:szCs w:val="24"/>
        </w:rPr>
        <w:t>стоятельность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 xml:space="preserve">выполнении </w:t>
      </w:r>
      <w:r w:rsidRPr="00C529E3">
        <w:rPr>
          <w:rFonts w:ascii="Times New Roman" w:hAnsi="Times New Roman" w:cs="Times New Roman"/>
          <w:sz w:val="24"/>
          <w:szCs w:val="24"/>
        </w:rPr>
        <w:t>классных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домашних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заданий,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темпы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продвижения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ученика.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Особой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формой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текущего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контроля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является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контрольный урок в конце каждой четверти</w:t>
      </w:r>
      <w:r w:rsidR="00732710" w:rsidRPr="00C529E3">
        <w:rPr>
          <w:rFonts w:ascii="Times New Roman" w:hAnsi="Times New Roman" w:cs="Times New Roman"/>
          <w:sz w:val="24"/>
          <w:szCs w:val="24"/>
        </w:rPr>
        <w:t>.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Промежуточный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контроль</w:t>
      </w:r>
      <w:r w:rsidRPr="00C529E3">
        <w:rPr>
          <w:rFonts w:ascii="Times New Roman" w:hAnsi="Times New Roman" w:cs="Times New Roman"/>
          <w:sz w:val="24"/>
          <w:szCs w:val="24"/>
        </w:rPr>
        <w:t xml:space="preserve"> –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контрольный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конце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каждого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года.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Учебным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планом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предусмотрен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промежуточный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контроль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форме экзамена 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6 классе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8-летнем плане обучения) и в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3 классе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5-летнем сроке обучения).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Итоговый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контроль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осуществляется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окончании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курса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обучения.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8-летнем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сроке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717690">
        <w:rPr>
          <w:rFonts w:ascii="Times New Roman" w:hAnsi="Times New Roman" w:cs="Times New Roman"/>
          <w:sz w:val="24"/>
          <w:szCs w:val="24"/>
        </w:rPr>
        <w:t xml:space="preserve"> –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классе,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9-летнем-в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9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классе,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5-летнем сроке обучени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я–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5 классе, 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6-летнем– 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6 классе.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Виды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и содержание контроля: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-устный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опрос (индивидуальный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фронтальный),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основные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одноголосных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732710" w:rsidRPr="00C529E3">
        <w:rPr>
          <w:rFonts w:ascii="Times New Roman" w:hAnsi="Times New Roman" w:cs="Times New Roman"/>
          <w:sz w:val="24"/>
          <w:szCs w:val="24"/>
        </w:rPr>
        <w:t xml:space="preserve"> примеров,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чтение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с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листа,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lastRenderedPageBreak/>
        <w:t>анализ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упражнения;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-самостоятельные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письменные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8862FC">
        <w:rPr>
          <w:rFonts w:ascii="Times New Roman" w:hAnsi="Times New Roman" w:cs="Times New Roman"/>
          <w:sz w:val="24"/>
          <w:szCs w:val="24"/>
        </w:rPr>
        <w:t xml:space="preserve"> – </w:t>
      </w:r>
      <w:r w:rsidRPr="00C529E3">
        <w:rPr>
          <w:rFonts w:ascii="Times New Roman" w:hAnsi="Times New Roman" w:cs="Times New Roman"/>
          <w:sz w:val="24"/>
          <w:szCs w:val="24"/>
        </w:rPr>
        <w:t>запись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диктанта, слуховой анализ, выполнение теоретического задания;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-«конкурсные»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 (на</w:t>
      </w:r>
      <w:r w:rsidR="008862FC">
        <w:rPr>
          <w:rFonts w:ascii="Times New Roman" w:hAnsi="Times New Roman" w:cs="Times New Roman"/>
          <w:sz w:val="24"/>
          <w:szCs w:val="24"/>
        </w:rPr>
        <w:t>и</w:t>
      </w:r>
      <w:r w:rsidRPr="00C529E3">
        <w:rPr>
          <w:rFonts w:ascii="Times New Roman" w:hAnsi="Times New Roman" w:cs="Times New Roman"/>
          <w:sz w:val="24"/>
          <w:szCs w:val="24"/>
        </w:rPr>
        <w:t>лучший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подбор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аккомпанемента, сочинение на заданный ри</w:t>
      </w:r>
      <w:r w:rsidR="008862FC">
        <w:rPr>
          <w:rFonts w:ascii="Times New Roman" w:hAnsi="Times New Roman" w:cs="Times New Roman"/>
          <w:sz w:val="24"/>
          <w:szCs w:val="24"/>
        </w:rPr>
        <w:t>тм, лучшее исполнение и т. д.).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2.Критерии оценки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Уровень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приобретенных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знаний,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должен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соответствовать программным требованиям.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Задания должны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выполняться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полном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 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рамках отведенного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них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времени,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демонстрирует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приобретенные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учеником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навыки.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подход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ученику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может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выражаться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разном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сложности материале при однотипности задания.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аттестации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учащихся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используется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диффер</w:t>
      </w:r>
      <w:r w:rsidR="00732710" w:rsidRPr="00C529E3">
        <w:rPr>
          <w:rFonts w:ascii="Times New Roman" w:hAnsi="Times New Roman" w:cs="Times New Roman"/>
          <w:sz w:val="24"/>
          <w:szCs w:val="24"/>
        </w:rPr>
        <w:t xml:space="preserve">енцированная 5-балльная система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оценок.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 5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(отлично)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полностью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без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ошибок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пределах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отведенного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времени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Возможны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небольшие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недочеты (не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более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двух)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группировке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длительностей или записи хроматических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 4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(хорошо)</w:t>
      </w:r>
      <w:r w:rsidR="008862FC">
        <w:rPr>
          <w:rFonts w:ascii="Times New Roman" w:hAnsi="Times New Roman" w:cs="Times New Roman"/>
          <w:sz w:val="24"/>
          <w:szCs w:val="24"/>
        </w:rPr>
        <w:t xml:space="preserve"> –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полностью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пределах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отведенного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времени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Допущено 2-</w:t>
      </w:r>
      <w:r w:rsidR="008862FC">
        <w:rPr>
          <w:rFonts w:ascii="Times New Roman" w:hAnsi="Times New Roman" w:cs="Times New Roman"/>
          <w:sz w:val="24"/>
          <w:szCs w:val="24"/>
        </w:rPr>
        <w:t xml:space="preserve">4 </w:t>
      </w:r>
      <w:r w:rsidRPr="00C529E3">
        <w:rPr>
          <w:rFonts w:ascii="Times New Roman" w:hAnsi="Times New Roman" w:cs="Times New Roman"/>
          <w:sz w:val="24"/>
          <w:szCs w:val="24"/>
        </w:rPr>
        <w:t>ошибки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взаписи</w:t>
      </w:r>
      <w:proofErr w:type="spellEnd"/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линии,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либо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большое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количество недочетов.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 3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(удовлетворительно)</w:t>
      </w:r>
      <w:r w:rsidR="008862FC">
        <w:rPr>
          <w:rFonts w:ascii="Times New Roman" w:hAnsi="Times New Roman" w:cs="Times New Roman"/>
          <w:sz w:val="24"/>
          <w:szCs w:val="24"/>
        </w:rPr>
        <w:t xml:space="preserve"> –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полностью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пределах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отведенного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времени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допущено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большое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количество (</w:t>
      </w:r>
      <w:r w:rsidR="008862FC">
        <w:rPr>
          <w:rFonts w:ascii="Times New Roman" w:hAnsi="Times New Roman" w:cs="Times New Roman"/>
          <w:sz w:val="24"/>
          <w:szCs w:val="24"/>
        </w:rPr>
        <w:t>5</w:t>
      </w:r>
      <w:r w:rsidRPr="00C529E3">
        <w:rPr>
          <w:rFonts w:ascii="Times New Roman" w:hAnsi="Times New Roman" w:cs="Times New Roman"/>
          <w:sz w:val="24"/>
          <w:szCs w:val="24"/>
        </w:rPr>
        <w:t>-</w:t>
      </w:r>
      <w:r w:rsidR="008862FC">
        <w:rPr>
          <w:rFonts w:ascii="Times New Roman" w:hAnsi="Times New Roman" w:cs="Times New Roman"/>
          <w:sz w:val="24"/>
          <w:szCs w:val="24"/>
        </w:rPr>
        <w:t>9</w:t>
      </w:r>
      <w:r w:rsidRPr="00C529E3">
        <w:rPr>
          <w:rFonts w:ascii="Times New Roman" w:hAnsi="Times New Roman" w:cs="Times New Roman"/>
          <w:sz w:val="24"/>
          <w:szCs w:val="24"/>
        </w:rPr>
        <w:t>)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ошибок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линии,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 рисунка, либо музыкальны</w:t>
      </w:r>
      <w:r w:rsidR="008862FC">
        <w:rPr>
          <w:rFonts w:ascii="Times New Roman" w:hAnsi="Times New Roman" w:cs="Times New Roman"/>
          <w:sz w:val="24"/>
          <w:szCs w:val="24"/>
        </w:rPr>
        <w:t>й диктант записан не полностью (</w:t>
      </w:r>
      <w:r w:rsidRPr="00C529E3">
        <w:rPr>
          <w:rFonts w:ascii="Times New Roman" w:hAnsi="Times New Roman" w:cs="Times New Roman"/>
          <w:sz w:val="24"/>
          <w:szCs w:val="24"/>
        </w:rPr>
        <w:t>половин</w:t>
      </w:r>
      <w:r w:rsidR="008862FC">
        <w:rPr>
          <w:rFonts w:ascii="Times New Roman" w:hAnsi="Times New Roman" w:cs="Times New Roman"/>
          <w:sz w:val="24"/>
          <w:szCs w:val="24"/>
        </w:rPr>
        <w:t>а</w:t>
      </w:r>
      <w:r w:rsidRPr="00C529E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 2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(неудовлетворительно)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пределах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отведенного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времени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допущено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большое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грубых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ошибок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линии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либо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меньше,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чем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наполовину.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i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i/>
          <w:sz w:val="24"/>
          <w:szCs w:val="24"/>
        </w:rPr>
        <w:t>, интонационные упражнения, 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 5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(отлично)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чистое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интонирование,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хороший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темп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ответа,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правильное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, демонстрация основных теоретических знаний.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 (хорошо) –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недочеты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работы: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небольшие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погрешности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интонировании,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нарушения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темпе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ответа,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ошибки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, ошибки в теоретических знаниях.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3 (удовлетворительно) –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ошибки,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плохое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владение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интонацией,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замедленный темп ответа, грубые ошибки в теоретических знаниях.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 2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(неудовлетворительно)</w:t>
      </w:r>
      <w:r w:rsidR="008862FC">
        <w:rPr>
          <w:rFonts w:ascii="Times New Roman" w:hAnsi="Times New Roman" w:cs="Times New Roman"/>
          <w:sz w:val="24"/>
          <w:szCs w:val="24"/>
        </w:rPr>
        <w:t xml:space="preserve"> – </w:t>
      </w:r>
      <w:r w:rsidRPr="00C529E3">
        <w:rPr>
          <w:rFonts w:ascii="Times New Roman" w:hAnsi="Times New Roman" w:cs="Times New Roman"/>
          <w:sz w:val="24"/>
          <w:szCs w:val="24"/>
        </w:rPr>
        <w:t>грубые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ошибки,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невладение</w:t>
      </w:r>
      <w:proofErr w:type="spellEnd"/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интонацией, медленный темп ответа, отсутствие теоретических знаний.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3.Контрольные требования на разных этапах обучения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каждом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соответствии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требованиями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программы, должны уметь: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-записывать музыкальный диктант соответствующей трудности,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сольфеджировать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разученные мелодии,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-пропеть незнакомую мелодию с листа,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-исполнить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 (в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ансамбле,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собственной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игрой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второго голоса, для продвинутых учеников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и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-определять на слух пройденные интервалы и аккорды;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-строить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аккорды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тональностях письменно, устно и на фортепиано;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-анализировать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текст,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используя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полученные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теоретические знания;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-знать необходимую профессиональную терминологию.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Экзаменационные требования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Нормативный срок обучения– 8 лет</w:t>
      </w:r>
    </w:p>
    <w:p w:rsidR="00B30EC6" w:rsidRPr="00C529E3" w:rsidRDefault="008862FC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ребования на экзамене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6 классе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Письменно –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записать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соответствующий требованиям настоящей программы.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Устно: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-пение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том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числе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альтерированных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интервалов от звука вверх и вниз,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интервалов в тональности,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аккордов от звука вверх и вниз,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аккордов в тональности,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-определение на слух отдельно взятых интервалов и аккордов,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-определение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чтение одноголосного примера с листа,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одноголосного примера, заранее выученного наизусть.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ребования на итоговом экзамене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8 классе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Письменно –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соответствующий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требованиям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настоящей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программы.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Уровень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сложности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может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группах,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допускаются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диктанты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разного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уровня сложности внутри одной группы.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Устно: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опрос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должен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охватывать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ряд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обязательных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уровень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трудности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может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быть также различным.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1.Спеть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мелодию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соответствующей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программным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требованиям трудности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2.Спеть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один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выученного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двухголосного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примера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дуэте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или с фортепиано).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EC6" w:rsidRPr="00C529E3">
        <w:rPr>
          <w:rFonts w:ascii="Times New Roman" w:hAnsi="Times New Roman" w:cs="Times New Roman"/>
          <w:sz w:val="24"/>
          <w:szCs w:val="24"/>
        </w:rPr>
        <w:t>.Спеть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различные виды пройденных мажорных и минорных гамм.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.Спеть от звука вверх или вниз пройденные интервалы.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0EC6" w:rsidRPr="00C529E3">
        <w:rPr>
          <w:rFonts w:ascii="Times New Roman" w:hAnsi="Times New Roman" w:cs="Times New Roman"/>
          <w:sz w:val="24"/>
          <w:szCs w:val="24"/>
        </w:rPr>
        <w:t>.Спеть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тональности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тритоны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арактерные </w:t>
      </w:r>
      <w:r w:rsidR="00B30EC6" w:rsidRPr="00C529E3">
        <w:rPr>
          <w:rFonts w:ascii="Times New Roman" w:hAnsi="Times New Roman" w:cs="Times New Roman"/>
          <w:sz w:val="24"/>
          <w:szCs w:val="24"/>
        </w:rPr>
        <w:t>интервалы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разрешением.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.Определить на слух несколько интервалов вне тональности.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.Спеть от звука вверх или вниз пройденные аккорды.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. Спеть в тональности пройденные аккорды.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. Определить на слух аккорды вне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1</w:t>
      </w:r>
      <w:r w:rsidR="005C5ADB">
        <w:rPr>
          <w:rFonts w:ascii="Times New Roman" w:hAnsi="Times New Roman" w:cs="Times New Roman"/>
          <w:sz w:val="24"/>
          <w:szCs w:val="24"/>
        </w:rPr>
        <w:t>0</w:t>
      </w:r>
      <w:r w:rsidRPr="00C529E3">
        <w:rPr>
          <w:rFonts w:ascii="Times New Roman" w:hAnsi="Times New Roman" w:cs="Times New Roman"/>
          <w:sz w:val="24"/>
          <w:szCs w:val="24"/>
        </w:rPr>
        <w:t>. Определить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из </w:t>
      </w:r>
      <w:r w:rsidR="005C5ADB">
        <w:rPr>
          <w:rFonts w:ascii="Times New Roman" w:hAnsi="Times New Roman" w:cs="Times New Roman"/>
          <w:sz w:val="24"/>
          <w:szCs w:val="24"/>
        </w:rPr>
        <w:t xml:space="preserve">5-9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аккордов.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ребования на экзамене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9 классе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Письменно: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-написать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8-10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первой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родства,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5C5ADB">
        <w:rPr>
          <w:rFonts w:ascii="Times New Roman" w:hAnsi="Times New Roman" w:cs="Times New Roman"/>
          <w:sz w:val="24"/>
          <w:szCs w:val="24"/>
        </w:rPr>
        <w:t xml:space="preserve"> интервалы,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обороты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альтерированными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ступенями, ритмические фигуры</w:t>
      </w:r>
      <w:r w:rsidR="005C5ADB">
        <w:rPr>
          <w:rFonts w:ascii="Times New Roman" w:hAnsi="Times New Roman" w:cs="Times New Roman"/>
          <w:sz w:val="24"/>
          <w:szCs w:val="24"/>
        </w:rPr>
        <w:t>.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Пример устного опроса: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-спеть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мелодию,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соответствующую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программным требованиям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трудности,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-спеть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любой ступени;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или прочитать хроматическую гамму;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от звука вверх или вниз пройденные интервалы;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-спеть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тритоны,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характерные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интервалы с разрешением;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-разрешить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возможные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тональности.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необходимости сделать энгармоническую замену;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определить на слух несколько интервалов вне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от звука вверх или вниз пройденные аккорды;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в тональности пройденные аккорды;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-разрешить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как побочный в возможные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разрешить данный септаккорд в возможные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определить на слух аккорды вне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-определить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из </w:t>
      </w:r>
      <w:r w:rsidR="005C5ADB">
        <w:rPr>
          <w:rFonts w:ascii="Times New Roman" w:hAnsi="Times New Roman" w:cs="Times New Roman"/>
          <w:sz w:val="24"/>
          <w:szCs w:val="24"/>
        </w:rPr>
        <w:t xml:space="preserve">7-9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Данные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могут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вариативны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изменяться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сторону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упрощения заданий.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Нормативный срок обучения– 5 лет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ребования на экзамене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3 классе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Письменно –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диктант, соответствующий требованиям настоящей программы.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Устно: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-пение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ступеней</w:t>
      </w:r>
      <w:r w:rsidRPr="00C529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интервалов от звука вверх и вниз;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интервалов в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аккордов от звука вверх и вниз;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аккордов в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-определение на слух отдельно взятых интервалов и аккордов;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-определение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одноголосного примера, заранее выученного наизусть. </w:t>
      </w:r>
    </w:p>
    <w:p w:rsidR="00B30EC6" w:rsidRPr="00C529E3" w:rsidRDefault="00BC10E0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ребования на итоговом экзамене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5 классе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Письменно –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соответствующий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требованиям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настоящей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программы.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Уровень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сложности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может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группах,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допускаются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диктанты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разного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уровня</w:t>
      </w:r>
      <w:r w:rsidR="005C7E40" w:rsidRPr="00C529E3">
        <w:rPr>
          <w:rFonts w:ascii="Times New Roman" w:hAnsi="Times New Roman" w:cs="Times New Roman"/>
          <w:sz w:val="24"/>
          <w:szCs w:val="24"/>
        </w:rPr>
        <w:t xml:space="preserve"> сложности внутри одной группы.</w:t>
      </w:r>
    </w:p>
    <w:p w:rsidR="00B30EC6" w:rsidRPr="00C529E3" w:rsidRDefault="00B30EC6" w:rsidP="00BC1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Устно-индивидуальный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опрос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должен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охватывать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ряд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обязательных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тем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уровень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трудности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материала</w:t>
      </w:r>
      <w:r w:rsidR="00BC10E0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C529E3">
        <w:rPr>
          <w:rFonts w:ascii="Times New Roman" w:hAnsi="Times New Roman" w:cs="Times New Roman"/>
          <w:sz w:val="24"/>
          <w:szCs w:val="24"/>
        </w:rPr>
        <w:t xml:space="preserve">быть различным: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-пение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ступеней</w:t>
      </w:r>
      <w:r w:rsidRPr="00C529E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интервалов от звука вверх и вниз,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интервалов в тональности,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аккордов от звука вверх и вниз,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аккордов в тональности,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-определение на слух отдельно взятых интервалов и аккордов,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-определение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чтение одноголосного примера с листа,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одноголосного примера, заранее выученного наизусть. </w:t>
      </w:r>
    </w:p>
    <w:p w:rsidR="00B30EC6" w:rsidRPr="00C529E3" w:rsidRDefault="00BC10E0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ребования на экзамене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6 классе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Письменно: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-написать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8-10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BC10E0">
        <w:rPr>
          <w:rFonts w:ascii="Times New Roman" w:hAnsi="Times New Roman" w:cs="Times New Roman"/>
          <w:sz w:val="24"/>
          <w:szCs w:val="24"/>
        </w:rPr>
        <w:t xml:space="preserve"> который может </w:t>
      </w:r>
      <w:r w:rsidRPr="00C529E3">
        <w:rPr>
          <w:rFonts w:ascii="Times New Roman" w:hAnsi="Times New Roman" w:cs="Times New Roman"/>
          <w:sz w:val="24"/>
          <w:szCs w:val="24"/>
        </w:rPr>
        <w:t>включа</w:t>
      </w:r>
      <w:r w:rsidR="00BC10E0">
        <w:rPr>
          <w:rFonts w:ascii="Times New Roman" w:hAnsi="Times New Roman" w:cs="Times New Roman"/>
          <w:sz w:val="24"/>
          <w:szCs w:val="24"/>
        </w:rPr>
        <w:t xml:space="preserve">ть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первой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родства,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 ритмические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 –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внутритактовых</w:t>
      </w:r>
      <w:proofErr w:type="spellEnd"/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междутактовых</w:t>
      </w:r>
      <w:proofErr w:type="spellEnd"/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триолей, ритмов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нотами.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Устно: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-спеть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мелодию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соответствующей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программным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требованиям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трудности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-спеть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гамм;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или прочитать хроматическую гамму;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от звука вверх или вниз пройденные интервалы;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-спеть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 (натуральный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вид)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тритоны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характерные интервалы с разрешением;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-разрешить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возможные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тональности.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необходимости сделать энгармоническую замену;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- определить на слух несколько интервалов вне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от звука вверх или вниз пройденные аккорды;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в тональности пройденные аккорды;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-разрешить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возможные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разрешить данный септаккорд как главный в возможные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определить на слух аккорды вне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-определить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 6-8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аккордов. </w:t>
      </w:r>
    </w:p>
    <w:p w:rsidR="00B30EC6" w:rsidRPr="00C529E3" w:rsidRDefault="00B30EC6" w:rsidP="00BC1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Данные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могут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вариативны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изменяться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сторону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упрощения заданий. </w:t>
      </w:r>
    </w:p>
    <w:p w:rsidR="005C7E40" w:rsidRPr="00C529E3" w:rsidRDefault="005C7E4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V.</w:t>
      </w:r>
      <w:r w:rsidR="00BC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B30EC6" w:rsidRPr="00C529E3" w:rsidRDefault="00B30EC6" w:rsidP="00BC10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1.Методические рекомендац</w:t>
      </w:r>
      <w:r w:rsidR="00BC10E0">
        <w:rPr>
          <w:rFonts w:ascii="Times New Roman" w:hAnsi="Times New Roman" w:cs="Times New Roman"/>
          <w:b/>
          <w:i/>
          <w:sz w:val="24"/>
          <w:szCs w:val="24"/>
        </w:rPr>
        <w:t xml:space="preserve">ии педагогическим работникам по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основным формам работы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Нормативный срок обучения</w:t>
      </w:r>
      <w:r w:rsidR="00C83F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8 лет</w:t>
      </w: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Выработка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равномерного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дыхания,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умения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распределять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музыкальную фразу.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Слуховое осознание чистой интонации.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песен-упражнений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 2-3-хсоседнихзвуков (двух-трех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ступенных</w:t>
      </w:r>
      <w:proofErr w:type="spellEnd"/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ладов)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постепенным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расширением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диапазона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усложнением (с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ручными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знаками,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названиями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слоги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т.д.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выбору педагога).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мажорных гамм вверх и вниз, отдельных тетрахордов.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неустойчивых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разрешениями,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устойчивых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пение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выученных песен от разных звуков, в пройденных тональностях.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по нотам простых мелодий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одного из голосов в двухголосном примере.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Движения под музыку.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Повторение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простукивание,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проговаривание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слоги).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 (ритмические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карточки,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нотный текст).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Узнавание мелодии по ритмическому рисунку.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размере 2/4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(две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четверти,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восьмые, две восьмые и четверть, четыре восьмые, половинная).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размере 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(три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четверти,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половинная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7E40" w:rsidRPr="00C529E3">
        <w:rPr>
          <w:rFonts w:ascii="Times New Roman" w:hAnsi="Times New Roman" w:cs="Times New Roman"/>
          <w:sz w:val="24"/>
          <w:szCs w:val="24"/>
        </w:rPr>
        <w:t xml:space="preserve"> четверть, </w:t>
      </w:r>
      <w:r w:rsidRPr="00C529E3">
        <w:rPr>
          <w:rFonts w:ascii="Times New Roman" w:hAnsi="Times New Roman" w:cs="Times New Roman"/>
          <w:sz w:val="24"/>
          <w:szCs w:val="24"/>
        </w:rPr>
        <w:t xml:space="preserve">четверть и половинная, половинная с точкой).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Навыки тактирования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в размерах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размера в прослушанном 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сопровождения (к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песням,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аккомпанементом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фортепиано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без)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фигур.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="00964270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трехголосных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партитур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изученных ритмических фигур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(с сопровождением фортепиано или без).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произведения.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 на слух лада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(мажор, минор, сопоставление одноименного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мажора и минора).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на слух структуры, количества фраз.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Определение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устойчивости,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неустойчивости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построения,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ритмических фигур.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поступенное</w:t>
      </w:r>
      <w:proofErr w:type="spellEnd"/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вниз,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повторность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устойчивым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звукам, скачки,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0EC6" w:rsidRPr="00C529E3" w:rsidRDefault="00B30EC6" w:rsidP="00C529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на слух мажорного и минорного трезвучия.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Развитие музыкальной памяти и внутреннего слуха.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Устные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диктанты: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запоминание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небольшой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воспроизведение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(на слоги, с названием нот, проигрывание на фортепиано).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и запись мелодических построений от разных нот.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ритмического рисунка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мелодий, предварительно спетых с названием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Запись мелодий в объеме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тактов в пройденных тональностях.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Допевание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мелодии до устойчивого звука.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Импровизация мелодии на заданный ритм.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Импровизация мелодии на заданный текст.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простейшего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исполняемым примерам.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Рисунки к песням, музыкальным про</w:t>
      </w:r>
      <w:r w:rsidR="00F724EB" w:rsidRPr="00C529E3">
        <w:rPr>
          <w:rFonts w:ascii="Times New Roman" w:hAnsi="Times New Roman" w:cs="Times New Roman"/>
          <w:sz w:val="24"/>
          <w:szCs w:val="24"/>
        </w:rPr>
        <w:t>изведениям.</w:t>
      </w:r>
    </w:p>
    <w:p w:rsidR="00F724EB" w:rsidRPr="00C529E3" w:rsidRDefault="00F724EB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мажорных гамм.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минорных гамм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(три вида).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отдельных тетрахордов.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устойчивых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неустойчивых ступеней с разрешением.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устойчивых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одноголосно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(м.2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VII, II,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б.2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I, II, V, б.3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I, IV ,V),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м.3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VII, II, ч.5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I, ч.4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V, ч.8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I).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одноголосно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миноре (м.2на II,V,б.2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I, VII, м.3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I, IV, V, VII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повышенной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, ч.5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I, ч.4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V, ч.8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I).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прорабатываемых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 оборотов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пение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прорабатываемые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 3/4 4/4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мелодий, выученных наизусть.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 в пройденные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Чтение с листа простейших мелодий.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Чередование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пения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вслух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себя,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поочередное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фразами,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группами и индивидуально.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 (группами,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аккомпанементом педагога).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Повторение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данного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рисунка: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слоги,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простукиванием.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Повторение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записанного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слоги,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простукиванием.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Новые ритмические фигуры в размере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2/4 (четверть с точкой и восьмая,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четыре шестнадцатых).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Новые ритмические фигуры с восьмыми в размере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Основные ритмические фигуры в размере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4/4.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размера в прослушанном 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в размерах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 4, 4/4.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Паузы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половинная, целая.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в пройденных размерах.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Упражнения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ритмические остинато.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Ритмический аккомпанемент к выученным мелодиям.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простейших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партитур,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числе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ритмического канона.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 на слух лада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(мажор, минор трех видов).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неустойчивых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Мажорного,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минорного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звучании.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</w:t>
      </w:r>
      <w:proofErr w:type="gramStart"/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скачков на ч.4, ч.5, ч.8.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Продолжение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развитию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внутреннего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слуха.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Устные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диктанты: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запоминание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 2-4-х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воспроизведение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(на слоги, с названием нот, проигрывание на фортепиано).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Запись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предварительным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разбором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 4-8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пройденными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мелодическими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оборотами,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пройденных тональностях.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Досочинение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мелодических вариантов фразы.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мелодии на заданный ритм.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мелодии на заданный текст.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ритмического аккомпанемента.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второго голоса к заданной мелодии. </w:t>
      </w:r>
    </w:p>
    <w:p w:rsidR="00B30EC6" w:rsidRPr="00C529E3" w:rsidRDefault="00517DDE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Подбор баса к заданной мелодии.</w:t>
      </w:r>
    </w:p>
    <w:p w:rsidR="00517DDE" w:rsidRPr="00C529E3" w:rsidRDefault="00517DDE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мажорных гамм до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3-х знаков в ключе.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минорных гамм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(три вида) до3-х знаков в ключе.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тетрахордов пройденных гамм.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 пройденных тональностях устойчивых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неустойчивых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разрешением.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устойчивых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прорабатываемых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интервалов в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интервалов от звука.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интервалов двухголосно.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мажорного и минорного трезвучия.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 тональности обращений тонического трезвучия.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 тональности главных трезвучий.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 xml:space="preserve">, пение с листа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прорабатываемые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 3/4 4/4 3/8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мелодий, выученных наизусть.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Транспонирование выученных мелодий в пройденные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Чтение с листа несложных мелодий.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(для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продвинутых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учеников –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проигрыванием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другого голоса на фортепиано).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Новые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 2/4,3/4,4/4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(восьмая и две шестнадцатых, две шестнадцатых и восьмая).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3/8, основные ритмические фигуры.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Повторение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записанного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простукиванием (с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размера в прослушанном 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аккомпанементом.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Исполнение ритмических партитур,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остинато.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Новые ритмические фигуры в размере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Затакты восьмая, две восьмые, три восьмые.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на слух: </w:t>
      </w:r>
    </w:p>
    <w:p w:rsidR="00B30EC6" w:rsidRPr="00C529E3" w:rsidRDefault="00373AAE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</w:t>
      </w:r>
      <w:r w:rsidR="00B30EC6" w:rsidRPr="00C529E3">
        <w:rPr>
          <w:rFonts w:ascii="Times New Roman" w:hAnsi="Times New Roman" w:cs="Times New Roman"/>
          <w:sz w:val="24"/>
          <w:szCs w:val="24"/>
        </w:rPr>
        <w:t>ройденных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оборотов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(движение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звукам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трезвучия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обращений,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скачки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пройденные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интервалы,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EC6" w:rsidRPr="00C529E3"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устойчивых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ступеней, остановки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V, II ступенях и т.д.); </w:t>
      </w:r>
    </w:p>
    <w:p w:rsidR="00B30EC6" w:rsidRPr="00C529E3" w:rsidRDefault="00373AAE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</w:t>
      </w:r>
      <w:r w:rsidR="00B30EC6" w:rsidRPr="00C529E3">
        <w:rPr>
          <w:rFonts w:ascii="Times New Roman" w:hAnsi="Times New Roman" w:cs="Times New Roman"/>
          <w:sz w:val="24"/>
          <w:szCs w:val="24"/>
        </w:rPr>
        <w:t>ройденных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интервалов,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взятых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отдельно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гармоническом звучании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(в ладу, от звука); </w:t>
      </w:r>
    </w:p>
    <w:p w:rsidR="00B30EC6" w:rsidRPr="00C529E3" w:rsidRDefault="00373AAE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</w:t>
      </w:r>
      <w:r w:rsidR="00B30EC6" w:rsidRPr="00C529E3">
        <w:rPr>
          <w:rFonts w:ascii="Times New Roman" w:hAnsi="Times New Roman" w:cs="Times New Roman"/>
          <w:sz w:val="24"/>
          <w:szCs w:val="24"/>
        </w:rPr>
        <w:t>ройденных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интервалов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ладу,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взятых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последовательно (3-4 интервала);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мажорного и минорного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трезвучия, взятого от звука;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трезвучий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миноре (для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подвинутых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групп).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выученных мелодий. </w:t>
      </w:r>
    </w:p>
    <w:p w:rsidR="00F32E99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объеме 8тактов, включающий: </w:t>
      </w:r>
    </w:p>
    <w:p w:rsidR="00B30EC6" w:rsidRPr="00C529E3" w:rsidRDefault="00BE3D69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</w:t>
      </w:r>
      <w:r w:rsidR="00B30EC6" w:rsidRPr="00C529E3">
        <w:rPr>
          <w:rFonts w:ascii="Times New Roman" w:hAnsi="Times New Roman" w:cs="Times New Roman"/>
          <w:sz w:val="24"/>
          <w:szCs w:val="24"/>
        </w:rPr>
        <w:t>ройденные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обороты (движение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звукам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трезвучия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обращений,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скачки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пройденные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интервалы,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EC6" w:rsidRPr="00C529E3"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устойчивых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ступеней, остановки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V, II ступенях и т.д.); </w:t>
      </w:r>
    </w:p>
    <w:p w:rsidR="00B30EC6" w:rsidRPr="00C529E3" w:rsidRDefault="00BE3D69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</w:t>
      </w:r>
      <w:r w:rsidR="00B30EC6" w:rsidRPr="00C529E3">
        <w:rPr>
          <w:rFonts w:ascii="Times New Roman" w:hAnsi="Times New Roman" w:cs="Times New Roman"/>
          <w:sz w:val="24"/>
          <w:szCs w:val="24"/>
        </w:rPr>
        <w:t>итмические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восьмая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шестнадцатых,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шестнадцатых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восьмая в размерах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2/4, 3/ 4, 4/4; </w:t>
      </w:r>
    </w:p>
    <w:p w:rsidR="00F32E99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затакты восьмая, две восьмые, три восьмые в размерах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2/4, 3/4, 4/4;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паузы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восьмые;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мелодии на заданный ритм.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мелодии на заданный текст.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интонаций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интервалов, аккордов.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ритмического аккомпанемента.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вариантов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фразы,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предложения.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 ответного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(второго) предложения.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второго голоса к заданной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баса к заданной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аккомпанемента к мелодии из предложенных аккордов. </w:t>
      </w:r>
    </w:p>
    <w:p w:rsidR="00F32E99" w:rsidRPr="00C529E3" w:rsidRDefault="00F32E99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гамм, отдельных ступеней, мелодических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Пение трезвучий главных ступеней с разрешением.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Пениедоминантовогосептаккордасразрешениемвпройденныхтональностях.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ранее пройденных интервалов от звука и в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м.7 на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V ступени в мажоре и миноре.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Пениеум.5на VII (повышенной)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ступенииув.4на IV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натуральном мажоре и гармоническом миноре.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интервальных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 (до 5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интервалов)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проигрыванием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голосов.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аккордовых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(4-5аккордов)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 из голосов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 проигрыванием аккордов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диатонических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на пройденные 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пение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более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сложными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мелодическими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ритмическими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оборотами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 4-х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знаков,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пройденными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ритмическими оборотами.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мелодий, выученных наизусть.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Чтение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несложных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доминантовому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септаккорду, пройденные ритмические фигуры.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одного из голосов двухголосных примеров, в том числе канонов.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двухголосного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примера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одновременным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проигрыванием другого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Простукивание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записанных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упражнений,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новые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 (в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 2/4,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3/4,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4/4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пунктирный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синкопа,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триоль,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 3/8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 6/8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группы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четвертями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восьмыми) с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одновременным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6/8, работа над дирижерским жестом.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размера в прослушанном 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с ритмическим аккомпанементом.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Исполнение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группами и индивидуально.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Исполнение ритмических партитур.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выученных примеров и примеров с листа.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</w:t>
      </w:r>
      <w:r w:rsidR="00B77284">
        <w:rPr>
          <w:rFonts w:ascii="Times New Roman" w:hAnsi="Times New Roman" w:cs="Times New Roman"/>
          <w:sz w:val="24"/>
          <w:szCs w:val="24"/>
        </w:rPr>
        <w:t>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структуры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(повторность, вариативность, секвенции).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включающих движение по звукам трезвучий, септаккорда.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включающих скачки на тритоны на пройденных ступенях.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на слух пройденных интервалов вне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(до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5 интервалов).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мажорного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минорного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секстаккорда,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квартсекстваккорда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вне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 последовательности аккордов в пройденных тональностях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(до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5 аккордов), осознание функциональной окраски аккордов в тональности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Устные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выученных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Письменный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4-х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 пройденные мелодические обороты и ритмические группы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вариантов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фразы, предложения.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 мелодий различного жанра, характера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(марша, колыбельная,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мазурка).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использующих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пройденным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аккордам, скачки на изученные 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мелодий на заданный ритмический рисунок.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рисунков.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подголоска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Подборбасовогоголосакданноймелодиисиспользованиемглавныхступеней.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аккомпанемента к мелодии с помощью изученных аккордов.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мелодий с собственным аккомпанементом.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аккомпанементом (собственным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другого ученика, или педагога). </w:t>
      </w:r>
    </w:p>
    <w:p w:rsidR="006E2412" w:rsidRPr="00C529E3" w:rsidRDefault="006E2412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гамм до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5 знаков, отдельных ступеней, мелодических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интервалов в тональности и от звука.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трезвучий главных ступеней с обращениями и разрешениями.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мажорного и минорного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квартсекстаккорда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от звука. </w:t>
      </w:r>
      <w:proofErr w:type="gramEnd"/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разрешением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последовательностей интервалов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(мелодически и двухголосно).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проигрыванием второго голоса на фортепиано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 (мелодически,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одновременной игрой на фортепиано)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одноголосных секвенций.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двухголосных диатонических секвенций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 с более сложными мелодическими и ритмическими оборотами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тритонов,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доминантового септаккорда, уменьшенного трезвучия.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двухголосных примеров с большей самостоятельностью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каждогоголос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в ансамбле и с проигрыванием одного из голосов на фортепиано).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с листа канонов и несложных двухголосных примеров.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Простукивание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записанного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размерах.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размера в прослушанном 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 четверть с точкой и две шестнадцатых в размерах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3/4, 4/4.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Продолжение работы над дирижерским жестом в размере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6/8.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простых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пении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собственным аккомпанементом.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Исполнение мелодий с ритмическим аккомпанементом.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Двухголосные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индивидуально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(двумя руками).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Сольмизация выученных примеров и с листа.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построении его формы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(период, предложения, фразы, секвенции, каденции).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</w:t>
      </w:r>
      <w:r w:rsidR="006E2412" w:rsidRPr="00C529E3">
        <w:rPr>
          <w:rFonts w:ascii="Times New Roman" w:hAnsi="Times New Roman" w:cs="Times New Roman"/>
          <w:sz w:val="24"/>
          <w:szCs w:val="24"/>
        </w:rPr>
        <w:t>чающих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уменьшенному трезвучию, скачки на тритоны.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звучании вне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(до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6 интервалов).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звучании вне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(до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6 аккордов).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 xml:space="preserve">Музыкальный диктант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 8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фигуры.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 сочинение мелодий различного характера и жанра.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пройденных интервалов, движением по звукам пройденных аккордов.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Импровизация и сочинение мелодий на заданный ритм.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ритмических фигур.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Импровизация и сочинение подголоска.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Подбор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мелодиям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пройденных аккордов. </w:t>
      </w:r>
    </w:p>
    <w:p w:rsidR="009F4950" w:rsidRPr="00C529E3" w:rsidRDefault="009F4950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Интонационные навыки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 6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ключе (три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минора,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натуральный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гармонический вид мажора).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альтерированных</w:t>
      </w:r>
      <w:proofErr w:type="spellEnd"/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тритонов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минора.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всех диатонических интервалов в тональности и от звука вверх 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разрешениями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пройденных тональностях.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уменьшенного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мажора и минора.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последовательностей интервалов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(мелодически и двухголосно).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проигрыванием второго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 (мелодически,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одновременной игрой на фортепиано).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одноголосных диатонических и модулирующих секвенций.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двухголосных диатонических и модулирующих секвенций.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пение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более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сложными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мелодическими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ритмическими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оборотами,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элементами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хроматизма,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модуляциями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тональностях и размерах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Чтение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уменьшенного трезвучия,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вс</w:t>
      </w:r>
      <w:proofErr w:type="spellEnd"/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несложные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хроматизма.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дуэтами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второго голоса на фортепиано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длительностей и ритмических групп: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ритмы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нотами,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ритм триоль шестнадцатых,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 ритмы с восьмыми в размерах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3/8, 6/8.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мелодий с ритмическим аккомпанементом.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Двухголосные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 упражнения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группами и индивидуально.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выученных примеров и с листа.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построении его формы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(период, предложения, фразы, секвенции, каденции).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уменьшенного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субдоминантовых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альтерации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(IV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повышенная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ступень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 в миноре).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параллельную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тональность,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тональность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доминанты.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 в тональности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(6-7 интервалов).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нескольких аккордов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(6-7 аккордов).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диктанта, запись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 (элементы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гармонического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мажора,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повышение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IV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ступени),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нотами,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триоли.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модулирующее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параллельную тональность или тональность доминанты. </w:t>
      </w:r>
    </w:p>
    <w:p w:rsidR="00B30EC6" w:rsidRPr="009370B6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0B6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 и сочинение мелодий в пройденных тональностях, в том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числе в гармоническом виде мажора, включающих обороты с альтерацией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IV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ступени, модулирующих построений.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 и сочинение мелодий, включающих движения по звукам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пройденных аккордов, скачки на изученные 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нотами,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триолей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 восьмыми в размерах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3/8, 6/8.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заданный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рисунок.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Сочинение, подбор подголоска. </w:t>
      </w:r>
    </w:p>
    <w:p w:rsidR="009F4950" w:rsidRPr="00C529E3" w:rsidRDefault="00B30EC6" w:rsidP="00937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подбор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 аккордов в разной фактуре.</w:t>
      </w:r>
    </w:p>
    <w:p w:rsidR="009F4950" w:rsidRPr="00C529E3" w:rsidRDefault="009F495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 7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ключе (три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минора,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натуральный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гармонический вид мажора).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альтерированных</w:t>
      </w:r>
      <w:proofErr w:type="spellEnd"/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диатонических ладов.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мажорной и минорной пентатоники.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диатонических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 вверх и 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минора.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Пройденных интервалов от звука и в тональности двухголосно.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вводных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натуральном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мажора и минора.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аккордовой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интервальной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последовательности с проигрыванием остальных голосов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 (одноголосных,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однотональных</w:t>
      </w:r>
      <w:proofErr w:type="spellEnd"/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модулирующих).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альтерированные</w:t>
      </w:r>
      <w:proofErr w:type="spellEnd"/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 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родственные тональности, интонации пройденных интервалов 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 в том числе в размерах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3/2, 6/4.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Разучивание и пение мелодий в диатонических ладах.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Чтение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трудности.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дуэтом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второго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 на секунду и терцию.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длительностей и размеров.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виды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внутритактовых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синкоп.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Дирижерский жест в размерах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3/2, 6/4.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Дирижерский жест в переменных размерах.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выученных примеров и при чтении с листа.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(период,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предложения,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секвенции,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="008E7AFE">
        <w:rPr>
          <w:rFonts w:ascii="Times New Roman" w:hAnsi="Times New Roman" w:cs="Times New Roman"/>
          <w:sz w:val="24"/>
          <w:szCs w:val="24"/>
        </w:rPr>
        <w:t>к</w:t>
      </w:r>
      <w:r w:rsidRPr="00C529E3">
        <w:rPr>
          <w:rFonts w:ascii="Times New Roman" w:hAnsi="Times New Roman" w:cs="Times New Roman"/>
          <w:sz w:val="24"/>
          <w:szCs w:val="24"/>
        </w:rPr>
        <w:t>аденции),</w:t>
      </w:r>
      <w:r w:rsidR="009370B6">
        <w:rPr>
          <w:rFonts w:ascii="Times New Roman" w:hAnsi="Times New Roman" w:cs="Times New Roman"/>
          <w:sz w:val="24"/>
          <w:szCs w:val="24"/>
        </w:rPr>
        <w:t xml:space="preserve"> р</w:t>
      </w:r>
      <w:r w:rsidRPr="00C529E3">
        <w:rPr>
          <w:rFonts w:ascii="Times New Roman" w:hAnsi="Times New Roman" w:cs="Times New Roman"/>
          <w:sz w:val="24"/>
          <w:szCs w:val="24"/>
        </w:rPr>
        <w:t>азмера, ритмических особенностей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вводных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септаккордов,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 на пройденные диатонические и характерные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альтерации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 (IV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повышенная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миноре, VI пониженная в мажоре, II пониженная в миноре, II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повышенная 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мажоре).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модуляции в родственные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диатонических ладов, пентатоники.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 из интервалов в тональности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(7-8 интервалов).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функций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ладу, последовательностей из нескольких аккордов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(7-8 аккордов).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Различные формы устного диктанта, запись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 диктант в объеме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8-10 тактов, в пройденных тональностях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альтерации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неустойчивых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различными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видами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синкоп.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модулирующее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родственные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Запись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простейших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аккордовой последовательности.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альтерированных</w:t>
      </w:r>
      <w:proofErr w:type="spellEnd"/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первую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степень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родства, пройденные ритмические фигуры.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заданный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рисунок.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различного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характера,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формы, жанра.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подголоска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аккомпанемента к мелодии. </w:t>
      </w:r>
    </w:p>
    <w:p w:rsidR="009F4950" w:rsidRPr="00C529E3" w:rsidRDefault="009F4950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 7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ключе (три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минора,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натуральный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</w:t>
      </w:r>
      <w:r w:rsidR="008E7AFE">
        <w:rPr>
          <w:rFonts w:ascii="Times New Roman" w:hAnsi="Times New Roman" w:cs="Times New Roman"/>
          <w:sz w:val="24"/>
          <w:szCs w:val="24"/>
        </w:rPr>
        <w:t xml:space="preserve"> мажора</w:t>
      </w:r>
      <w:r w:rsidRPr="00C529E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вспомогательных, хроматических проходящих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хроматической гаммы, оборотов с ее фрагментами.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интервалов от звука и в тональности двухголосно.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септаккордов (малый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мажорный,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малый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минорный,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малый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уменьшенной квинтой, уменьшенный).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обращений малого мажорного септаккорда.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увеличенного трезвучия.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аккордовой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интервальной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 с проигрыванием остальных голосов на фортепиано</w:t>
      </w:r>
    </w:p>
    <w:p w:rsidR="00B30EC6" w:rsidRPr="00C529E3" w:rsidRDefault="00B30EC6" w:rsidP="008E7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 (одноголосных,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диатонических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модулирующих).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элементы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хроматической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гаммы,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родственные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том числе в размерах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9/8, 12/8.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Закрепление навыка чтения с листа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дуэтом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второго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романсов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аккомпанементом на фортепиано по нотам.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Транспонирование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секунду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терцию,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закрепление навыка транспонирования.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длительностей и размеров.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виды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междутактовых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синкоп.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Размеры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9/8, 12/8.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Сольмизация выученных примеров и при чтении с листа.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 xml:space="preserve">Слуховой анализ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(период,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предложения,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секвенции,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каденции),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размера, ритмических особенностей.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септаккордов,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увеличенного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трезвучия, скачки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пройденные 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фрагментов хроматической гаммы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отклонений и модуляций в родственные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 в тональности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(8-10 интервалов).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функций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ладу, последовательностей из нескольких аккордов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(8-10 аккордов).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диктанта, запись мелодий по памяти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8-10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 размерах, включающий пройденные мелодические обороты, хроматические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различными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видами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триолей,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залигованных</w:t>
      </w:r>
      <w:proofErr w:type="spellEnd"/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нот. Возможно модулирующее построение в родственные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Запись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простейших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аккордовых последовательностей.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втональности</w:t>
      </w:r>
      <w:proofErr w:type="spellEnd"/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первой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родства,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фигуры.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заданный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рисунок.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различного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характера,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жанра.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подголоска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аккомпанемента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и запись двухголосных построений.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и запись аккордовых последовательностей. </w:t>
      </w:r>
    </w:p>
    <w:p w:rsidR="006F02FB" w:rsidRPr="00C529E3" w:rsidRDefault="006F02FB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 7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ключе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(натуральный,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гармонический,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мелодический мажор и минор) от разных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различных звукорядов от заданного звука.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вспомогательных, хроматических проходящих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хроматической гаммы, оборотов с ее фрагментами.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интервалов от звука и в тональности двухголосно.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обращениями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7 видов септаккордов от звука вверх и 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аккордовой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интервальной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последовательности с проигрыванием остальных голосов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 (одноголосных,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диатонических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модулирующих).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элементы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хроматической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гаммы,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родственные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сопоставления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одноименных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тональностей,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размерах.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исполняются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наизусть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Транспонирование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секунду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терцию,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закрепление навыка транспонирования.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Закрепление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с листа на секунду. </w:t>
      </w:r>
    </w:p>
    <w:p w:rsidR="006F02FB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гармонического,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полифонического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склада дуэтом и с собственным исполнением второго голоса на фортепиано 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романсов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аккомпанементом на фортепиано по нотам.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длительностей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размеров,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ансамбле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индивидуально,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фигуры: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междутактовых</w:t>
      </w:r>
      <w:proofErr w:type="spellEnd"/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внутритактовых</w:t>
      </w:r>
      <w:proofErr w:type="spellEnd"/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залигованные</w:t>
      </w:r>
      <w:proofErr w:type="spellEnd"/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ноты,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различные виды триолей, паузы.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выученных примеров и при чтении с листа.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 (период,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предложения,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секвенции,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каденции,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расширение, дополнение), размера, ритмических особенностей. </w:t>
      </w:r>
      <w:proofErr w:type="gramEnd"/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септаккордов,</w:t>
      </w:r>
      <w:r w:rsidR="00D630A9">
        <w:rPr>
          <w:rFonts w:ascii="Times New Roman" w:hAnsi="Times New Roman" w:cs="Times New Roman"/>
          <w:sz w:val="24"/>
          <w:szCs w:val="24"/>
        </w:rPr>
        <w:t xml:space="preserve"> у</w:t>
      </w:r>
      <w:r w:rsidRPr="00C529E3">
        <w:rPr>
          <w:rFonts w:ascii="Times New Roman" w:hAnsi="Times New Roman" w:cs="Times New Roman"/>
          <w:sz w:val="24"/>
          <w:szCs w:val="24"/>
        </w:rPr>
        <w:t>величенного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трезвучия, скачки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пройденные 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фрагментов хроматической гаммы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отклонений и модуляций в родственные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ладовых особенностей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 в тональности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(8-10 интервалов).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функций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нескольких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(8-10 аккордов).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диктанта, запись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 диктант в объеме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8-10 тактов, в пройденных тональностях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 размерах, включающий пройденные мелодические обороты, хроматические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 изученные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различными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видами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триолей,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залигованных</w:t>
      </w:r>
      <w:proofErr w:type="spellEnd"/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паузы,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 1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родства.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</w:t>
      </w:r>
      <w:r w:rsidR="006F02FB" w:rsidRPr="00C529E3">
        <w:rPr>
          <w:rFonts w:ascii="Times New Roman" w:hAnsi="Times New Roman" w:cs="Times New Roman"/>
          <w:sz w:val="24"/>
          <w:szCs w:val="24"/>
        </w:rPr>
        <w:t>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="006F02FB" w:rsidRPr="00C529E3">
        <w:rPr>
          <w:rFonts w:ascii="Times New Roman" w:hAnsi="Times New Roman" w:cs="Times New Roman"/>
          <w:sz w:val="24"/>
          <w:szCs w:val="24"/>
        </w:rPr>
        <w:t>модулирующее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="006F02FB" w:rsidRPr="00C529E3">
        <w:rPr>
          <w:rFonts w:ascii="Times New Roman" w:hAnsi="Times New Roman" w:cs="Times New Roman"/>
          <w:sz w:val="24"/>
          <w:szCs w:val="24"/>
        </w:rPr>
        <w:t>построение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="006F02FB"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родственные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Запись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несложных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диктантов (4-8тактов),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последовательности интервалов.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аккордовых последовательностей.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Импровизация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первой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родства,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фигуры.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заданный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рисунок.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различного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характера,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жанра.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подголоска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аккомпанемента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и запись двухголосных построений.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и запись аккордовых последовательностей. </w:t>
      </w:r>
    </w:p>
    <w:p w:rsidR="005272FC" w:rsidRPr="00C529E3" w:rsidRDefault="005272FC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Нормативный срок обучения5 лет</w:t>
      </w: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Выработка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равномерного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дыхания,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умения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распределять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музыкальную фразу.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Слуховое осознание чистой интонации.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песен-упражнений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 2-3-х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соседних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постепенным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расширением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диапазона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усложнением (с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ручными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знаками,</w:t>
      </w:r>
      <w:r w:rsidR="00D630A9">
        <w:rPr>
          <w:rFonts w:ascii="Times New Roman" w:hAnsi="Times New Roman" w:cs="Times New Roman"/>
          <w:sz w:val="24"/>
          <w:szCs w:val="24"/>
        </w:rPr>
        <w:t xml:space="preserve"> с </w:t>
      </w:r>
      <w:r w:rsidRPr="00C529E3">
        <w:rPr>
          <w:rFonts w:ascii="Times New Roman" w:hAnsi="Times New Roman" w:cs="Times New Roman"/>
          <w:sz w:val="24"/>
          <w:szCs w:val="24"/>
        </w:rPr>
        <w:t>названиями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нот, на слоги и т.д. по выбору педагога).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мажорных гамм вверх и вниз, отдельных тетрахордов.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тонического трезвучия с разной последовательностью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неустойчивых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разрешениями,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устойчивых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мажорного и минорного трезвучия от звука.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несложных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текстом,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сопровождением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без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сопровождения.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выученных песен от разных звуков, в пройденных тональностях.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названием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тактированием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(мелодии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включают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поступенное</w:t>
      </w:r>
      <w:proofErr w:type="spellEnd"/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вниз, повторяющиеся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тонику,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длительности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 четверть,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восьмые,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половинная в размер</w:t>
      </w:r>
      <w:r w:rsidR="00964270">
        <w:rPr>
          <w:rFonts w:ascii="Times New Roman" w:hAnsi="Times New Roman" w:cs="Times New Roman"/>
          <w:sz w:val="24"/>
          <w:szCs w:val="24"/>
        </w:rPr>
        <w:t>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2/4, половинная с точкой в размере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3/4, целая в размере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4/4, затакт четверть, две восьмые)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мелодий с названием нот и тактированием наизусть.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Повторение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данного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условно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выбранными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слогами, простукиванием.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Простукивание,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повторение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слогами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прослушанной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Простукивание,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слоги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записанного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 (использование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карточек,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таблиц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усмотрение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педагога).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Узнавание мелодии по ритмическому рисунку.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Проработка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размеров 2/4,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3/4,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4/4,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различных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восьмыми, четвертями, половинными.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Навыки тактирования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Понятие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«ритмическое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остинато».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остинато на основе элементарных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ритмоформул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Использование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остинато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выученным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песням (возможно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шумовых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ударных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инструментов).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Исполнение простейших ритмических партитур.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музыкальных примеров.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Определение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лада,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сильных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слабых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долей,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темпа,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структуры.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себя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поступенное</w:t>
      </w:r>
      <w:proofErr w:type="spellEnd"/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вниз,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повторение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устойчивые звуки.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на слух отдельных ступеней лада.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мелодическом и гармоническом звучании.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Работа над развитием музыкальной памяти и внутреннего слуха.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Подготовительные упражнения к диктанту: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-запоминаниебезпредварительногопропеваниянебольшойфразыивоспроизведение ее на нейтральный слог или с текстом;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-устные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диктанты,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воспроизведение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слоги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названием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небольших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после проигрывани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с тактированием или без);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воспитание навыков нотного письма.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-знакомых,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ранее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предварительно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спетых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названием звуков,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ритмического рисунка мелодии,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-мелодий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 2-4тактов (для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продвинутых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 -8тактов)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 и ритмических фигур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Допевание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мелодии на нейтральный слог, с названием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Импровизация простейших мелодий на заданный текст.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простейшего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проработанным мелодиям.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заданный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рисунок.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сочиненных мелодий. </w:t>
      </w:r>
    </w:p>
    <w:p w:rsidR="005272FC" w:rsidRPr="00C529E3" w:rsidRDefault="005272FC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гамм.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верхнего тетрахорда в различных видах минора.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тонического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устойчивые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(по ручным знакам,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цифровке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, таблице на усмотрение педагога).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ступенях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гаммы (м.2,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б.2,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м.3,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б.3,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устойчивые ч.4 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ч.5, ч.8).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 (терции,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кварты,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квинты,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октавы)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двухголосно.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простейших секвенций.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несложных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текстом,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 (с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сопровождением фортепиано и без).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 по нотам мелодий в пройденных тональностях, в размерах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3/4, 4/4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 в пройденные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названием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нейтральный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слог,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игрой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голосов.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Повторение данного ритмического рисунка на слоги.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Простукивание ритмического рисунка по слуху.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Простукивание ритмического рисунка исполненной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Простукивание ритмического рисунка по записи, по карточкам и т.д.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в размерах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3/4, 4/4.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четверть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точкой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четыре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продвинутых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группах –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шестнадцатых и восьмая.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Ритмический аккомпанемент к выученным мелодиям.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Ритмическое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остинато, ритмические партитуры.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нотных примеров.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лада (мажор,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видов),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особенностей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структуры,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тонического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разрешения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неустойчивых ступеней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устойчивые.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мелодическом звучании.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мелодическом звучании.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Продолжение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над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внутреннего слуха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(устные диктанты, запись выученных мелодий по памяти).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 диктант в объеме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4-8 тактов с предварительным разбором,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затакты (две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восьмые,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четверть,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восьмая),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паузы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четвертные, восьмые.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мелодий, подобранных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Досочинение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мелодии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(на нейтральный слог, с названием звуков).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мелодических вариантов фразы.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мелодии на заданный ритм.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мелодии на заданный текст.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Запоминание запись сочиненных мелодий.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баса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 (три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минора),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тетрахордов.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тонических трезвучий с обращениями.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главных трезвучий лада с разрешениями.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устойчивых и неустойчивых звуков с разрешениями,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диатонических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пройденных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мелодических и ритмических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ступенях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вверх и 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интервалов двухголосно.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мажорного и минорного трезвучия трёхголосно.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гармоническом миноре.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диатонических секвенций, включающих пройденные обороты.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 xml:space="preserve"> и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в пройденных тональностях более сложных песен, выученных 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названием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текстом,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основные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Пение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тонического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лада,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пройденные 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</w:t>
      </w:r>
      <w:r w:rsidR="006059AD">
        <w:rPr>
          <w:rFonts w:ascii="Times New Roman" w:hAnsi="Times New Roman" w:cs="Times New Roman"/>
          <w:sz w:val="24"/>
          <w:szCs w:val="24"/>
        </w:rPr>
        <w:t xml:space="preserve">о </w:t>
      </w:r>
      <w:r w:rsidRPr="00C529E3">
        <w:rPr>
          <w:rFonts w:ascii="Times New Roman" w:hAnsi="Times New Roman" w:cs="Times New Roman"/>
          <w:sz w:val="24"/>
          <w:szCs w:val="24"/>
        </w:rPr>
        <w:t>нотам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дуэтом, с одновременной игрой второго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 в пройденные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длительностей: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простукивание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нотной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слуху.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 фигуры восьмая и две шестнадцатых, две шестнадцатых 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восьмая, пунктирный ритм в размерах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3/4, 4/4.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Размер3/8, основные ритмические фигуры.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Затакты восьмая, две восьмые, три восьмые.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Ритмический аккомпанемент.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Ритмическое остинато.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 партитуры</w:t>
      </w:r>
      <w:r w:rsidR="0063601E">
        <w:rPr>
          <w:rFonts w:ascii="Times New Roman" w:hAnsi="Times New Roman" w:cs="Times New Roman"/>
          <w:sz w:val="24"/>
          <w:szCs w:val="24"/>
        </w:rPr>
        <w:t>.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выученных и незнакомых примеров.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лада,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размера,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структуры,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особенностей,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знакомых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звучании от звука, в ладу, последовательностей в ладу из3 интервалов.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мажорного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минорного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обращений в гармоническом и мелодическом звучании, взятых от звука. </w:t>
      </w:r>
    </w:p>
    <w:p w:rsidR="00B30EC6" w:rsidRPr="00C529E3" w:rsidRDefault="00B30EC6" w:rsidP="00605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функциональной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краски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трезвучий, доминантового септаккорда в пройденных тональностях.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выученных мелодий.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4-8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затакты, в размерах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3/4, 4/4.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Импровизация и сочинение мелодий на заданный ритм.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Импровизация и сочинение мелодий на данный текст.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 и сочинение второго предложения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(с повтором начала, в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параллельной тональности).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 мелодии с использованием изученных мелодических 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ритмических оборотов, в пройденных размерах.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Подбор аккомпане</w:t>
      </w:r>
      <w:r w:rsidR="005272FC" w:rsidRPr="00C529E3">
        <w:rPr>
          <w:rFonts w:ascii="Times New Roman" w:hAnsi="Times New Roman" w:cs="Times New Roman"/>
          <w:sz w:val="24"/>
          <w:szCs w:val="24"/>
        </w:rPr>
        <w:t>мента из предложенных аккордов.</w:t>
      </w:r>
    </w:p>
    <w:p w:rsidR="005272FC" w:rsidRPr="00C529E3" w:rsidRDefault="005272FC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гамм в пройденных тональностях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(до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5 знаков в ключе).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отдельных ступеней, мелодических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обращениями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разрешениями,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разрешением,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уменьшенного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VII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разрешением,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разрешением.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ранее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одноголосно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группами.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Пение одного из голосов в двухголосном упражнении с проигрыванием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другого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мелодических и ритмических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 xml:space="preserve">, пение с листа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более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сложными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мелодическими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ритмическими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оборотами,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отклонениями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тональность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доминанты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параллельную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тональность,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 пройденных тональностях, в пройденных размерах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септаккорда с обращениями,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двухголосного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одновременным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проигрыванием другого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 в пройденные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 2/4,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¾,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4/4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 групп четверть с точкой и две шестнадцатые, триоль, синкопа, 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3/8 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6/8 с восьмыми и четвертями.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Ритмический аккомпанемент к исполняемым мелодиям.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Двухголосные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(двумя руками).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 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Сольмизация нотных примеров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(выученных и с листа).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 на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(включая наличие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простейших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отклонений 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модуляций),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структуры,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особенностей,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оборотов в прослушанном 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гармоническом и мелодическом звучании.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 на слух последовательности из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4-5 интервалов в ладу.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на слух пройденных аккордов в тональности и от звука.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 3-5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устных диктантов.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 диктант в пройденных тональностях в объеме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8-10 тактов,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 пройденные мелодические обороты, ритмические группы 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2/4, 3/4, 4/4, для подвинутых груп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п–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модулирующие диктанты 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тональность доминанты или параллельную.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вариантов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фразы, предложения.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движения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трезвучиям,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доминантовому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септаккорду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обращениям. </w:t>
      </w:r>
      <w:proofErr w:type="gramEnd"/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баса и аккомпанемента к мелодии из главных аккордов.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заданный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рисунок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использованием пройденных ритмических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мелодий с собственным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сочиненным аккомпанементом. </w:t>
      </w:r>
    </w:p>
    <w:p w:rsidR="000B31BC" w:rsidRPr="00C529E3" w:rsidRDefault="000B31BC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(мажор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натуральный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три вида).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простейшие альтерации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мелодических и ритмических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всех пройденных интервалов от звука вверх и 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числе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тритонов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II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VI ступенях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гармонического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мажора,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интервалов в гармоническом мажоре и миноре.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интервальных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одноголосно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 исполнением второго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всех пройденных аккордов от звука и в тональности. </w:t>
      </w:r>
    </w:p>
    <w:p w:rsidR="00B30EC6" w:rsidRPr="00C529E3" w:rsidRDefault="00B30EC6" w:rsidP="00C529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последовательности аккордов одноголосно и группами.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 xml:space="preserve"> и чтение с листа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более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сложных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элементы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хроматизма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модуляций,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группы,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с листа мелодий, включающих знакомые мелодические обороты,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дуэтами,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второго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выученных мелодий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(песен) с собственным аккомпанементом на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фортепиано по нотам.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 в другие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903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нотами,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внутритактовых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меджутактовых</w:t>
      </w:r>
      <w:proofErr w:type="spellEnd"/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2/4,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3/4,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4/4,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шестнадцатыми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3/8, 6/8.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Ритмический аккомпанемент к мелодиям.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Двухголосные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группами и индивидуально.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выученных и незнакомых примеров.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лада,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структуры,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особенностей,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наличия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звукам уменьшенного трезвучия и вводных септаккордов.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тритонов, характерных интервалов, остальных пройденных интервалов.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отдельно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 4-6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интервалов в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отдельно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 4-6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аккордов в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знакомых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 8-10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числе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хроматическими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звуками,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отклонениями,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том числе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нотами, разными видами синкоп.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Импровизация и сочинение м</w:t>
      </w:r>
      <w:r w:rsidR="00903945">
        <w:rPr>
          <w:rFonts w:ascii="Times New Roman" w:hAnsi="Times New Roman" w:cs="Times New Roman"/>
          <w:sz w:val="24"/>
          <w:szCs w:val="24"/>
        </w:rPr>
        <w:t>елодий разного характера, жанра</w:t>
      </w:r>
      <w:r w:rsidRPr="00C529E3">
        <w:rPr>
          <w:rFonts w:ascii="Times New Roman" w:hAnsi="Times New Roman" w:cs="Times New Roman"/>
          <w:sz w:val="24"/>
          <w:szCs w:val="24"/>
        </w:rPr>
        <w:t xml:space="preserve"> </w:t>
      </w:r>
      <w:r w:rsidR="00903945">
        <w:rPr>
          <w:rFonts w:ascii="Times New Roman" w:hAnsi="Times New Roman" w:cs="Times New Roman"/>
          <w:sz w:val="24"/>
          <w:szCs w:val="24"/>
        </w:rPr>
        <w:t>м</w:t>
      </w:r>
      <w:r w:rsidRPr="00C529E3">
        <w:rPr>
          <w:rFonts w:ascii="Times New Roman" w:hAnsi="Times New Roman" w:cs="Times New Roman"/>
          <w:sz w:val="24"/>
          <w:szCs w:val="24"/>
        </w:rPr>
        <w:t>елодий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интонациями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звукам изученных аккордов, с использованием хроматических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аккомпанемента к мелодиям.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второго голоса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интервальных и аккордовых последовательностей. </w:t>
      </w:r>
    </w:p>
    <w:p w:rsidR="000B31BC" w:rsidRPr="00C529E3" w:rsidRDefault="000B31BC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B30EC6" w:rsidRPr="00C529E3" w:rsidRDefault="00B30EC6" w:rsidP="00C529E3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 7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ключе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(натуральный,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гармонический,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мелодический мажор и минор) от разных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вспомогательных, хроматических проходящих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хроматической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гаммы,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фрагментами.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интервалов от звука и в тональности двухголосно.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всех трезвучий от звука вверх и 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главных трезвучий с обращениями в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главных септаккордов в тональности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вверх и 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аккордовой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интервальной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последовательности с проигрыванием остальных голосов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одноголосных секвенций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(диатонических или модулирующих).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B30EC6" w:rsidRPr="00C529E3" w:rsidRDefault="00B30EC6" w:rsidP="003D4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элементы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хроматической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гаммы,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родственные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сопоставления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одноименных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тональностей,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размерах.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исполняются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наизусть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 на секунду.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Закрепление навыка чтения с листа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гармонического,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полифонического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склада дуэтом и с собственным исполнением второго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романсов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аккомпанементом на фортепиано по нотам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длительностей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ансамбле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индивидуально,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фигуры: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междутактовых</w:t>
      </w:r>
      <w:proofErr w:type="spellEnd"/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внутритактовых</w:t>
      </w:r>
      <w:proofErr w:type="spellEnd"/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залигованные</w:t>
      </w:r>
      <w:proofErr w:type="spellEnd"/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ноты,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различные виды триолей, паузы.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выученных примеров и при чтении с листа.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 (период,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предложения,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секвенции,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каденции,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расширение, дополнение), размера, ритмических особенностей. </w:t>
      </w:r>
      <w:proofErr w:type="gramEnd"/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0B31BC" w:rsidRPr="00C529E3">
        <w:rPr>
          <w:rFonts w:ascii="Times New Roman" w:hAnsi="Times New Roman" w:cs="Times New Roman"/>
          <w:sz w:val="24"/>
          <w:szCs w:val="24"/>
        </w:rPr>
        <w:t xml:space="preserve"> звукам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увеличенного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трезвучия, скачки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пройденные 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фрагментов хроматической гаммы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отклонений и модуляций в родственные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Определение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 в тональности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(6-8 интервалов).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функций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нескольких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(6-8аккордов).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 xml:space="preserve">Музыкальный диктант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диктанта, запись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 диктант в объеме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8-10 тактов, в пройденных тональностях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 размерах, включающий пройденные мелодические обороты, хроматические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 изученные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различными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видами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триолей,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залигованных</w:t>
      </w:r>
      <w:proofErr w:type="spellEnd"/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паузы,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 1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родства.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модулирующее построение в родственные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Запись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интервальной последовательности.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аккордовых последовательностей.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сочинение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первой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родства,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заданный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рисунок.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различного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характера,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жанра.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подголоска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аккомпанемента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и запись двухголосных построений.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и запись аккордовых последовательностей. </w:t>
      </w:r>
    </w:p>
    <w:p w:rsidR="000B31BC" w:rsidRPr="00C529E3" w:rsidRDefault="000B31BC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2.Методические рекомендации по организации самостоятельной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работы учащихся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Самостоятельная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учащихся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основана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выполнении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домашнего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задания.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Время,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предусмотренное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домашнего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рассчитывается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исходя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затрат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времени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заданий (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др.)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составляет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 1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часа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неделю.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Целесообразно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равномерно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распределять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домашнего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течение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недели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(от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урока),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затрачивая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10-20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минут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день. Домашнюю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подготовку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рекомендуется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начинать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заданий,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которых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прорабатывается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новый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теоретический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памяти (выучивание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0B31BC" w:rsidRPr="00C529E3">
        <w:rPr>
          <w:rFonts w:ascii="Times New Roman" w:hAnsi="Times New Roman" w:cs="Times New Roman"/>
          <w:sz w:val="24"/>
          <w:szCs w:val="24"/>
        </w:rPr>
        <w:t xml:space="preserve"> наизусть,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транспонирование),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чтобы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иметь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возможность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несколько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развернуться к этим заданиям на протяжении недели между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занятиями в классе. Должное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уделить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сольфеджированию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должен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иметь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возможность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проверить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чистоту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своей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научиться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фортепиано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(или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на своем инструменте).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Организация занятий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Самостоятельные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занятия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являются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необходимым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условием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успешного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овладения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теоретическими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знаниями,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формирования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Самостоятельная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опирается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домашнее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задание,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которое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должно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содержать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новый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изучаемый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момент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закрепление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разные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формы работы: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 выполнение теоретического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(возможно письменного) задания,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мелодий по нотам,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разучивание мелодий наизусть,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- транспонирование,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-интонационные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 (пение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аккордов),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-исполнение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аккомпанементом,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игру на фортепиано интервалов, аккордов, последовательностей,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ритмические упражнения,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-творческие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 (подбор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баса,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мелодии, ритмического рисунка).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Объем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должен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посильным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ученика.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разъяснить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учащимся,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занятия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должны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регулярными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уроку,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ежедневными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через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день,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 10-20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минут.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должны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выполняться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полном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Начинать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подготовку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следующему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лучше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части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которая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предусматривает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проработку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новых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теоретических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сведений,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супражнений</w:t>
      </w:r>
      <w:proofErr w:type="spellEnd"/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памяти (заучивание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наизусть,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транспонирование),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тех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которые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вызывают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наибольшие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трудности,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чтобы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иметь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возможность в течение недели проработать данное задание несколько раз. На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уроках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нужно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показывать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ученикам,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над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каждым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видом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домашнего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(как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разучить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одноголосный,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прорабатывать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интервальные,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упражнения). Ученикам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надо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объяснить,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можно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над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памяти,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подбирая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записывая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памяти, сочиняя и записывая музыкальные построения. </w:t>
      </w:r>
    </w:p>
    <w:p w:rsidR="00C246C7" w:rsidRPr="00C529E3" w:rsidRDefault="00C246C7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VI.</w:t>
      </w:r>
      <w:r w:rsidR="00AF5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Список рекомендуемой учебно-методической литературы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Учебная литература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1.Баева Н.,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Зебряк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Т. Сольфеджио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1 -2 класс. «Кифара», 2006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2.ДавыдоваЕ.,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Запорожец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Сольфеджио.3класс.М.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«Музыка»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1993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3.Давыдова Е. Сольфеджио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4 класс. М. «Музыка», 2007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4.Давыдова Е. Сольфеджио5 класс. М. «Музыка», 1991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5.Драгомиров П. Учебник сольфеджио. М. «Музыка» 2010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6.ЗолинаЕ.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 1-7классы.М.ООО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«Престо», 2007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7.ЗолинаЕ.,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СиняеваЛ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ЧустоваЛ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Аккорды. 6-8 классы. М. «Классика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XXI», 2004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8.ЗолинаЕ.,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СиняеваЛ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ЧустоваЛ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синтаксис. Метроритм. 6-8 классы. М. «Классика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XXI», 2004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9.ЗолинаЕ.,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СиняеваЛ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ЧустоваЛ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Диатоника.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Хроматика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 Модуляция. 6-8 классы. М. «Классика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XXI», 2004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10. КалининаГ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абочиететрадипосольфеджио1-7классы.М. 2000-2005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КалмыковБ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ФридкинГ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Часть 1.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Одноголосие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Музыка, 1971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КалмыковБ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ФридкинГ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Часть 2.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Музыка, 1970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13. Калужская Т. Сольфеджио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класс. М. «Музыка», 2005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Ладухин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Н. Одноголосное сольфеджио.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МеталлидиЖ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Мы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играем,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сочиняем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поем.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1-7классов детской музыкальной школы. СПб: "Композитор», 2008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16. Никитина Н. Сольфеджио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(1-7 классы). М., 2009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ОстровскийА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СоловьевС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Шокин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В.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 «Классика-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XXI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» 2003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ПановаН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Конспекты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элементарной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теории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музыки.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«Престо» 2003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ПановаН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Прописи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дошкольников.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«Престо», 2001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20. Рубец А. Одноголосное сольфеджио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СтоклицкаяТ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 100уроковсольфеджиодлямаленьких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риложениедля детей, ч.1 и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М.: «Музыка», 1999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Фридкин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Г. Чтение с листа на уроках сольфеджио. М., 1982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Учебно-методическая литература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1. Алексеев Б., Блюм Д. Систематический курс музыкального диктанта.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="00C246C7" w:rsidRPr="00C529E3">
        <w:rPr>
          <w:rFonts w:ascii="Times New Roman" w:hAnsi="Times New Roman" w:cs="Times New Roman"/>
          <w:sz w:val="24"/>
          <w:szCs w:val="24"/>
        </w:rPr>
        <w:t xml:space="preserve">М. «Музыка», </w:t>
      </w:r>
      <w:r w:rsidRPr="00C529E3">
        <w:rPr>
          <w:rFonts w:ascii="Times New Roman" w:hAnsi="Times New Roman" w:cs="Times New Roman"/>
          <w:sz w:val="24"/>
          <w:szCs w:val="24"/>
        </w:rPr>
        <w:t xml:space="preserve">1991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Базарнова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В. 100 диктантов по сольфеджио. М., 1993.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БыкановаЕ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СтоклицкаяТ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Музыкальные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диктанты 1-4классы.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ДМШ.М., 1979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4. Музыкальные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диктанты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детской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школы (сост.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Ж.Металлиди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А.Перцовская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). М. СПб. «Музыка», 1995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ЛадухинН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1000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диктанта.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М.: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«Композитор», 1993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ЛопатинаИ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Сборник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диктантов.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Одноголосие</w:t>
      </w:r>
      <w:proofErr w:type="spellEnd"/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М.: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«Музыка», 1985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Русяева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И. Одноголосные диктанты. М., 1999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РусяеваИ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гармонического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слуха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уроках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М., 1993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ЖуковскаяГ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КазаковаТ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ПетроваА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Сборник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диктантов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сольфеджио. М., 2007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Методическая литература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1. Давыдова Е. Сольфеджио. 3 класс. ДМШ Методическое пособие.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М.,«Музыка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», 1976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2.ДавыдоваЕ.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Сольфеджио.4класс.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ДМШ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Методическое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пособие.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М., «Музыка», 2005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3.ДавыдоваЕ.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Сольфеджио.5класс.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ДМШ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Методическое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пособие.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М., «Музыка», 1981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4.КалужскаяТ.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 6классДМШ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чебно-методическоепособие. М., «Музыка», 1988 </w:t>
      </w:r>
    </w:p>
    <w:p w:rsidR="00530638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5.СтоклицкаяТ. 100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уроков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самых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маленьких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.1</w:t>
      </w:r>
      <w:r w:rsidR="00107A2A" w:rsidRPr="00C529E3">
        <w:rPr>
          <w:rFonts w:ascii="Times New Roman" w:hAnsi="Times New Roman" w:cs="Times New Roman"/>
          <w:sz w:val="24"/>
          <w:szCs w:val="24"/>
        </w:rPr>
        <w:t xml:space="preserve">и </w:t>
      </w:r>
      <w:r w:rsidRPr="00C529E3">
        <w:rPr>
          <w:rFonts w:ascii="Times New Roman" w:hAnsi="Times New Roman" w:cs="Times New Roman"/>
          <w:sz w:val="24"/>
          <w:szCs w:val="24"/>
        </w:rPr>
        <w:t>2. М. «Музыка» 1999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480D15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480D15" w:rsidRDefault="001A743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480D15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480D15" w:rsidRDefault="001A7430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480D15">
        <w:trPr>
          <w:jc w:val="center"/>
        </w:trPr>
        <w:tc>
          <w:tcPr>
            <w:tcW w:w="0" w:type="auto"/>
          </w:tcPr>
          <w:p w:rsidR="00480D15" w:rsidRDefault="001A7430">
            <w:r>
              <w:t>Сертификат</w:t>
            </w:r>
          </w:p>
        </w:tc>
        <w:tc>
          <w:tcPr>
            <w:tcW w:w="0" w:type="auto"/>
          </w:tcPr>
          <w:p w:rsidR="00480D15" w:rsidRDefault="001A7430">
            <w:r>
              <w:t>603332450510203670830559428146817986133868576017</w:t>
            </w:r>
          </w:p>
        </w:tc>
      </w:tr>
      <w:tr w:rsidR="00480D15">
        <w:trPr>
          <w:jc w:val="center"/>
        </w:trPr>
        <w:tc>
          <w:tcPr>
            <w:tcW w:w="0" w:type="auto"/>
          </w:tcPr>
          <w:p w:rsidR="00480D15" w:rsidRDefault="001A7430">
            <w:r>
              <w:t>Владелец</w:t>
            </w:r>
          </w:p>
        </w:tc>
        <w:tc>
          <w:tcPr>
            <w:tcW w:w="0" w:type="auto"/>
          </w:tcPr>
          <w:p w:rsidR="00480D15" w:rsidRDefault="001A7430">
            <w:r>
              <w:t>Сазонова Галина Ивановна</w:t>
            </w:r>
          </w:p>
        </w:tc>
      </w:tr>
      <w:tr w:rsidR="00480D15">
        <w:trPr>
          <w:jc w:val="center"/>
        </w:trPr>
        <w:tc>
          <w:tcPr>
            <w:tcW w:w="0" w:type="auto"/>
          </w:tcPr>
          <w:p w:rsidR="00480D15" w:rsidRDefault="001A7430">
            <w:r>
              <w:t>Действителен</w:t>
            </w:r>
          </w:p>
        </w:tc>
        <w:tc>
          <w:tcPr>
            <w:tcW w:w="0" w:type="auto"/>
          </w:tcPr>
          <w:p w:rsidR="00480D15" w:rsidRDefault="001A7430">
            <w:r>
              <w:t>С 28.02.2022 по 28.02.2023</w:t>
            </w:r>
          </w:p>
        </w:tc>
      </w:tr>
    </w:tbl>
    <w:p w:rsidR="001A7430" w:rsidRDefault="001A7430"/>
    <w:sectPr w:rsidR="001A7430" w:rsidSect="00C0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430" w:rsidRDefault="001A7430" w:rsidP="004052A0">
      <w:pPr>
        <w:spacing w:after="0" w:line="240" w:lineRule="auto"/>
      </w:pPr>
      <w:r>
        <w:separator/>
      </w:r>
    </w:p>
  </w:endnote>
  <w:endnote w:type="continuationSeparator" w:id="0">
    <w:p w:rsidR="001A7430" w:rsidRDefault="001A7430" w:rsidP="0040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9D" w:rsidRDefault="00AF509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024459"/>
      <w:docPartObj>
        <w:docPartGallery w:val="Page Numbers (Bottom of Page)"/>
        <w:docPartUnique/>
      </w:docPartObj>
    </w:sdtPr>
    <w:sdtEndPr/>
    <w:sdtContent>
      <w:p w:rsidR="00AF509D" w:rsidRDefault="001F5F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1FC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AF509D" w:rsidRDefault="00AF509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9D" w:rsidRDefault="00AF50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430" w:rsidRDefault="001A7430" w:rsidP="004052A0">
      <w:pPr>
        <w:spacing w:after="0" w:line="240" w:lineRule="auto"/>
      </w:pPr>
      <w:r>
        <w:separator/>
      </w:r>
    </w:p>
  </w:footnote>
  <w:footnote w:type="continuationSeparator" w:id="0">
    <w:p w:rsidR="001A7430" w:rsidRDefault="001A7430" w:rsidP="0040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9D" w:rsidRDefault="00AF509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9D" w:rsidRDefault="00AF509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9D" w:rsidRDefault="00AF50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1B90"/>
    <w:multiLevelType w:val="hybridMultilevel"/>
    <w:tmpl w:val="59045996"/>
    <w:lvl w:ilvl="0" w:tplc="34083073">
      <w:start w:val="1"/>
      <w:numFmt w:val="decimal"/>
      <w:lvlText w:val="%1."/>
      <w:lvlJc w:val="left"/>
      <w:pPr>
        <w:ind w:left="720" w:hanging="360"/>
      </w:pPr>
    </w:lvl>
    <w:lvl w:ilvl="1" w:tplc="34083073" w:tentative="1">
      <w:start w:val="1"/>
      <w:numFmt w:val="lowerLetter"/>
      <w:lvlText w:val="%2."/>
      <w:lvlJc w:val="left"/>
      <w:pPr>
        <w:ind w:left="1440" w:hanging="360"/>
      </w:pPr>
    </w:lvl>
    <w:lvl w:ilvl="2" w:tplc="34083073" w:tentative="1">
      <w:start w:val="1"/>
      <w:numFmt w:val="lowerRoman"/>
      <w:lvlText w:val="%3."/>
      <w:lvlJc w:val="right"/>
      <w:pPr>
        <w:ind w:left="2160" w:hanging="180"/>
      </w:pPr>
    </w:lvl>
    <w:lvl w:ilvl="3" w:tplc="34083073" w:tentative="1">
      <w:start w:val="1"/>
      <w:numFmt w:val="decimal"/>
      <w:lvlText w:val="%4."/>
      <w:lvlJc w:val="left"/>
      <w:pPr>
        <w:ind w:left="2880" w:hanging="360"/>
      </w:pPr>
    </w:lvl>
    <w:lvl w:ilvl="4" w:tplc="34083073" w:tentative="1">
      <w:start w:val="1"/>
      <w:numFmt w:val="lowerLetter"/>
      <w:lvlText w:val="%5."/>
      <w:lvlJc w:val="left"/>
      <w:pPr>
        <w:ind w:left="3600" w:hanging="360"/>
      </w:pPr>
    </w:lvl>
    <w:lvl w:ilvl="5" w:tplc="34083073" w:tentative="1">
      <w:start w:val="1"/>
      <w:numFmt w:val="lowerRoman"/>
      <w:lvlText w:val="%6."/>
      <w:lvlJc w:val="right"/>
      <w:pPr>
        <w:ind w:left="4320" w:hanging="180"/>
      </w:pPr>
    </w:lvl>
    <w:lvl w:ilvl="6" w:tplc="34083073" w:tentative="1">
      <w:start w:val="1"/>
      <w:numFmt w:val="decimal"/>
      <w:lvlText w:val="%7."/>
      <w:lvlJc w:val="left"/>
      <w:pPr>
        <w:ind w:left="5040" w:hanging="360"/>
      </w:pPr>
    </w:lvl>
    <w:lvl w:ilvl="7" w:tplc="34083073" w:tentative="1">
      <w:start w:val="1"/>
      <w:numFmt w:val="lowerLetter"/>
      <w:lvlText w:val="%8."/>
      <w:lvlJc w:val="left"/>
      <w:pPr>
        <w:ind w:left="5760" w:hanging="360"/>
      </w:pPr>
    </w:lvl>
    <w:lvl w:ilvl="8" w:tplc="340830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58"/>
    <w:multiLevelType w:val="hybridMultilevel"/>
    <w:tmpl w:val="327409AA"/>
    <w:lvl w:ilvl="0" w:tplc="42459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0EC6"/>
    <w:rsid w:val="00002690"/>
    <w:rsid w:val="0002455C"/>
    <w:rsid w:val="000542F3"/>
    <w:rsid w:val="00055D83"/>
    <w:rsid w:val="0006425C"/>
    <w:rsid w:val="00082841"/>
    <w:rsid w:val="000A652B"/>
    <w:rsid w:val="000B31BC"/>
    <w:rsid w:val="000D1145"/>
    <w:rsid w:val="00103D03"/>
    <w:rsid w:val="00107A2A"/>
    <w:rsid w:val="00121B7D"/>
    <w:rsid w:val="00152093"/>
    <w:rsid w:val="00196B3B"/>
    <w:rsid w:val="001A7430"/>
    <w:rsid w:val="001C2613"/>
    <w:rsid w:val="001D2D2C"/>
    <w:rsid w:val="001F5FBC"/>
    <w:rsid w:val="002428F1"/>
    <w:rsid w:val="00256283"/>
    <w:rsid w:val="00256A3A"/>
    <w:rsid w:val="002A71D8"/>
    <w:rsid w:val="002C18B9"/>
    <w:rsid w:val="003023C1"/>
    <w:rsid w:val="0031165E"/>
    <w:rsid w:val="00351C21"/>
    <w:rsid w:val="003614EF"/>
    <w:rsid w:val="00373AAE"/>
    <w:rsid w:val="00394594"/>
    <w:rsid w:val="00396493"/>
    <w:rsid w:val="003A5AA1"/>
    <w:rsid w:val="003D4064"/>
    <w:rsid w:val="003D4961"/>
    <w:rsid w:val="00400F9C"/>
    <w:rsid w:val="004052A0"/>
    <w:rsid w:val="004749DC"/>
    <w:rsid w:val="00480D15"/>
    <w:rsid w:val="004D2C43"/>
    <w:rsid w:val="004D56A6"/>
    <w:rsid w:val="00517DDE"/>
    <w:rsid w:val="005272FC"/>
    <w:rsid w:val="00530638"/>
    <w:rsid w:val="005323C3"/>
    <w:rsid w:val="00550EB3"/>
    <w:rsid w:val="005546D7"/>
    <w:rsid w:val="00563E2B"/>
    <w:rsid w:val="00570D99"/>
    <w:rsid w:val="00583947"/>
    <w:rsid w:val="005A7317"/>
    <w:rsid w:val="005C5ADB"/>
    <w:rsid w:val="005C7E40"/>
    <w:rsid w:val="005F3005"/>
    <w:rsid w:val="006059AD"/>
    <w:rsid w:val="00622B2B"/>
    <w:rsid w:val="0063601E"/>
    <w:rsid w:val="00676852"/>
    <w:rsid w:val="00692FE2"/>
    <w:rsid w:val="006C35DB"/>
    <w:rsid w:val="006E067F"/>
    <w:rsid w:val="006E2412"/>
    <w:rsid w:val="006E482F"/>
    <w:rsid w:val="006F02FB"/>
    <w:rsid w:val="00715AD3"/>
    <w:rsid w:val="00717690"/>
    <w:rsid w:val="00720F98"/>
    <w:rsid w:val="00732710"/>
    <w:rsid w:val="0073536F"/>
    <w:rsid w:val="00736CA8"/>
    <w:rsid w:val="00761FDF"/>
    <w:rsid w:val="00766A87"/>
    <w:rsid w:val="007A7176"/>
    <w:rsid w:val="007B1CB5"/>
    <w:rsid w:val="007C3FF0"/>
    <w:rsid w:val="007D3DE2"/>
    <w:rsid w:val="00800F75"/>
    <w:rsid w:val="00882465"/>
    <w:rsid w:val="008862FC"/>
    <w:rsid w:val="008E2777"/>
    <w:rsid w:val="008E384E"/>
    <w:rsid w:val="008E7AFE"/>
    <w:rsid w:val="00903945"/>
    <w:rsid w:val="00906767"/>
    <w:rsid w:val="009370B6"/>
    <w:rsid w:val="00964270"/>
    <w:rsid w:val="009F4950"/>
    <w:rsid w:val="00A14AA4"/>
    <w:rsid w:val="00A3384E"/>
    <w:rsid w:val="00A50E68"/>
    <w:rsid w:val="00A53906"/>
    <w:rsid w:val="00A77A31"/>
    <w:rsid w:val="00A8272F"/>
    <w:rsid w:val="00A83487"/>
    <w:rsid w:val="00AB06D3"/>
    <w:rsid w:val="00AC637F"/>
    <w:rsid w:val="00AF509D"/>
    <w:rsid w:val="00B22DF8"/>
    <w:rsid w:val="00B27D53"/>
    <w:rsid w:val="00B30EC6"/>
    <w:rsid w:val="00B60964"/>
    <w:rsid w:val="00B77284"/>
    <w:rsid w:val="00B971FC"/>
    <w:rsid w:val="00BA1AB8"/>
    <w:rsid w:val="00BC10E0"/>
    <w:rsid w:val="00BC2BAC"/>
    <w:rsid w:val="00BC4823"/>
    <w:rsid w:val="00BD29B3"/>
    <w:rsid w:val="00BE3D69"/>
    <w:rsid w:val="00BF7608"/>
    <w:rsid w:val="00C01710"/>
    <w:rsid w:val="00C05857"/>
    <w:rsid w:val="00C246C7"/>
    <w:rsid w:val="00C47C59"/>
    <w:rsid w:val="00C529E3"/>
    <w:rsid w:val="00C70A49"/>
    <w:rsid w:val="00C83F67"/>
    <w:rsid w:val="00C93B38"/>
    <w:rsid w:val="00CB2070"/>
    <w:rsid w:val="00CC3F12"/>
    <w:rsid w:val="00CD40AC"/>
    <w:rsid w:val="00CE5605"/>
    <w:rsid w:val="00CF2B10"/>
    <w:rsid w:val="00CF7B96"/>
    <w:rsid w:val="00D07F6E"/>
    <w:rsid w:val="00D452C0"/>
    <w:rsid w:val="00D54FD9"/>
    <w:rsid w:val="00D55E48"/>
    <w:rsid w:val="00D630A9"/>
    <w:rsid w:val="00D73F45"/>
    <w:rsid w:val="00DA21E7"/>
    <w:rsid w:val="00DA43A1"/>
    <w:rsid w:val="00DB3DCB"/>
    <w:rsid w:val="00DB4609"/>
    <w:rsid w:val="00DD53F9"/>
    <w:rsid w:val="00DE40F4"/>
    <w:rsid w:val="00DF7EA0"/>
    <w:rsid w:val="00E05ED9"/>
    <w:rsid w:val="00E16251"/>
    <w:rsid w:val="00E2073E"/>
    <w:rsid w:val="00E40ABC"/>
    <w:rsid w:val="00EE286C"/>
    <w:rsid w:val="00EE543E"/>
    <w:rsid w:val="00F15D6F"/>
    <w:rsid w:val="00F32E99"/>
    <w:rsid w:val="00F724EB"/>
    <w:rsid w:val="00FD0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E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7C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F15D6F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05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52A0"/>
  </w:style>
  <w:style w:type="paragraph" w:styleId="a9">
    <w:name w:val="footer"/>
    <w:basedOn w:val="a"/>
    <w:link w:val="aa"/>
    <w:uiPriority w:val="99"/>
    <w:unhideWhenUsed/>
    <w:rsid w:val="00405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52A0"/>
  </w:style>
  <w:style w:type="paragraph" w:styleId="ab">
    <w:name w:val="List Paragraph"/>
    <w:basedOn w:val="a"/>
    <w:uiPriority w:val="34"/>
    <w:qFormat/>
    <w:rsid w:val="001C2613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674493323" Type="http://schemas.microsoft.com/office/2011/relationships/commentsExtended" Target="commentsExtended.xml"/><Relationship Id="rId923878338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0D07-7EBD-4F92-AAC7-26918651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53</Pages>
  <Words>19917</Words>
  <Characters>113533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zaxarovo_62_360@outlook.com</cp:lastModifiedBy>
  <cp:revision>16</cp:revision>
  <cp:lastPrinted>2019-01-12T13:10:00Z</cp:lastPrinted>
  <dcterms:created xsi:type="dcterms:W3CDTF">2019-06-10T09:33:00Z</dcterms:created>
  <dcterms:modified xsi:type="dcterms:W3CDTF">2025-04-21T17:42:00Z</dcterms:modified>
</cp:coreProperties>
</file>