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A7" w:rsidRDefault="00E3573C" w:rsidP="00E3573C">
      <w:pPr>
        <w:jc w:val="center"/>
        <w:rPr>
          <w:b/>
        </w:rPr>
      </w:pPr>
      <w:r>
        <w:rPr>
          <w:b/>
        </w:rPr>
        <w:t xml:space="preserve">МУНИЦИПАЛЬНОЕ БЮДЖЕТНОЕ УЧРЕЖДЕНИЕ </w:t>
      </w:r>
    </w:p>
    <w:p w:rsidR="006A2CA7" w:rsidRDefault="006A2CA7" w:rsidP="00E3573C">
      <w:pPr>
        <w:jc w:val="center"/>
        <w:rPr>
          <w:b/>
        </w:rPr>
      </w:pPr>
      <w:r>
        <w:rPr>
          <w:b/>
        </w:rPr>
        <w:t>ДОПОЛНИТЕЛЬНОГО ОБРАЗОВАНИЯ</w:t>
      </w:r>
    </w:p>
    <w:p w:rsidR="001778AD" w:rsidRPr="00F41E1E" w:rsidRDefault="006A2CA7" w:rsidP="00E3573C">
      <w:pPr>
        <w:jc w:val="center"/>
        <w:rPr>
          <w:b/>
          <w:sz w:val="28"/>
          <w:szCs w:val="28"/>
        </w:rPr>
      </w:pPr>
      <w:r>
        <w:rPr>
          <w:b/>
        </w:rPr>
        <w:t>«</w:t>
      </w:r>
      <w:r w:rsidR="00E3573C">
        <w:rPr>
          <w:b/>
        </w:rPr>
        <w:t>ЗАХАРОВСКАЯ ДЕТСКАЯ ШКОЛА ИСКУССТВ</w:t>
      </w:r>
      <w:r>
        <w:rPr>
          <w:b/>
        </w:rPr>
        <w:t>»</w:t>
      </w: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E2729C" w:rsidRPr="00F41E1E" w:rsidRDefault="00E2729C"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ДОПОЛНИТЕЛЬНАЯ ПРЕДПРОФЕССИОНАЛЬНАЯ ОБЩЕОБРАЗОВАТЕЛЬНАЯ ПРОГРАММА В ОБЛАСТИ </w:t>
      </w:r>
    </w:p>
    <w:p w:rsidR="0005619F" w:rsidRPr="00F41E1E" w:rsidRDefault="0005619F" w:rsidP="0012672F">
      <w:pPr>
        <w:jc w:val="center"/>
        <w:rPr>
          <w:b/>
          <w:sz w:val="28"/>
          <w:szCs w:val="28"/>
        </w:rPr>
      </w:pPr>
      <w:r w:rsidRPr="00F41E1E">
        <w:rPr>
          <w:b/>
          <w:sz w:val="28"/>
          <w:szCs w:val="28"/>
        </w:rPr>
        <w:t>МУЗЫКАЛЬНОГО ИСКУССТВА «СТРУННЫЕ ИНСТРУМЕНТЫ»</w:t>
      </w:r>
    </w:p>
    <w:p w:rsidR="0005619F" w:rsidRDefault="0005619F" w:rsidP="0012672F">
      <w:pPr>
        <w:jc w:val="center"/>
        <w:rPr>
          <w:b/>
          <w:sz w:val="28"/>
          <w:szCs w:val="28"/>
        </w:rPr>
      </w:pPr>
    </w:p>
    <w:p w:rsidR="0021444E" w:rsidRPr="00F41E1E" w:rsidRDefault="0021444E"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Предметная область </w:t>
      </w:r>
    </w:p>
    <w:p w:rsidR="0005619F" w:rsidRPr="00F41E1E" w:rsidRDefault="0005619F" w:rsidP="0012672F">
      <w:pPr>
        <w:jc w:val="center"/>
        <w:rPr>
          <w:b/>
          <w:sz w:val="28"/>
          <w:szCs w:val="28"/>
        </w:rPr>
      </w:pPr>
      <w:r w:rsidRPr="00F41E1E">
        <w:rPr>
          <w:b/>
          <w:sz w:val="28"/>
          <w:szCs w:val="28"/>
        </w:rPr>
        <w:t>ПО.01. МУЗЫКАЛЬНОЕ ИСПОЛНИТЕЛЬСТВО</w:t>
      </w:r>
    </w:p>
    <w:p w:rsidR="0005619F" w:rsidRPr="0021444E" w:rsidRDefault="0005619F" w:rsidP="0012672F">
      <w:pPr>
        <w:jc w:val="center"/>
        <w:rPr>
          <w:b/>
          <w:sz w:val="28"/>
          <w:szCs w:val="28"/>
        </w:rPr>
      </w:pPr>
    </w:p>
    <w:p w:rsidR="0005619F" w:rsidRPr="0021444E" w:rsidRDefault="0005619F" w:rsidP="0012672F">
      <w:pPr>
        <w:jc w:val="center"/>
        <w:rPr>
          <w:b/>
          <w:sz w:val="28"/>
          <w:szCs w:val="28"/>
        </w:rPr>
      </w:pPr>
    </w:p>
    <w:p w:rsidR="0021444E" w:rsidRPr="0021444E" w:rsidRDefault="0021444E" w:rsidP="0012672F">
      <w:pPr>
        <w:jc w:val="center"/>
        <w:rPr>
          <w:b/>
          <w:sz w:val="28"/>
          <w:szCs w:val="28"/>
        </w:rPr>
      </w:pPr>
    </w:p>
    <w:p w:rsidR="001778AD" w:rsidRPr="00F41E1E" w:rsidRDefault="00E3573C" w:rsidP="0012672F">
      <w:pPr>
        <w:jc w:val="center"/>
        <w:rPr>
          <w:b/>
          <w:sz w:val="36"/>
          <w:szCs w:val="36"/>
        </w:rPr>
      </w:pPr>
      <w:r>
        <w:rPr>
          <w:b/>
          <w:sz w:val="28"/>
          <w:szCs w:val="28"/>
        </w:rPr>
        <w:t>РАБОЧАЯ ПРОГРАММА</w:t>
      </w:r>
    </w:p>
    <w:p w:rsidR="0005619F" w:rsidRPr="00F41E1E" w:rsidRDefault="0005619F" w:rsidP="0012672F">
      <w:pPr>
        <w:jc w:val="center"/>
        <w:rPr>
          <w:b/>
          <w:sz w:val="36"/>
          <w:szCs w:val="36"/>
        </w:rPr>
      </w:pPr>
      <w:r w:rsidRPr="00F41E1E">
        <w:rPr>
          <w:b/>
          <w:sz w:val="36"/>
          <w:szCs w:val="36"/>
        </w:rPr>
        <w:t xml:space="preserve">по учебному предмету </w:t>
      </w:r>
    </w:p>
    <w:p w:rsidR="0005619F" w:rsidRDefault="0012672F" w:rsidP="0012672F">
      <w:pPr>
        <w:jc w:val="center"/>
        <w:rPr>
          <w:b/>
          <w:sz w:val="42"/>
          <w:szCs w:val="42"/>
        </w:rPr>
      </w:pPr>
      <w:r w:rsidRPr="0021444E">
        <w:rPr>
          <w:b/>
          <w:sz w:val="42"/>
          <w:szCs w:val="42"/>
        </w:rPr>
        <w:t>ПО.01.</w:t>
      </w:r>
      <w:r w:rsidR="0005619F" w:rsidRPr="0021444E">
        <w:rPr>
          <w:b/>
          <w:sz w:val="42"/>
          <w:szCs w:val="42"/>
        </w:rPr>
        <w:t xml:space="preserve">УП.01.СПЕЦИАЛЬНОСТЬ </w:t>
      </w:r>
    </w:p>
    <w:p w:rsidR="00A9357D" w:rsidRPr="0021444E" w:rsidRDefault="00A9357D" w:rsidP="0012672F">
      <w:pPr>
        <w:jc w:val="center"/>
        <w:rPr>
          <w:b/>
          <w:sz w:val="42"/>
          <w:szCs w:val="42"/>
        </w:rPr>
      </w:pPr>
      <w:r>
        <w:rPr>
          <w:b/>
          <w:sz w:val="42"/>
          <w:szCs w:val="42"/>
        </w:rPr>
        <w:t>(скрипка)</w:t>
      </w:r>
    </w:p>
    <w:p w:rsidR="0005619F" w:rsidRPr="00F41E1E" w:rsidRDefault="0005619F" w:rsidP="0012672F">
      <w:pPr>
        <w:pStyle w:val="ab"/>
        <w:spacing w:after="410"/>
        <w:ind w:right="120"/>
        <w:jc w:val="center"/>
      </w:pPr>
    </w:p>
    <w:p w:rsidR="00CB1CA0" w:rsidRPr="00F41E1E" w:rsidRDefault="00CB1CA0" w:rsidP="0012672F">
      <w:pPr>
        <w:spacing w:before="100" w:beforeAutospacing="1"/>
        <w:ind w:firstLine="562"/>
        <w:jc w:val="center"/>
        <w:rPr>
          <w:sz w:val="28"/>
          <w:szCs w:val="28"/>
        </w:rPr>
      </w:pP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12672F" w:rsidRPr="00F41E1E" w:rsidRDefault="0012672F" w:rsidP="0012672F">
      <w:pPr>
        <w:outlineLvl w:val="0"/>
        <w:rPr>
          <w:b/>
          <w:sz w:val="28"/>
          <w:szCs w:val="28"/>
        </w:rPr>
      </w:pPr>
    </w:p>
    <w:p w:rsidR="003349CA" w:rsidRPr="00F41E1E" w:rsidRDefault="003349CA" w:rsidP="0012672F">
      <w:pPr>
        <w:outlineLvl w:val="0"/>
        <w:rPr>
          <w:b/>
          <w:sz w:val="28"/>
          <w:szCs w:val="28"/>
        </w:rPr>
      </w:pPr>
    </w:p>
    <w:p w:rsidR="00196974" w:rsidRPr="00F41E1E" w:rsidRDefault="00196974" w:rsidP="0012672F">
      <w:pPr>
        <w:outlineLvl w:val="0"/>
        <w:rPr>
          <w:b/>
          <w:sz w:val="28"/>
          <w:szCs w:val="28"/>
        </w:rPr>
      </w:pPr>
    </w:p>
    <w:p w:rsidR="003349CA" w:rsidRPr="00F41E1E" w:rsidRDefault="003349CA" w:rsidP="0012672F">
      <w:pPr>
        <w:outlineLvl w:val="0"/>
        <w:rPr>
          <w:b/>
          <w:sz w:val="28"/>
          <w:szCs w:val="28"/>
        </w:rPr>
      </w:pPr>
    </w:p>
    <w:p w:rsidR="00196974" w:rsidRPr="00163FB3" w:rsidRDefault="0033019E" w:rsidP="0012672F">
      <w:pPr>
        <w:jc w:val="center"/>
        <w:rPr>
          <w:b/>
          <w:sz w:val="28"/>
          <w:szCs w:val="28"/>
        </w:rPr>
      </w:pPr>
      <w:r>
        <w:rPr>
          <w:b/>
          <w:sz w:val="28"/>
          <w:szCs w:val="28"/>
        </w:rPr>
        <w:t>с</w:t>
      </w:r>
      <w:r w:rsidR="00E3573C">
        <w:rPr>
          <w:b/>
          <w:sz w:val="28"/>
          <w:szCs w:val="28"/>
        </w:rPr>
        <w:t>. Захарово 20</w:t>
      </w:r>
      <w:r w:rsidR="00DE0C2D">
        <w:rPr>
          <w:b/>
          <w:sz w:val="28"/>
          <w:szCs w:val="28"/>
        </w:rPr>
        <w:t>25</w:t>
      </w:r>
    </w:p>
    <w:p w:rsidR="0033019E" w:rsidRDefault="0033019E" w:rsidP="00ED5D99">
      <w:pPr>
        <w:rPr>
          <w:sz w:val="28"/>
          <w:szCs w:val="28"/>
        </w:rPr>
      </w:pPr>
    </w:p>
    <w:p w:rsidR="0033019E" w:rsidRDefault="0033019E" w:rsidP="00ED5D99">
      <w:pPr>
        <w:rPr>
          <w:sz w:val="28"/>
          <w:szCs w:val="28"/>
        </w:rPr>
      </w:pPr>
    </w:p>
    <w:p w:rsidR="0033019E" w:rsidRDefault="0033019E" w:rsidP="00ED5D99">
      <w:pPr>
        <w:rPr>
          <w:sz w:val="28"/>
          <w:szCs w:val="28"/>
        </w:rPr>
      </w:pPr>
    </w:p>
    <w:p w:rsidR="0033019E" w:rsidRDefault="0033019E" w:rsidP="00ED5D99">
      <w:pPr>
        <w:rPr>
          <w:sz w:val="28"/>
          <w:szCs w:val="28"/>
        </w:rPr>
        <w:sectPr w:rsidR="0033019E" w:rsidSect="00983978">
          <w:headerReference w:type="even" r:id="rId9"/>
          <w:headerReference w:type="default" r:id="rId10"/>
          <w:footerReference w:type="default" r:id="rId11"/>
          <w:type w:val="continuous"/>
          <w:pgSz w:w="11906" w:h="16838"/>
          <w:pgMar w:top="851" w:right="794" w:bottom="907" w:left="1134" w:header="624" w:footer="567" w:gutter="0"/>
          <w:cols w:space="708"/>
          <w:titlePg/>
          <w:docGrid w:linePitch="360"/>
        </w:sectPr>
      </w:pPr>
    </w:p>
    <w:p w:rsidR="0033019E" w:rsidRPr="00FC0D42" w:rsidRDefault="0033019E" w:rsidP="0033019E">
      <w:pPr>
        <w:spacing w:line="276" w:lineRule="auto"/>
        <w:rPr>
          <w:rFonts w:eastAsia="Calibri"/>
          <w:lang w:eastAsia="en-US"/>
        </w:rPr>
      </w:pPr>
      <w:r w:rsidRPr="00FC0D42">
        <w:rPr>
          <w:rFonts w:eastAsia="Calibri"/>
          <w:lang w:eastAsia="en-US"/>
        </w:rPr>
        <w:lastRenderedPageBreak/>
        <w:t>ОДОБРЕНА</w:t>
      </w:r>
    </w:p>
    <w:p w:rsidR="0033019E" w:rsidRPr="00FC0D42" w:rsidRDefault="0033019E" w:rsidP="0033019E">
      <w:pPr>
        <w:spacing w:line="276" w:lineRule="auto"/>
        <w:rPr>
          <w:rFonts w:eastAsia="Calibri"/>
          <w:lang w:eastAsia="en-US"/>
        </w:rPr>
      </w:pPr>
      <w:r w:rsidRPr="00FC0D42">
        <w:rPr>
          <w:rFonts w:eastAsia="Calibri"/>
          <w:lang w:eastAsia="en-US"/>
        </w:rPr>
        <w:t>Педагогическим советом</w:t>
      </w:r>
    </w:p>
    <w:p w:rsidR="0033019E" w:rsidRPr="00FC0D42" w:rsidRDefault="006A2CA7" w:rsidP="0033019E">
      <w:pPr>
        <w:spacing w:line="276" w:lineRule="auto"/>
        <w:rPr>
          <w:rFonts w:eastAsia="Calibri"/>
          <w:lang w:eastAsia="en-US"/>
        </w:rPr>
      </w:pPr>
      <w:r>
        <w:rPr>
          <w:rFonts w:eastAsia="Calibri"/>
          <w:lang w:eastAsia="en-US"/>
        </w:rPr>
        <w:t>МБУДО</w:t>
      </w:r>
      <w:r w:rsidR="00E633DF">
        <w:rPr>
          <w:rFonts w:eastAsia="Calibri"/>
          <w:lang w:eastAsia="en-US"/>
        </w:rPr>
        <w:t xml:space="preserve"> </w:t>
      </w:r>
      <w:r>
        <w:rPr>
          <w:rFonts w:eastAsia="Calibri"/>
          <w:lang w:eastAsia="en-US"/>
        </w:rPr>
        <w:t>«</w:t>
      </w:r>
      <w:r w:rsidR="0033019E" w:rsidRPr="00FC0D42">
        <w:rPr>
          <w:rFonts w:eastAsia="Calibri"/>
          <w:lang w:eastAsia="en-US"/>
        </w:rPr>
        <w:t>З</w:t>
      </w:r>
      <w:r>
        <w:rPr>
          <w:rFonts w:eastAsia="Calibri"/>
          <w:lang w:eastAsia="en-US"/>
        </w:rPr>
        <w:t xml:space="preserve">ахаровская </w:t>
      </w:r>
      <w:r w:rsidR="0033019E" w:rsidRPr="00FC0D42">
        <w:rPr>
          <w:rFonts w:eastAsia="Calibri"/>
          <w:lang w:eastAsia="en-US"/>
        </w:rPr>
        <w:t>ДШИ</w:t>
      </w:r>
      <w:r>
        <w:rPr>
          <w:rFonts w:eastAsia="Calibri"/>
          <w:lang w:eastAsia="en-US"/>
        </w:rPr>
        <w:t>»</w:t>
      </w:r>
    </w:p>
    <w:p w:rsidR="0033019E" w:rsidRPr="00FC0D42" w:rsidRDefault="00DE0C2D" w:rsidP="0033019E">
      <w:pPr>
        <w:spacing w:line="276" w:lineRule="auto"/>
        <w:rPr>
          <w:rFonts w:eastAsia="Calibri"/>
          <w:lang w:eastAsia="en-US"/>
        </w:rPr>
      </w:pPr>
      <w:r>
        <w:rPr>
          <w:rFonts w:eastAsia="Calibri"/>
          <w:lang w:eastAsia="en-US"/>
        </w:rPr>
        <w:t>протокол .№2</w:t>
      </w:r>
    </w:p>
    <w:p w:rsidR="00DE0C2D" w:rsidRDefault="00DE0C2D" w:rsidP="00DE0C2D">
      <w:pPr>
        <w:spacing w:line="360" w:lineRule="auto"/>
      </w:pPr>
      <w:r>
        <w:t xml:space="preserve">от 19.03.2025г. </w:t>
      </w:r>
    </w:p>
    <w:p w:rsidR="006A2CA7" w:rsidRDefault="006A2CA7" w:rsidP="0033019E">
      <w:pPr>
        <w:spacing w:line="276" w:lineRule="auto"/>
        <w:rPr>
          <w:rFonts w:eastAsia="Calibri"/>
          <w:lang w:eastAsia="en-US"/>
        </w:rPr>
      </w:pPr>
      <w:bookmarkStart w:id="0" w:name="_GoBack"/>
      <w:bookmarkEnd w:id="0"/>
      <w:r w:rsidRPr="006A2CA7">
        <w:rPr>
          <w:rFonts w:eastAsia="Calibri"/>
          <w:lang w:eastAsia="en-US"/>
        </w:rPr>
        <w:t>Директор _______________Г.И. Сазонова</w:t>
      </w:r>
    </w:p>
    <w:p w:rsidR="006A2CA7" w:rsidRDefault="006A2CA7" w:rsidP="0033019E">
      <w:pPr>
        <w:spacing w:line="276" w:lineRule="auto"/>
        <w:rPr>
          <w:rFonts w:eastAsia="Calibri"/>
          <w:lang w:eastAsia="en-US"/>
        </w:rPr>
      </w:pPr>
      <w:r>
        <w:rPr>
          <w:rFonts w:eastAsia="Calibri"/>
          <w:lang w:eastAsia="en-US"/>
        </w:rPr>
        <w:br/>
      </w:r>
    </w:p>
    <w:p w:rsidR="006A2CA7" w:rsidRDefault="006A2CA7"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r w:rsidRPr="00FC0D42">
        <w:rPr>
          <w:rFonts w:eastAsia="Calibri"/>
          <w:lang w:eastAsia="en-US"/>
        </w:rPr>
        <w:t>Автор:</w:t>
      </w: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6A2CA7" w:rsidP="0033019E">
      <w:pPr>
        <w:spacing w:line="276" w:lineRule="auto"/>
        <w:rPr>
          <w:rFonts w:eastAsia="Calibri"/>
          <w:lang w:eastAsia="en-US"/>
        </w:rPr>
      </w:pPr>
      <w:r w:rsidRPr="006A2CA7">
        <w:rPr>
          <w:rFonts w:eastAsia="Calibri"/>
          <w:lang w:eastAsia="en-US"/>
        </w:rPr>
        <w:t>Рецензенты:</w:t>
      </w: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6A2CA7" w:rsidRDefault="006A2CA7" w:rsidP="0033019E">
      <w:pPr>
        <w:spacing w:line="276" w:lineRule="auto"/>
        <w:rPr>
          <w:rFonts w:eastAsia="Calibri"/>
          <w:lang w:eastAsia="en-US"/>
        </w:rPr>
      </w:pPr>
    </w:p>
    <w:p w:rsidR="006A2CA7" w:rsidRDefault="006A2CA7"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line="276" w:lineRule="auto"/>
        <w:rPr>
          <w:rFonts w:eastAsia="Calibri"/>
          <w:lang w:eastAsia="en-US"/>
        </w:rPr>
      </w:pPr>
    </w:p>
    <w:p w:rsidR="0033019E" w:rsidRPr="00FC0D42" w:rsidRDefault="0033019E" w:rsidP="0033019E">
      <w:pPr>
        <w:spacing w:after="200" w:line="276" w:lineRule="auto"/>
        <w:rPr>
          <w:rFonts w:eastAsia="Calibri"/>
          <w:lang w:eastAsia="en-US"/>
        </w:rPr>
      </w:pPr>
    </w:p>
    <w:p w:rsidR="0033019E" w:rsidRPr="00FC0D42" w:rsidRDefault="0033019E" w:rsidP="0033019E">
      <w:pPr>
        <w:spacing w:after="200" w:line="276" w:lineRule="auto"/>
        <w:rPr>
          <w:rFonts w:eastAsia="Calibri"/>
          <w:lang w:eastAsia="en-US"/>
        </w:rPr>
      </w:pPr>
    </w:p>
    <w:p w:rsidR="0033019E" w:rsidRPr="00FC0D42" w:rsidRDefault="0033019E" w:rsidP="0033019E">
      <w:pPr>
        <w:spacing w:after="200" w:line="276" w:lineRule="auto"/>
        <w:rPr>
          <w:rFonts w:eastAsia="Calibri"/>
          <w:lang w:eastAsia="en-US"/>
        </w:rPr>
      </w:pPr>
    </w:p>
    <w:p w:rsidR="00FC0D42" w:rsidRDefault="00FC0D42" w:rsidP="0033019E">
      <w:pPr>
        <w:spacing w:after="200" w:line="276" w:lineRule="auto"/>
        <w:rPr>
          <w:rFonts w:eastAsia="Calibri"/>
          <w:lang w:eastAsia="en-US"/>
        </w:rPr>
      </w:pPr>
    </w:p>
    <w:p w:rsidR="00FC0D42" w:rsidRPr="00FC0D42" w:rsidRDefault="00FC0D42" w:rsidP="00FC0D42">
      <w:pPr>
        <w:spacing w:line="276" w:lineRule="auto"/>
        <w:rPr>
          <w:rFonts w:eastAsia="Calibri"/>
          <w:lang w:eastAsia="en-US"/>
        </w:rPr>
      </w:pPr>
      <w:proofErr w:type="gramStart"/>
      <w:r w:rsidRPr="00FC0D42">
        <w:rPr>
          <w:rFonts w:eastAsia="Calibri"/>
          <w:lang w:eastAsia="en-US"/>
        </w:rPr>
        <w:lastRenderedPageBreak/>
        <w:t>Составлена</w:t>
      </w:r>
      <w:proofErr w:type="gramEnd"/>
      <w:r w:rsidRPr="00FC0D42">
        <w:rPr>
          <w:rFonts w:eastAsia="Calibri"/>
          <w:lang w:eastAsia="en-US"/>
        </w:rPr>
        <w:t xml:space="preserve"> в соответствии</w:t>
      </w:r>
    </w:p>
    <w:p w:rsidR="00FC0D42" w:rsidRPr="00FC0D42" w:rsidRDefault="00FC0D42" w:rsidP="00FC0D42">
      <w:pPr>
        <w:spacing w:line="276" w:lineRule="auto"/>
        <w:rPr>
          <w:rFonts w:eastAsia="Calibri"/>
          <w:lang w:eastAsia="en-US"/>
        </w:rPr>
      </w:pPr>
      <w:r w:rsidRPr="00FC0D42">
        <w:rPr>
          <w:rFonts w:eastAsia="Calibri"/>
          <w:lang w:eastAsia="en-US"/>
        </w:rPr>
        <w:t>с примерными требованиями</w:t>
      </w:r>
    </w:p>
    <w:p w:rsidR="00FC0D42" w:rsidRPr="00FC0D42" w:rsidRDefault="00FC0D42" w:rsidP="00FC0D42">
      <w:pPr>
        <w:spacing w:line="276" w:lineRule="auto"/>
        <w:rPr>
          <w:rFonts w:eastAsia="Calibri"/>
          <w:lang w:eastAsia="en-US"/>
        </w:rPr>
      </w:pPr>
      <w:r w:rsidRPr="00FC0D42">
        <w:rPr>
          <w:rFonts w:eastAsia="Calibri"/>
          <w:lang w:eastAsia="en-US"/>
        </w:rPr>
        <w:t xml:space="preserve">к программам </w:t>
      </w:r>
      <w:proofErr w:type="gramStart"/>
      <w:r w:rsidRPr="00FC0D42">
        <w:rPr>
          <w:rFonts w:eastAsia="Calibri"/>
          <w:lang w:eastAsia="en-US"/>
        </w:rPr>
        <w:t>дополнительного</w:t>
      </w:r>
      <w:proofErr w:type="gramEnd"/>
    </w:p>
    <w:p w:rsidR="00FC0D42" w:rsidRPr="00FC0D42" w:rsidRDefault="00FC0D42" w:rsidP="00FC0D42">
      <w:pPr>
        <w:spacing w:line="276" w:lineRule="auto"/>
        <w:rPr>
          <w:rFonts w:eastAsia="Calibri"/>
          <w:lang w:eastAsia="en-US"/>
        </w:rPr>
      </w:pPr>
      <w:r w:rsidRPr="00FC0D42">
        <w:rPr>
          <w:rFonts w:eastAsia="Calibri"/>
          <w:lang w:eastAsia="en-US"/>
        </w:rPr>
        <w:t>образования детей: приложение</w:t>
      </w:r>
    </w:p>
    <w:p w:rsidR="00FC0D42" w:rsidRPr="00FC0D42" w:rsidRDefault="00FC0D42" w:rsidP="00FC0D42">
      <w:pPr>
        <w:spacing w:line="276" w:lineRule="auto"/>
        <w:rPr>
          <w:rFonts w:eastAsia="Calibri"/>
          <w:lang w:eastAsia="en-US"/>
        </w:rPr>
      </w:pPr>
      <w:r w:rsidRPr="00FC0D42">
        <w:rPr>
          <w:rFonts w:eastAsia="Calibri"/>
          <w:lang w:eastAsia="en-US"/>
        </w:rPr>
        <w:t>к письму Министерства образования и науки РФ от 11.12.2006г. 06-1844</w:t>
      </w:r>
    </w:p>
    <w:p w:rsidR="00FC0D42" w:rsidRDefault="00FC0D42" w:rsidP="0033019E">
      <w:pPr>
        <w:spacing w:after="200" w:line="276" w:lineRule="auto"/>
        <w:rPr>
          <w:rFonts w:eastAsia="Calibri"/>
          <w:lang w:eastAsia="en-US"/>
        </w:rPr>
      </w:pPr>
    </w:p>
    <w:p w:rsidR="00FC0D42" w:rsidRDefault="00FC0D42" w:rsidP="0033019E">
      <w:pPr>
        <w:spacing w:after="200" w:line="276" w:lineRule="auto"/>
        <w:rPr>
          <w:rFonts w:eastAsia="Calibri"/>
          <w:lang w:eastAsia="en-US"/>
        </w:rPr>
      </w:pPr>
    </w:p>
    <w:p w:rsidR="00FC0D42" w:rsidRDefault="00FC0D42" w:rsidP="0033019E">
      <w:pPr>
        <w:spacing w:after="200" w:line="276" w:lineRule="auto"/>
        <w:rPr>
          <w:rFonts w:eastAsia="Calibri"/>
          <w:lang w:eastAsia="en-US"/>
        </w:rPr>
      </w:pPr>
    </w:p>
    <w:p w:rsidR="00FC0D42" w:rsidRDefault="00FC0D42" w:rsidP="0033019E">
      <w:pPr>
        <w:spacing w:after="200" w:line="276" w:lineRule="auto"/>
        <w:rPr>
          <w:rFonts w:eastAsia="Calibri"/>
          <w:lang w:eastAsia="en-US"/>
        </w:rPr>
      </w:pPr>
    </w:p>
    <w:p w:rsidR="006A2CA7" w:rsidRPr="00FC0D42" w:rsidRDefault="0033019E" w:rsidP="006A2CA7">
      <w:pPr>
        <w:spacing w:line="276" w:lineRule="auto"/>
        <w:rPr>
          <w:rFonts w:eastAsia="Calibri"/>
          <w:lang w:eastAsia="en-US"/>
        </w:rPr>
      </w:pPr>
      <w:r w:rsidRPr="00FC0D42">
        <w:rPr>
          <w:rFonts w:eastAsia="Calibri"/>
          <w:lang w:eastAsia="en-US"/>
        </w:rPr>
        <w:t xml:space="preserve">О.Ю. </w:t>
      </w:r>
      <w:proofErr w:type="spellStart"/>
      <w:r w:rsidRPr="00FC0D42">
        <w:rPr>
          <w:rFonts w:eastAsia="Calibri"/>
          <w:lang w:eastAsia="en-US"/>
        </w:rPr>
        <w:t>Перфилова</w:t>
      </w:r>
      <w:proofErr w:type="spellEnd"/>
      <w:r w:rsidRPr="00FC0D42">
        <w:rPr>
          <w:rFonts w:eastAsia="Calibri"/>
          <w:lang w:eastAsia="en-US"/>
        </w:rPr>
        <w:t xml:space="preserve">, </w:t>
      </w:r>
      <w:proofErr w:type="spellStart"/>
      <w:r w:rsidRPr="00FC0D42">
        <w:rPr>
          <w:rFonts w:eastAsia="Calibri"/>
          <w:lang w:eastAsia="en-US"/>
        </w:rPr>
        <w:t>преподаватель</w:t>
      </w:r>
      <w:r w:rsidR="006A2CA7">
        <w:rPr>
          <w:rFonts w:eastAsia="Calibri"/>
          <w:lang w:eastAsia="en-US"/>
        </w:rPr>
        <w:t>МБУДО</w:t>
      </w:r>
      <w:proofErr w:type="gramStart"/>
      <w:r w:rsidR="006A2CA7">
        <w:rPr>
          <w:rFonts w:eastAsia="Calibri"/>
          <w:lang w:eastAsia="en-US"/>
        </w:rPr>
        <w:t>«</w:t>
      </w:r>
      <w:r w:rsidR="006A2CA7" w:rsidRPr="00FC0D42">
        <w:rPr>
          <w:rFonts w:eastAsia="Calibri"/>
          <w:lang w:eastAsia="en-US"/>
        </w:rPr>
        <w:t>З</w:t>
      </w:r>
      <w:proofErr w:type="gramEnd"/>
      <w:r w:rsidR="006A2CA7">
        <w:rPr>
          <w:rFonts w:eastAsia="Calibri"/>
          <w:lang w:eastAsia="en-US"/>
        </w:rPr>
        <w:t>ахаровская</w:t>
      </w:r>
      <w:proofErr w:type="spellEnd"/>
      <w:r w:rsidR="006A2CA7">
        <w:rPr>
          <w:rFonts w:eastAsia="Calibri"/>
          <w:lang w:eastAsia="en-US"/>
        </w:rPr>
        <w:t xml:space="preserve"> </w:t>
      </w:r>
      <w:r w:rsidR="006A2CA7" w:rsidRPr="00FC0D42">
        <w:rPr>
          <w:rFonts w:eastAsia="Calibri"/>
          <w:lang w:eastAsia="en-US"/>
        </w:rPr>
        <w:t>ДШИ</w:t>
      </w:r>
      <w:r w:rsidR="006A2CA7">
        <w:rPr>
          <w:rFonts w:eastAsia="Calibri"/>
          <w:lang w:eastAsia="en-US"/>
        </w:rPr>
        <w:t>»</w:t>
      </w:r>
    </w:p>
    <w:p w:rsidR="0033019E" w:rsidRPr="00FC0D42" w:rsidRDefault="0033019E" w:rsidP="0033019E">
      <w:pPr>
        <w:spacing w:after="200" w:line="276" w:lineRule="auto"/>
        <w:rPr>
          <w:rFonts w:eastAsia="Calibri"/>
          <w:lang w:eastAsia="en-US"/>
        </w:rPr>
      </w:pPr>
    </w:p>
    <w:p w:rsidR="006A2CA7" w:rsidRDefault="006A2CA7" w:rsidP="0033019E">
      <w:pPr>
        <w:spacing w:after="200" w:line="276" w:lineRule="auto"/>
        <w:rPr>
          <w:rFonts w:eastAsia="Calibri"/>
          <w:lang w:eastAsia="en-US"/>
        </w:rPr>
      </w:pPr>
    </w:p>
    <w:p w:rsidR="0033019E" w:rsidRPr="00FC0D42" w:rsidRDefault="0033019E" w:rsidP="0033019E">
      <w:pPr>
        <w:spacing w:after="200" w:line="276" w:lineRule="auto"/>
        <w:rPr>
          <w:rFonts w:eastAsia="Calibri"/>
          <w:lang w:eastAsia="en-US"/>
        </w:rPr>
      </w:pPr>
      <w:r w:rsidRPr="00FC0D42">
        <w:rPr>
          <w:rFonts w:eastAsia="Calibri"/>
          <w:lang w:eastAsia="en-US"/>
        </w:rPr>
        <w:t>Е.А. Коновалова, председатель ПЦК «Оркестровые струнные инструменты» ГАПО</w:t>
      </w:r>
      <w:r w:rsidR="0075261E">
        <w:rPr>
          <w:rFonts w:eastAsia="Calibri"/>
          <w:lang w:eastAsia="en-US"/>
        </w:rPr>
        <w:t>У</w:t>
      </w:r>
      <w:r w:rsidRPr="00FC0D42">
        <w:rPr>
          <w:rFonts w:eastAsia="Calibri"/>
          <w:lang w:eastAsia="en-US"/>
        </w:rPr>
        <w:t xml:space="preserve"> «РМК им. Г. и А. Пироговых»</w:t>
      </w:r>
    </w:p>
    <w:p w:rsidR="0033019E" w:rsidRPr="00FC0D42" w:rsidRDefault="0033019E" w:rsidP="0033019E">
      <w:pPr>
        <w:spacing w:after="200" w:line="276" w:lineRule="auto"/>
        <w:rPr>
          <w:rFonts w:eastAsia="Calibri"/>
          <w:lang w:eastAsia="en-US"/>
        </w:rPr>
      </w:pPr>
    </w:p>
    <w:p w:rsidR="006A2CA7" w:rsidRPr="00FC0D42" w:rsidRDefault="0033019E" w:rsidP="006A2CA7">
      <w:pPr>
        <w:spacing w:line="276" w:lineRule="auto"/>
        <w:rPr>
          <w:rFonts w:eastAsia="Calibri"/>
          <w:lang w:eastAsia="en-US"/>
        </w:rPr>
      </w:pPr>
      <w:r w:rsidRPr="00FC0D42">
        <w:rPr>
          <w:rFonts w:eastAsia="Calibri"/>
          <w:lang w:eastAsia="en-US"/>
        </w:rPr>
        <w:t xml:space="preserve">Г.И. Сазонова, преподаватель </w:t>
      </w:r>
      <w:r w:rsidR="006A2CA7">
        <w:rPr>
          <w:rFonts w:eastAsia="Calibri"/>
          <w:lang w:eastAsia="en-US"/>
        </w:rPr>
        <w:t>МБУДО</w:t>
      </w:r>
      <w:r w:rsidR="00E633DF">
        <w:rPr>
          <w:rFonts w:eastAsia="Calibri"/>
          <w:lang w:eastAsia="en-US"/>
        </w:rPr>
        <w:t xml:space="preserve"> </w:t>
      </w:r>
      <w:r w:rsidR="006A2CA7">
        <w:rPr>
          <w:rFonts w:eastAsia="Calibri"/>
          <w:lang w:eastAsia="en-US"/>
        </w:rPr>
        <w:t>«</w:t>
      </w:r>
      <w:r w:rsidR="006A2CA7" w:rsidRPr="00FC0D42">
        <w:rPr>
          <w:rFonts w:eastAsia="Calibri"/>
          <w:lang w:eastAsia="en-US"/>
        </w:rPr>
        <w:t>З</w:t>
      </w:r>
      <w:r w:rsidR="006A2CA7">
        <w:rPr>
          <w:rFonts w:eastAsia="Calibri"/>
          <w:lang w:eastAsia="en-US"/>
        </w:rPr>
        <w:t xml:space="preserve">ахаровская </w:t>
      </w:r>
      <w:r w:rsidR="006A2CA7" w:rsidRPr="00FC0D42">
        <w:rPr>
          <w:rFonts w:eastAsia="Calibri"/>
          <w:lang w:eastAsia="en-US"/>
        </w:rPr>
        <w:t>ДШИ</w:t>
      </w:r>
      <w:r w:rsidR="006A2CA7">
        <w:rPr>
          <w:rFonts w:eastAsia="Calibri"/>
          <w:lang w:eastAsia="en-US"/>
        </w:rPr>
        <w:t>»</w:t>
      </w:r>
    </w:p>
    <w:p w:rsidR="0033019E" w:rsidRPr="00FC0D42" w:rsidRDefault="0033019E" w:rsidP="0033019E">
      <w:pPr>
        <w:spacing w:after="200" w:line="276" w:lineRule="auto"/>
        <w:rPr>
          <w:rFonts w:eastAsia="Calibri"/>
          <w:lang w:eastAsia="en-US"/>
        </w:rPr>
        <w:sectPr w:rsidR="0033019E" w:rsidRPr="00FC0D42">
          <w:pgSz w:w="11906" w:h="16838"/>
          <w:pgMar w:top="1134" w:right="850" w:bottom="1134" w:left="1701" w:header="708" w:footer="708" w:gutter="0"/>
          <w:cols w:num="2" w:space="708"/>
        </w:sectPr>
      </w:pPr>
    </w:p>
    <w:p w:rsidR="00196974" w:rsidRPr="00FC0D42" w:rsidRDefault="00D27BF7" w:rsidP="00FC0D42">
      <w:pPr>
        <w:ind w:left="708" w:firstLine="708"/>
        <w:jc w:val="both"/>
        <w:rPr>
          <w:b/>
        </w:rPr>
      </w:pPr>
      <w:r w:rsidRPr="00FC0D42">
        <w:rPr>
          <w:b/>
        </w:rPr>
        <w:lastRenderedPageBreak/>
        <w:t>Структура программы учебного предмета</w:t>
      </w:r>
      <w:r w:rsidR="008E18A8" w:rsidRPr="00FC0D42">
        <w:rPr>
          <w:b/>
        </w:rPr>
        <w:t>.</w:t>
      </w:r>
    </w:p>
    <w:p w:rsidR="00D27BF7" w:rsidRPr="00FC0D42" w:rsidRDefault="00D27BF7" w:rsidP="008E18A8">
      <w:pPr>
        <w:jc w:val="both"/>
        <w:rPr>
          <w:b/>
        </w:rPr>
      </w:pPr>
    </w:p>
    <w:p w:rsidR="00D27BF7" w:rsidRPr="00FC0D42" w:rsidRDefault="00D27BF7" w:rsidP="008E18A8">
      <w:pPr>
        <w:jc w:val="both"/>
        <w:rPr>
          <w:b/>
        </w:rPr>
      </w:pPr>
      <w:proofErr w:type="gramStart"/>
      <w:r w:rsidRPr="00FC0D42">
        <w:rPr>
          <w:b/>
          <w:lang w:val="en-US"/>
        </w:rPr>
        <w:t>I</w:t>
      </w:r>
      <w:r w:rsidR="00A43D63" w:rsidRPr="00FC0D42">
        <w:rPr>
          <w:b/>
        </w:rPr>
        <w:t>.</w:t>
      </w:r>
      <w:r w:rsidR="008E18A8" w:rsidRPr="00FC0D42">
        <w:rPr>
          <w:b/>
        </w:rPr>
        <w:tab/>
        <w:t>Пояснительная записка.</w:t>
      </w:r>
      <w:proofErr w:type="gramEnd"/>
    </w:p>
    <w:p w:rsidR="00681506" w:rsidRPr="00FC0D42" w:rsidRDefault="00681506" w:rsidP="008E18A8">
      <w:pPr>
        <w:jc w:val="both"/>
        <w:rPr>
          <w:i/>
        </w:rPr>
      </w:pPr>
      <w:r w:rsidRPr="00FC0D42">
        <w:rPr>
          <w:i/>
        </w:rPr>
        <w:tab/>
        <w:t>- Характеристика учебного предмета, его место и роль в образовательном процессе;</w:t>
      </w:r>
    </w:p>
    <w:p w:rsidR="00681506" w:rsidRPr="00FC0D42" w:rsidRDefault="00681506" w:rsidP="008E18A8">
      <w:pPr>
        <w:jc w:val="both"/>
        <w:rPr>
          <w:i/>
        </w:rPr>
      </w:pPr>
      <w:r w:rsidRPr="00FC0D42">
        <w:rPr>
          <w:i/>
        </w:rPr>
        <w:tab/>
        <w:t>- Срок реализации учебного предмета</w:t>
      </w:r>
      <w:r w:rsidR="00DD41FE" w:rsidRPr="00FC0D42">
        <w:rPr>
          <w:i/>
        </w:rPr>
        <w:t>;</w:t>
      </w:r>
    </w:p>
    <w:p w:rsidR="00DD41FE" w:rsidRPr="00FC0D42" w:rsidRDefault="00681506" w:rsidP="008E18A8">
      <w:pPr>
        <w:jc w:val="both"/>
        <w:rPr>
          <w:i/>
        </w:rPr>
      </w:pPr>
      <w:r w:rsidRPr="00FC0D42">
        <w:rPr>
          <w:i/>
        </w:rPr>
        <w:tab/>
      </w:r>
      <w:proofErr w:type="gramStart"/>
      <w:r w:rsidRPr="00FC0D42">
        <w:rPr>
          <w:i/>
        </w:rPr>
        <w:t>- Объем учебного времени, предусмотренный учебным планом образовательного</w:t>
      </w:r>
      <w:proofErr w:type="gramEnd"/>
    </w:p>
    <w:p w:rsidR="00681506" w:rsidRPr="00FC0D42" w:rsidRDefault="00681506" w:rsidP="008E18A8">
      <w:pPr>
        <w:ind w:left="708"/>
        <w:jc w:val="both"/>
        <w:rPr>
          <w:i/>
        </w:rPr>
      </w:pPr>
      <w:r w:rsidRPr="00FC0D42">
        <w:rPr>
          <w:i/>
        </w:rPr>
        <w:t>учреждения на реализацию учебного предмета</w:t>
      </w:r>
      <w:r w:rsidR="00DD41FE" w:rsidRPr="00FC0D42">
        <w:rPr>
          <w:i/>
        </w:rPr>
        <w:t>;</w:t>
      </w:r>
    </w:p>
    <w:p w:rsidR="00681506" w:rsidRPr="00FC0D42" w:rsidRDefault="00681506" w:rsidP="008E18A8">
      <w:pPr>
        <w:jc w:val="both"/>
        <w:rPr>
          <w:i/>
        </w:rPr>
      </w:pPr>
      <w:r w:rsidRPr="00FC0D42">
        <w:rPr>
          <w:i/>
        </w:rPr>
        <w:tab/>
        <w:t>- Форма проведения учебных аудиторных занятий</w:t>
      </w:r>
      <w:r w:rsidR="00DD41FE" w:rsidRPr="00FC0D42">
        <w:rPr>
          <w:i/>
        </w:rPr>
        <w:t>;</w:t>
      </w:r>
    </w:p>
    <w:p w:rsidR="00681506" w:rsidRPr="00FC0D42" w:rsidRDefault="00A52E0D" w:rsidP="008E18A8">
      <w:pPr>
        <w:jc w:val="both"/>
        <w:rPr>
          <w:i/>
        </w:rPr>
      </w:pPr>
      <w:r w:rsidRPr="00FC0D42">
        <w:rPr>
          <w:i/>
        </w:rPr>
        <w:tab/>
        <w:t>- Цель</w:t>
      </w:r>
      <w:r w:rsidR="00681506" w:rsidRPr="00FC0D42">
        <w:rPr>
          <w:i/>
        </w:rPr>
        <w:t xml:space="preserve"> и задачи учебного предмета</w:t>
      </w:r>
      <w:r w:rsidR="00DD41FE" w:rsidRPr="00FC0D42">
        <w:rPr>
          <w:i/>
        </w:rPr>
        <w:t>;</w:t>
      </w:r>
    </w:p>
    <w:p w:rsidR="00681506" w:rsidRPr="00FC0D42" w:rsidRDefault="00681506" w:rsidP="008E18A8">
      <w:pPr>
        <w:jc w:val="both"/>
        <w:rPr>
          <w:i/>
        </w:rPr>
      </w:pPr>
      <w:r w:rsidRPr="00FC0D42">
        <w:rPr>
          <w:i/>
        </w:rPr>
        <w:tab/>
        <w:t>- Обоснование структуры программы учебного предмета</w:t>
      </w:r>
      <w:r w:rsidR="00DD41FE" w:rsidRPr="00FC0D42">
        <w:rPr>
          <w:i/>
        </w:rPr>
        <w:t>;</w:t>
      </w:r>
    </w:p>
    <w:p w:rsidR="00681506" w:rsidRPr="00FC0D42" w:rsidRDefault="00681506" w:rsidP="008E18A8">
      <w:pPr>
        <w:pStyle w:val="ab"/>
        <w:rPr>
          <w:i/>
        </w:rPr>
      </w:pPr>
      <w:r w:rsidRPr="00FC0D42">
        <w:rPr>
          <w:i/>
        </w:rPr>
        <w:tab/>
        <w:t>- Методы обучения</w:t>
      </w:r>
      <w:r w:rsidR="00DD41FE" w:rsidRPr="00FC0D42">
        <w:rPr>
          <w:i/>
        </w:rPr>
        <w:t>;</w:t>
      </w:r>
    </w:p>
    <w:p w:rsidR="008554C5" w:rsidRPr="00FC0D42" w:rsidRDefault="00681506" w:rsidP="008E18A8">
      <w:pPr>
        <w:pStyle w:val="ab"/>
        <w:rPr>
          <w:i/>
        </w:rPr>
      </w:pPr>
      <w:r w:rsidRPr="00FC0D42">
        <w:rPr>
          <w:i/>
        </w:rPr>
        <w:tab/>
        <w:t>- Описание материально-технических условий реализации учебного предмета</w:t>
      </w:r>
      <w:r w:rsidR="00DD41FE" w:rsidRPr="00FC0D42">
        <w:rPr>
          <w:i/>
        </w:rPr>
        <w:t>;</w:t>
      </w:r>
    </w:p>
    <w:p w:rsidR="008E18A8" w:rsidRPr="00FC0D42" w:rsidRDefault="00D27BF7" w:rsidP="008E18A8">
      <w:pPr>
        <w:pStyle w:val="ab"/>
        <w:rPr>
          <w:b/>
        </w:rPr>
      </w:pPr>
      <w:r w:rsidRPr="00FC0D42">
        <w:rPr>
          <w:b/>
          <w:lang w:val="en-US"/>
        </w:rPr>
        <w:t>II</w:t>
      </w:r>
      <w:r w:rsidR="00A43D63" w:rsidRPr="00FC0D42">
        <w:rPr>
          <w:b/>
        </w:rPr>
        <w:t>.</w:t>
      </w:r>
      <w:r w:rsidRPr="00FC0D42">
        <w:rPr>
          <w:b/>
        </w:rPr>
        <w:tab/>
        <w:t>Со</w:t>
      </w:r>
      <w:r w:rsidR="008E18A8" w:rsidRPr="00FC0D42">
        <w:rPr>
          <w:b/>
        </w:rPr>
        <w:t>держание учебного предмета.</w:t>
      </w:r>
    </w:p>
    <w:p w:rsidR="00D27BF7" w:rsidRPr="00FC0D42" w:rsidRDefault="00D27BF7" w:rsidP="008E18A8">
      <w:pPr>
        <w:pStyle w:val="ab"/>
        <w:rPr>
          <w:i/>
        </w:rPr>
      </w:pPr>
      <w:r w:rsidRPr="00FC0D42">
        <w:tab/>
        <w:t xml:space="preserve">- </w:t>
      </w:r>
      <w:r w:rsidRPr="00FC0D42">
        <w:rPr>
          <w:i/>
        </w:rPr>
        <w:t>Сведения о затратах учебного времени</w:t>
      </w:r>
      <w:r w:rsidR="00DD41FE" w:rsidRPr="00FC0D42">
        <w:rPr>
          <w:i/>
        </w:rPr>
        <w:t>;</w:t>
      </w:r>
    </w:p>
    <w:p w:rsidR="00D27BF7" w:rsidRPr="00FC0D42" w:rsidRDefault="00D27BF7" w:rsidP="008E18A8">
      <w:pPr>
        <w:jc w:val="both"/>
        <w:rPr>
          <w:bCs/>
          <w:i/>
        </w:rPr>
      </w:pPr>
      <w:r w:rsidRPr="00FC0D42">
        <w:rPr>
          <w:i/>
        </w:rPr>
        <w:tab/>
        <w:t xml:space="preserve">- </w:t>
      </w:r>
      <w:r w:rsidRPr="00FC0D42">
        <w:rPr>
          <w:bCs/>
          <w:i/>
        </w:rPr>
        <w:t>Годовые требования по классам</w:t>
      </w:r>
      <w:r w:rsidR="00DD41FE" w:rsidRPr="00FC0D42">
        <w:rPr>
          <w:bCs/>
          <w:i/>
        </w:rPr>
        <w:t>;</w:t>
      </w:r>
    </w:p>
    <w:p w:rsidR="00D27BF7" w:rsidRPr="00FC0D42" w:rsidRDefault="00D27BF7" w:rsidP="008E18A8">
      <w:pPr>
        <w:spacing w:before="100" w:beforeAutospacing="1"/>
        <w:jc w:val="both"/>
        <w:rPr>
          <w:b/>
        </w:rPr>
      </w:pPr>
      <w:r w:rsidRPr="00FC0D42">
        <w:rPr>
          <w:b/>
          <w:lang w:val="en-US"/>
        </w:rPr>
        <w:t>III</w:t>
      </w:r>
      <w:r w:rsidR="00A43D63" w:rsidRPr="00FC0D42">
        <w:rPr>
          <w:b/>
        </w:rPr>
        <w:t>.</w:t>
      </w:r>
      <w:r w:rsidR="00681506" w:rsidRPr="00FC0D42">
        <w:rPr>
          <w:b/>
        </w:rPr>
        <w:tab/>
      </w:r>
      <w:r w:rsidRPr="00FC0D42">
        <w:rPr>
          <w:b/>
        </w:rPr>
        <w:t>Требования к уровню подготовки обучающихся</w:t>
      </w:r>
      <w:r w:rsidR="008E18A8" w:rsidRPr="00FC0D42">
        <w:rPr>
          <w:b/>
        </w:rPr>
        <w:tab/>
        <w:t>.</w:t>
      </w:r>
    </w:p>
    <w:p w:rsidR="00681506" w:rsidRPr="00FC0D42" w:rsidRDefault="00681506" w:rsidP="008E18A8">
      <w:pPr>
        <w:pStyle w:val="ab"/>
        <w:rPr>
          <w:b/>
        </w:rPr>
      </w:pPr>
    </w:p>
    <w:p w:rsidR="00681506" w:rsidRPr="00FC0D42" w:rsidRDefault="00681506" w:rsidP="008E18A8">
      <w:pPr>
        <w:pStyle w:val="ab"/>
        <w:rPr>
          <w:b/>
        </w:rPr>
      </w:pPr>
      <w:r w:rsidRPr="00FC0D42">
        <w:rPr>
          <w:b/>
          <w:lang w:val="en-US"/>
        </w:rPr>
        <w:t>IV</w:t>
      </w:r>
      <w:r w:rsidR="00A43D63" w:rsidRPr="00FC0D42">
        <w:rPr>
          <w:b/>
        </w:rPr>
        <w:t>.</w:t>
      </w:r>
      <w:r w:rsidRPr="00FC0D42">
        <w:rPr>
          <w:b/>
        </w:rPr>
        <w:tab/>
        <w:t>Формы и метод</w:t>
      </w:r>
      <w:r w:rsidR="008E18A8" w:rsidRPr="00FC0D42">
        <w:rPr>
          <w:b/>
        </w:rPr>
        <w:t>ы контроля, система оценок.</w:t>
      </w:r>
    </w:p>
    <w:p w:rsidR="00681506" w:rsidRPr="00FC0D42" w:rsidRDefault="00681506" w:rsidP="008E18A8">
      <w:pPr>
        <w:pStyle w:val="ab"/>
        <w:ind w:firstLine="708"/>
        <w:rPr>
          <w:i/>
        </w:rPr>
      </w:pPr>
      <w:r w:rsidRPr="00FC0D42">
        <w:rPr>
          <w:b/>
        </w:rPr>
        <w:t xml:space="preserve">- </w:t>
      </w:r>
      <w:r w:rsidRPr="00FC0D42">
        <w:rPr>
          <w:i/>
        </w:rPr>
        <w:t>Аттестация: цели, виды, форма, содержание</w:t>
      </w:r>
      <w:r w:rsidR="00DD41FE" w:rsidRPr="00FC0D42">
        <w:rPr>
          <w:i/>
        </w:rPr>
        <w:t>;</w:t>
      </w:r>
    </w:p>
    <w:p w:rsidR="00681506" w:rsidRPr="00FC0D42" w:rsidRDefault="00681506" w:rsidP="008E18A8">
      <w:pPr>
        <w:pStyle w:val="ab"/>
        <w:rPr>
          <w:i/>
        </w:rPr>
      </w:pPr>
      <w:r w:rsidRPr="00FC0D42">
        <w:rPr>
          <w:i/>
        </w:rPr>
        <w:tab/>
        <w:t>- Критерии оценки</w:t>
      </w:r>
      <w:r w:rsidR="00DD41FE" w:rsidRPr="00FC0D42">
        <w:rPr>
          <w:i/>
        </w:rPr>
        <w:t>;</w:t>
      </w:r>
    </w:p>
    <w:p w:rsidR="00681506" w:rsidRPr="00FC0D42" w:rsidRDefault="00681506" w:rsidP="008E18A8">
      <w:pPr>
        <w:pStyle w:val="ab"/>
        <w:rPr>
          <w:i/>
        </w:rPr>
      </w:pPr>
      <w:r w:rsidRPr="00FC0D42">
        <w:rPr>
          <w:i/>
        </w:rPr>
        <w:tab/>
        <w:t>- Контрольные требования на разных этапах обучения</w:t>
      </w:r>
      <w:r w:rsidR="00DD41FE" w:rsidRPr="00FC0D42">
        <w:rPr>
          <w:i/>
        </w:rPr>
        <w:t>;</w:t>
      </w:r>
    </w:p>
    <w:p w:rsidR="00681506" w:rsidRPr="00FC0D42" w:rsidRDefault="00681506" w:rsidP="008E18A8">
      <w:pPr>
        <w:pStyle w:val="ab"/>
        <w:rPr>
          <w:i/>
        </w:rPr>
      </w:pPr>
    </w:p>
    <w:p w:rsidR="00681506" w:rsidRPr="00FC0D42" w:rsidRDefault="00681506" w:rsidP="008E18A8">
      <w:pPr>
        <w:pStyle w:val="ab"/>
        <w:rPr>
          <w:b/>
        </w:rPr>
      </w:pPr>
      <w:proofErr w:type="gramStart"/>
      <w:r w:rsidRPr="00FC0D42">
        <w:rPr>
          <w:b/>
          <w:lang w:val="en-US"/>
        </w:rPr>
        <w:t>V</w:t>
      </w:r>
      <w:r w:rsidR="00A43D63" w:rsidRPr="00FC0D42">
        <w:rPr>
          <w:b/>
        </w:rPr>
        <w:t>.</w:t>
      </w:r>
      <w:r w:rsidRPr="00FC0D42">
        <w:rPr>
          <w:b/>
        </w:rPr>
        <w:tab/>
        <w:t>Методическое о</w:t>
      </w:r>
      <w:r w:rsidR="008E18A8" w:rsidRPr="00FC0D42">
        <w:rPr>
          <w:b/>
        </w:rPr>
        <w:t>беспечение учебного процесса.</w:t>
      </w:r>
      <w:proofErr w:type="gramEnd"/>
    </w:p>
    <w:p w:rsidR="00681506" w:rsidRPr="00FC0D42" w:rsidRDefault="00681506" w:rsidP="008E18A8">
      <w:pPr>
        <w:pStyle w:val="ab"/>
        <w:rPr>
          <w:i/>
        </w:rPr>
      </w:pPr>
      <w:r w:rsidRPr="00FC0D42">
        <w:rPr>
          <w:i/>
        </w:rPr>
        <w:tab/>
        <w:t>- Методические рекомендации педагогическим работникам</w:t>
      </w:r>
      <w:r w:rsidR="00DD41FE" w:rsidRPr="00FC0D42">
        <w:rPr>
          <w:i/>
        </w:rPr>
        <w:t>;</w:t>
      </w:r>
    </w:p>
    <w:p w:rsidR="00681506" w:rsidRPr="00FC0D42" w:rsidRDefault="00681506" w:rsidP="008E18A8">
      <w:pPr>
        <w:pStyle w:val="ab"/>
        <w:rPr>
          <w:i/>
        </w:rPr>
      </w:pPr>
      <w:r w:rsidRPr="00FC0D42">
        <w:rPr>
          <w:i/>
        </w:rPr>
        <w:tab/>
        <w:t xml:space="preserve">- Рекомендации по организации самостоятельной работы </w:t>
      </w:r>
      <w:proofErr w:type="gramStart"/>
      <w:r w:rsidRPr="00FC0D42">
        <w:rPr>
          <w:i/>
        </w:rPr>
        <w:t>обучающихся</w:t>
      </w:r>
      <w:proofErr w:type="gramEnd"/>
      <w:r w:rsidR="00DD41FE" w:rsidRPr="00FC0D42">
        <w:rPr>
          <w:i/>
        </w:rPr>
        <w:t>;</w:t>
      </w:r>
    </w:p>
    <w:p w:rsidR="00681506" w:rsidRPr="00FC0D42" w:rsidRDefault="00681506" w:rsidP="008E18A8">
      <w:pPr>
        <w:pStyle w:val="ab"/>
        <w:rPr>
          <w:b/>
        </w:rPr>
      </w:pPr>
    </w:p>
    <w:p w:rsidR="0005619F" w:rsidRPr="00FC0D42" w:rsidRDefault="004153DD" w:rsidP="008E18A8">
      <w:pPr>
        <w:pStyle w:val="ab"/>
        <w:rPr>
          <w:b/>
        </w:rPr>
      </w:pPr>
      <w:r w:rsidRPr="00FC0D42">
        <w:rPr>
          <w:b/>
          <w:lang w:val="en-US"/>
        </w:rPr>
        <w:t>VI</w:t>
      </w:r>
      <w:r w:rsidR="00A43D63" w:rsidRPr="00FC0D42">
        <w:rPr>
          <w:b/>
        </w:rPr>
        <w:t>.</w:t>
      </w:r>
      <w:r w:rsidRPr="00FC0D42">
        <w:rPr>
          <w:b/>
        </w:rPr>
        <w:tab/>
        <w:t>Списки рекомендуемой нот</w:t>
      </w:r>
      <w:r w:rsidR="008E18A8" w:rsidRPr="00FC0D42">
        <w:rPr>
          <w:b/>
        </w:rPr>
        <w:t>ной и методической литературы</w:t>
      </w:r>
      <w:r w:rsidR="008E18A8" w:rsidRPr="00FC0D42">
        <w:rPr>
          <w:b/>
        </w:rPr>
        <w:tab/>
        <w:t>.</w:t>
      </w:r>
    </w:p>
    <w:p w:rsidR="004153DD" w:rsidRPr="00FC0D42" w:rsidRDefault="004153DD" w:rsidP="008E18A8">
      <w:pPr>
        <w:pStyle w:val="ab"/>
        <w:ind w:firstLine="709"/>
        <w:rPr>
          <w:i/>
        </w:rPr>
      </w:pPr>
      <w:r w:rsidRPr="00FC0D42">
        <w:rPr>
          <w:i/>
        </w:rPr>
        <w:t>- Список рекомендуемой нотной литературы</w:t>
      </w:r>
      <w:r w:rsidR="00DD41FE" w:rsidRPr="00FC0D42">
        <w:rPr>
          <w:i/>
        </w:rPr>
        <w:t>;</w:t>
      </w:r>
    </w:p>
    <w:p w:rsidR="004153DD" w:rsidRPr="00FC0D42" w:rsidRDefault="004153DD" w:rsidP="008E18A8">
      <w:pPr>
        <w:pStyle w:val="ab"/>
        <w:rPr>
          <w:i/>
        </w:rPr>
      </w:pPr>
      <w:r w:rsidRPr="00FC0D42">
        <w:rPr>
          <w:i/>
        </w:rPr>
        <w:tab/>
        <w:t>- Список рекомендуемой методической литературы</w:t>
      </w:r>
      <w:r w:rsidR="00DD41FE" w:rsidRPr="00FC0D42">
        <w:rPr>
          <w:i/>
        </w:rPr>
        <w:t>;</w:t>
      </w:r>
    </w:p>
    <w:p w:rsidR="004153DD" w:rsidRPr="00FC0D42" w:rsidRDefault="004153DD" w:rsidP="008E18A8">
      <w:pPr>
        <w:pStyle w:val="ab"/>
        <w:rPr>
          <w:i/>
        </w:rPr>
      </w:pPr>
    </w:p>
    <w:p w:rsidR="00681506" w:rsidRPr="00FC0D42" w:rsidRDefault="00681506" w:rsidP="008E18A8">
      <w:pPr>
        <w:spacing w:before="100" w:beforeAutospacing="1"/>
        <w:jc w:val="both"/>
        <w:rPr>
          <w:b/>
        </w:rPr>
      </w:pPr>
    </w:p>
    <w:p w:rsidR="004153DD" w:rsidRPr="00FC0D42" w:rsidRDefault="004153DD" w:rsidP="008E18A8">
      <w:pPr>
        <w:spacing w:before="100" w:beforeAutospacing="1"/>
        <w:jc w:val="both"/>
        <w:rPr>
          <w:b/>
        </w:rPr>
      </w:pPr>
    </w:p>
    <w:p w:rsidR="004153DD" w:rsidRPr="00FC0D42" w:rsidRDefault="004153DD" w:rsidP="008E18A8">
      <w:pPr>
        <w:spacing w:before="100" w:beforeAutospacing="1"/>
        <w:jc w:val="both"/>
        <w:rPr>
          <w:b/>
        </w:rPr>
      </w:pPr>
    </w:p>
    <w:p w:rsidR="00A30082" w:rsidRPr="00FC0D42" w:rsidRDefault="00A30082" w:rsidP="008E18A8">
      <w:pPr>
        <w:spacing w:before="100" w:beforeAutospacing="1"/>
        <w:jc w:val="both"/>
        <w:rPr>
          <w:i/>
        </w:rPr>
      </w:pPr>
    </w:p>
    <w:p w:rsidR="00681506" w:rsidRPr="00FC0D42" w:rsidRDefault="00681506" w:rsidP="008E18A8">
      <w:pPr>
        <w:spacing w:before="100" w:beforeAutospacing="1"/>
        <w:ind w:firstLine="708"/>
        <w:jc w:val="both"/>
        <w:rPr>
          <w:b/>
        </w:rPr>
      </w:pPr>
    </w:p>
    <w:p w:rsidR="00D27BF7" w:rsidRPr="00FC0D42" w:rsidRDefault="00D27BF7" w:rsidP="008E18A8">
      <w:pPr>
        <w:jc w:val="both"/>
      </w:pPr>
    </w:p>
    <w:p w:rsidR="0027289C" w:rsidRPr="00FC0D42" w:rsidRDefault="0027289C" w:rsidP="008E18A8">
      <w:pPr>
        <w:jc w:val="both"/>
      </w:pPr>
    </w:p>
    <w:p w:rsidR="00983978" w:rsidRPr="00FC0D42" w:rsidRDefault="00983978" w:rsidP="008E18A8">
      <w:pPr>
        <w:jc w:val="both"/>
      </w:pPr>
    </w:p>
    <w:p w:rsidR="0033019E" w:rsidRPr="00FC0D42" w:rsidRDefault="0033019E" w:rsidP="008E18A8">
      <w:pPr>
        <w:jc w:val="both"/>
        <w:rPr>
          <w:b/>
        </w:rPr>
        <w:sectPr w:rsidR="0033019E" w:rsidRPr="00FC0D42" w:rsidSect="009D324B">
          <w:pgSz w:w="11906" w:h="16838"/>
          <w:pgMar w:top="567" w:right="794" w:bottom="907" w:left="1134" w:header="624" w:footer="567" w:gutter="0"/>
          <w:cols w:space="708"/>
          <w:titlePg/>
          <w:docGrid w:linePitch="360"/>
        </w:sectPr>
      </w:pPr>
    </w:p>
    <w:p w:rsidR="00196974" w:rsidRPr="00FC0D42" w:rsidRDefault="00CB1CA0" w:rsidP="008E18A8">
      <w:pPr>
        <w:ind w:left="2124" w:firstLine="708"/>
        <w:jc w:val="both"/>
        <w:rPr>
          <w:b/>
        </w:rPr>
      </w:pPr>
      <w:proofErr w:type="gramStart"/>
      <w:r w:rsidRPr="00FC0D42">
        <w:rPr>
          <w:b/>
          <w:lang w:val="en-US"/>
        </w:rPr>
        <w:lastRenderedPageBreak/>
        <w:t>I</w:t>
      </w:r>
      <w:r w:rsidR="00A43D63" w:rsidRPr="00FC0D42">
        <w:rPr>
          <w:b/>
        </w:rPr>
        <w:t>.</w:t>
      </w:r>
      <w:r w:rsidR="00196974" w:rsidRPr="00FC0D42">
        <w:rPr>
          <w:b/>
        </w:rPr>
        <w:t>Пояснительная записка</w:t>
      </w:r>
      <w:r w:rsidR="008E18A8" w:rsidRPr="00FC0D42">
        <w:rPr>
          <w:b/>
        </w:rPr>
        <w:t>.</w:t>
      </w:r>
      <w:proofErr w:type="gramEnd"/>
    </w:p>
    <w:p w:rsidR="00196974" w:rsidRPr="00FC0D42" w:rsidRDefault="00196974" w:rsidP="008E18A8">
      <w:pPr>
        <w:ind w:left="567" w:firstLine="709"/>
        <w:jc w:val="both"/>
        <w:rPr>
          <w:b/>
          <w:i/>
        </w:rPr>
      </w:pPr>
      <w:r w:rsidRPr="00FC0D42">
        <w:rPr>
          <w:b/>
          <w:i/>
        </w:rPr>
        <w:t xml:space="preserve">1. Характеристика учебного предмета, его место и роль в образовательном процессе. </w:t>
      </w:r>
    </w:p>
    <w:p w:rsidR="00A43D63" w:rsidRPr="00FC0D42" w:rsidRDefault="00A43D63" w:rsidP="008E18A8">
      <w:pPr>
        <w:pStyle w:val="1"/>
        <w:ind w:left="0" w:firstLine="709"/>
        <w:jc w:val="both"/>
        <w:rPr>
          <w:rFonts w:ascii="Times New Roman" w:hAnsi="Times New Roman" w:cs="Times New Roman"/>
        </w:rPr>
      </w:pPr>
      <w:r w:rsidRPr="00FC0D42">
        <w:rPr>
          <w:rFonts w:ascii="Times New Roman" w:hAnsi="Times New Roman" w:cs="Times New Roman"/>
        </w:rPr>
        <w:t>Программа учебного предмета «Специальность» по виду инструмента «скрипка», далее – «Специальность (скрипка)» разработана</w:t>
      </w:r>
      <w:r w:rsidR="0075261E">
        <w:rPr>
          <w:rFonts w:ascii="Times New Roman" w:hAnsi="Times New Roman" w:cs="Times New Roman"/>
        </w:rPr>
        <w:t xml:space="preserve"> </w:t>
      </w:r>
      <w:r w:rsidRPr="00FC0D42">
        <w:rPr>
          <w:rFonts w:ascii="Times New Roman" w:hAnsi="Times New Roman" w:cs="Times New Roman"/>
        </w:rPr>
        <w:t>на</w:t>
      </w:r>
      <w:r w:rsidR="0075261E">
        <w:rPr>
          <w:rFonts w:ascii="Times New Roman" w:hAnsi="Times New Roman" w:cs="Times New Roman"/>
        </w:rPr>
        <w:t xml:space="preserve"> </w:t>
      </w:r>
      <w:r w:rsidRPr="00FC0D42">
        <w:rPr>
          <w:rFonts w:ascii="Times New Roman" w:hAnsi="Times New Roman" w:cs="Times New Roman"/>
        </w:rPr>
        <w:t>основе</w:t>
      </w:r>
      <w:r w:rsidR="0075261E">
        <w:rPr>
          <w:rFonts w:ascii="Times New Roman" w:hAnsi="Times New Roman" w:cs="Times New Roman"/>
        </w:rPr>
        <w:t xml:space="preserve"> </w:t>
      </w:r>
      <w:r w:rsidRPr="00FC0D42">
        <w:rPr>
          <w:rFonts w:ascii="Times New Roman" w:hAnsi="Times New Roman" w:cs="Times New Roman"/>
        </w:rPr>
        <w:t>и</w:t>
      </w:r>
      <w:r w:rsidR="0075261E">
        <w:rPr>
          <w:rFonts w:ascii="Times New Roman" w:hAnsi="Times New Roman" w:cs="Times New Roman"/>
        </w:rPr>
        <w:t xml:space="preserve"> </w:t>
      </w:r>
      <w:r w:rsidRPr="00FC0D42">
        <w:rPr>
          <w:rFonts w:ascii="Times New Roman" w:hAnsi="Times New Roman" w:cs="Times New Roman"/>
        </w:rPr>
        <w:t>с</w:t>
      </w:r>
      <w:r w:rsidR="0075261E">
        <w:rPr>
          <w:rFonts w:ascii="Times New Roman" w:hAnsi="Times New Roman" w:cs="Times New Roman"/>
        </w:rPr>
        <w:t xml:space="preserve"> </w:t>
      </w:r>
      <w:r w:rsidR="00A52E0D" w:rsidRPr="00FC0D42">
        <w:rPr>
          <w:rFonts w:ascii="Times New Roman" w:hAnsi="Times New Roman" w:cs="Times New Roman"/>
        </w:rPr>
        <w:t>учетом</w:t>
      </w:r>
      <w:r w:rsidR="0075261E">
        <w:rPr>
          <w:rFonts w:ascii="Times New Roman" w:hAnsi="Times New Roman" w:cs="Times New Roman"/>
        </w:rPr>
        <w:t xml:space="preserve"> </w:t>
      </w:r>
      <w:r w:rsidR="00A52E0D" w:rsidRPr="00FC0D42">
        <w:rPr>
          <w:rFonts w:ascii="Times New Roman" w:hAnsi="Times New Roman" w:cs="Times New Roman"/>
        </w:rPr>
        <w:t xml:space="preserve">федеральных государственных требований к </w:t>
      </w:r>
      <w:r w:rsidRPr="00FC0D42">
        <w:rPr>
          <w:rFonts w:ascii="Times New Roman" w:hAnsi="Times New Roman" w:cs="Times New Roman"/>
        </w:rPr>
        <w:t>дополнительной</w:t>
      </w:r>
      <w:r w:rsidR="0075261E">
        <w:rPr>
          <w:rFonts w:ascii="Times New Roman" w:hAnsi="Times New Roman" w:cs="Times New Roman"/>
        </w:rPr>
        <w:t xml:space="preserve"> </w:t>
      </w:r>
      <w:r w:rsidRPr="00FC0D42">
        <w:rPr>
          <w:rFonts w:ascii="Times New Roman" w:hAnsi="Times New Roman" w:cs="Times New Roman"/>
        </w:rPr>
        <w:t>предпрофессиональной</w:t>
      </w:r>
      <w:r w:rsidR="0075261E">
        <w:rPr>
          <w:rFonts w:ascii="Times New Roman" w:hAnsi="Times New Roman" w:cs="Times New Roman"/>
        </w:rPr>
        <w:t xml:space="preserve"> </w:t>
      </w:r>
      <w:r w:rsidRPr="00FC0D42">
        <w:rPr>
          <w:rFonts w:ascii="Times New Roman" w:hAnsi="Times New Roman" w:cs="Times New Roman"/>
        </w:rPr>
        <w:t>общеобразовательной</w:t>
      </w:r>
      <w:r w:rsidR="0075261E">
        <w:rPr>
          <w:rFonts w:ascii="Times New Roman" w:hAnsi="Times New Roman" w:cs="Times New Roman"/>
        </w:rPr>
        <w:t xml:space="preserve"> </w:t>
      </w:r>
      <w:r w:rsidRPr="00FC0D42">
        <w:rPr>
          <w:rFonts w:ascii="Times New Roman" w:hAnsi="Times New Roman" w:cs="Times New Roman"/>
        </w:rPr>
        <w:t>программе</w:t>
      </w:r>
      <w:r w:rsidR="0075261E">
        <w:rPr>
          <w:rFonts w:ascii="Times New Roman" w:hAnsi="Times New Roman" w:cs="Times New Roman"/>
        </w:rPr>
        <w:t xml:space="preserve"> </w:t>
      </w:r>
      <w:r w:rsidRPr="00FC0D42">
        <w:rPr>
          <w:rFonts w:ascii="Times New Roman" w:hAnsi="Times New Roman" w:cs="Times New Roman"/>
        </w:rPr>
        <w:t>в</w:t>
      </w:r>
      <w:r w:rsidR="0075261E">
        <w:rPr>
          <w:rFonts w:ascii="Times New Roman" w:hAnsi="Times New Roman" w:cs="Times New Roman"/>
        </w:rPr>
        <w:t xml:space="preserve"> </w:t>
      </w:r>
      <w:r w:rsidRPr="00FC0D42">
        <w:rPr>
          <w:rFonts w:ascii="Times New Roman" w:hAnsi="Times New Roman" w:cs="Times New Roman"/>
        </w:rPr>
        <w:t>области</w:t>
      </w:r>
      <w:r w:rsidR="0075261E">
        <w:rPr>
          <w:rFonts w:ascii="Times New Roman" w:hAnsi="Times New Roman" w:cs="Times New Roman"/>
        </w:rPr>
        <w:t xml:space="preserve"> </w:t>
      </w:r>
      <w:r w:rsidRPr="00FC0D42">
        <w:rPr>
          <w:rFonts w:ascii="Times New Roman" w:hAnsi="Times New Roman" w:cs="Times New Roman"/>
        </w:rPr>
        <w:t>музыкального</w:t>
      </w:r>
      <w:r w:rsidR="0075261E">
        <w:rPr>
          <w:rFonts w:ascii="Times New Roman" w:hAnsi="Times New Roman" w:cs="Times New Roman"/>
        </w:rPr>
        <w:t xml:space="preserve"> </w:t>
      </w:r>
      <w:r w:rsidRPr="00FC0D42">
        <w:rPr>
          <w:rFonts w:ascii="Times New Roman" w:hAnsi="Times New Roman" w:cs="Times New Roman"/>
        </w:rPr>
        <w:t>искусства</w:t>
      </w:r>
      <w:r w:rsidR="0075261E">
        <w:rPr>
          <w:rFonts w:ascii="Times New Roman" w:hAnsi="Times New Roman" w:cs="Times New Roman"/>
        </w:rPr>
        <w:t xml:space="preserve"> </w:t>
      </w:r>
      <w:r w:rsidRPr="00FC0D42">
        <w:rPr>
          <w:rFonts w:ascii="Times New Roman" w:hAnsi="Times New Roman" w:cs="Times New Roman"/>
        </w:rPr>
        <w:t>«Струнные инструменты».</w:t>
      </w:r>
    </w:p>
    <w:p w:rsidR="00A30082" w:rsidRPr="00FC0D42" w:rsidRDefault="00A30082" w:rsidP="008E18A8">
      <w:pPr>
        <w:ind w:firstLine="709"/>
        <w:jc w:val="both"/>
        <w:outlineLvl w:val="0"/>
      </w:pPr>
      <w:r w:rsidRPr="00FC0D42">
        <w:t>Учебный предмет «Специальность</w:t>
      </w:r>
      <w:r w:rsidR="0005619F" w:rsidRPr="00FC0D42">
        <w:t xml:space="preserve"> (с</w:t>
      </w:r>
      <w:r w:rsidRPr="00FC0D42">
        <w:t>крипка)» направлен на приобретение детьми знаний, умений и навыков игры на скрипке, получение ими художественного образования, а также на эст</w:t>
      </w:r>
      <w:r w:rsidR="00A52E0D" w:rsidRPr="00FC0D42">
        <w:t>етическое воспитание и духовно-</w:t>
      </w:r>
      <w:r w:rsidRPr="00FC0D42">
        <w:t>нравственное развитие ученика.</w:t>
      </w:r>
    </w:p>
    <w:p w:rsidR="00A52E0D" w:rsidRPr="00FC0D42" w:rsidRDefault="00C079D7" w:rsidP="008E18A8">
      <w:pPr>
        <w:ind w:firstLine="709"/>
        <w:jc w:val="both"/>
      </w:pPr>
      <w:r w:rsidRPr="00FC0D42">
        <w:t xml:space="preserve">Скрипка является не только сольным инструментом, но ансамблевым и оркестровым. Поэтому, владея игрой на данном инструменте, </w:t>
      </w:r>
      <w:proofErr w:type="gramStart"/>
      <w:r w:rsidR="006A2CA7">
        <w:t>об</w:t>
      </w:r>
      <w:r w:rsidRPr="00FC0D42">
        <w:t>уча</w:t>
      </w:r>
      <w:r w:rsidR="0075261E">
        <w:t>ю</w:t>
      </w:r>
      <w:r w:rsidRPr="00FC0D42">
        <w:t>щийся</w:t>
      </w:r>
      <w:proofErr w:type="gramEnd"/>
      <w:r w:rsidRPr="00FC0D42">
        <w:t xml:space="preserve">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C0D42">
        <w:t xml:space="preserve">ченным в процесс коллективного </w:t>
      </w:r>
      <w:proofErr w:type="spellStart"/>
      <w:r w:rsidRPr="00FC0D42">
        <w:t>музицирования</w:t>
      </w:r>
      <w:proofErr w:type="spellEnd"/>
      <w:r w:rsidR="00A52E0D" w:rsidRPr="00FC0D42">
        <w:t>, используя знания, умения и навыки, полученные в классе по специальности.</w:t>
      </w:r>
    </w:p>
    <w:p w:rsidR="00962197" w:rsidRPr="00FC0D42" w:rsidRDefault="00A52E0D" w:rsidP="008E18A8">
      <w:pPr>
        <w:ind w:firstLine="709"/>
        <w:jc w:val="both"/>
      </w:pPr>
      <w:r w:rsidRPr="00FC0D42">
        <w:t>Настоящая п</w:t>
      </w:r>
      <w:r w:rsidR="0027289C" w:rsidRPr="00FC0D42">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C0D42">
        <w:t xml:space="preserve">реализации </w:t>
      </w:r>
      <w:r w:rsidR="0027289C" w:rsidRPr="00FC0D42">
        <w:t>индивидуального подхода к каждому ученику.</w:t>
      </w:r>
    </w:p>
    <w:p w:rsidR="00962197" w:rsidRPr="00FC0D42" w:rsidRDefault="00962197" w:rsidP="008E18A8">
      <w:pPr>
        <w:ind w:firstLine="709"/>
        <w:jc w:val="both"/>
      </w:pPr>
      <w:r w:rsidRPr="00FC0D42">
        <w:rPr>
          <w:b/>
          <w:i/>
        </w:rPr>
        <w:t>2. Срок реализации учебного предмета</w:t>
      </w:r>
      <w:proofErr w:type="gramStart"/>
      <w:r w:rsidRPr="00FC0D42">
        <w:rPr>
          <w:bCs/>
          <w:iCs/>
        </w:rPr>
        <w:t>«С</w:t>
      </w:r>
      <w:proofErr w:type="gramEnd"/>
      <w:r w:rsidRPr="00FC0D42">
        <w:rPr>
          <w:bCs/>
          <w:iCs/>
        </w:rPr>
        <w:t>пециальность</w:t>
      </w:r>
      <w:r w:rsidR="0005619F" w:rsidRPr="00FC0D42">
        <w:t xml:space="preserve"> (с</w:t>
      </w:r>
      <w:r w:rsidRPr="00FC0D42">
        <w:t>крипка)» для детей, поступивших в образовательное учреждение в первый класс в возрасте:</w:t>
      </w:r>
    </w:p>
    <w:p w:rsidR="00962197" w:rsidRPr="00FC0D42" w:rsidRDefault="00962197" w:rsidP="008E18A8">
      <w:pPr>
        <w:ind w:firstLine="709"/>
        <w:jc w:val="both"/>
        <w:rPr>
          <w:i/>
        </w:rPr>
      </w:pPr>
      <w:r w:rsidRPr="00FC0D42">
        <w:rPr>
          <w:i/>
        </w:rPr>
        <w:t>– с шести лет шести месяцев до девяти лет, составляет 8 лет.</w:t>
      </w:r>
    </w:p>
    <w:p w:rsidR="00962197" w:rsidRPr="00FC0D42" w:rsidRDefault="00962197" w:rsidP="008E18A8">
      <w:pPr>
        <w:tabs>
          <w:tab w:val="left" w:pos="709"/>
        </w:tabs>
        <w:ind w:firstLine="709"/>
        <w:jc w:val="both"/>
      </w:pPr>
      <w:r w:rsidRPr="00FC0D42">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C0D42" w:rsidRDefault="00962197" w:rsidP="008E18A8">
      <w:pPr>
        <w:ind w:firstLine="709"/>
        <w:jc w:val="both"/>
      </w:pPr>
      <w:r w:rsidRPr="00FC0D42">
        <w:rPr>
          <w:b/>
          <w:i/>
        </w:rPr>
        <w:t>3. Объем учебного времени</w:t>
      </w:r>
      <w:r w:rsidRPr="00FC0D42">
        <w:t xml:space="preserve">, предусмотренный учебным планом образовательного учреждения на реализацию учебного предмета </w:t>
      </w:r>
      <w:r w:rsidRPr="00FC0D42">
        <w:rPr>
          <w:bCs/>
          <w:iCs/>
        </w:rPr>
        <w:t>«Специальность</w:t>
      </w:r>
      <w:r w:rsidR="0005619F" w:rsidRPr="00FC0D42">
        <w:t xml:space="preserve"> (с</w:t>
      </w:r>
      <w:r w:rsidRPr="00FC0D42">
        <w:t>крипка)»:</w:t>
      </w:r>
    </w:p>
    <w:p w:rsidR="00962197" w:rsidRPr="00FC0D42" w:rsidRDefault="00962197" w:rsidP="008E18A8">
      <w:pPr>
        <w:ind w:firstLine="709"/>
        <w:jc w:val="both"/>
        <w:rPr>
          <w:b/>
          <w:i/>
        </w:rPr>
      </w:pPr>
      <w:r w:rsidRPr="00FC0D42">
        <w:tab/>
      </w:r>
      <w:r w:rsidRPr="00FC0D42">
        <w:tab/>
      </w:r>
      <w:r w:rsidRPr="00FC0D42">
        <w:tab/>
      </w:r>
      <w:r w:rsidRPr="00FC0D42">
        <w:tab/>
      </w:r>
      <w:r w:rsidRPr="00FC0D42">
        <w:tab/>
      </w:r>
      <w:r w:rsidRPr="00FC0D42">
        <w:tab/>
      </w:r>
      <w:r w:rsidRPr="00FC0D42">
        <w:tab/>
      </w:r>
      <w:r w:rsidRPr="00FC0D42">
        <w:tab/>
      </w:r>
      <w:r w:rsidRPr="00FC0D42">
        <w:tab/>
      </w:r>
      <w:r w:rsidRPr="00FC0D42">
        <w:tab/>
      </w:r>
      <w:r w:rsidRPr="00FC0D42">
        <w:tab/>
      </w:r>
      <w:r w:rsidRPr="00FC0D42">
        <w:rPr>
          <w:b/>
          <w:i/>
        </w:rPr>
        <w:t>Таблица 1</w:t>
      </w:r>
      <w:r w:rsidR="008E18A8" w:rsidRPr="00FC0D42">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992"/>
        <w:gridCol w:w="1168"/>
      </w:tblGrid>
      <w:tr w:rsidR="0005619F" w:rsidRPr="00FC0D42" w:rsidTr="008E18A8">
        <w:tc>
          <w:tcPr>
            <w:tcW w:w="7797" w:type="dxa"/>
          </w:tcPr>
          <w:p w:rsidR="00962197" w:rsidRPr="00FC0D42" w:rsidRDefault="00962197" w:rsidP="008E18A8">
            <w:pPr>
              <w:ind w:left="567"/>
              <w:jc w:val="both"/>
            </w:pPr>
            <w:r w:rsidRPr="00FC0D42">
              <w:t>Срок обучения</w:t>
            </w:r>
          </w:p>
        </w:tc>
        <w:tc>
          <w:tcPr>
            <w:tcW w:w="992" w:type="dxa"/>
          </w:tcPr>
          <w:p w:rsidR="00962197" w:rsidRPr="00FC0D42" w:rsidRDefault="00962197" w:rsidP="008E18A8">
            <w:pPr>
              <w:ind w:left="33"/>
              <w:jc w:val="both"/>
              <w:rPr>
                <w:bCs/>
              </w:rPr>
            </w:pPr>
            <w:r w:rsidRPr="00FC0D42">
              <w:t>8 лет</w:t>
            </w:r>
          </w:p>
        </w:tc>
        <w:tc>
          <w:tcPr>
            <w:tcW w:w="1168" w:type="dxa"/>
          </w:tcPr>
          <w:p w:rsidR="00962197" w:rsidRPr="00FC0D42" w:rsidRDefault="00962197" w:rsidP="008E18A8">
            <w:pPr>
              <w:ind w:left="33"/>
              <w:jc w:val="both"/>
              <w:rPr>
                <w:bCs/>
              </w:rPr>
            </w:pPr>
            <w:r w:rsidRPr="00FC0D42">
              <w:rPr>
                <w:bCs/>
              </w:rPr>
              <w:t>9 класс</w:t>
            </w:r>
          </w:p>
        </w:tc>
      </w:tr>
      <w:tr w:rsidR="0005619F" w:rsidRPr="00FC0D42" w:rsidTr="008E18A8">
        <w:tc>
          <w:tcPr>
            <w:tcW w:w="7797" w:type="dxa"/>
          </w:tcPr>
          <w:p w:rsidR="00962197" w:rsidRPr="00FC0D42" w:rsidRDefault="00962197" w:rsidP="008E18A8">
            <w:pPr>
              <w:ind w:left="34"/>
              <w:jc w:val="both"/>
            </w:pPr>
            <w:r w:rsidRPr="00FC0D42">
              <w:t>Максимальная учебная нагрузка</w:t>
            </w:r>
            <w:r w:rsidR="000169F3" w:rsidRPr="00FC0D42">
              <w:t xml:space="preserve"> (в часах)</w:t>
            </w:r>
          </w:p>
        </w:tc>
        <w:tc>
          <w:tcPr>
            <w:tcW w:w="992" w:type="dxa"/>
          </w:tcPr>
          <w:p w:rsidR="00962197" w:rsidRPr="00FC0D42" w:rsidRDefault="00962197" w:rsidP="008E18A8">
            <w:pPr>
              <w:tabs>
                <w:tab w:val="left" w:pos="735"/>
                <w:tab w:val="center" w:pos="1059"/>
              </w:tabs>
              <w:ind w:left="33"/>
              <w:jc w:val="both"/>
              <w:rPr>
                <w:bCs/>
              </w:rPr>
            </w:pPr>
            <w:r w:rsidRPr="00FC0D42">
              <w:t>1777</w:t>
            </w:r>
          </w:p>
        </w:tc>
        <w:tc>
          <w:tcPr>
            <w:tcW w:w="1168" w:type="dxa"/>
          </w:tcPr>
          <w:p w:rsidR="00962197" w:rsidRPr="00FC0D42" w:rsidRDefault="00962197" w:rsidP="008E18A8">
            <w:pPr>
              <w:ind w:left="33"/>
              <w:jc w:val="both"/>
              <w:rPr>
                <w:bCs/>
              </w:rPr>
            </w:pPr>
            <w:r w:rsidRPr="00FC0D42">
              <w:rPr>
                <w:bCs/>
              </w:rPr>
              <w:t>297</w:t>
            </w:r>
          </w:p>
        </w:tc>
      </w:tr>
      <w:tr w:rsidR="0005619F" w:rsidRPr="00FC0D42" w:rsidTr="008E18A8">
        <w:tc>
          <w:tcPr>
            <w:tcW w:w="7797" w:type="dxa"/>
          </w:tcPr>
          <w:p w:rsidR="00962197" w:rsidRPr="00FC0D42" w:rsidRDefault="00962197" w:rsidP="008E18A8">
            <w:pPr>
              <w:jc w:val="both"/>
              <w:rPr>
                <w:bCs/>
              </w:rPr>
            </w:pPr>
            <w:r w:rsidRPr="00FC0D42">
              <w:rPr>
                <w:bCs/>
              </w:rPr>
              <w:t>Количество часов</w:t>
            </w:r>
            <w:r w:rsidRPr="00FC0D42">
              <w:t xml:space="preserve"> на </w:t>
            </w:r>
            <w:r w:rsidRPr="00FC0D42">
              <w:rPr>
                <w:b/>
              </w:rPr>
              <w:t>аудиторные</w:t>
            </w:r>
            <w:r w:rsidRPr="00FC0D42">
              <w:t xml:space="preserve"> занятия</w:t>
            </w:r>
          </w:p>
        </w:tc>
        <w:tc>
          <w:tcPr>
            <w:tcW w:w="992" w:type="dxa"/>
          </w:tcPr>
          <w:p w:rsidR="00962197" w:rsidRPr="00FC0D42" w:rsidRDefault="00962197" w:rsidP="008E18A8">
            <w:pPr>
              <w:ind w:left="33"/>
              <w:jc w:val="both"/>
              <w:rPr>
                <w:bCs/>
              </w:rPr>
            </w:pPr>
            <w:r w:rsidRPr="00FC0D42">
              <w:rPr>
                <w:bCs/>
              </w:rPr>
              <w:t>592</w:t>
            </w:r>
          </w:p>
        </w:tc>
        <w:tc>
          <w:tcPr>
            <w:tcW w:w="1168" w:type="dxa"/>
          </w:tcPr>
          <w:p w:rsidR="00962197" w:rsidRPr="00FC0D42" w:rsidRDefault="00962197" w:rsidP="008E18A8">
            <w:pPr>
              <w:ind w:left="33"/>
              <w:jc w:val="both"/>
              <w:rPr>
                <w:bCs/>
              </w:rPr>
            </w:pPr>
            <w:r w:rsidRPr="00FC0D42">
              <w:rPr>
                <w:bCs/>
              </w:rPr>
              <w:t>99</w:t>
            </w:r>
          </w:p>
        </w:tc>
      </w:tr>
      <w:tr w:rsidR="0005619F" w:rsidRPr="00FC0D42" w:rsidTr="008E18A8">
        <w:tc>
          <w:tcPr>
            <w:tcW w:w="7797" w:type="dxa"/>
          </w:tcPr>
          <w:p w:rsidR="00962197" w:rsidRPr="00FC0D42" w:rsidRDefault="00962197" w:rsidP="008E18A8">
            <w:pPr>
              <w:ind w:left="34"/>
              <w:jc w:val="both"/>
              <w:rPr>
                <w:bCs/>
              </w:rPr>
            </w:pPr>
            <w:r w:rsidRPr="00FC0D42">
              <w:t xml:space="preserve">Количество часов на </w:t>
            </w:r>
            <w:r w:rsidRPr="00FC0D42">
              <w:rPr>
                <w:b/>
              </w:rPr>
              <w:t>внеаудиторную</w:t>
            </w:r>
            <w:r w:rsidRPr="00FC0D42">
              <w:t xml:space="preserve"> (самостоятельную) работу</w:t>
            </w:r>
          </w:p>
        </w:tc>
        <w:tc>
          <w:tcPr>
            <w:tcW w:w="992" w:type="dxa"/>
          </w:tcPr>
          <w:p w:rsidR="00962197" w:rsidRPr="00FC0D42" w:rsidRDefault="00962197" w:rsidP="008E18A8">
            <w:pPr>
              <w:ind w:left="33"/>
              <w:jc w:val="both"/>
              <w:rPr>
                <w:bCs/>
              </w:rPr>
            </w:pPr>
            <w:r w:rsidRPr="00FC0D42">
              <w:rPr>
                <w:bCs/>
              </w:rPr>
              <w:t>1185</w:t>
            </w:r>
          </w:p>
        </w:tc>
        <w:tc>
          <w:tcPr>
            <w:tcW w:w="1168" w:type="dxa"/>
          </w:tcPr>
          <w:p w:rsidR="00962197" w:rsidRPr="00FC0D42" w:rsidRDefault="00962197" w:rsidP="008E18A8">
            <w:pPr>
              <w:ind w:left="33"/>
              <w:jc w:val="both"/>
              <w:rPr>
                <w:bCs/>
              </w:rPr>
            </w:pPr>
            <w:r w:rsidRPr="00FC0D42">
              <w:rPr>
                <w:bCs/>
              </w:rPr>
              <w:t>198</w:t>
            </w:r>
          </w:p>
        </w:tc>
      </w:tr>
    </w:tbl>
    <w:p w:rsidR="00962197" w:rsidRPr="00FC0D42" w:rsidRDefault="00962197" w:rsidP="008E18A8">
      <w:pPr>
        <w:ind w:firstLine="709"/>
        <w:jc w:val="both"/>
      </w:pPr>
      <w:r w:rsidRPr="00FC0D42">
        <w:rPr>
          <w:b/>
          <w:i/>
        </w:rPr>
        <w:t>4. Форма проведения учебных аудиторных занятий</w:t>
      </w:r>
      <w:r w:rsidRPr="00FC0D42">
        <w:rPr>
          <w:b/>
        </w:rPr>
        <w:t>:</w:t>
      </w:r>
      <w:r w:rsidRPr="00FC0D42">
        <w:t xml:space="preserve"> индивидуальная, </w:t>
      </w:r>
      <w:r w:rsidR="000169F3" w:rsidRPr="00FC0D42">
        <w:t xml:space="preserve">рекомендуемая продолжительность </w:t>
      </w:r>
      <w:r w:rsidRPr="00FC0D42">
        <w:t>урок</w:t>
      </w:r>
      <w:r w:rsidR="000169F3" w:rsidRPr="00FC0D42">
        <w:t>а -</w:t>
      </w:r>
      <w:r w:rsidRPr="00FC0D42">
        <w:t xml:space="preserve"> 4</w:t>
      </w:r>
      <w:r w:rsidR="008E18A8" w:rsidRPr="00FC0D42">
        <w:t>0</w:t>
      </w:r>
      <w:r w:rsidRPr="00FC0D42">
        <w:t xml:space="preserve"> минут.</w:t>
      </w:r>
    </w:p>
    <w:p w:rsidR="00962197" w:rsidRPr="00FC0D42" w:rsidRDefault="00962197" w:rsidP="008E18A8">
      <w:pPr>
        <w:ind w:firstLine="709"/>
        <w:jc w:val="both"/>
      </w:pPr>
      <w:r w:rsidRPr="00FC0D42">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962197" w:rsidRPr="00FC0D42" w:rsidRDefault="00A52E0D" w:rsidP="008E18A8">
      <w:pPr>
        <w:ind w:left="567" w:firstLine="562"/>
        <w:jc w:val="both"/>
        <w:rPr>
          <w:b/>
        </w:rPr>
      </w:pPr>
      <w:r w:rsidRPr="00FC0D42">
        <w:rPr>
          <w:b/>
          <w:i/>
        </w:rPr>
        <w:t>5. Цель</w:t>
      </w:r>
      <w:r w:rsidR="00962197" w:rsidRPr="00FC0D42">
        <w:rPr>
          <w:b/>
          <w:i/>
        </w:rPr>
        <w:t xml:space="preserve"> и задачи учебного предмета </w:t>
      </w:r>
      <w:r w:rsidR="00962197" w:rsidRPr="00FC0D42">
        <w:rPr>
          <w:b/>
          <w:bCs/>
          <w:i/>
          <w:iCs/>
        </w:rPr>
        <w:t>«Специальность</w:t>
      </w:r>
      <w:r w:rsidR="000169F3" w:rsidRPr="00FC0D42">
        <w:rPr>
          <w:b/>
          <w:i/>
        </w:rPr>
        <w:t xml:space="preserve"> (с</w:t>
      </w:r>
      <w:r w:rsidR="00962197" w:rsidRPr="00FC0D42">
        <w:rPr>
          <w:b/>
          <w:i/>
        </w:rPr>
        <w:t>крипка)»</w:t>
      </w:r>
      <w:r w:rsidR="008E18A8" w:rsidRPr="00FC0D42">
        <w:rPr>
          <w:b/>
          <w:i/>
        </w:rPr>
        <w:t>.</w:t>
      </w:r>
    </w:p>
    <w:p w:rsidR="00962197" w:rsidRPr="00FC0D42" w:rsidRDefault="00962197" w:rsidP="008E18A8">
      <w:pPr>
        <w:ind w:firstLine="709"/>
        <w:jc w:val="both"/>
        <w:rPr>
          <w:bCs/>
        </w:rPr>
      </w:pPr>
      <w:r w:rsidRPr="00FC0D42">
        <w:rPr>
          <w:b/>
          <w:bCs/>
        </w:rPr>
        <w:t>Цел</w:t>
      </w:r>
      <w:r w:rsidR="00A52E0D" w:rsidRPr="00FC0D42">
        <w:rPr>
          <w:b/>
          <w:bCs/>
        </w:rPr>
        <w:t>ь</w:t>
      </w:r>
      <w:r w:rsidRPr="00FC0D42">
        <w:rPr>
          <w:bCs/>
        </w:rPr>
        <w:t xml:space="preserve">: </w:t>
      </w:r>
    </w:p>
    <w:p w:rsidR="00962197" w:rsidRPr="00FC0D42" w:rsidRDefault="00962197" w:rsidP="008E18A8">
      <w:pPr>
        <w:pStyle w:val="af0"/>
        <w:widowControl/>
        <w:ind w:firstLine="709"/>
        <w:jc w:val="both"/>
        <w:rPr>
          <w:rFonts w:ascii="Times New Roman" w:hAnsi="Times New Roman" w:cs="Times New Roman"/>
          <w:b/>
          <w:color w:val="auto"/>
        </w:rPr>
      </w:pPr>
      <w:r w:rsidRPr="00FC0D42">
        <w:rPr>
          <w:rFonts w:ascii="Times New Roman" w:hAnsi="Times New Roman" w:cs="Times New Roman"/>
          <w:color w:val="auto"/>
        </w:rPr>
        <w:t xml:space="preserve">развитие музыкально-творческих способностей </w:t>
      </w:r>
      <w:r w:rsidR="006A2CA7">
        <w:rPr>
          <w:rFonts w:ascii="Times New Roman" w:hAnsi="Times New Roman" w:cs="Times New Roman"/>
          <w:color w:val="auto"/>
        </w:rPr>
        <w:t>об</w:t>
      </w:r>
      <w:r w:rsidRPr="00FC0D42">
        <w:rPr>
          <w:rFonts w:ascii="Times New Roman" w:hAnsi="Times New Roman" w:cs="Times New Roman"/>
          <w:color w:val="auto"/>
        </w:rPr>
        <w:t>уча</w:t>
      </w:r>
      <w:r w:rsidR="006A2CA7">
        <w:rPr>
          <w:rFonts w:ascii="Times New Roman" w:hAnsi="Times New Roman" w:cs="Times New Roman"/>
          <w:color w:val="auto"/>
        </w:rPr>
        <w:t>ю</w:t>
      </w:r>
      <w:r w:rsidRPr="00FC0D42">
        <w:rPr>
          <w:rFonts w:ascii="Times New Roman" w:hAnsi="Times New Roman" w:cs="Times New Roman"/>
          <w:color w:val="auto"/>
        </w:rPr>
        <w:t>щегося на основе приобретенных им знаний, умений и навыков</w:t>
      </w:r>
      <w:r w:rsidR="000169F3" w:rsidRPr="00FC0D42">
        <w:rPr>
          <w:rFonts w:ascii="Times New Roman" w:hAnsi="Times New Roman" w:cs="Times New Roman"/>
          <w:color w:val="auto"/>
        </w:rPr>
        <w:t xml:space="preserve"> в области скрипичного исполнительства</w:t>
      </w:r>
      <w:r w:rsidR="00A52E0D" w:rsidRPr="00FC0D42">
        <w:rPr>
          <w:rFonts w:ascii="Times New Roman" w:hAnsi="Times New Roman" w:cs="Times New Roman"/>
          <w:color w:val="auto"/>
        </w:rPr>
        <w:t xml:space="preserve">, а также </w:t>
      </w:r>
      <w:r w:rsidRPr="00FC0D42">
        <w:rPr>
          <w:rFonts w:ascii="Times New Roman" w:hAnsi="Times New Roman" w:cs="Times New Roman"/>
          <w:color w:val="auto"/>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C0D42">
        <w:rPr>
          <w:rFonts w:ascii="Times New Roman" w:hAnsi="Times New Roman" w:cs="Times New Roman"/>
          <w:color w:val="auto"/>
        </w:rPr>
        <w:t>ионального образования</w:t>
      </w:r>
      <w:r w:rsidR="00A52E0D" w:rsidRPr="00FC0D42">
        <w:rPr>
          <w:rFonts w:ascii="Times New Roman" w:hAnsi="Times New Roman" w:cs="Times New Roman"/>
          <w:color w:val="auto"/>
        </w:rPr>
        <w:t xml:space="preserve"> по профилю предмета</w:t>
      </w:r>
      <w:r w:rsidRPr="00FC0D42">
        <w:rPr>
          <w:rFonts w:ascii="Times New Roman" w:hAnsi="Times New Roman" w:cs="Times New Roman"/>
          <w:color w:val="auto"/>
        </w:rPr>
        <w:t>.</w:t>
      </w:r>
    </w:p>
    <w:p w:rsidR="00962197" w:rsidRPr="00FC0D42" w:rsidRDefault="00962197" w:rsidP="008E18A8">
      <w:pPr>
        <w:ind w:firstLine="720"/>
        <w:jc w:val="both"/>
        <w:outlineLvl w:val="0"/>
        <w:rPr>
          <w:b/>
        </w:rPr>
      </w:pPr>
      <w:r w:rsidRPr="00FC0D42">
        <w:rPr>
          <w:b/>
        </w:rPr>
        <w:t>Задачи:</w:t>
      </w:r>
    </w:p>
    <w:p w:rsidR="000169F3" w:rsidRPr="00FC0D42" w:rsidRDefault="000169F3" w:rsidP="008E18A8">
      <w:pPr>
        <w:pStyle w:val="af0"/>
        <w:widowControl/>
        <w:numPr>
          <w:ilvl w:val="0"/>
          <w:numId w:val="4"/>
        </w:numPr>
        <w:tabs>
          <w:tab w:val="left" w:pos="993"/>
        </w:tabs>
        <w:ind w:left="0" w:firstLine="709"/>
        <w:jc w:val="both"/>
        <w:rPr>
          <w:rFonts w:ascii="Times New Roman" w:hAnsi="Times New Roman" w:cs="Times New Roman"/>
          <w:b/>
          <w:color w:val="auto"/>
        </w:rPr>
      </w:pPr>
      <w:r w:rsidRPr="00FC0D42">
        <w:rPr>
          <w:rFonts w:ascii="Times New Roman" w:hAnsi="Times New Roman" w:cs="Times New Roman"/>
          <w:color w:val="auto"/>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C0D42" w:rsidRDefault="00962197" w:rsidP="008E18A8">
      <w:pPr>
        <w:pStyle w:val="af1"/>
        <w:numPr>
          <w:ilvl w:val="0"/>
          <w:numId w:val="5"/>
        </w:numPr>
        <w:tabs>
          <w:tab w:val="left" w:pos="993"/>
        </w:tabs>
        <w:ind w:left="0" w:firstLine="709"/>
        <w:jc w:val="both"/>
        <w:outlineLvl w:val="0"/>
        <w:rPr>
          <w:lang w:val="ru-RU"/>
        </w:rPr>
      </w:pPr>
      <w:r w:rsidRPr="00FC0D42">
        <w:rPr>
          <w:lang w:val="ru-RU"/>
        </w:rPr>
        <w:t>развитие интереса к классической музыке и музыкальному творчеству;</w:t>
      </w:r>
    </w:p>
    <w:p w:rsidR="00962197" w:rsidRPr="00FC0D42" w:rsidRDefault="00962197" w:rsidP="008E18A8">
      <w:pPr>
        <w:pStyle w:val="af1"/>
        <w:numPr>
          <w:ilvl w:val="0"/>
          <w:numId w:val="5"/>
        </w:numPr>
        <w:tabs>
          <w:tab w:val="left" w:pos="993"/>
        </w:tabs>
        <w:ind w:left="0" w:firstLine="709"/>
        <w:jc w:val="both"/>
        <w:outlineLvl w:val="0"/>
        <w:rPr>
          <w:lang w:val="ru-RU"/>
        </w:rPr>
      </w:pPr>
      <w:r w:rsidRPr="00FC0D42">
        <w:rPr>
          <w:lang w:val="ru-RU"/>
        </w:rPr>
        <w:t>развитие музыкальных способностей: слуха, ритма, памяти, музыкальности и артистизма;</w:t>
      </w:r>
    </w:p>
    <w:p w:rsidR="00962197" w:rsidRPr="00FC0D42" w:rsidRDefault="00962197" w:rsidP="008E18A8">
      <w:pPr>
        <w:pStyle w:val="af1"/>
        <w:numPr>
          <w:ilvl w:val="0"/>
          <w:numId w:val="5"/>
        </w:numPr>
        <w:tabs>
          <w:tab w:val="left" w:pos="993"/>
        </w:tabs>
        <w:ind w:left="0" w:firstLine="709"/>
        <w:jc w:val="both"/>
        <w:outlineLvl w:val="0"/>
        <w:rPr>
          <w:lang w:val="ru-RU"/>
        </w:rPr>
      </w:pPr>
      <w:r w:rsidRPr="00FC0D42">
        <w:rPr>
          <w:lang w:val="ru-RU"/>
        </w:rPr>
        <w:t xml:space="preserve">освоение </w:t>
      </w:r>
      <w:proofErr w:type="gramStart"/>
      <w:r w:rsidR="006A2CA7">
        <w:rPr>
          <w:lang w:val="ru-RU"/>
        </w:rPr>
        <w:t>обучающимися</w:t>
      </w:r>
      <w:proofErr w:type="gramEnd"/>
      <w:r w:rsidRPr="00FC0D42">
        <w:rPr>
          <w:lang w:val="ru-RU"/>
        </w:rPr>
        <w:t xml:space="preserve"> музыкальной грамоты, необходимой для владения инструментом в пределах программы</w:t>
      </w:r>
      <w:r w:rsidR="00622D04" w:rsidRPr="00FC0D42">
        <w:rPr>
          <w:lang w:val="ru-RU"/>
        </w:rPr>
        <w:t xml:space="preserve"> учебного предмета</w:t>
      </w:r>
      <w:r w:rsidRPr="00FC0D42">
        <w:rPr>
          <w:lang w:val="ru-RU"/>
        </w:rPr>
        <w:t>;</w:t>
      </w:r>
    </w:p>
    <w:p w:rsidR="00962197" w:rsidRPr="00FC0D42" w:rsidRDefault="00962197" w:rsidP="008E18A8">
      <w:pPr>
        <w:pStyle w:val="af1"/>
        <w:numPr>
          <w:ilvl w:val="0"/>
          <w:numId w:val="5"/>
        </w:numPr>
        <w:tabs>
          <w:tab w:val="left" w:pos="993"/>
        </w:tabs>
        <w:ind w:left="0" w:firstLine="709"/>
        <w:jc w:val="both"/>
        <w:rPr>
          <w:lang w:val="ru-RU"/>
        </w:rPr>
      </w:pPr>
      <w:r w:rsidRPr="00FC0D42">
        <w:rPr>
          <w:lang w:val="ru-RU"/>
        </w:rPr>
        <w:t xml:space="preserve">приобретение </w:t>
      </w:r>
      <w:proofErr w:type="gramStart"/>
      <w:r w:rsidR="006A2CA7">
        <w:rPr>
          <w:lang w:val="ru-RU"/>
        </w:rPr>
        <w:t>обучающимися</w:t>
      </w:r>
      <w:proofErr w:type="gramEnd"/>
      <w:r w:rsidRPr="00FC0D42">
        <w:rPr>
          <w:lang w:val="ru-RU"/>
        </w:rPr>
        <w:t xml:space="preserve"> опыта творческой деяте</w:t>
      </w:r>
      <w:r w:rsidR="00A52E0D" w:rsidRPr="00FC0D42">
        <w:rPr>
          <w:lang w:val="ru-RU"/>
        </w:rPr>
        <w:t>льности и публичных выступлений;</w:t>
      </w:r>
    </w:p>
    <w:p w:rsidR="00962197" w:rsidRPr="00FC0D42" w:rsidRDefault="00962197" w:rsidP="008E18A8">
      <w:pPr>
        <w:pStyle w:val="af1"/>
        <w:numPr>
          <w:ilvl w:val="0"/>
          <w:numId w:val="5"/>
        </w:numPr>
        <w:tabs>
          <w:tab w:val="left" w:pos="993"/>
        </w:tabs>
        <w:ind w:left="0" w:firstLine="709"/>
        <w:jc w:val="both"/>
        <w:rPr>
          <w:lang w:val="ru-RU"/>
        </w:rPr>
      </w:pPr>
      <w:r w:rsidRPr="00FC0D42">
        <w:rPr>
          <w:lang w:val="ru-RU"/>
        </w:rPr>
        <w:t xml:space="preserve">приобретение </w:t>
      </w:r>
      <w:proofErr w:type="gramStart"/>
      <w:r w:rsidR="006A2CA7">
        <w:rPr>
          <w:lang w:val="ru-RU"/>
        </w:rPr>
        <w:t>обучающимися</w:t>
      </w:r>
      <w:proofErr w:type="gramEnd"/>
      <w:r w:rsidRPr="00FC0D42">
        <w:rPr>
          <w:lang w:val="ru-RU"/>
        </w:rPr>
        <w:t xml:space="preserve"> умений и навыков</w:t>
      </w:r>
      <w:r w:rsidR="00A52E0D" w:rsidRPr="00FC0D42">
        <w:rPr>
          <w:lang w:val="ru-RU"/>
        </w:rPr>
        <w:t xml:space="preserve">, </w:t>
      </w:r>
      <w:proofErr w:type="spellStart"/>
      <w:r w:rsidR="00A52E0D" w:rsidRPr="00FC0D42">
        <w:rPr>
          <w:lang w:val="ru-RU"/>
        </w:rPr>
        <w:t>необходимыхв</w:t>
      </w:r>
      <w:proofErr w:type="spellEnd"/>
      <w:r w:rsidR="00A52E0D" w:rsidRPr="00FC0D42">
        <w:rPr>
          <w:lang w:val="ru-RU"/>
        </w:rPr>
        <w:t xml:space="preserve"> сольном, ансамблевом и оркестровом исполнительстве</w:t>
      </w:r>
      <w:r w:rsidRPr="00FC0D42">
        <w:rPr>
          <w:lang w:val="ru-RU"/>
        </w:rPr>
        <w:t>.</w:t>
      </w:r>
    </w:p>
    <w:p w:rsidR="00962197" w:rsidRPr="00FC0D42" w:rsidRDefault="00962197" w:rsidP="008E18A8">
      <w:pPr>
        <w:pStyle w:val="Body1"/>
        <w:numPr>
          <w:ilvl w:val="0"/>
          <w:numId w:val="7"/>
        </w:numPr>
        <w:jc w:val="both"/>
        <w:rPr>
          <w:rFonts w:ascii="Times New Roman" w:hAnsi="Times New Roman"/>
          <w:b/>
          <w:i/>
          <w:color w:val="auto"/>
          <w:szCs w:val="24"/>
          <w:lang w:val="ru-RU"/>
        </w:rPr>
      </w:pPr>
      <w:r w:rsidRPr="00FC0D42">
        <w:rPr>
          <w:rFonts w:ascii="Times New Roman" w:hAnsi="Times New Roman"/>
          <w:b/>
          <w:i/>
          <w:color w:val="auto"/>
          <w:szCs w:val="24"/>
          <w:lang w:val="ru-RU"/>
        </w:rPr>
        <w:t xml:space="preserve">Обоснование структуры учебного предмета </w:t>
      </w:r>
      <w:r w:rsidR="000169F3" w:rsidRPr="00FC0D42">
        <w:rPr>
          <w:rFonts w:ascii="Times New Roman" w:hAnsi="Times New Roman"/>
          <w:b/>
          <w:i/>
          <w:color w:val="auto"/>
          <w:szCs w:val="24"/>
          <w:lang w:val="ru-RU"/>
        </w:rPr>
        <w:t>«Специальность (с</w:t>
      </w:r>
      <w:r w:rsidRPr="00FC0D42">
        <w:rPr>
          <w:rFonts w:ascii="Times New Roman" w:hAnsi="Times New Roman"/>
          <w:b/>
          <w:i/>
          <w:color w:val="auto"/>
          <w:szCs w:val="24"/>
          <w:lang w:val="ru-RU"/>
        </w:rPr>
        <w:t>крипка)»</w:t>
      </w:r>
      <w:r w:rsidR="008E18A8" w:rsidRPr="00FC0D42">
        <w:rPr>
          <w:rFonts w:ascii="Times New Roman" w:hAnsi="Times New Roman"/>
          <w:b/>
          <w:i/>
          <w:color w:val="auto"/>
          <w:szCs w:val="24"/>
          <w:lang w:val="ru-RU"/>
        </w:rPr>
        <w:t>.</w:t>
      </w:r>
    </w:p>
    <w:p w:rsidR="00962197" w:rsidRPr="00FC0D42" w:rsidRDefault="00962197" w:rsidP="008E18A8">
      <w:pPr>
        <w:pStyle w:val="Body1"/>
        <w:tabs>
          <w:tab w:val="left" w:pos="1418"/>
        </w:tabs>
        <w:ind w:firstLine="709"/>
        <w:jc w:val="both"/>
        <w:rPr>
          <w:rFonts w:ascii="Times New Roman" w:hAnsi="Times New Roman"/>
          <w:color w:val="auto"/>
          <w:szCs w:val="24"/>
          <w:lang w:val="ru-RU"/>
        </w:rPr>
      </w:pPr>
      <w:r w:rsidRPr="00FC0D42">
        <w:rPr>
          <w:rFonts w:ascii="Times New Roman" w:hAnsi="Times New Roman"/>
          <w:color w:val="auto"/>
          <w:szCs w:val="24"/>
          <w:lang w:val="ru-RU"/>
        </w:rPr>
        <w:lastRenderedPageBreak/>
        <w:t xml:space="preserve">Обоснованием структуры программы являются ФГТ, отражающие все аспекты работы преподавателя с учеником. </w:t>
      </w:r>
    </w:p>
    <w:p w:rsidR="00962197" w:rsidRPr="00FC0D42" w:rsidRDefault="00962197" w:rsidP="008E18A8">
      <w:pPr>
        <w:pStyle w:val="Body1"/>
        <w:tabs>
          <w:tab w:val="left" w:pos="1418"/>
        </w:tabs>
        <w:ind w:firstLine="709"/>
        <w:jc w:val="both"/>
        <w:rPr>
          <w:rFonts w:ascii="Times New Roman" w:hAnsi="Times New Roman"/>
          <w:color w:val="auto"/>
          <w:szCs w:val="24"/>
          <w:lang w:val="ru-RU"/>
        </w:rPr>
      </w:pPr>
      <w:r w:rsidRPr="00FC0D42">
        <w:rPr>
          <w:rFonts w:ascii="Times New Roman" w:hAnsi="Times New Roman"/>
          <w:color w:val="auto"/>
          <w:szCs w:val="24"/>
          <w:lang w:val="ru-RU"/>
        </w:rPr>
        <w:t>Программа содержи</w:t>
      </w:r>
      <w:r w:rsidR="00163FB3">
        <w:rPr>
          <w:rFonts w:ascii="Times New Roman" w:hAnsi="Times New Roman"/>
          <w:color w:val="auto"/>
          <w:szCs w:val="24"/>
        </w:rPr>
        <w:t xml:space="preserve"> </w:t>
      </w:r>
      <w:r w:rsidRPr="00FC0D42">
        <w:rPr>
          <w:rFonts w:ascii="Times New Roman" w:hAnsi="Times New Roman"/>
          <w:color w:val="auto"/>
          <w:szCs w:val="24"/>
          <w:lang w:val="ru-RU"/>
        </w:rPr>
        <w:t>следующие разделы:</w:t>
      </w:r>
    </w:p>
    <w:p w:rsidR="00962197" w:rsidRPr="00FC0D42" w:rsidRDefault="00962197" w:rsidP="008E18A8">
      <w:pPr>
        <w:pStyle w:val="af1"/>
        <w:numPr>
          <w:ilvl w:val="0"/>
          <w:numId w:val="6"/>
        </w:numPr>
        <w:tabs>
          <w:tab w:val="left" w:pos="1134"/>
          <w:tab w:val="left" w:pos="1418"/>
        </w:tabs>
        <w:ind w:left="0" w:firstLine="709"/>
        <w:jc w:val="both"/>
        <w:outlineLvl w:val="0"/>
        <w:rPr>
          <w:lang w:val="ru-RU"/>
        </w:rPr>
      </w:pPr>
      <w:r w:rsidRPr="00FC0D42">
        <w:rPr>
          <w:lang w:val="ru-RU"/>
        </w:rPr>
        <w:t>сведения о затратах учебного времени, предусмотренного на освоение</w:t>
      </w:r>
    </w:p>
    <w:p w:rsidR="00962197" w:rsidRPr="00FC0D42" w:rsidRDefault="00962197" w:rsidP="008E18A8">
      <w:pPr>
        <w:pStyle w:val="af1"/>
        <w:tabs>
          <w:tab w:val="left" w:pos="1134"/>
          <w:tab w:val="left" w:pos="1418"/>
        </w:tabs>
        <w:ind w:left="0" w:firstLine="709"/>
        <w:jc w:val="both"/>
        <w:outlineLvl w:val="0"/>
        <w:rPr>
          <w:lang w:val="ru-RU"/>
        </w:rPr>
      </w:pPr>
      <w:r w:rsidRPr="00FC0D42">
        <w:rPr>
          <w:lang w:val="ru-RU"/>
        </w:rPr>
        <w:t>учебного предмета;</w:t>
      </w:r>
    </w:p>
    <w:p w:rsidR="00962197" w:rsidRPr="00FC0D42" w:rsidRDefault="00962197" w:rsidP="008E18A8">
      <w:pPr>
        <w:pStyle w:val="af1"/>
        <w:numPr>
          <w:ilvl w:val="0"/>
          <w:numId w:val="6"/>
        </w:numPr>
        <w:tabs>
          <w:tab w:val="left" w:pos="1134"/>
          <w:tab w:val="left" w:pos="1418"/>
        </w:tabs>
        <w:ind w:left="0" w:firstLine="709"/>
        <w:jc w:val="both"/>
        <w:outlineLvl w:val="0"/>
        <w:rPr>
          <w:lang w:val="ru-RU"/>
        </w:rPr>
      </w:pPr>
      <w:r w:rsidRPr="00FC0D42">
        <w:rPr>
          <w:lang w:val="ru-RU"/>
        </w:rPr>
        <w:t>распределение учебного материала по годам обучения;</w:t>
      </w:r>
    </w:p>
    <w:p w:rsidR="00962197" w:rsidRPr="00FC0D42" w:rsidRDefault="00962197" w:rsidP="008E18A8">
      <w:pPr>
        <w:pStyle w:val="af1"/>
        <w:numPr>
          <w:ilvl w:val="0"/>
          <w:numId w:val="6"/>
        </w:numPr>
        <w:tabs>
          <w:tab w:val="left" w:pos="1134"/>
          <w:tab w:val="left" w:pos="1418"/>
        </w:tabs>
        <w:ind w:left="0" w:firstLine="709"/>
        <w:jc w:val="both"/>
        <w:outlineLvl w:val="0"/>
        <w:rPr>
          <w:lang w:val="ru-RU"/>
        </w:rPr>
      </w:pPr>
      <w:r w:rsidRPr="00FC0D42">
        <w:rPr>
          <w:lang w:val="ru-RU"/>
        </w:rPr>
        <w:t>описание дидактических единиц учебного предмета;</w:t>
      </w:r>
    </w:p>
    <w:p w:rsidR="00962197" w:rsidRPr="00FC0D42" w:rsidRDefault="00962197" w:rsidP="008E18A8">
      <w:pPr>
        <w:pStyle w:val="af1"/>
        <w:numPr>
          <w:ilvl w:val="0"/>
          <w:numId w:val="6"/>
        </w:numPr>
        <w:tabs>
          <w:tab w:val="left" w:pos="1134"/>
          <w:tab w:val="left" w:pos="1418"/>
        </w:tabs>
        <w:ind w:left="0" w:firstLine="709"/>
        <w:jc w:val="both"/>
        <w:outlineLvl w:val="0"/>
        <w:rPr>
          <w:lang w:val="ru-RU"/>
        </w:rPr>
      </w:pPr>
      <w:r w:rsidRPr="00FC0D42">
        <w:rPr>
          <w:lang w:val="ru-RU"/>
        </w:rPr>
        <w:t xml:space="preserve">требования к уровню подготовки </w:t>
      </w:r>
      <w:proofErr w:type="gramStart"/>
      <w:r w:rsidRPr="00FC0D42">
        <w:rPr>
          <w:lang w:val="ru-RU"/>
        </w:rPr>
        <w:t>обучающихся</w:t>
      </w:r>
      <w:proofErr w:type="gramEnd"/>
      <w:r w:rsidRPr="00FC0D42">
        <w:rPr>
          <w:lang w:val="ru-RU"/>
        </w:rPr>
        <w:t>;</w:t>
      </w:r>
    </w:p>
    <w:p w:rsidR="00962197" w:rsidRPr="00FC0D42" w:rsidRDefault="00962197" w:rsidP="008E18A8">
      <w:pPr>
        <w:pStyle w:val="af1"/>
        <w:numPr>
          <w:ilvl w:val="0"/>
          <w:numId w:val="6"/>
        </w:numPr>
        <w:tabs>
          <w:tab w:val="left" w:pos="1134"/>
          <w:tab w:val="left" w:pos="1418"/>
        </w:tabs>
        <w:ind w:left="0" w:firstLine="709"/>
        <w:jc w:val="both"/>
        <w:outlineLvl w:val="0"/>
        <w:rPr>
          <w:lang w:val="ru-RU"/>
        </w:rPr>
      </w:pPr>
      <w:r w:rsidRPr="00FC0D42">
        <w:rPr>
          <w:lang w:val="ru-RU"/>
        </w:rPr>
        <w:t>формы и методы контроля, система оценок;</w:t>
      </w:r>
    </w:p>
    <w:p w:rsidR="00962197" w:rsidRPr="00FC0D42" w:rsidRDefault="00962197" w:rsidP="008E18A8">
      <w:pPr>
        <w:pStyle w:val="af1"/>
        <w:numPr>
          <w:ilvl w:val="0"/>
          <w:numId w:val="6"/>
        </w:numPr>
        <w:tabs>
          <w:tab w:val="left" w:pos="1134"/>
          <w:tab w:val="left" w:pos="1418"/>
        </w:tabs>
        <w:ind w:left="0" w:firstLine="709"/>
        <w:jc w:val="both"/>
        <w:outlineLvl w:val="0"/>
        <w:rPr>
          <w:lang w:val="ru-RU"/>
        </w:rPr>
      </w:pPr>
      <w:r w:rsidRPr="00FC0D42">
        <w:rPr>
          <w:lang w:val="ru-RU"/>
        </w:rPr>
        <w:t>методическое обеспечение учебного процесса.</w:t>
      </w:r>
    </w:p>
    <w:p w:rsidR="00962197" w:rsidRPr="00FC0D42" w:rsidRDefault="00962197" w:rsidP="008E18A8">
      <w:pPr>
        <w:tabs>
          <w:tab w:val="left" w:pos="1418"/>
        </w:tabs>
        <w:ind w:firstLine="709"/>
        <w:jc w:val="both"/>
        <w:outlineLvl w:val="0"/>
      </w:pPr>
      <w:r w:rsidRPr="00FC0D42">
        <w:t>В соответствии с данными направлениями строится основной раздел программы "Содержание учебного предмета".</w:t>
      </w:r>
    </w:p>
    <w:p w:rsidR="00962197" w:rsidRPr="00FC0D42" w:rsidRDefault="00962197" w:rsidP="008E18A8">
      <w:pPr>
        <w:pStyle w:val="af1"/>
        <w:numPr>
          <w:ilvl w:val="0"/>
          <w:numId w:val="7"/>
        </w:numPr>
        <w:jc w:val="both"/>
        <w:outlineLvl w:val="0"/>
        <w:rPr>
          <w:b/>
          <w:i/>
        </w:rPr>
      </w:pPr>
      <w:r w:rsidRPr="00FC0D42">
        <w:rPr>
          <w:b/>
          <w:i/>
          <w:lang w:val="ru-RU"/>
        </w:rPr>
        <w:t>Методы обучения</w:t>
      </w:r>
      <w:r w:rsidR="008E18A8" w:rsidRPr="00FC0D42">
        <w:rPr>
          <w:b/>
          <w:i/>
          <w:lang w:val="ru-RU"/>
        </w:rPr>
        <w:t>.</w:t>
      </w:r>
    </w:p>
    <w:p w:rsidR="00F4345E" w:rsidRPr="00FC0D42" w:rsidRDefault="00F4345E" w:rsidP="008E18A8">
      <w:pPr>
        <w:pStyle w:val="Body1"/>
        <w:ind w:firstLine="567"/>
        <w:jc w:val="both"/>
        <w:rPr>
          <w:rFonts w:ascii="Times New Roman" w:hAnsi="Times New Roman"/>
          <w:color w:val="auto"/>
          <w:szCs w:val="24"/>
          <w:lang w:val="ru-RU"/>
        </w:rPr>
      </w:pPr>
      <w:r w:rsidRPr="00FC0D42">
        <w:rPr>
          <w:rFonts w:ascii="Times New Roman" w:hAnsi="Times New Roman"/>
          <w:color w:val="auto"/>
          <w:szCs w:val="24"/>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C0D42" w:rsidRDefault="00F4345E" w:rsidP="008E18A8">
      <w:pPr>
        <w:pStyle w:val="Body1"/>
        <w:ind w:firstLine="567"/>
        <w:jc w:val="both"/>
        <w:rPr>
          <w:rFonts w:ascii="Times New Roman" w:hAnsi="Times New Roman"/>
          <w:color w:val="auto"/>
          <w:szCs w:val="24"/>
          <w:lang w:val="ru-RU"/>
        </w:rPr>
      </w:pPr>
      <w:r w:rsidRPr="00FC0D42">
        <w:rPr>
          <w:rFonts w:ascii="Times New Roman" w:hAnsi="Times New Roman"/>
          <w:color w:val="auto"/>
          <w:szCs w:val="24"/>
          <w:lang w:val="ru-RU"/>
        </w:rPr>
        <w:t>Для достижения поставленной цели и реализации задач предмета используются следующие методы обучения:</w:t>
      </w:r>
    </w:p>
    <w:p w:rsidR="00F4345E" w:rsidRPr="00FC0D42" w:rsidRDefault="00F4345E" w:rsidP="008E18A8">
      <w:pPr>
        <w:pStyle w:val="1"/>
        <w:numPr>
          <w:ilvl w:val="0"/>
          <w:numId w:val="25"/>
        </w:numPr>
        <w:jc w:val="both"/>
        <w:rPr>
          <w:rFonts w:ascii="Times New Roman" w:eastAsia="Times New Roman" w:hAnsi="Times New Roman" w:cs="Times New Roman"/>
        </w:rPr>
      </w:pPr>
      <w:r w:rsidRPr="00FC0D42">
        <w:rPr>
          <w:rFonts w:ascii="Times New Roman" w:eastAsia="Times New Roman" w:hAnsi="Times New Roman" w:cs="Times New Roman"/>
        </w:rPr>
        <w:t>словесный (объяснение, беседа, рассказ);</w:t>
      </w:r>
    </w:p>
    <w:p w:rsidR="00F4345E" w:rsidRPr="00FC0D42" w:rsidRDefault="00F4345E" w:rsidP="008E18A8">
      <w:pPr>
        <w:pStyle w:val="1"/>
        <w:numPr>
          <w:ilvl w:val="0"/>
          <w:numId w:val="25"/>
        </w:numPr>
        <w:jc w:val="both"/>
        <w:rPr>
          <w:rFonts w:ascii="Times New Roman" w:eastAsia="Times New Roman" w:hAnsi="Times New Roman" w:cs="Times New Roman"/>
        </w:rPr>
      </w:pPr>
      <w:r w:rsidRPr="00FC0D42">
        <w:rPr>
          <w:rFonts w:ascii="Times New Roman" w:eastAsia="Times New Roman" w:hAnsi="Times New Roman" w:cs="Times New Roman"/>
        </w:rPr>
        <w:t xml:space="preserve">наглядно-слуховой (показ, наблюдение, демонстрация </w:t>
      </w:r>
      <w:r w:rsidR="00033EBD" w:rsidRPr="00FC0D42">
        <w:rPr>
          <w:rFonts w:ascii="Times New Roman" w:eastAsia="Times New Roman" w:hAnsi="Times New Roman" w:cs="Times New Roman"/>
        </w:rPr>
        <w:t>исполнительских</w:t>
      </w:r>
      <w:r w:rsidRPr="00FC0D42">
        <w:rPr>
          <w:rFonts w:ascii="Times New Roman" w:eastAsia="Times New Roman" w:hAnsi="Times New Roman" w:cs="Times New Roman"/>
        </w:rPr>
        <w:t xml:space="preserve"> приемов);</w:t>
      </w:r>
    </w:p>
    <w:p w:rsidR="00F4345E" w:rsidRPr="00FC0D42" w:rsidRDefault="00F4345E" w:rsidP="008E18A8">
      <w:pPr>
        <w:pStyle w:val="1"/>
        <w:numPr>
          <w:ilvl w:val="0"/>
          <w:numId w:val="25"/>
        </w:numPr>
        <w:jc w:val="both"/>
        <w:rPr>
          <w:rFonts w:ascii="Times New Roman" w:eastAsia="Times New Roman" w:hAnsi="Times New Roman" w:cs="Times New Roman"/>
        </w:rPr>
      </w:pPr>
      <w:proofErr w:type="gramStart"/>
      <w:r w:rsidRPr="00FC0D42">
        <w:rPr>
          <w:rFonts w:ascii="Times New Roman" w:eastAsia="Times New Roman" w:hAnsi="Times New Roman" w:cs="Times New Roman"/>
        </w:rPr>
        <w:t>практический</w:t>
      </w:r>
      <w:proofErr w:type="gramEnd"/>
      <w:r w:rsidRPr="00FC0D42">
        <w:rPr>
          <w:rFonts w:ascii="Times New Roman" w:eastAsia="Times New Roman" w:hAnsi="Times New Roman" w:cs="Times New Roman"/>
        </w:rPr>
        <w:t xml:space="preserve"> (работа на инструменте, упражнения);</w:t>
      </w:r>
    </w:p>
    <w:p w:rsidR="00F4345E" w:rsidRPr="00FC0D42" w:rsidRDefault="00F4345E" w:rsidP="008E18A8">
      <w:pPr>
        <w:pStyle w:val="1"/>
        <w:numPr>
          <w:ilvl w:val="0"/>
          <w:numId w:val="25"/>
        </w:numPr>
        <w:jc w:val="both"/>
        <w:rPr>
          <w:rFonts w:ascii="Times New Roman" w:eastAsia="Times New Roman" w:hAnsi="Times New Roman" w:cs="Times New Roman"/>
        </w:rPr>
      </w:pPr>
      <w:proofErr w:type="gramStart"/>
      <w:r w:rsidRPr="00FC0D42">
        <w:rPr>
          <w:rFonts w:ascii="Times New Roman" w:eastAsia="Times New Roman" w:hAnsi="Times New Roman" w:cs="Times New Roman"/>
        </w:rPr>
        <w:t>аналитический</w:t>
      </w:r>
      <w:proofErr w:type="gramEnd"/>
      <w:r w:rsidRPr="00FC0D42">
        <w:rPr>
          <w:rFonts w:ascii="Times New Roman" w:eastAsia="Times New Roman" w:hAnsi="Times New Roman" w:cs="Times New Roman"/>
        </w:rPr>
        <w:t xml:space="preserve"> (сравнения и обобщения, развитие логического мышления);</w:t>
      </w:r>
    </w:p>
    <w:p w:rsidR="00F4345E" w:rsidRPr="00FC0D42" w:rsidRDefault="00F4345E" w:rsidP="008E18A8">
      <w:pPr>
        <w:pStyle w:val="1"/>
        <w:numPr>
          <w:ilvl w:val="0"/>
          <w:numId w:val="25"/>
        </w:numPr>
        <w:jc w:val="both"/>
        <w:rPr>
          <w:rFonts w:ascii="Times New Roman" w:eastAsia="Times New Roman" w:hAnsi="Times New Roman" w:cs="Times New Roman"/>
        </w:rPr>
      </w:pPr>
      <w:r w:rsidRPr="00FC0D42">
        <w:rPr>
          <w:rFonts w:ascii="Times New Roman" w:eastAsia="Times New Roman" w:hAnsi="Times New Roman" w:cs="Times New Roman"/>
        </w:rPr>
        <w:t>эмоциональный (подбор ассоциаций, образов, художественные впечатления).</w:t>
      </w:r>
    </w:p>
    <w:p w:rsidR="00F4345E" w:rsidRPr="00FC0D42" w:rsidRDefault="00F4345E" w:rsidP="008E18A8">
      <w:pPr>
        <w:pStyle w:val="Body1"/>
        <w:ind w:firstLine="709"/>
        <w:jc w:val="both"/>
        <w:rPr>
          <w:rFonts w:ascii="Times New Roman" w:hAnsi="Times New Roman"/>
          <w:color w:val="auto"/>
          <w:szCs w:val="24"/>
          <w:lang w:val="ru-RU"/>
        </w:rPr>
      </w:pPr>
      <w:r w:rsidRPr="00FC0D42">
        <w:rPr>
          <w:rFonts w:ascii="Times New Roman" w:hAnsi="Times New Roman"/>
          <w:color w:val="auto"/>
          <w:szCs w:val="24"/>
          <w:lang w:val="ru-RU"/>
        </w:rPr>
        <w:t>Индивидуальный метод обучения позволяет найти более точный и</w:t>
      </w:r>
      <w:r w:rsidR="00163FB3" w:rsidRPr="00163FB3">
        <w:rPr>
          <w:rFonts w:ascii="Times New Roman" w:hAnsi="Times New Roman"/>
          <w:color w:val="auto"/>
          <w:szCs w:val="24"/>
          <w:lang w:val="ru-RU"/>
        </w:rPr>
        <w:t xml:space="preserve"> </w:t>
      </w:r>
      <w:r w:rsidRPr="00FC0D42">
        <w:rPr>
          <w:rFonts w:ascii="Times New Roman" w:hAnsi="Times New Roman"/>
          <w:color w:val="auto"/>
          <w:szCs w:val="24"/>
          <w:lang w:val="ru-RU"/>
        </w:rPr>
        <w:t>психологически верный подход к каждому ученику и выбрать наиболее подходящий метод обучения.</w:t>
      </w:r>
    </w:p>
    <w:p w:rsidR="00F4345E" w:rsidRPr="00FC0D42" w:rsidRDefault="00F4345E" w:rsidP="008E18A8">
      <w:pPr>
        <w:pStyle w:val="Body1"/>
        <w:ind w:firstLine="709"/>
        <w:jc w:val="both"/>
        <w:rPr>
          <w:rFonts w:ascii="Times New Roman" w:hAnsi="Times New Roman"/>
          <w:color w:val="auto"/>
          <w:szCs w:val="24"/>
          <w:lang w:val="ru-RU"/>
        </w:rPr>
      </w:pPr>
      <w:r w:rsidRPr="00FC0D42">
        <w:rPr>
          <w:rFonts w:ascii="Times New Roman" w:hAnsi="Times New Roman"/>
          <w:color w:val="auto"/>
          <w:szCs w:val="24"/>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962197" w:rsidRPr="00FC0D42" w:rsidRDefault="00962197" w:rsidP="008E18A8">
      <w:pPr>
        <w:pStyle w:val="Body1"/>
        <w:ind w:firstLine="708"/>
        <w:jc w:val="both"/>
        <w:rPr>
          <w:rFonts w:ascii="Times New Roman" w:hAnsi="Times New Roman"/>
          <w:color w:val="auto"/>
          <w:szCs w:val="24"/>
          <w:lang w:val="ru-RU"/>
        </w:rPr>
      </w:pPr>
      <w:r w:rsidRPr="00FC0D42">
        <w:rPr>
          <w:rFonts w:ascii="Times New Roman" w:hAnsi="Times New Roman"/>
          <w:b/>
          <w:i/>
          <w:color w:val="auto"/>
          <w:szCs w:val="24"/>
          <w:lang w:val="ru-RU"/>
        </w:rPr>
        <w:t>8.Описание материально-технических условий реализации учебного предмета «Специальность</w:t>
      </w:r>
      <w:r w:rsidR="000169F3" w:rsidRPr="00FC0D42">
        <w:rPr>
          <w:rFonts w:ascii="Times New Roman" w:hAnsi="Times New Roman"/>
          <w:b/>
          <w:i/>
          <w:color w:val="auto"/>
          <w:szCs w:val="24"/>
          <w:lang w:val="ru-RU"/>
        </w:rPr>
        <w:t xml:space="preserve"> (с</w:t>
      </w:r>
      <w:r w:rsidR="00412358" w:rsidRPr="00FC0D42">
        <w:rPr>
          <w:rFonts w:ascii="Times New Roman" w:hAnsi="Times New Roman"/>
          <w:b/>
          <w:i/>
          <w:color w:val="auto"/>
          <w:szCs w:val="24"/>
          <w:lang w:val="ru-RU"/>
        </w:rPr>
        <w:t>крипка)</w:t>
      </w:r>
      <w:r w:rsidRPr="00FC0D42">
        <w:rPr>
          <w:rFonts w:ascii="Times New Roman" w:hAnsi="Times New Roman"/>
          <w:b/>
          <w:i/>
          <w:color w:val="auto"/>
          <w:szCs w:val="24"/>
          <w:lang w:val="ru-RU"/>
        </w:rPr>
        <w:t>»</w:t>
      </w:r>
      <w:r w:rsidR="008E18A8" w:rsidRPr="00FC0D42">
        <w:rPr>
          <w:rFonts w:ascii="Times New Roman" w:hAnsi="Times New Roman"/>
          <w:b/>
          <w:i/>
          <w:color w:val="auto"/>
          <w:szCs w:val="24"/>
          <w:lang w:val="ru-RU"/>
        </w:rPr>
        <w:t>.</w:t>
      </w:r>
    </w:p>
    <w:p w:rsidR="00962197" w:rsidRPr="00FC0D42" w:rsidRDefault="000169F3" w:rsidP="008E18A8">
      <w:pPr>
        <w:ind w:firstLine="709"/>
        <w:jc w:val="both"/>
        <w:outlineLvl w:val="0"/>
      </w:pPr>
      <w:r w:rsidRPr="00FC0D42">
        <w:t>Материально-</w:t>
      </w:r>
      <w:r w:rsidR="00962197" w:rsidRPr="00FC0D42">
        <w:t>техническая база об</w:t>
      </w:r>
      <w:r w:rsidR="002373F7">
        <w:t xml:space="preserve">разовательного учреждения  соответствует </w:t>
      </w:r>
      <w:r w:rsidR="00962197" w:rsidRPr="00FC0D42">
        <w:t>санитарным и противопожарным нормам, нормам охраны труда.</w:t>
      </w:r>
    </w:p>
    <w:p w:rsidR="00962197" w:rsidRPr="00FC0D42" w:rsidRDefault="002373F7" w:rsidP="008E18A8">
      <w:pPr>
        <w:ind w:firstLine="709"/>
        <w:jc w:val="both"/>
      </w:pPr>
      <w:r>
        <w:t>Помещение  имеет хорошее</w:t>
      </w:r>
      <w:r w:rsidR="00962197" w:rsidRPr="00FC0D42">
        <w:t xml:space="preserve"> освещение и</w:t>
      </w:r>
      <w:r>
        <w:t xml:space="preserve"> хорошо проветривается. О</w:t>
      </w:r>
      <w:r w:rsidR="00962197" w:rsidRPr="00FC0D42">
        <w:t xml:space="preserve">беспечена ежедневная уборка </w:t>
      </w:r>
      <w:r w:rsidR="00F4345E" w:rsidRPr="00FC0D42">
        <w:t>учебной аудитории</w:t>
      </w:r>
      <w:r w:rsidR="00962197" w:rsidRPr="00FC0D42">
        <w:t>.</w:t>
      </w:r>
    </w:p>
    <w:p w:rsidR="00962197" w:rsidRPr="00FC0D42" w:rsidRDefault="00962197" w:rsidP="00E57C33">
      <w:pPr>
        <w:ind w:firstLine="709"/>
        <w:jc w:val="both"/>
      </w:pPr>
      <w:r w:rsidRPr="00FC0D42">
        <w:t>Учебные классы для зан</w:t>
      </w:r>
      <w:r w:rsidR="002373F7">
        <w:t xml:space="preserve">ятий по специальности оснащены </w:t>
      </w:r>
      <w:r w:rsidR="00E57C33">
        <w:t xml:space="preserve"> пианино, в классе есть пюпитры</w:t>
      </w:r>
      <w:r w:rsidR="002373F7" w:rsidRPr="002373F7">
        <w:t xml:space="preserve">, </w:t>
      </w:r>
      <w:r w:rsidR="002373F7">
        <w:t>которые</w:t>
      </w:r>
      <w:r w:rsidRPr="00FC0D42">
        <w:t xml:space="preserve"> можно легко приспособить к любому росту ученика.</w:t>
      </w:r>
      <w:r w:rsidR="00E57C33">
        <w:t xml:space="preserve"> </w:t>
      </w:r>
      <w:r w:rsidR="002373F7">
        <w:t>П</w:t>
      </w:r>
      <w:r w:rsidRPr="00FC0D42">
        <w:t>ианино</w:t>
      </w:r>
      <w:r w:rsidR="00E57C33">
        <w:t xml:space="preserve"> </w:t>
      </w:r>
      <w:r w:rsidR="002373F7">
        <w:t>хорошо настроено</w:t>
      </w:r>
      <w:r w:rsidR="007B00FA" w:rsidRPr="00FC0D42">
        <w:t>.</w:t>
      </w:r>
    </w:p>
    <w:p w:rsidR="00962197" w:rsidRPr="00FC0D42" w:rsidRDefault="00962197" w:rsidP="008E18A8">
      <w:pPr>
        <w:pStyle w:val="Body1"/>
        <w:ind w:left="1416" w:firstLine="708"/>
        <w:jc w:val="both"/>
        <w:rPr>
          <w:rFonts w:ascii="Times New Roman" w:hAnsi="Times New Roman"/>
          <w:b/>
          <w:color w:val="auto"/>
          <w:szCs w:val="24"/>
          <w:lang w:val="ru-RU"/>
        </w:rPr>
      </w:pPr>
      <w:proofErr w:type="gramStart"/>
      <w:r w:rsidRPr="00FC0D42">
        <w:rPr>
          <w:rFonts w:ascii="Times New Roman" w:hAnsi="Times New Roman"/>
          <w:b/>
          <w:color w:val="auto"/>
          <w:szCs w:val="24"/>
        </w:rPr>
        <w:t>II</w:t>
      </w:r>
      <w:r w:rsidR="00F4345E" w:rsidRPr="00FC0D42">
        <w:rPr>
          <w:rFonts w:ascii="Times New Roman" w:hAnsi="Times New Roman"/>
          <w:b/>
          <w:color w:val="auto"/>
          <w:szCs w:val="24"/>
          <w:lang w:val="ru-RU"/>
        </w:rPr>
        <w:t>.</w:t>
      </w:r>
      <w:r w:rsidRPr="00FC0D42">
        <w:rPr>
          <w:rFonts w:ascii="Times New Roman" w:hAnsi="Times New Roman"/>
          <w:b/>
          <w:color w:val="auto"/>
          <w:szCs w:val="24"/>
          <w:lang w:val="ru-RU"/>
        </w:rPr>
        <w:t>Содержание уче</w:t>
      </w:r>
      <w:r w:rsidR="005066EE" w:rsidRPr="00FC0D42">
        <w:rPr>
          <w:rFonts w:ascii="Times New Roman" w:hAnsi="Times New Roman"/>
          <w:b/>
          <w:color w:val="auto"/>
          <w:szCs w:val="24"/>
          <w:lang w:val="ru-RU"/>
        </w:rPr>
        <w:t>бного предмета</w:t>
      </w:r>
      <w:r w:rsidR="008E18A8" w:rsidRPr="00FC0D42">
        <w:rPr>
          <w:rFonts w:ascii="Times New Roman" w:hAnsi="Times New Roman"/>
          <w:b/>
          <w:color w:val="auto"/>
          <w:szCs w:val="24"/>
          <w:lang w:val="ru-RU"/>
        </w:rPr>
        <w:t>.</w:t>
      </w:r>
      <w:proofErr w:type="gramEnd"/>
    </w:p>
    <w:p w:rsidR="00962197" w:rsidRPr="00FC0D42" w:rsidRDefault="00962197" w:rsidP="008E18A8">
      <w:pPr>
        <w:pStyle w:val="af0"/>
        <w:numPr>
          <w:ilvl w:val="0"/>
          <w:numId w:val="10"/>
        </w:numPr>
        <w:ind w:left="0" w:firstLine="709"/>
        <w:jc w:val="both"/>
        <w:rPr>
          <w:rFonts w:ascii="Times New Roman" w:hAnsi="Times New Roman" w:cs="Times New Roman"/>
          <w:color w:val="auto"/>
        </w:rPr>
      </w:pPr>
      <w:r w:rsidRPr="00FC0D42">
        <w:rPr>
          <w:rFonts w:ascii="Times New Roman" w:hAnsi="Times New Roman" w:cs="Times New Roman"/>
          <w:b/>
          <w:i/>
          <w:color w:val="auto"/>
        </w:rPr>
        <w:t>Сведения о затратах учебного времени</w:t>
      </w:r>
      <w:r w:rsidRPr="00FC0D42">
        <w:rPr>
          <w:rFonts w:ascii="Times New Roman" w:hAnsi="Times New Roman" w:cs="Times New Roman"/>
          <w:i/>
          <w:color w:val="auto"/>
        </w:rPr>
        <w:t xml:space="preserve">, </w:t>
      </w:r>
      <w:r w:rsidRPr="00FC0D42">
        <w:rPr>
          <w:rFonts w:ascii="Times New Roman" w:hAnsi="Times New Roman" w:cs="Times New Roman"/>
          <w:color w:val="auto"/>
        </w:rPr>
        <w:t>предусмотренного на освоение уче</w:t>
      </w:r>
      <w:r w:rsidR="005066EE" w:rsidRPr="00FC0D42">
        <w:rPr>
          <w:rFonts w:ascii="Times New Roman" w:hAnsi="Times New Roman" w:cs="Times New Roman"/>
          <w:color w:val="auto"/>
        </w:rPr>
        <w:t>бного предмета «Специальность (с</w:t>
      </w:r>
      <w:r w:rsidRPr="00FC0D42">
        <w:rPr>
          <w:rFonts w:ascii="Times New Roman" w:hAnsi="Times New Roman" w:cs="Times New Roman"/>
          <w:color w:val="auto"/>
        </w:rPr>
        <w:t>крипка)», на максимальную, самостоятельную нагрузку обучающихся и аудиторные занятия:</w:t>
      </w:r>
    </w:p>
    <w:p w:rsidR="0012672F" w:rsidRPr="00FC0D42" w:rsidRDefault="00C175A7" w:rsidP="008E18A8">
      <w:pPr>
        <w:pStyle w:val="af0"/>
        <w:ind w:left="7623" w:firstLine="297"/>
        <w:jc w:val="both"/>
        <w:rPr>
          <w:rFonts w:ascii="Times New Roman" w:hAnsi="Times New Roman" w:cs="Times New Roman"/>
          <w:b/>
          <w:i/>
          <w:color w:val="auto"/>
        </w:rPr>
      </w:pPr>
      <w:r w:rsidRPr="00FC0D42">
        <w:rPr>
          <w:rFonts w:ascii="Times New Roman" w:hAnsi="Times New Roman" w:cs="Times New Roman"/>
          <w:b/>
          <w:i/>
          <w:color w:val="auto"/>
        </w:rPr>
        <w:t>Таблица 2</w:t>
      </w:r>
      <w:r w:rsidR="008E18A8" w:rsidRPr="00FC0D42">
        <w:rPr>
          <w:rFonts w:ascii="Times New Roman" w:hAnsi="Times New Roman" w:cs="Times New Roman"/>
          <w:b/>
          <w:i/>
          <w:color w:val="auto"/>
        </w:rPr>
        <w:t>.</w:t>
      </w:r>
    </w:p>
    <w:tbl>
      <w:tblPr>
        <w:tblW w:w="10348" w:type="dxa"/>
        <w:tblInd w:w="108" w:type="dxa"/>
        <w:tblLayout w:type="fixed"/>
        <w:tblLook w:val="0000" w:firstRow="0" w:lastRow="0" w:firstColumn="0" w:lastColumn="0" w:noHBand="0" w:noVBand="0"/>
      </w:tblPr>
      <w:tblGrid>
        <w:gridCol w:w="3241"/>
        <w:gridCol w:w="701"/>
        <w:gridCol w:w="15"/>
        <w:gridCol w:w="697"/>
        <w:gridCol w:w="15"/>
        <w:gridCol w:w="697"/>
        <w:gridCol w:w="15"/>
        <w:gridCol w:w="712"/>
        <w:gridCol w:w="995"/>
        <w:gridCol w:w="850"/>
        <w:gridCol w:w="851"/>
        <w:gridCol w:w="850"/>
        <w:gridCol w:w="662"/>
        <w:gridCol w:w="47"/>
      </w:tblGrid>
      <w:tr w:rsidR="004520E7" w:rsidRPr="00FC0D42" w:rsidTr="004520E7">
        <w:trPr>
          <w:trHeight w:val="389"/>
        </w:trPr>
        <w:tc>
          <w:tcPr>
            <w:tcW w:w="3241" w:type="dxa"/>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Класс</w:t>
            </w:r>
          </w:p>
        </w:tc>
        <w:tc>
          <w:tcPr>
            <w:tcW w:w="716" w:type="dxa"/>
            <w:gridSpan w:val="2"/>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1</w:t>
            </w:r>
          </w:p>
        </w:tc>
        <w:tc>
          <w:tcPr>
            <w:tcW w:w="712" w:type="dxa"/>
            <w:gridSpan w:val="2"/>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2</w:t>
            </w:r>
          </w:p>
        </w:tc>
        <w:tc>
          <w:tcPr>
            <w:tcW w:w="712" w:type="dxa"/>
            <w:gridSpan w:val="2"/>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3</w:t>
            </w:r>
          </w:p>
        </w:tc>
        <w:tc>
          <w:tcPr>
            <w:tcW w:w="712" w:type="dxa"/>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4</w:t>
            </w:r>
          </w:p>
        </w:tc>
        <w:tc>
          <w:tcPr>
            <w:tcW w:w="995" w:type="dxa"/>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5</w:t>
            </w:r>
          </w:p>
        </w:tc>
        <w:tc>
          <w:tcPr>
            <w:tcW w:w="850" w:type="dxa"/>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6</w:t>
            </w:r>
          </w:p>
        </w:tc>
        <w:tc>
          <w:tcPr>
            <w:tcW w:w="851" w:type="dxa"/>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7</w:t>
            </w:r>
          </w:p>
        </w:tc>
        <w:tc>
          <w:tcPr>
            <w:tcW w:w="850" w:type="dxa"/>
            <w:tcBorders>
              <w:top w:val="single" w:sz="4" w:space="0" w:color="000000"/>
              <w:left w:val="single" w:sz="4" w:space="0" w:color="000000"/>
              <w:bottom w:val="single" w:sz="4" w:space="0" w:color="000000"/>
            </w:tcBorders>
            <w:shd w:val="clear" w:color="auto" w:fill="auto"/>
          </w:tcPr>
          <w:p w:rsidR="00C175A7" w:rsidRPr="00FC0D42" w:rsidRDefault="00C175A7" w:rsidP="008E18A8">
            <w:pPr>
              <w:snapToGrid w:val="0"/>
              <w:jc w:val="both"/>
            </w:pPr>
            <w:r w:rsidRPr="00FC0D42">
              <w:t>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9</w:t>
            </w:r>
          </w:p>
        </w:tc>
      </w:tr>
      <w:tr w:rsidR="004520E7" w:rsidRPr="00FC0D42" w:rsidTr="004520E7">
        <w:trPr>
          <w:trHeight w:val="389"/>
        </w:trPr>
        <w:tc>
          <w:tcPr>
            <w:tcW w:w="3241"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Продолжительность учебных занятий в год (в неделях)</w:t>
            </w:r>
          </w:p>
        </w:tc>
        <w:tc>
          <w:tcPr>
            <w:tcW w:w="716" w:type="dxa"/>
            <w:gridSpan w:val="2"/>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32</w:t>
            </w:r>
          </w:p>
        </w:tc>
        <w:tc>
          <w:tcPr>
            <w:tcW w:w="712" w:type="dxa"/>
            <w:gridSpan w:val="2"/>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712" w:type="dxa"/>
            <w:gridSpan w:val="2"/>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712"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995"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850"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851"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850"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rPr>
                <w:spacing w:val="-2"/>
              </w:rPr>
            </w:pPr>
            <w:r w:rsidRPr="00FC0D42">
              <w:rPr>
                <w:spacing w:val="-2"/>
              </w:rPr>
              <w:t>33</w:t>
            </w:r>
          </w:p>
        </w:tc>
      </w:tr>
      <w:tr w:rsidR="004520E7" w:rsidRPr="00FC0D42" w:rsidTr="004520E7">
        <w:trPr>
          <w:trHeight w:val="389"/>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 xml:space="preserve">Количество часов на </w:t>
            </w:r>
            <w:r w:rsidRPr="00FC0D42">
              <w:rPr>
                <w:b/>
                <w:bCs/>
              </w:rPr>
              <w:t>аудиторные</w:t>
            </w:r>
            <w:r w:rsidRPr="00FC0D42">
              <w:t xml:space="preserve"> занятия в неделю</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3</w:t>
            </w:r>
          </w:p>
        </w:tc>
      </w:tr>
      <w:tr w:rsidR="00C175A7" w:rsidRPr="00FC0D42" w:rsidTr="004520E7">
        <w:trPr>
          <w:trHeight w:val="389"/>
        </w:trPr>
        <w:tc>
          <w:tcPr>
            <w:tcW w:w="3241"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 xml:space="preserve">Общее количество часов на </w:t>
            </w:r>
            <w:r w:rsidRPr="00FC0D42">
              <w:rPr>
                <w:b/>
                <w:bCs/>
              </w:rPr>
              <w:t xml:space="preserve">аудиторные </w:t>
            </w:r>
            <w:r w:rsidRPr="00FC0D42">
              <w:t>занятия</w:t>
            </w:r>
          </w:p>
        </w:tc>
        <w:tc>
          <w:tcPr>
            <w:tcW w:w="7107" w:type="dxa"/>
            <w:gridSpan w:val="13"/>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691</w:t>
            </w:r>
          </w:p>
        </w:tc>
      </w:tr>
      <w:tr w:rsidR="004520E7" w:rsidRPr="00FC0D42" w:rsidTr="004520E7">
        <w:trPr>
          <w:trHeight w:val="389"/>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lastRenderedPageBreak/>
              <w:t xml:space="preserve">Количество часов на </w:t>
            </w:r>
            <w:r w:rsidRPr="00FC0D42">
              <w:rPr>
                <w:b/>
                <w:bCs/>
              </w:rPr>
              <w:t xml:space="preserve">внеаудиторные </w:t>
            </w:r>
            <w:r w:rsidRPr="00FC0D42">
              <w:t>занятия в неделю</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3</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3</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4</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6</w:t>
            </w:r>
          </w:p>
        </w:tc>
      </w:tr>
      <w:tr w:rsidR="004520E7" w:rsidRPr="00FC0D42" w:rsidTr="004520E7">
        <w:trPr>
          <w:trHeight w:val="389"/>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Общее количество часов на внеаудиторные (самостоятельные) занятия по годам обучения</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96</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99</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132</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198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198</w:t>
            </w:r>
          </w:p>
        </w:tc>
      </w:tr>
      <w:tr w:rsidR="00C175A7" w:rsidRPr="00FC0D42" w:rsidTr="004520E7">
        <w:trPr>
          <w:trHeight w:val="389"/>
        </w:trPr>
        <w:tc>
          <w:tcPr>
            <w:tcW w:w="3241" w:type="dxa"/>
            <w:tcBorders>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Общее количество часов на внеаудиторные (самостоятельные) занятия</w:t>
            </w:r>
          </w:p>
        </w:tc>
        <w:tc>
          <w:tcPr>
            <w:tcW w:w="7107" w:type="dxa"/>
            <w:gridSpan w:val="13"/>
            <w:tcBorders>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1383</w:t>
            </w:r>
          </w:p>
        </w:tc>
      </w:tr>
      <w:tr w:rsidR="004520E7" w:rsidRPr="00FC0D42" w:rsidTr="004520E7">
        <w:trPr>
          <w:gridAfter w:val="1"/>
          <w:wAfter w:w="47" w:type="dxa"/>
          <w:trHeight w:val="389"/>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Общее максимальное количество часов по годам обучения</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160</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165</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198</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198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280,5</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297</w:t>
            </w:r>
          </w:p>
        </w:tc>
      </w:tr>
      <w:tr w:rsidR="00C175A7" w:rsidRPr="00FC0D42" w:rsidTr="004520E7">
        <w:trPr>
          <w:trHeight w:val="389"/>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Общее максимальное количество часов на весь период обучения</w:t>
            </w:r>
          </w:p>
        </w:tc>
        <w:tc>
          <w:tcPr>
            <w:tcW w:w="7107" w:type="dxa"/>
            <w:gridSpan w:val="13"/>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2074</w:t>
            </w:r>
          </w:p>
        </w:tc>
      </w:tr>
      <w:tr w:rsidR="004520E7" w:rsidRPr="00FC0D42" w:rsidTr="004520E7">
        <w:trPr>
          <w:trHeight w:val="389"/>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2566AA" w:rsidRPr="00FC0D42" w:rsidRDefault="00C175A7" w:rsidP="008E18A8">
            <w:pPr>
              <w:snapToGrid w:val="0"/>
              <w:jc w:val="both"/>
            </w:pPr>
            <w:r w:rsidRPr="00FC0D42">
              <w:t>Объем времени на консультации</w:t>
            </w:r>
          </w:p>
          <w:p w:rsidR="00C175A7" w:rsidRPr="00FC0D42" w:rsidRDefault="00C175A7" w:rsidP="008E18A8">
            <w:pPr>
              <w:snapToGrid w:val="0"/>
              <w:jc w:val="both"/>
            </w:pPr>
            <w:r w:rsidRPr="00FC0D42">
              <w:t>(по годам)</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6</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jc w:val="both"/>
            </w:pPr>
            <w:r w:rsidRPr="00FC0D42">
              <w:t>8</w:t>
            </w:r>
          </w:p>
        </w:tc>
      </w:tr>
      <w:tr w:rsidR="009D324B" w:rsidRPr="00FC0D42" w:rsidTr="00F36F11">
        <w:trPr>
          <w:trHeight w:val="279"/>
        </w:trPr>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Общий объем времени на консультации</w:t>
            </w:r>
          </w:p>
        </w:tc>
        <w:tc>
          <w:tcPr>
            <w:tcW w:w="6398" w:type="dxa"/>
            <w:gridSpan w:val="11"/>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62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8</w:t>
            </w:r>
          </w:p>
        </w:tc>
      </w:tr>
      <w:tr w:rsidR="00C175A7" w:rsidRPr="00FC0D42" w:rsidTr="00AB21DC">
        <w:trPr>
          <w:trHeight w:val="257"/>
        </w:trPr>
        <w:tc>
          <w:tcPr>
            <w:tcW w:w="3241" w:type="dxa"/>
            <w:vMerge/>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p>
        </w:tc>
        <w:tc>
          <w:tcPr>
            <w:tcW w:w="7107" w:type="dxa"/>
            <w:gridSpan w:val="13"/>
            <w:tcBorders>
              <w:top w:val="single" w:sz="4" w:space="0" w:color="000000"/>
              <w:left w:val="single" w:sz="4" w:space="0" w:color="000000"/>
              <w:bottom w:val="single" w:sz="4" w:space="0" w:color="000000"/>
              <w:right w:val="single" w:sz="4" w:space="0" w:color="000000"/>
            </w:tcBorders>
            <w:shd w:val="clear" w:color="auto" w:fill="auto"/>
          </w:tcPr>
          <w:p w:rsidR="00C175A7" w:rsidRPr="00FC0D42" w:rsidRDefault="00C175A7" w:rsidP="008E18A8">
            <w:pPr>
              <w:snapToGrid w:val="0"/>
              <w:jc w:val="both"/>
            </w:pPr>
            <w:r w:rsidRPr="00FC0D42">
              <w:t>70</w:t>
            </w:r>
          </w:p>
        </w:tc>
      </w:tr>
    </w:tbl>
    <w:p w:rsidR="00962197" w:rsidRPr="00FC0D42" w:rsidRDefault="00962197" w:rsidP="008E18A8">
      <w:pPr>
        <w:pStyle w:val="Body1"/>
        <w:ind w:firstLine="709"/>
        <w:jc w:val="both"/>
        <w:rPr>
          <w:rFonts w:ascii="Times New Roman" w:hAnsi="Times New Roman"/>
          <w:color w:val="auto"/>
          <w:szCs w:val="24"/>
          <w:lang w:val="ru-RU"/>
        </w:rPr>
      </w:pPr>
      <w:r w:rsidRPr="00FC0D42">
        <w:rPr>
          <w:rFonts w:ascii="Times New Roman" w:hAnsi="Times New Roman"/>
          <w:color w:val="auto"/>
          <w:szCs w:val="24"/>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E57C33">
        <w:rPr>
          <w:rFonts w:ascii="Times New Roman" w:hAnsi="Times New Roman"/>
          <w:color w:val="auto"/>
          <w:szCs w:val="24"/>
          <w:lang w:val="ru-RU"/>
        </w:rPr>
        <w:t xml:space="preserve"> </w:t>
      </w:r>
      <w:r w:rsidRPr="00FC0D42">
        <w:rPr>
          <w:rFonts w:ascii="Times New Roman" w:hAnsi="Times New Roman"/>
          <w:color w:val="auto"/>
          <w:szCs w:val="24"/>
          <w:lang w:val="ru-RU"/>
        </w:rPr>
        <w:t>методической целесообразности и индивидуальных способностей ученика.</w:t>
      </w:r>
    </w:p>
    <w:p w:rsidR="00962197" w:rsidRPr="00FC0D42" w:rsidRDefault="00962197" w:rsidP="008E18A8">
      <w:pPr>
        <w:ind w:firstLine="709"/>
        <w:jc w:val="both"/>
        <w:rPr>
          <w:i/>
        </w:rPr>
      </w:pPr>
      <w:r w:rsidRPr="00FC0D42">
        <w:rPr>
          <w:i/>
        </w:rPr>
        <w:t>Виды</w:t>
      </w:r>
      <w:r w:rsidR="0075261E">
        <w:rPr>
          <w:i/>
        </w:rPr>
        <w:t xml:space="preserve"> </w:t>
      </w:r>
      <w:r w:rsidRPr="00FC0D42">
        <w:rPr>
          <w:i/>
        </w:rPr>
        <w:t>внеаудиторной</w:t>
      </w:r>
      <w:r w:rsidR="0075261E">
        <w:rPr>
          <w:i/>
        </w:rPr>
        <w:t xml:space="preserve"> </w:t>
      </w:r>
      <w:r w:rsidRPr="00FC0D42">
        <w:rPr>
          <w:i/>
        </w:rPr>
        <w:t>работы:</w:t>
      </w:r>
    </w:p>
    <w:p w:rsidR="00962197" w:rsidRPr="00FC0D42" w:rsidRDefault="00962197" w:rsidP="008E18A8">
      <w:pPr>
        <w:ind w:left="142" w:firstLine="709"/>
        <w:jc w:val="both"/>
        <w:rPr>
          <w:i/>
        </w:rPr>
      </w:pPr>
      <w:r w:rsidRPr="00FC0D42">
        <w:rPr>
          <w:i/>
        </w:rPr>
        <w:t>- выполнение</w:t>
      </w:r>
      <w:r w:rsidR="0075261E">
        <w:rPr>
          <w:i/>
        </w:rPr>
        <w:t xml:space="preserve"> </w:t>
      </w:r>
      <w:r w:rsidRPr="00FC0D42">
        <w:rPr>
          <w:i/>
        </w:rPr>
        <w:t>домашнего</w:t>
      </w:r>
      <w:r w:rsidR="0075261E">
        <w:rPr>
          <w:i/>
        </w:rPr>
        <w:t xml:space="preserve"> </w:t>
      </w:r>
      <w:r w:rsidRPr="00FC0D42">
        <w:rPr>
          <w:i/>
        </w:rPr>
        <w:t>задания;</w:t>
      </w:r>
    </w:p>
    <w:p w:rsidR="00962197" w:rsidRPr="00FC0D42" w:rsidRDefault="00962197" w:rsidP="008E18A8">
      <w:pPr>
        <w:ind w:left="142" w:firstLine="709"/>
        <w:jc w:val="both"/>
        <w:rPr>
          <w:i/>
        </w:rPr>
      </w:pPr>
      <w:r w:rsidRPr="00FC0D42">
        <w:rPr>
          <w:i/>
        </w:rPr>
        <w:t>- подготовка</w:t>
      </w:r>
      <w:r w:rsidR="0075261E">
        <w:rPr>
          <w:i/>
        </w:rPr>
        <w:t xml:space="preserve"> </w:t>
      </w:r>
      <w:r w:rsidRPr="00FC0D42">
        <w:rPr>
          <w:i/>
        </w:rPr>
        <w:t>к</w:t>
      </w:r>
      <w:r w:rsidR="0075261E">
        <w:rPr>
          <w:i/>
        </w:rPr>
        <w:t xml:space="preserve"> </w:t>
      </w:r>
      <w:r w:rsidRPr="00FC0D42">
        <w:rPr>
          <w:i/>
        </w:rPr>
        <w:t>концертным</w:t>
      </w:r>
      <w:r w:rsidR="0075261E">
        <w:rPr>
          <w:i/>
        </w:rPr>
        <w:t xml:space="preserve"> </w:t>
      </w:r>
      <w:r w:rsidRPr="00FC0D42">
        <w:rPr>
          <w:i/>
        </w:rPr>
        <w:t>выступлениям;</w:t>
      </w:r>
    </w:p>
    <w:p w:rsidR="00962197" w:rsidRPr="00FC0D42" w:rsidRDefault="00962197" w:rsidP="008E18A8">
      <w:pPr>
        <w:ind w:firstLine="709"/>
        <w:jc w:val="both"/>
        <w:rPr>
          <w:i/>
        </w:rPr>
      </w:pPr>
      <w:r w:rsidRPr="00FC0D42">
        <w:rPr>
          <w:i/>
        </w:rPr>
        <w:t>- посещение</w:t>
      </w:r>
      <w:r w:rsidR="0075261E">
        <w:rPr>
          <w:i/>
        </w:rPr>
        <w:t xml:space="preserve"> </w:t>
      </w:r>
      <w:r w:rsidRPr="00FC0D42">
        <w:rPr>
          <w:i/>
        </w:rPr>
        <w:t>учреждений</w:t>
      </w:r>
      <w:r w:rsidR="0075261E">
        <w:rPr>
          <w:i/>
        </w:rPr>
        <w:t xml:space="preserve"> </w:t>
      </w:r>
      <w:r w:rsidRPr="00FC0D42">
        <w:rPr>
          <w:i/>
        </w:rPr>
        <w:t>культуры</w:t>
      </w:r>
      <w:r w:rsidR="0075261E">
        <w:rPr>
          <w:i/>
        </w:rPr>
        <w:t xml:space="preserve"> </w:t>
      </w:r>
      <w:r w:rsidRPr="00FC0D42">
        <w:rPr>
          <w:i/>
        </w:rPr>
        <w:t>(филармоний,</w:t>
      </w:r>
      <w:r w:rsidR="0075261E">
        <w:rPr>
          <w:i/>
        </w:rPr>
        <w:t xml:space="preserve"> </w:t>
      </w:r>
      <w:r w:rsidRPr="00FC0D42">
        <w:rPr>
          <w:i/>
        </w:rPr>
        <w:t>театров,</w:t>
      </w:r>
      <w:r w:rsidR="0075261E">
        <w:rPr>
          <w:i/>
        </w:rPr>
        <w:t xml:space="preserve"> </w:t>
      </w:r>
      <w:r w:rsidRPr="00FC0D42">
        <w:rPr>
          <w:i/>
        </w:rPr>
        <w:t>концертных</w:t>
      </w:r>
      <w:r w:rsidR="0075261E">
        <w:rPr>
          <w:i/>
        </w:rPr>
        <w:t xml:space="preserve"> </w:t>
      </w:r>
      <w:r w:rsidRPr="00FC0D42">
        <w:rPr>
          <w:i/>
        </w:rPr>
        <w:t>залов</w:t>
      </w:r>
      <w:r w:rsidR="0075261E">
        <w:rPr>
          <w:i/>
        </w:rPr>
        <w:t xml:space="preserve"> </w:t>
      </w:r>
      <w:r w:rsidRPr="00FC0D42">
        <w:rPr>
          <w:i/>
        </w:rPr>
        <w:t>и</w:t>
      </w:r>
      <w:r w:rsidR="0075261E">
        <w:rPr>
          <w:i/>
        </w:rPr>
        <w:t xml:space="preserve"> </w:t>
      </w:r>
      <w:r w:rsidRPr="00FC0D42">
        <w:rPr>
          <w:i/>
        </w:rPr>
        <w:t>др.);</w:t>
      </w:r>
    </w:p>
    <w:p w:rsidR="00962197" w:rsidRPr="00FC0D42" w:rsidRDefault="0075261E" w:rsidP="008E18A8">
      <w:pPr>
        <w:ind w:firstLine="709"/>
        <w:jc w:val="both"/>
        <w:rPr>
          <w:i/>
        </w:rPr>
      </w:pPr>
      <w:r>
        <w:rPr>
          <w:i/>
        </w:rPr>
        <w:t xml:space="preserve">- </w:t>
      </w:r>
      <w:r w:rsidR="00962197" w:rsidRPr="00FC0D42">
        <w:rPr>
          <w:i/>
        </w:rPr>
        <w:t>участие</w:t>
      </w:r>
      <w:r>
        <w:rPr>
          <w:i/>
        </w:rPr>
        <w:t xml:space="preserve"> </w:t>
      </w:r>
      <w:r w:rsidR="00962197" w:rsidRPr="00FC0D42">
        <w:rPr>
          <w:i/>
        </w:rPr>
        <w:t>обучающихся</w:t>
      </w:r>
      <w:r>
        <w:rPr>
          <w:i/>
        </w:rPr>
        <w:t xml:space="preserve"> </w:t>
      </w:r>
      <w:r w:rsidR="00962197" w:rsidRPr="00FC0D42">
        <w:rPr>
          <w:i/>
        </w:rPr>
        <w:t>в</w:t>
      </w:r>
      <w:r>
        <w:rPr>
          <w:i/>
        </w:rPr>
        <w:t xml:space="preserve"> </w:t>
      </w:r>
      <w:r w:rsidR="00962197" w:rsidRPr="00FC0D42">
        <w:rPr>
          <w:i/>
        </w:rPr>
        <w:t>концертах,</w:t>
      </w:r>
      <w:r>
        <w:rPr>
          <w:i/>
        </w:rPr>
        <w:t xml:space="preserve"> </w:t>
      </w:r>
      <w:r w:rsidR="00962197" w:rsidRPr="00FC0D42">
        <w:rPr>
          <w:i/>
        </w:rPr>
        <w:t>творческих</w:t>
      </w:r>
      <w:r>
        <w:rPr>
          <w:i/>
        </w:rPr>
        <w:t xml:space="preserve"> </w:t>
      </w:r>
      <w:r w:rsidR="00962197" w:rsidRPr="00FC0D42">
        <w:rPr>
          <w:i/>
        </w:rPr>
        <w:t>мероприятиях</w:t>
      </w:r>
      <w:r>
        <w:rPr>
          <w:i/>
        </w:rPr>
        <w:t xml:space="preserve"> </w:t>
      </w:r>
      <w:r w:rsidR="00962197" w:rsidRPr="00FC0D42">
        <w:rPr>
          <w:i/>
        </w:rPr>
        <w:t>и</w:t>
      </w:r>
      <w:r>
        <w:rPr>
          <w:i/>
        </w:rPr>
        <w:t xml:space="preserve"> </w:t>
      </w:r>
      <w:r w:rsidR="00962197" w:rsidRPr="00FC0D42">
        <w:rPr>
          <w:i/>
        </w:rPr>
        <w:t>культурно-просветительской</w:t>
      </w:r>
      <w:r>
        <w:rPr>
          <w:i/>
        </w:rPr>
        <w:t xml:space="preserve"> </w:t>
      </w:r>
      <w:r w:rsidR="00962197" w:rsidRPr="00FC0D42">
        <w:rPr>
          <w:i/>
        </w:rPr>
        <w:t>деятельности</w:t>
      </w:r>
      <w:r>
        <w:rPr>
          <w:i/>
        </w:rPr>
        <w:t xml:space="preserve"> </w:t>
      </w:r>
      <w:r w:rsidR="00962197" w:rsidRPr="00FC0D42">
        <w:rPr>
          <w:i/>
        </w:rPr>
        <w:t>образовательного</w:t>
      </w:r>
      <w:r>
        <w:rPr>
          <w:i/>
        </w:rPr>
        <w:t xml:space="preserve"> </w:t>
      </w:r>
      <w:r w:rsidR="00962197" w:rsidRPr="00FC0D42">
        <w:rPr>
          <w:i/>
        </w:rPr>
        <w:t>учреждения</w:t>
      </w:r>
      <w:r>
        <w:rPr>
          <w:i/>
        </w:rPr>
        <w:t xml:space="preserve"> </w:t>
      </w:r>
      <w:r w:rsidR="00962197" w:rsidRPr="00FC0D42">
        <w:rPr>
          <w:i/>
        </w:rPr>
        <w:t>и</w:t>
      </w:r>
      <w:r>
        <w:rPr>
          <w:i/>
        </w:rPr>
        <w:t xml:space="preserve"> </w:t>
      </w:r>
      <w:r w:rsidR="00962197" w:rsidRPr="00FC0D42">
        <w:rPr>
          <w:i/>
        </w:rPr>
        <w:t>др.</w:t>
      </w:r>
    </w:p>
    <w:p w:rsidR="00962197" w:rsidRPr="00FC0D42" w:rsidRDefault="00962197" w:rsidP="008E18A8">
      <w:pPr>
        <w:ind w:firstLine="709"/>
        <w:jc w:val="both"/>
      </w:pPr>
      <w:r w:rsidRPr="00FC0D42">
        <w:t xml:space="preserve">Учебный материал распределяется по годам обучения – классам. Каждый класс имеет свои дидактические </w:t>
      </w:r>
      <w:proofErr w:type="gramStart"/>
      <w:r w:rsidRPr="00FC0D42">
        <w:t>задачи</w:t>
      </w:r>
      <w:proofErr w:type="gramEnd"/>
      <w:r w:rsidRPr="00FC0D42">
        <w:t xml:space="preserve"> и объем времени, предусмотренный для освоения учебного материала.</w:t>
      </w:r>
    </w:p>
    <w:p w:rsidR="00A9647E" w:rsidRPr="00FC0D42" w:rsidRDefault="00962197" w:rsidP="008E18A8">
      <w:pPr>
        <w:pStyle w:val="af1"/>
        <w:numPr>
          <w:ilvl w:val="0"/>
          <w:numId w:val="10"/>
        </w:numPr>
        <w:jc w:val="both"/>
        <w:rPr>
          <w:b/>
          <w:i/>
          <w:lang w:val="ru-RU"/>
        </w:rPr>
      </w:pPr>
      <w:r w:rsidRPr="00FC0D42">
        <w:rPr>
          <w:b/>
          <w:i/>
          <w:lang w:val="ru-RU"/>
        </w:rPr>
        <w:t>Требования по годам обучения</w:t>
      </w:r>
      <w:r w:rsidR="008E18A8" w:rsidRPr="00FC0D42">
        <w:rPr>
          <w:b/>
          <w:i/>
          <w:lang w:val="ru-RU"/>
        </w:rPr>
        <w:t>.</w:t>
      </w:r>
    </w:p>
    <w:p w:rsidR="00A9647E" w:rsidRPr="00FC0D42" w:rsidRDefault="00A9647E" w:rsidP="008E18A8">
      <w:pPr>
        <w:jc w:val="both"/>
      </w:pPr>
      <w:r w:rsidRPr="00FC0D42">
        <w:tab/>
        <w:t>В годовых требованиях предложены примеры 4-х вариантов программ переводных зачетов, расположенных по степени возрастания сложности.</w:t>
      </w:r>
    </w:p>
    <w:p w:rsidR="00A9647E" w:rsidRPr="00FC0D42" w:rsidRDefault="00A9647E" w:rsidP="008E18A8">
      <w:pPr>
        <w:jc w:val="both"/>
      </w:pPr>
      <w:r w:rsidRPr="00FC0D42">
        <w:tab/>
        <w:t>В старших классах в течение учебного года следует пройти 6-8 гамм, 8-10 этюдов, 7-8 пьес, 2-3 крупные</w:t>
      </w:r>
      <w:r w:rsidR="00163FB3" w:rsidRPr="00163FB3">
        <w:t xml:space="preserve"> </w:t>
      </w:r>
      <w:r w:rsidRPr="00FC0D42">
        <w:t>формы. В младших классах объем изучаемого музыкального материала значительно меньше.</w:t>
      </w:r>
    </w:p>
    <w:p w:rsidR="00962197" w:rsidRPr="00FC0D42" w:rsidRDefault="00962197" w:rsidP="008E18A8">
      <w:pPr>
        <w:ind w:left="142" w:firstLine="360"/>
        <w:jc w:val="both"/>
        <w:rPr>
          <w:b/>
        </w:rPr>
      </w:pPr>
      <w:r w:rsidRPr="00FC0D42">
        <w:rPr>
          <w:b/>
        </w:rPr>
        <w:t>1 класс</w:t>
      </w:r>
      <w:r w:rsidR="008E18A8" w:rsidRPr="00FC0D42">
        <w:rPr>
          <w:b/>
        </w:rPr>
        <w:t>.</w:t>
      </w:r>
    </w:p>
    <w:p w:rsidR="00962197" w:rsidRPr="00FC0D42" w:rsidRDefault="00962197" w:rsidP="008E18A8">
      <w:pPr>
        <w:ind w:firstLine="708"/>
        <w:jc w:val="both"/>
      </w:pPr>
      <w:r w:rsidRPr="00FC0D42">
        <w:t xml:space="preserve">В течение года ученик должен освоить первоначальные навыки игры на скрипке. Освоение 1-й позиции. Штрихи </w:t>
      </w:r>
      <w:proofErr w:type="spellStart"/>
      <w:r w:rsidRPr="00FC0D42">
        <w:t>деташе</w:t>
      </w:r>
      <w:proofErr w:type="spellEnd"/>
      <w:r w:rsidRPr="00FC0D42">
        <w:t xml:space="preserve"> и легато в простейшем их </w:t>
      </w:r>
      <w:proofErr w:type="spellStart"/>
      <w:r w:rsidRPr="00FC0D42">
        <w:t>сочетании</w:t>
      </w:r>
      <w:proofErr w:type="gramStart"/>
      <w:r w:rsidRPr="00FC0D42">
        <w:t>.У</w:t>
      </w:r>
      <w:proofErr w:type="gramEnd"/>
      <w:r w:rsidRPr="00FC0D42">
        <w:t>чащийся</w:t>
      </w:r>
      <w:proofErr w:type="spellEnd"/>
      <w:r w:rsidRPr="00FC0D42">
        <w:t xml:space="preserve"> должен знать и играть гаммы до двух знаков,</w:t>
      </w:r>
      <w:r w:rsidR="00482B9E" w:rsidRPr="00FC0D42">
        <w:t xml:space="preserve"> рекомендуется их изучение на средних струнах («ре» и «ля»), а</w:t>
      </w:r>
      <w:r w:rsidRPr="00FC0D42">
        <w:t xml:space="preserve"> также уметь исполнять разнохарактерную музыку (песня-танец).</w:t>
      </w:r>
    </w:p>
    <w:p w:rsidR="0024576D" w:rsidRPr="00FC0D42" w:rsidRDefault="0024576D" w:rsidP="008E18A8">
      <w:pPr>
        <w:ind w:firstLine="708"/>
        <w:jc w:val="both"/>
      </w:pPr>
      <w:r w:rsidRPr="00FC0D42">
        <w:t>Следует обратить внимание на воспитание свободы мышечного аппарата. С первых шагов добиваться у учащегося легкого и пластичного звучания.</w:t>
      </w:r>
    </w:p>
    <w:p w:rsidR="004520E7" w:rsidRPr="00FC0D42" w:rsidRDefault="00962197" w:rsidP="008E18A8">
      <w:pPr>
        <w:ind w:firstLine="708"/>
        <w:jc w:val="both"/>
      </w:pPr>
      <w:r w:rsidRPr="00FC0D42">
        <w:t xml:space="preserve">В этот период желательно проходить </w:t>
      </w:r>
      <w:r w:rsidR="00482B9E" w:rsidRPr="00FC0D42">
        <w:t>достаточное</w:t>
      </w:r>
      <w:r w:rsidR="002373F7">
        <w:t xml:space="preserve"> </w:t>
      </w:r>
      <w:r w:rsidR="00482B9E" w:rsidRPr="00FC0D42">
        <w:t>количество</w:t>
      </w:r>
      <w:r w:rsidR="002373F7">
        <w:t xml:space="preserve"> </w:t>
      </w:r>
      <w:r w:rsidR="00482B9E" w:rsidRPr="00FC0D42">
        <w:t xml:space="preserve">разнообразного музыкального материала, простого по форме и </w:t>
      </w:r>
      <w:r w:rsidRPr="00FC0D42">
        <w:t>лаконично</w:t>
      </w:r>
      <w:r w:rsidR="00482B9E" w:rsidRPr="00FC0D42">
        <w:t xml:space="preserve">го по </w:t>
      </w:r>
      <w:proofErr w:type="spellStart"/>
      <w:r w:rsidR="00482B9E" w:rsidRPr="00FC0D42">
        <w:t>объему</w:t>
      </w:r>
      <w:proofErr w:type="gramStart"/>
      <w:r w:rsidR="00482B9E" w:rsidRPr="00FC0D42">
        <w:t>;</w:t>
      </w:r>
      <w:r w:rsidR="003415A6" w:rsidRPr="00FC0D42">
        <w:t>ф</w:t>
      </w:r>
      <w:proofErr w:type="gramEnd"/>
      <w:r w:rsidR="003415A6" w:rsidRPr="00FC0D42">
        <w:t>ормировать</w:t>
      </w:r>
      <w:proofErr w:type="spellEnd"/>
      <w:r w:rsidR="002373F7">
        <w:t xml:space="preserve"> </w:t>
      </w:r>
      <w:r w:rsidR="003415A6" w:rsidRPr="00FC0D42">
        <w:t>навыки чтения</w:t>
      </w:r>
      <w:r w:rsidR="00482B9E" w:rsidRPr="00FC0D42">
        <w:t xml:space="preserve"> с листа; обращать </w:t>
      </w:r>
      <w:r w:rsidR="003415A6" w:rsidRPr="00FC0D42">
        <w:t xml:space="preserve">внимание </w:t>
      </w:r>
      <w:r w:rsidR="00482B9E" w:rsidRPr="00FC0D42">
        <w:t xml:space="preserve">на </w:t>
      </w:r>
      <w:proofErr w:type="spellStart"/>
      <w:r w:rsidRPr="00FC0D42">
        <w:t>звукоизвлечени</w:t>
      </w:r>
      <w:r w:rsidR="00482B9E" w:rsidRPr="00FC0D42">
        <w:t>е</w:t>
      </w:r>
      <w:proofErr w:type="spellEnd"/>
      <w:r w:rsidRPr="00FC0D42">
        <w:t xml:space="preserve"> и </w:t>
      </w:r>
      <w:r w:rsidR="003415A6" w:rsidRPr="00FC0D42">
        <w:t>чисто</w:t>
      </w:r>
      <w:r w:rsidR="00482B9E" w:rsidRPr="00FC0D42">
        <w:t>е</w:t>
      </w:r>
      <w:r w:rsidRPr="00FC0D42">
        <w:t xml:space="preserve"> интонировани</w:t>
      </w:r>
      <w:r w:rsidR="00482B9E" w:rsidRPr="00FC0D42">
        <w:t>е</w:t>
      </w:r>
      <w:r w:rsidRPr="00FC0D42">
        <w:t>.</w:t>
      </w:r>
    </w:p>
    <w:p w:rsidR="00A9647E" w:rsidRPr="00FC0D42" w:rsidRDefault="00A9647E" w:rsidP="008E18A8">
      <w:pPr>
        <w:ind w:firstLine="708"/>
        <w:jc w:val="both"/>
      </w:pPr>
      <w:r w:rsidRPr="00FC0D42">
        <w:t xml:space="preserve">В первом полугодии ввиду сложного начального периода на зачете возможна игра отдельно каждой рукой (приемом </w:t>
      </w:r>
      <w:proofErr w:type="spellStart"/>
      <w:r w:rsidRPr="00FC0D42">
        <w:rPr>
          <w:lang w:val="en-US"/>
        </w:rPr>
        <w:t>pizz</w:t>
      </w:r>
      <w:proofErr w:type="spellEnd"/>
      <w:r w:rsidRPr="00FC0D42">
        <w:t>. и игра по открытым струнам).</w:t>
      </w:r>
    </w:p>
    <w:p w:rsidR="00A72B96" w:rsidRPr="00FC0D42" w:rsidRDefault="00A72B96" w:rsidP="008E18A8">
      <w:pPr>
        <w:keepNext/>
        <w:ind w:firstLine="502"/>
        <w:jc w:val="both"/>
        <w:outlineLvl w:val="1"/>
        <w:rPr>
          <w:b/>
        </w:rPr>
      </w:pPr>
      <w:r w:rsidRPr="00FC0D42">
        <w:rPr>
          <w:b/>
        </w:rPr>
        <w:t>Примеры программ</w:t>
      </w:r>
      <w:r w:rsidR="004219F2" w:rsidRPr="00FC0D42">
        <w:rPr>
          <w:b/>
        </w:rPr>
        <w:t xml:space="preserve"> переводного зачета</w:t>
      </w:r>
      <w:r w:rsidRPr="00FC0D42">
        <w:rPr>
          <w:b/>
        </w:rPr>
        <w:t>:</w:t>
      </w:r>
    </w:p>
    <w:p w:rsidR="00962197" w:rsidRPr="00FC0D42" w:rsidRDefault="00A72B96" w:rsidP="008E18A8">
      <w:pPr>
        <w:ind w:left="142"/>
        <w:jc w:val="both"/>
        <w:rPr>
          <w:i/>
        </w:rPr>
      </w:pPr>
      <w:r w:rsidRPr="00FC0D42">
        <w:rPr>
          <w:i/>
        </w:rPr>
        <w:t>Вариант 1 (самый несложный)</w:t>
      </w:r>
      <w:r w:rsidR="00E57C33">
        <w:rPr>
          <w:i/>
        </w:rPr>
        <w:t xml:space="preserve"> </w:t>
      </w:r>
      <w:r w:rsidR="00962197" w:rsidRPr="00FC0D42">
        <w:t>Гамма Ре мажор (</w:t>
      </w:r>
      <w:proofErr w:type="spellStart"/>
      <w:r w:rsidR="00962197" w:rsidRPr="00FC0D42">
        <w:t>однооктавная</w:t>
      </w:r>
      <w:proofErr w:type="spellEnd"/>
      <w:r w:rsidR="00962197" w:rsidRPr="00FC0D42">
        <w:t>)</w:t>
      </w:r>
    </w:p>
    <w:p w:rsidR="00962197" w:rsidRPr="00FC0D42" w:rsidRDefault="00962197" w:rsidP="008E18A8">
      <w:pPr>
        <w:ind w:left="2832" w:firstLine="708"/>
        <w:jc w:val="both"/>
      </w:pPr>
      <w:r w:rsidRPr="00FC0D42">
        <w:lastRenderedPageBreak/>
        <w:t xml:space="preserve">Родионов </w:t>
      </w:r>
      <w:r w:rsidR="007B00FA" w:rsidRPr="00FC0D42">
        <w:t>К.</w:t>
      </w:r>
      <w:r w:rsidRPr="00FC0D42">
        <w:t>Этюд №12</w:t>
      </w:r>
    </w:p>
    <w:p w:rsidR="00962197" w:rsidRPr="00FC0D42" w:rsidRDefault="00962197" w:rsidP="008E18A8">
      <w:pPr>
        <w:ind w:left="3540"/>
        <w:jc w:val="both"/>
      </w:pPr>
      <w:r w:rsidRPr="00FC0D42">
        <w:t xml:space="preserve">Р.Н.П. «Как под горкой…» обр. </w:t>
      </w:r>
      <w:proofErr w:type="spellStart"/>
      <w:r w:rsidRPr="00FC0D42">
        <w:t>Комаровского</w:t>
      </w:r>
      <w:proofErr w:type="spellEnd"/>
      <w:r w:rsidRPr="00FC0D42">
        <w:t xml:space="preserve"> А.</w:t>
      </w:r>
    </w:p>
    <w:p w:rsidR="00962197" w:rsidRPr="00FC0D42" w:rsidRDefault="00962197" w:rsidP="008E18A8">
      <w:pPr>
        <w:ind w:left="2832" w:firstLine="708"/>
        <w:jc w:val="both"/>
      </w:pPr>
      <w:r w:rsidRPr="00FC0D42">
        <w:t>Р.Н.П. « На зеленом лугу…» обр. Захарьиной Т.</w:t>
      </w:r>
    </w:p>
    <w:p w:rsidR="00962197" w:rsidRPr="00FC0D42" w:rsidRDefault="00A72B96" w:rsidP="008E18A8">
      <w:pPr>
        <w:ind w:left="142"/>
        <w:jc w:val="both"/>
        <w:rPr>
          <w:i/>
        </w:rPr>
      </w:pPr>
      <w:r w:rsidRPr="00FC0D42">
        <w:rPr>
          <w:i/>
        </w:rPr>
        <w:t xml:space="preserve">Вариант 2 </w:t>
      </w:r>
      <w:r w:rsidR="00962197" w:rsidRPr="00FC0D42">
        <w:t>Гамма Ре мажор (</w:t>
      </w:r>
      <w:proofErr w:type="spellStart"/>
      <w:r w:rsidR="00962197" w:rsidRPr="00FC0D42">
        <w:t>однооктавная</w:t>
      </w:r>
      <w:proofErr w:type="spellEnd"/>
      <w:r w:rsidR="00962197" w:rsidRPr="00FC0D42">
        <w:t>)</w:t>
      </w:r>
    </w:p>
    <w:p w:rsidR="00962197" w:rsidRPr="00FC0D42" w:rsidRDefault="00962197" w:rsidP="008E18A8">
      <w:pPr>
        <w:ind w:left="1416"/>
        <w:jc w:val="both"/>
      </w:pPr>
      <w:r w:rsidRPr="00FC0D42">
        <w:t xml:space="preserve">Родионов </w:t>
      </w:r>
      <w:r w:rsidR="007B00FA" w:rsidRPr="00FC0D42">
        <w:t>К.</w:t>
      </w:r>
      <w:r w:rsidRPr="00FC0D42">
        <w:t>Этюд №46</w:t>
      </w:r>
    </w:p>
    <w:p w:rsidR="00962197" w:rsidRPr="00FC0D42" w:rsidRDefault="00962197" w:rsidP="008E18A8">
      <w:pPr>
        <w:ind w:left="1416"/>
        <w:jc w:val="both"/>
      </w:pPr>
      <w:r w:rsidRPr="00FC0D42">
        <w:t xml:space="preserve">Моцарт </w:t>
      </w:r>
      <w:r w:rsidR="007B00FA" w:rsidRPr="00FC0D42">
        <w:t>В.</w:t>
      </w:r>
      <w:r w:rsidRPr="00FC0D42">
        <w:t>Аллегретто</w:t>
      </w:r>
    </w:p>
    <w:p w:rsidR="00962197" w:rsidRPr="00FC0D42" w:rsidRDefault="00962197" w:rsidP="008E18A8">
      <w:pPr>
        <w:ind w:left="708" w:firstLine="708"/>
        <w:jc w:val="both"/>
      </w:pPr>
      <w:proofErr w:type="spellStart"/>
      <w:r w:rsidRPr="00FC0D42">
        <w:t>Метлов</w:t>
      </w:r>
      <w:proofErr w:type="spellEnd"/>
      <w:r w:rsidR="003415A6" w:rsidRPr="00FC0D42">
        <w:t xml:space="preserve"> Н. </w:t>
      </w:r>
      <w:r w:rsidRPr="00FC0D42">
        <w:t>«Баю-</w:t>
      </w:r>
      <w:proofErr w:type="spellStart"/>
      <w:r w:rsidRPr="00FC0D42">
        <w:t>баюшки</w:t>
      </w:r>
      <w:proofErr w:type="spellEnd"/>
      <w:r w:rsidRPr="00FC0D42">
        <w:t>, баю»</w:t>
      </w:r>
    </w:p>
    <w:p w:rsidR="00962197" w:rsidRPr="00FC0D42" w:rsidRDefault="00A72B96" w:rsidP="008E18A8">
      <w:pPr>
        <w:ind w:left="142"/>
        <w:jc w:val="both"/>
      </w:pPr>
      <w:r w:rsidRPr="00FC0D42">
        <w:rPr>
          <w:i/>
        </w:rPr>
        <w:t>Вариант 3</w:t>
      </w:r>
      <w:r w:rsidR="005066EE" w:rsidRPr="00FC0D42">
        <w:t>Гамма Ля мажор 2-</w:t>
      </w:r>
      <w:r w:rsidR="00962197" w:rsidRPr="00FC0D42">
        <w:t>октавная</w:t>
      </w:r>
    </w:p>
    <w:p w:rsidR="00962197" w:rsidRPr="00FC0D42" w:rsidRDefault="00962197" w:rsidP="008E18A8">
      <w:pPr>
        <w:ind w:left="708" w:firstLine="708"/>
        <w:jc w:val="both"/>
      </w:pPr>
      <w:r w:rsidRPr="00FC0D42">
        <w:t>Избранные этюды</w:t>
      </w:r>
      <w:r w:rsidR="004C1321" w:rsidRPr="00FC0D42">
        <w:t>,</w:t>
      </w:r>
      <w:r w:rsidRPr="00FC0D42">
        <w:t xml:space="preserve"> вып.1 № 16</w:t>
      </w:r>
    </w:p>
    <w:p w:rsidR="00962197" w:rsidRPr="00FC0D42" w:rsidRDefault="00962197" w:rsidP="008E18A8">
      <w:pPr>
        <w:ind w:left="708" w:firstLine="708"/>
        <w:jc w:val="both"/>
      </w:pPr>
      <w:r w:rsidRPr="00FC0D42">
        <w:t xml:space="preserve">Гендель </w:t>
      </w:r>
      <w:r w:rsidR="007B00FA" w:rsidRPr="00FC0D42">
        <w:t>Г.Ф.</w:t>
      </w:r>
      <w:r w:rsidRPr="00FC0D42">
        <w:t>Гавот с вариациями</w:t>
      </w:r>
    </w:p>
    <w:p w:rsidR="00962197" w:rsidRPr="00FC0D42" w:rsidRDefault="00A72B96" w:rsidP="008E18A8">
      <w:pPr>
        <w:ind w:left="142"/>
        <w:jc w:val="both"/>
      </w:pPr>
      <w:r w:rsidRPr="00FC0D42">
        <w:rPr>
          <w:i/>
        </w:rPr>
        <w:t>Вариант 4</w:t>
      </w:r>
      <w:r w:rsidR="00962197" w:rsidRPr="00FC0D42">
        <w:t>Гамма си минор в 1 позиции</w:t>
      </w:r>
    </w:p>
    <w:p w:rsidR="00962197" w:rsidRPr="00FC0D42" w:rsidRDefault="00962197" w:rsidP="008E18A8">
      <w:pPr>
        <w:ind w:left="1416"/>
        <w:jc w:val="both"/>
      </w:pPr>
      <w:r w:rsidRPr="00FC0D42">
        <w:t>Избранные этюды</w:t>
      </w:r>
      <w:r w:rsidR="004C1321" w:rsidRPr="00FC0D42">
        <w:t>,</w:t>
      </w:r>
      <w:r w:rsidRPr="00FC0D42">
        <w:t xml:space="preserve"> вып.1 № 43</w:t>
      </w:r>
    </w:p>
    <w:p w:rsidR="00962197" w:rsidRPr="00FC0D42" w:rsidRDefault="00962197" w:rsidP="008E18A8">
      <w:pPr>
        <w:ind w:left="708" w:firstLine="708"/>
        <w:jc w:val="both"/>
      </w:pPr>
      <w:proofErr w:type="spellStart"/>
      <w:r w:rsidRPr="00FC0D42">
        <w:t>Ридинг</w:t>
      </w:r>
      <w:r w:rsidR="007B00FA" w:rsidRPr="00FC0D42">
        <w:t>О</w:t>
      </w:r>
      <w:proofErr w:type="gramStart"/>
      <w:r w:rsidR="007B00FA" w:rsidRPr="00FC0D42">
        <w:t>.</w:t>
      </w:r>
      <w:r w:rsidRPr="00FC0D42">
        <w:t>К</w:t>
      </w:r>
      <w:proofErr w:type="gramEnd"/>
      <w:r w:rsidRPr="00FC0D42">
        <w:t>онцерт</w:t>
      </w:r>
      <w:proofErr w:type="spellEnd"/>
      <w:r w:rsidRPr="00FC0D42">
        <w:t xml:space="preserve"> си минор 1 часть</w:t>
      </w:r>
    </w:p>
    <w:p w:rsidR="00962197" w:rsidRPr="00FC0D42" w:rsidRDefault="00962197" w:rsidP="008E18A8">
      <w:pPr>
        <w:ind w:left="142" w:firstLine="566"/>
        <w:jc w:val="both"/>
        <w:rPr>
          <w:b/>
        </w:rPr>
      </w:pPr>
      <w:r w:rsidRPr="00FC0D42">
        <w:rPr>
          <w:b/>
        </w:rPr>
        <w:t>2 класс</w:t>
      </w:r>
      <w:r w:rsidR="008E18A8" w:rsidRPr="00FC0D42">
        <w:rPr>
          <w:b/>
        </w:rPr>
        <w:t>.</w:t>
      </w:r>
    </w:p>
    <w:p w:rsidR="00962197" w:rsidRPr="00FC0D42" w:rsidRDefault="00962197" w:rsidP="008E18A8">
      <w:pPr>
        <w:ind w:firstLine="709"/>
        <w:jc w:val="both"/>
      </w:pPr>
      <w:r w:rsidRPr="00FC0D42">
        <w:t>Продолжение работы над постановкой, свободой</w:t>
      </w:r>
      <w:r w:rsidR="0075261E">
        <w:t xml:space="preserve"> </w:t>
      </w:r>
      <w:r w:rsidR="002566AA" w:rsidRPr="00FC0D42">
        <w:t xml:space="preserve">и </w:t>
      </w:r>
      <w:r w:rsidR="0024576D" w:rsidRPr="00FC0D42">
        <w:t>ест</w:t>
      </w:r>
      <w:r w:rsidR="00482B9E" w:rsidRPr="00FC0D42">
        <w:t>еств</w:t>
      </w:r>
      <w:r w:rsidR="0024576D" w:rsidRPr="00FC0D42">
        <w:t xml:space="preserve">енностью </w:t>
      </w:r>
      <w:r w:rsidRPr="00FC0D42">
        <w:t>игровых движений.</w:t>
      </w:r>
    </w:p>
    <w:p w:rsidR="00962197" w:rsidRPr="00FC0D42" w:rsidRDefault="00962197" w:rsidP="008E18A8">
      <w:pPr>
        <w:ind w:firstLine="709"/>
        <w:jc w:val="both"/>
      </w:pPr>
      <w:r w:rsidRPr="00FC0D42">
        <w:t xml:space="preserve">Усложнение и детализация игровых навыков. </w:t>
      </w:r>
      <w:r w:rsidR="0024576D" w:rsidRPr="00FC0D42">
        <w:t>Разви</w:t>
      </w:r>
      <w:r w:rsidR="00482B9E" w:rsidRPr="00FC0D42">
        <w:t>тие гибкости пальцев левой руки. П</w:t>
      </w:r>
      <w:r w:rsidR="0024576D" w:rsidRPr="00FC0D42">
        <w:t xml:space="preserve">ростейшие хроматизмы. </w:t>
      </w:r>
      <w:r w:rsidRPr="00FC0D42">
        <w:t>Изучение гамм мажора и минора</w:t>
      </w:r>
      <w:r w:rsidR="0024576D" w:rsidRPr="00FC0D42">
        <w:t xml:space="preserve"> (натурального, гармонического и мелодического)</w:t>
      </w:r>
      <w:r w:rsidRPr="00FC0D42">
        <w:t>.</w:t>
      </w:r>
    </w:p>
    <w:p w:rsidR="00962197" w:rsidRPr="00FC0D42" w:rsidRDefault="00962197" w:rsidP="008E18A8">
      <w:pPr>
        <w:ind w:firstLine="709"/>
        <w:jc w:val="both"/>
      </w:pPr>
      <w:r w:rsidRPr="00FC0D42">
        <w:t>Начало изучений позиций и переходов в простейших вариантах</w:t>
      </w:r>
      <w:r w:rsidR="0024576D" w:rsidRPr="00FC0D42">
        <w:t xml:space="preserve"> (через открытую струну, на флажолеты)</w:t>
      </w:r>
      <w:r w:rsidRPr="00FC0D42">
        <w:t>. Работа над более разнообразным</w:t>
      </w:r>
      <w:r w:rsidR="002373F7">
        <w:t xml:space="preserve"> </w:t>
      </w:r>
      <w:r w:rsidRPr="00FC0D42">
        <w:t>звучанием инструмента в зависимости от характера музыкального материала.</w:t>
      </w:r>
    </w:p>
    <w:p w:rsidR="00962197" w:rsidRPr="00FC0D42" w:rsidRDefault="00962197" w:rsidP="008E18A8">
      <w:pPr>
        <w:ind w:firstLine="709"/>
        <w:jc w:val="both"/>
      </w:pPr>
      <w:r w:rsidRPr="00FC0D42">
        <w:t xml:space="preserve">Штрихи </w:t>
      </w:r>
      <w:proofErr w:type="spellStart"/>
      <w:r w:rsidRPr="00FC0D42">
        <w:t>деташе</w:t>
      </w:r>
      <w:proofErr w:type="spellEnd"/>
      <w:r w:rsidRPr="00FC0D42">
        <w:t xml:space="preserve">, легато, </w:t>
      </w:r>
      <w:proofErr w:type="spellStart"/>
      <w:r w:rsidRPr="00FC0D42">
        <w:t>мартелято</w:t>
      </w:r>
      <w:proofErr w:type="spellEnd"/>
      <w:r w:rsidRPr="00FC0D42">
        <w:t xml:space="preserve"> и их сочетание. Культура распределения смычка.</w:t>
      </w:r>
      <w:r w:rsidR="003415A6" w:rsidRPr="00FC0D42">
        <w:t xml:space="preserve"> Чтение</w:t>
      </w:r>
      <w:r w:rsidRPr="00FC0D42">
        <w:t xml:space="preserve"> с листа на уроке.</w:t>
      </w:r>
    </w:p>
    <w:p w:rsidR="00962197" w:rsidRPr="00FC0D42" w:rsidRDefault="00A72B96" w:rsidP="008E18A8">
      <w:pPr>
        <w:ind w:firstLine="709"/>
        <w:jc w:val="both"/>
      </w:pPr>
      <w:r w:rsidRPr="00FC0D42">
        <w:t xml:space="preserve">Развитие навыка </w:t>
      </w:r>
      <w:r w:rsidR="00962197" w:rsidRPr="00FC0D42">
        <w:t>анализ</w:t>
      </w:r>
      <w:r w:rsidRPr="00FC0D42">
        <w:t>а</w:t>
      </w:r>
      <w:r w:rsidR="00962197" w:rsidRPr="00FC0D42">
        <w:t xml:space="preserve"> музыкальны</w:t>
      </w:r>
      <w:r w:rsidRPr="00FC0D42">
        <w:t>х</w:t>
      </w:r>
      <w:r w:rsidR="00962197" w:rsidRPr="00FC0D42">
        <w:t xml:space="preserve"> и технически</w:t>
      </w:r>
      <w:r w:rsidRPr="00FC0D42">
        <w:t>х</w:t>
      </w:r>
      <w:r w:rsidR="00962197" w:rsidRPr="00FC0D42">
        <w:t xml:space="preserve"> задач.</w:t>
      </w:r>
    </w:p>
    <w:p w:rsidR="00A905FF" w:rsidRPr="00FC0D42" w:rsidRDefault="00A905FF" w:rsidP="008E18A8">
      <w:pPr>
        <w:keepNext/>
        <w:ind w:firstLine="502"/>
        <w:jc w:val="both"/>
        <w:outlineLvl w:val="1"/>
        <w:rPr>
          <w:b/>
        </w:rPr>
      </w:pPr>
      <w:r w:rsidRPr="00FC0D42">
        <w:rPr>
          <w:b/>
        </w:rPr>
        <w:t>Примеры программ</w:t>
      </w:r>
      <w:r w:rsidR="004219F2" w:rsidRPr="00FC0D42">
        <w:rPr>
          <w:b/>
        </w:rPr>
        <w:t xml:space="preserve"> переводного зачета</w:t>
      </w:r>
      <w:r w:rsidRPr="00FC0D42">
        <w:rPr>
          <w:b/>
        </w:rPr>
        <w:t>:</w:t>
      </w:r>
    </w:p>
    <w:p w:rsidR="00962197" w:rsidRPr="00FC0D42" w:rsidRDefault="00A905FF" w:rsidP="008E18A8">
      <w:pPr>
        <w:tabs>
          <w:tab w:val="left" w:pos="1985"/>
        </w:tabs>
        <w:ind w:firstLine="142"/>
        <w:jc w:val="both"/>
      </w:pPr>
      <w:r w:rsidRPr="00FC0D42">
        <w:rPr>
          <w:i/>
        </w:rPr>
        <w:t>Вариант 1</w:t>
      </w:r>
      <w:r w:rsidR="004520E7" w:rsidRPr="00FC0D42">
        <w:t xml:space="preserve">: </w:t>
      </w:r>
      <w:r w:rsidR="004C1321" w:rsidRPr="00FC0D42">
        <w:t xml:space="preserve">Гамма ре минор </w:t>
      </w:r>
      <w:proofErr w:type="spellStart"/>
      <w:r w:rsidR="004C1321" w:rsidRPr="00FC0D42">
        <w:t>одно</w:t>
      </w:r>
      <w:r w:rsidR="00962197" w:rsidRPr="00FC0D42">
        <w:t>октавная</w:t>
      </w:r>
      <w:proofErr w:type="spellEnd"/>
      <w:r w:rsidR="00962197" w:rsidRPr="00FC0D42">
        <w:t xml:space="preserve">, мелодическая </w:t>
      </w:r>
    </w:p>
    <w:p w:rsidR="00962197" w:rsidRPr="00FC0D42" w:rsidRDefault="004520E7" w:rsidP="008E18A8">
      <w:pPr>
        <w:tabs>
          <w:tab w:val="left" w:pos="1701"/>
        </w:tabs>
        <w:jc w:val="both"/>
      </w:pPr>
      <w:r w:rsidRPr="00FC0D42">
        <w:tab/>
      </w:r>
      <w:r w:rsidR="00962197" w:rsidRPr="00FC0D42">
        <w:t>Избранные этюды</w:t>
      </w:r>
      <w:r w:rsidR="004C1321" w:rsidRPr="00FC0D42">
        <w:t>,</w:t>
      </w:r>
      <w:r w:rsidR="00962197" w:rsidRPr="00FC0D42">
        <w:t xml:space="preserve"> вып.1 № 14</w:t>
      </w:r>
    </w:p>
    <w:p w:rsidR="00962197" w:rsidRPr="00FC0D42" w:rsidRDefault="00962197" w:rsidP="008E18A8">
      <w:pPr>
        <w:tabs>
          <w:tab w:val="left" w:pos="1985"/>
        </w:tabs>
        <w:ind w:left="1416" w:firstLine="285"/>
        <w:jc w:val="both"/>
      </w:pPr>
      <w:r w:rsidRPr="00FC0D42">
        <w:t xml:space="preserve">Бакланова </w:t>
      </w:r>
      <w:r w:rsidR="007B00FA" w:rsidRPr="00FC0D42">
        <w:t>Н.</w:t>
      </w:r>
      <w:r w:rsidRPr="00FC0D42">
        <w:t>Колыбельная</w:t>
      </w:r>
    </w:p>
    <w:p w:rsidR="00962197" w:rsidRPr="00FC0D42" w:rsidRDefault="00962197" w:rsidP="008E18A8">
      <w:pPr>
        <w:tabs>
          <w:tab w:val="left" w:pos="1985"/>
        </w:tabs>
        <w:ind w:left="1416" w:firstLine="285"/>
        <w:jc w:val="both"/>
      </w:pPr>
      <w:r w:rsidRPr="00FC0D42">
        <w:t xml:space="preserve">Бакланова </w:t>
      </w:r>
      <w:r w:rsidR="007B00FA" w:rsidRPr="00FC0D42">
        <w:t>Н.</w:t>
      </w:r>
      <w:r w:rsidRPr="00FC0D42">
        <w:t>Марш</w:t>
      </w:r>
    </w:p>
    <w:p w:rsidR="00962197" w:rsidRPr="00FC0D42" w:rsidRDefault="00A905FF" w:rsidP="008E18A8">
      <w:pPr>
        <w:ind w:firstLine="142"/>
        <w:jc w:val="both"/>
      </w:pPr>
      <w:r w:rsidRPr="00FC0D42">
        <w:rPr>
          <w:i/>
        </w:rPr>
        <w:t>Вариант 2</w:t>
      </w:r>
      <w:r w:rsidR="004520E7" w:rsidRPr="00FC0D42">
        <w:t xml:space="preserve">: </w:t>
      </w:r>
      <w:r w:rsidR="005066EE" w:rsidRPr="00FC0D42">
        <w:t>Гамма Соль мажор 2-</w:t>
      </w:r>
      <w:r w:rsidR="00962197" w:rsidRPr="00FC0D42">
        <w:t>октавная</w:t>
      </w:r>
    </w:p>
    <w:p w:rsidR="00962197" w:rsidRPr="00FC0D42" w:rsidRDefault="00962197" w:rsidP="008E18A8">
      <w:pPr>
        <w:ind w:left="1416" w:firstLine="285"/>
        <w:jc w:val="both"/>
      </w:pPr>
      <w:r w:rsidRPr="00FC0D42">
        <w:t>Избранные этюды</w:t>
      </w:r>
      <w:r w:rsidR="004C1321" w:rsidRPr="00FC0D42">
        <w:t>,</w:t>
      </w:r>
      <w:r w:rsidRPr="00FC0D42">
        <w:t xml:space="preserve"> вып.1 №17</w:t>
      </w:r>
    </w:p>
    <w:p w:rsidR="00962197" w:rsidRPr="00FC0D42" w:rsidRDefault="00962197" w:rsidP="008E18A8">
      <w:pPr>
        <w:ind w:left="1416" w:firstLine="285"/>
        <w:jc w:val="both"/>
      </w:pPr>
      <w:r w:rsidRPr="00FC0D42">
        <w:t xml:space="preserve">Бетховен </w:t>
      </w:r>
      <w:r w:rsidR="007B00FA" w:rsidRPr="00FC0D42">
        <w:t>Л.</w:t>
      </w:r>
      <w:r w:rsidRPr="00FC0D42">
        <w:t>Сурок</w:t>
      </w:r>
    </w:p>
    <w:p w:rsidR="00962197" w:rsidRPr="00FC0D42" w:rsidRDefault="00962197" w:rsidP="008E18A8">
      <w:pPr>
        <w:ind w:left="1416" w:firstLine="285"/>
        <w:jc w:val="both"/>
      </w:pPr>
      <w:r w:rsidRPr="00FC0D42">
        <w:t xml:space="preserve">Бетховен </w:t>
      </w:r>
      <w:r w:rsidR="007B00FA" w:rsidRPr="00FC0D42">
        <w:t>Л.</w:t>
      </w:r>
      <w:r w:rsidRPr="00FC0D42">
        <w:t>Прекрасный цветок</w:t>
      </w:r>
    </w:p>
    <w:p w:rsidR="00962197" w:rsidRPr="00FC0D42" w:rsidRDefault="00A905FF" w:rsidP="008E18A8">
      <w:pPr>
        <w:ind w:firstLine="142"/>
        <w:jc w:val="both"/>
      </w:pPr>
      <w:r w:rsidRPr="00FC0D42">
        <w:rPr>
          <w:i/>
        </w:rPr>
        <w:t>Вариант 3</w:t>
      </w:r>
      <w:r w:rsidR="00962197" w:rsidRPr="00FC0D42">
        <w:t>Гамма Соль мажор в 3 позиции</w:t>
      </w:r>
    </w:p>
    <w:p w:rsidR="00962197" w:rsidRPr="00FC0D42" w:rsidRDefault="00962197" w:rsidP="008E18A8">
      <w:pPr>
        <w:ind w:left="1416" w:firstLine="285"/>
        <w:jc w:val="both"/>
      </w:pPr>
      <w:r w:rsidRPr="00FC0D42">
        <w:t>Избранные этюды</w:t>
      </w:r>
      <w:r w:rsidR="004C1321" w:rsidRPr="00FC0D42">
        <w:t>,</w:t>
      </w:r>
      <w:r w:rsidRPr="00FC0D42">
        <w:t xml:space="preserve"> вып.1. №31</w:t>
      </w:r>
    </w:p>
    <w:p w:rsidR="00962197" w:rsidRPr="00FC0D42" w:rsidRDefault="00962197" w:rsidP="008E18A8">
      <w:pPr>
        <w:ind w:left="1416" w:firstLine="285"/>
        <w:jc w:val="both"/>
      </w:pPr>
      <w:r w:rsidRPr="00FC0D42">
        <w:t xml:space="preserve">Бакланова </w:t>
      </w:r>
      <w:r w:rsidR="007B00FA" w:rsidRPr="00FC0D42">
        <w:t>Н.</w:t>
      </w:r>
      <w:r w:rsidRPr="00FC0D42">
        <w:t>Романс</w:t>
      </w:r>
    </w:p>
    <w:p w:rsidR="00962197" w:rsidRPr="00FC0D42" w:rsidRDefault="00962197" w:rsidP="008E18A8">
      <w:pPr>
        <w:ind w:left="1416" w:firstLine="144"/>
        <w:jc w:val="both"/>
      </w:pPr>
      <w:r w:rsidRPr="00FC0D42">
        <w:t xml:space="preserve">Бакланова </w:t>
      </w:r>
      <w:r w:rsidR="007B00FA" w:rsidRPr="00FC0D42">
        <w:t>Н.</w:t>
      </w:r>
      <w:r w:rsidRPr="00FC0D42">
        <w:t>Мазурка</w:t>
      </w:r>
    </w:p>
    <w:p w:rsidR="00962197" w:rsidRPr="00FC0D42" w:rsidRDefault="00A905FF" w:rsidP="008E18A8">
      <w:pPr>
        <w:ind w:firstLine="142"/>
        <w:jc w:val="both"/>
        <w:rPr>
          <w:i/>
        </w:rPr>
      </w:pPr>
      <w:r w:rsidRPr="00FC0D42">
        <w:rPr>
          <w:i/>
        </w:rPr>
        <w:t>Вариант 4</w:t>
      </w:r>
      <w:r w:rsidR="004520E7" w:rsidRPr="00FC0D42">
        <w:rPr>
          <w:i/>
        </w:rPr>
        <w:t xml:space="preserve">: </w:t>
      </w:r>
      <w:r w:rsidR="00962197" w:rsidRPr="00FC0D42">
        <w:t>Гамма Соль мажор с переходом в 3 позицию</w:t>
      </w:r>
    </w:p>
    <w:p w:rsidR="00962197" w:rsidRPr="00FC0D42" w:rsidRDefault="005066EE" w:rsidP="008E18A8">
      <w:pPr>
        <w:ind w:left="1701" w:hanging="285"/>
        <w:jc w:val="both"/>
      </w:pPr>
      <w:r w:rsidRPr="00FC0D42">
        <w:t>Избранные этюды</w:t>
      </w:r>
      <w:r w:rsidR="004C1321" w:rsidRPr="00FC0D42">
        <w:t>,</w:t>
      </w:r>
      <w:r w:rsidRPr="00FC0D42">
        <w:t xml:space="preserve"> вып.2 № 31</w:t>
      </w:r>
    </w:p>
    <w:p w:rsidR="00962197" w:rsidRPr="00FC0D42" w:rsidRDefault="00962197" w:rsidP="008E18A8">
      <w:pPr>
        <w:ind w:left="1416"/>
        <w:jc w:val="both"/>
      </w:pPr>
      <w:proofErr w:type="spellStart"/>
      <w:r w:rsidRPr="00FC0D42">
        <w:t>Зейтц</w:t>
      </w:r>
      <w:r w:rsidR="00115DA0" w:rsidRPr="00FC0D42">
        <w:t>Ф</w:t>
      </w:r>
      <w:proofErr w:type="spellEnd"/>
      <w:r w:rsidR="00115DA0" w:rsidRPr="00FC0D42">
        <w:t>.</w:t>
      </w:r>
      <w:r w:rsidR="00E57C33">
        <w:t xml:space="preserve"> </w:t>
      </w:r>
      <w:r w:rsidRPr="00FC0D42">
        <w:t xml:space="preserve">Концерт </w:t>
      </w:r>
      <w:r w:rsidR="0024576D" w:rsidRPr="00FC0D42">
        <w:t xml:space="preserve">№1 </w:t>
      </w:r>
      <w:r w:rsidRPr="00FC0D42">
        <w:t>Соль мажор</w:t>
      </w:r>
      <w:r w:rsidR="005066EE" w:rsidRPr="00FC0D42">
        <w:t>,</w:t>
      </w:r>
      <w:r w:rsidRPr="00FC0D42">
        <w:t xml:space="preserve"> 1 часть</w:t>
      </w:r>
    </w:p>
    <w:p w:rsidR="0076602C" w:rsidRPr="00FC0D42" w:rsidRDefault="0076602C" w:rsidP="008E18A8">
      <w:pPr>
        <w:ind w:firstLine="360"/>
        <w:jc w:val="both"/>
        <w:rPr>
          <w:b/>
        </w:rPr>
      </w:pPr>
      <w:r w:rsidRPr="00FC0D42">
        <w:rPr>
          <w:b/>
        </w:rPr>
        <w:t>Примерный репертуарный список для 1 и 2 классов:</w:t>
      </w:r>
    </w:p>
    <w:p w:rsidR="0076602C" w:rsidRPr="00FC0D42" w:rsidRDefault="0076602C" w:rsidP="008E18A8">
      <w:pPr>
        <w:pStyle w:val="af1"/>
        <w:numPr>
          <w:ilvl w:val="0"/>
          <w:numId w:val="12"/>
        </w:numPr>
        <w:ind w:left="709" w:hanging="283"/>
        <w:jc w:val="both"/>
        <w:rPr>
          <w:lang w:val="ru-RU"/>
        </w:rPr>
      </w:pPr>
      <w:r w:rsidRPr="00FC0D42">
        <w:rPr>
          <w:lang w:val="ru-RU"/>
        </w:rPr>
        <w:t xml:space="preserve">Родионов К.Начальные уроки игры на скрипке. М., Музыка, 2000 </w:t>
      </w:r>
    </w:p>
    <w:p w:rsidR="0076602C" w:rsidRPr="00FC0D42" w:rsidRDefault="0076602C" w:rsidP="008E18A8">
      <w:pPr>
        <w:pStyle w:val="af1"/>
        <w:numPr>
          <w:ilvl w:val="0"/>
          <w:numId w:val="12"/>
        </w:numPr>
        <w:ind w:left="709" w:hanging="283"/>
        <w:jc w:val="both"/>
        <w:rPr>
          <w:lang w:val="ru-RU"/>
        </w:rPr>
      </w:pPr>
      <w:r w:rsidRPr="00FC0D42">
        <w:rPr>
          <w:lang w:val="ru-RU"/>
        </w:rPr>
        <w:t xml:space="preserve">Захарьина Т.Скрипичный букварь. Гос. </w:t>
      </w:r>
      <w:proofErr w:type="spellStart"/>
      <w:r w:rsidRPr="00FC0D42">
        <w:rPr>
          <w:lang w:val="ru-RU"/>
        </w:rPr>
        <w:t>муз</w:t>
      </w:r>
      <w:proofErr w:type="gramStart"/>
      <w:r w:rsidRPr="00FC0D42">
        <w:rPr>
          <w:lang w:val="ru-RU"/>
        </w:rPr>
        <w:t>.и</w:t>
      </w:r>
      <w:proofErr w:type="gramEnd"/>
      <w:r w:rsidRPr="00FC0D42">
        <w:rPr>
          <w:lang w:val="ru-RU"/>
        </w:rPr>
        <w:t>зд</w:t>
      </w:r>
      <w:proofErr w:type="spellEnd"/>
      <w:r w:rsidRPr="00FC0D42">
        <w:rPr>
          <w:lang w:val="ru-RU"/>
        </w:rPr>
        <w:t xml:space="preserve">., 1962 </w:t>
      </w:r>
    </w:p>
    <w:p w:rsidR="0076602C" w:rsidRPr="00FC0D42" w:rsidRDefault="0076602C" w:rsidP="008E18A8">
      <w:pPr>
        <w:pStyle w:val="af1"/>
        <w:numPr>
          <w:ilvl w:val="0"/>
          <w:numId w:val="12"/>
        </w:numPr>
        <w:ind w:left="709" w:hanging="283"/>
        <w:jc w:val="both"/>
        <w:rPr>
          <w:lang w:val="ru-RU"/>
        </w:rPr>
      </w:pPr>
      <w:r w:rsidRPr="00FC0D42">
        <w:rPr>
          <w:lang w:val="ru-RU"/>
        </w:rPr>
        <w:t xml:space="preserve">Якубовская В.Вверх по ступенькам. СПб, «Композитор», 2003 </w:t>
      </w:r>
    </w:p>
    <w:p w:rsidR="0076602C" w:rsidRPr="00FC0D42" w:rsidRDefault="0076602C" w:rsidP="008E18A8">
      <w:pPr>
        <w:pStyle w:val="af1"/>
        <w:numPr>
          <w:ilvl w:val="0"/>
          <w:numId w:val="12"/>
        </w:numPr>
        <w:ind w:left="709" w:hanging="283"/>
        <w:jc w:val="both"/>
        <w:rPr>
          <w:lang w:val="ru-RU"/>
        </w:rPr>
      </w:pPr>
      <w:r w:rsidRPr="00FC0D42">
        <w:rPr>
          <w:lang w:val="ru-RU"/>
        </w:rPr>
        <w:t xml:space="preserve">Гуревич Л., Зимина Н. Скрипичная азбука,1, 2 </w:t>
      </w:r>
      <w:proofErr w:type="spellStart"/>
      <w:r w:rsidRPr="00FC0D42">
        <w:rPr>
          <w:lang w:val="ru-RU"/>
        </w:rPr>
        <w:t>тетр.М</w:t>
      </w:r>
      <w:proofErr w:type="spellEnd"/>
      <w:r w:rsidRPr="00FC0D42">
        <w:rPr>
          <w:lang w:val="ru-RU"/>
        </w:rPr>
        <w:t>., «Композитор», 1998</w:t>
      </w:r>
    </w:p>
    <w:p w:rsidR="0076602C" w:rsidRPr="00FC0D42" w:rsidRDefault="0076602C" w:rsidP="008E18A8">
      <w:pPr>
        <w:pStyle w:val="af1"/>
        <w:numPr>
          <w:ilvl w:val="0"/>
          <w:numId w:val="12"/>
        </w:numPr>
        <w:ind w:left="709" w:hanging="283"/>
        <w:jc w:val="both"/>
        <w:rPr>
          <w:lang w:val="ru-RU"/>
        </w:rPr>
      </w:pPr>
      <w:r w:rsidRPr="00FC0D42">
        <w:rPr>
          <w:lang w:val="ru-RU"/>
        </w:rPr>
        <w:t>Григорян А.Начальная школа игры на скрипке. М., «Советский композитор», 1986</w:t>
      </w:r>
    </w:p>
    <w:p w:rsidR="0076602C" w:rsidRPr="00FC0D42" w:rsidRDefault="0076602C" w:rsidP="008E18A8">
      <w:pPr>
        <w:pStyle w:val="af1"/>
        <w:numPr>
          <w:ilvl w:val="0"/>
          <w:numId w:val="12"/>
        </w:numPr>
        <w:ind w:left="709" w:hanging="283"/>
        <w:jc w:val="both"/>
        <w:rPr>
          <w:lang w:val="ru-RU"/>
        </w:rPr>
      </w:pPr>
      <w:proofErr w:type="spellStart"/>
      <w:r w:rsidRPr="00FC0D42">
        <w:rPr>
          <w:lang w:val="ru-RU"/>
        </w:rPr>
        <w:t>Гарлицкий</w:t>
      </w:r>
      <w:proofErr w:type="spellEnd"/>
      <w:r w:rsidRPr="00FC0D42">
        <w:rPr>
          <w:lang w:val="ru-RU"/>
        </w:rPr>
        <w:t xml:space="preserve"> М. Шаг за шагом. М., «Советский композитор», 1980 </w:t>
      </w:r>
    </w:p>
    <w:p w:rsidR="0076602C" w:rsidRPr="00FC0D42" w:rsidRDefault="0076602C" w:rsidP="008E18A8">
      <w:pPr>
        <w:pStyle w:val="af1"/>
        <w:numPr>
          <w:ilvl w:val="0"/>
          <w:numId w:val="12"/>
        </w:numPr>
        <w:ind w:left="709" w:hanging="283"/>
        <w:jc w:val="both"/>
        <w:rPr>
          <w:lang w:val="ru-RU"/>
        </w:rPr>
      </w:pPr>
      <w:r w:rsidRPr="00FC0D42">
        <w:rPr>
          <w:lang w:val="ru-RU"/>
        </w:rPr>
        <w:t>Избранные этюды для скрипки, 1-3 классы. М., «Кифара», 1996</w:t>
      </w:r>
    </w:p>
    <w:p w:rsidR="0076602C" w:rsidRPr="00FC0D42" w:rsidRDefault="0076602C" w:rsidP="008E18A8">
      <w:pPr>
        <w:pStyle w:val="af1"/>
        <w:numPr>
          <w:ilvl w:val="0"/>
          <w:numId w:val="12"/>
        </w:numPr>
        <w:ind w:left="709" w:hanging="283"/>
        <w:jc w:val="both"/>
        <w:rPr>
          <w:lang w:val="ru-RU"/>
        </w:rPr>
      </w:pPr>
      <w:r w:rsidRPr="00FC0D42">
        <w:rPr>
          <w:lang w:val="ru-RU"/>
        </w:rPr>
        <w:t xml:space="preserve">Хрестоматия для скрипки. Пьесы и произведения крупной формы(1-2 классы) Составители: М. </w:t>
      </w:r>
      <w:proofErr w:type="spellStart"/>
      <w:r w:rsidRPr="00FC0D42">
        <w:rPr>
          <w:lang w:val="ru-RU"/>
        </w:rPr>
        <w:t>Гарлицкий</w:t>
      </w:r>
      <w:proofErr w:type="spellEnd"/>
      <w:r w:rsidRPr="00FC0D42">
        <w:rPr>
          <w:lang w:val="ru-RU"/>
        </w:rPr>
        <w:t xml:space="preserve">, К. Родионов, Ю. Уткин, К. </w:t>
      </w:r>
      <w:proofErr w:type="spellStart"/>
      <w:r w:rsidRPr="00FC0D42">
        <w:rPr>
          <w:lang w:val="ru-RU"/>
        </w:rPr>
        <w:t>Фортунатов</w:t>
      </w:r>
      <w:proofErr w:type="gramStart"/>
      <w:r w:rsidRPr="00FC0D42">
        <w:rPr>
          <w:lang w:val="ru-RU"/>
        </w:rPr>
        <w:t>.М</w:t>
      </w:r>
      <w:proofErr w:type="spellEnd"/>
      <w:proofErr w:type="gramEnd"/>
      <w:r w:rsidRPr="00FC0D42">
        <w:rPr>
          <w:lang w:val="ru-RU"/>
        </w:rPr>
        <w:t>., Музыка, 1990</w:t>
      </w:r>
    </w:p>
    <w:p w:rsidR="0076602C" w:rsidRPr="00FC0D42" w:rsidRDefault="0076602C" w:rsidP="008E18A8">
      <w:pPr>
        <w:pStyle w:val="af1"/>
        <w:numPr>
          <w:ilvl w:val="0"/>
          <w:numId w:val="12"/>
        </w:numPr>
        <w:ind w:left="709" w:hanging="283"/>
        <w:jc w:val="both"/>
        <w:rPr>
          <w:lang w:val="ru-RU"/>
        </w:rPr>
      </w:pPr>
      <w:r w:rsidRPr="00FC0D42">
        <w:rPr>
          <w:lang w:val="ru-RU"/>
        </w:rPr>
        <w:t>Юный скрипач, вып.1. Редактор-составитель К.Фортунатов. М., «Советский композитор», 1992</w:t>
      </w:r>
    </w:p>
    <w:p w:rsidR="00962197" w:rsidRPr="00FC0D42" w:rsidRDefault="00962197" w:rsidP="008E18A8">
      <w:pPr>
        <w:ind w:left="142" w:firstLine="360"/>
        <w:jc w:val="both"/>
        <w:rPr>
          <w:b/>
        </w:rPr>
      </w:pPr>
      <w:r w:rsidRPr="00FC0D42">
        <w:rPr>
          <w:b/>
        </w:rPr>
        <w:t>3 класс</w:t>
      </w:r>
      <w:r w:rsidR="008E18A8" w:rsidRPr="00FC0D42">
        <w:rPr>
          <w:b/>
        </w:rPr>
        <w:t>.</w:t>
      </w:r>
    </w:p>
    <w:p w:rsidR="0076602C" w:rsidRPr="00FC0D42" w:rsidRDefault="00962197" w:rsidP="008E18A8">
      <w:pPr>
        <w:ind w:firstLine="708"/>
        <w:jc w:val="both"/>
      </w:pPr>
      <w:r w:rsidRPr="00FC0D42">
        <w:lastRenderedPageBreak/>
        <w:t>Дальнейшее техническое развитие. Изучен</w:t>
      </w:r>
      <w:r w:rsidR="00A905FF" w:rsidRPr="00FC0D42">
        <w:t>ие хроматических последователь</w:t>
      </w:r>
      <w:r w:rsidRPr="00FC0D42">
        <w:t>ностей. На</w:t>
      </w:r>
      <w:r w:rsidR="005066EE" w:rsidRPr="00FC0D42">
        <w:t>выки игры в позициях и игра 3-</w:t>
      </w:r>
      <w:r w:rsidRPr="00FC0D42">
        <w:t xml:space="preserve">октавных гамм. Работа над интонированием. </w:t>
      </w:r>
      <w:r w:rsidR="00A9647E" w:rsidRPr="00FC0D42">
        <w:t>Развитие навыка в</w:t>
      </w:r>
      <w:r w:rsidRPr="00FC0D42">
        <w:t>ибрато. Работа над звуком.</w:t>
      </w:r>
      <w:r w:rsidR="0076602C" w:rsidRPr="00FC0D42">
        <w:t xml:space="preserve"> Навыки самостоятельной настройки инструмента. </w:t>
      </w:r>
    </w:p>
    <w:p w:rsidR="0024576D" w:rsidRPr="00FC0D42" w:rsidRDefault="0024576D" w:rsidP="008E18A8">
      <w:pPr>
        <w:ind w:firstLine="708"/>
        <w:jc w:val="both"/>
      </w:pPr>
      <w:r w:rsidRPr="00FC0D42">
        <w:t>Начало изучения двойных нот в простейшем варианте (с открытой струной).</w:t>
      </w:r>
    </w:p>
    <w:p w:rsidR="00962197" w:rsidRPr="00FC0D42" w:rsidRDefault="00962197" w:rsidP="008E18A8">
      <w:pPr>
        <w:ind w:firstLine="708"/>
        <w:jc w:val="both"/>
      </w:pPr>
      <w:r w:rsidRPr="00FC0D42">
        <w:t>Кантилена, работа над пластикой ведения смычка. Жанровые пьесы и характер штрихов. Изучение музыки разных стилей и эпох.</w:t>
      </w:r>
    </w:p>
    <w:p w:rsidR="00962197" w:rsidRPr="00FC0D42" w:rsidRDefault="00962197" w:rsidP="008E18A8">
      <w:pPr>
        <w:ind w:firstLine="708"/>
        <w:jc w:val="both"/>
      </w:pPr>
      <w:r w:rsidRPr="00FC0D42">
        <w:t>Ч</w:t>
      </w:r>
      <w:r w:rsidR="003415A6" w:rsidRPr="00FC0D42">
        <w:t>тение</w:t>
      </w:r>
      <w:r w:rsidRPr="00FC0D42">
        <w:t xml:space="preserve"> с листа, самостоятельный разбор произведений и музыкальный анализ.</w:t>
      </w:r>
    </w:p>
    <w:p w:rsidR="00962197" w:rsidRPr="00FC0D42" w:rsidRDefault="00962197" w:rsidP="008E18A8">
      <w:pPr>
        <w:ind w:firstLine="708"/>
        <w:jc w:val="both"/>
      </w:pPr>
      <w:r w:rsidRPr="00FC0D42">
        <w:t xml:space="preserve">Навыки </w:t>
      </w:r>
      <w:proofErr w:type="gramStart"/>
      <w:r w:rsidRPr="00FC0D42">
        <w:t>ансамблевого</w:t>
      </w:r>
      <w:proofErr w:type="gramEnd"/>
      <w:r w:rsidRPr="00FC0D42">
        <w:t xml:space="preserve"> </w:t>
      </w:r>
      <w:proofErr w:type="spellStart"/>
      <w:r w:rsidRPr="00FC0D42">
        <w:t>музицирования</w:t>
      </w:r>
      <w:proofErr w:type="spellEnd"/>
      <w:r w:rsidRPr="00FC0D42">
        <w:t>.</w:t>
      </w:r>
    </w:p>
    <w:p w:rsidR="00A905FF" w:rsidRPr="00FC0D42" w:rsidRDefault="00A905FF" w:rsidP="008E18A8">
      <w:pPr>
        <w:keepNext/>
        <w:ind w:firstLine="502"/>
        <w:jc w:val="both"/>
        <w:outlineLvl w:val="1"/>
        <w:rPr>
          <w:b/>
        </w:rPr>
      </w:pPr>
      <w:r w:rsidRPr="00FC0D42">
        <w:rPr>
          <w:b/>
        </w:rPr>
        <w:t>Примеры программ</w:t>
      </w:r>
      <w:r w:rsidR="004219F2" w:rsidRPr="00FC0D42">
        <w:rPr>
          <w:b/>
        </w:rPr>
        <w:t xml:space="preserve"> переводного зачета</w:t>
      </w:r>
      <w:r w:rsidRPr="00FC0D42">
        <w:rPr>
          <w:b/>
        </w:rPr>
        <w:t>:</w:t>
      </w:r>
    </w:p>
    <w:p w:rsidR="00962197" w:rsidRPr="00FC0D42" w:rsidRDefault="00A905FF" w:rsidP="008E18A8">
      <w:pPr>
        <w:jc w:val="both"/>
      </w:pPr>
      <w:r w:rsidRPr="00FC0D42">
        <w:rPr>
          <w:i/>
        </w:rPr>
        <w:t>Вариант 1</w:t>
      </w:r>
      <w:r w:rsidR="00AB21DC" w:rsidRPr="00FC0D42">
        <w:t xml:space="preserve">: </w:t>
      </w:r>
      <w:r w:rsidR="00962197" w:rsidRPr="00FC0D42">
        <w:t xml:space="preserve">Гамма </w:t>
      </w:r>
      <w:r w:rsidR="00FC0F9C" w:rsidRPr="00FC0D42">
        <w:t>Соль мажор в первой позиции 2-</w:t>
      </w:r>
      <w:r w:rsidR="00962197" w:rsidRPr="00FC0D42">
        <w:t>октавная</w:t>
      </w:r>
    </w:p>
    <w:p w:rsidR="00962197" w:rsidRPr="00FC0D42" w:rsidRDefault="00962197" w:rsidP="008E18A8">
      <w:pPr>
        <w:ind w:left="1068" w:firstLine="360"/>
        <w:jc w:val="both"/>
      </w:pPr>
      <w:r w:rsidRPr="00FC0D42">
        <w:t>Избранные этюды</w:t>
      </w:r>
      <w:r w:rsidR="00FC0F9C" w:rsidRPr="00FC0D42">
        <w:t>, в</w:t>
      </w:r>
      <w:r w:rsidRPr="00FC0D42">
        <w:t>ып.1 №31</w:t>
      </w:r>
    </w:p>
    <w:p w:rsidR="00AB21DC" w:rsidRPr="00FC0D42" w:rsidRDefault="00962197" w:rsidP="008E18A8">
      <w:pPr>
        <w:ind w:left="1068" w:firstLine="360"/>
        <w:jc w:val="both"/>
      </w:pPr>
      <w:proofErr w:type="spellStart"/>
      <w:r w:rsidRPr="00FC0D42">
        <w:t>Ридинг</w:t>
      </w:r>
      <w:r w:rsidR="007B00FA" w:rsidRPr="00FC0D42">
        <w:t>О</w:t>
      </w:r>
      <w:proofErr w:type="spellEnd"/>
      <w:r w:rsidR="007B00FA" w:rsidRPr="00FC0D42">
        <w:t>.</w:t>
      </w:r>
      <w:r w:rsidR="003415A6" w:rsidRPr="00FC0D42">
        <w:tab/>
      </w:r>
      <w:r w:rsidRPr="00FC0D42">
        <w:t>Концерт си минор</w:t>
      </w:r>
      <w:r w:rsidR="00FC0F9C" w:rsidRPr="00FC0D42">
        <w:t>:</w:t>
      </w:r>
      <w:r w:rsidRPr="00FC0D42">
        <w:t xml:space="preserve"> 2,3 части</w:t>
      </w:r>
    </w:p>
    <w:p w:rsidR="00962197" w:rsidRPr="00FC0D42" w:rsidRDefault="00A905FF" w:rsidP="008E18A8">
      <w:pPr>
        <w:jc w:val="both"/>
      </w:pPr>
      <w:r w:rsidRPr="00FC0D42">
        <w:rPr>
          <w:i/>
        </w:rPr>
        <w:t>Вариант 2</w:t>
      </w:r>
      <w:r w:rsidR="00AB21DC" w:rsidRPr="00FC0D42">
        <w:t xml:space="preserve">: </w:t>
      </w:r>
      <w:r w:rsidR="00962197" w:rsidRPr="00FC0D42">
        <w:t>Гамма фа мажор во 2-й позиции</w:t>
      </w:r>
    </w:p>
    <w:p w:rsidR="00962197" w:rsidRPr="00FC0D42" w:rsidRDefault="00962197" w:rsidP="008E18A8">
      <w:pPr>
        <w:ind w:left="1068" w:firstLine="360"/>
        <w:jc w:val="both"/>
        <w:outlineLvl w:val="0"/>
      </w:pPr>
      <w:r w:rsidRPr="00FC0D42">
        <w:t>Избранные этюды</w:t>
      </w:r>
      <w:r w:rsidR="00FC0F9C" w:rsidRPr="00FC0D42">
        <w:t>, в</w:t>
      </w:r>
      <w:r w:rsidRPr="00FC0D42">
        <w:t>ып.1 №37</w:t>
      </w:r>
    </w:p>
    <w:p w:rsidR="00962197" w:rsidRPr="00FC0D42" w:rsidRDefault="00962197" w:rsidP="008E18A8">
      <w:pPr>
        <w:ind w:left="1068" w:firstLine="360"/>
        <w:jc w:val="both"/>
        <w:outlineLvl w:val="0"/>
      </w:pPr>
      <w:proofErr w:type="spellStart"/>
      <w:r w:rsidRPr="00FC0D42">
        <w:t>Комаровский</w:t>
      </w:r>
      <w:r w:rsidR="003415A6" w:rsidRPr="00FC0D42">
        <w:t>А</w:t>
      </w:r>
      <w:proofErr w:type="spellEnd"/>
      <w:r w:rsidR="003415A6" w:rsidRPr="00FC0D42">
        <w:t>.</w:t>
      </w:r>
      <w:r w:rsidR="008E381D" w:rsidRPr="00FC0D42">
        <w:tab/>
      </w:r>
      <w:r w:rsidRPr="00FC0D42">
        <w:t>Вариации «Вышли в поле косари»</w:t>
      </w:r>
    </w:p>
    <w:p w:rsidR="00962197" w:rsidRPr="00FC0D42" w:rsidRDefault="00A905FF" w:rsidP="008E18A8">
      <w:pPr>
        <w:ind w:left="142" w:hanging="142"/>
        <w:jc w:val="both"/>
      </w:pPr>
      <w:r w:rsidRPr="00FC0D42">
        <w:rPr>
          <w:i/>
        </w:rPr>
        <w:t>Вариант 3</w:t>
      </w:r>
      <w:r w:rsidR="00AB21DC" w:rsidRPr="00FC0D42">
        <w:t xml:space="preserve">: </w:t>
      </w:r>
      <w:r w:rsidR="00962197" w:rsidRPr="00FC0D42">
        <w:t xml:space="preserve">Гамма Ре </w:t>
      </w:r>
      <w:r w:rsidR="00FC0F9C" w:rsidRPr="00FC0D42">
        <w:t>мажор с переходом в 3-ю позицию</w:t>
      </w:r>
    </w:p>
    <w:p w:rsidR="00962197" w:rsidRPr="00FC0D42" w:rsidRDefault="00962197" w:rsidP="008E18A8">
      <w:pPr>
        <w:ind w:left="1068" w:firstLine="360"/>
        <w:jc w:val="both"/>
      </w:pPr>
      <w:r w:rsidRPr="00FC0D42">
        <w:t>Избранные этюды</w:t>
      </w:r>
      <w:proofErr w:type="gramStart"/>
      <w:r w:rsidR="003415A6" w:rsidRPr="00FC0D42">
        <w:t>.В</w:t>
      </w:r>
      <w:proofErr w:type="gramEnd"/>
      <w:r w:rsidRPr="00FC0D42">
        <w:t>ып.2 №45</w:t>
      </w:r>
    </w:p>
    <w:p w:rsidR="00962197" w:rsidRPr="00FC0D42" w:rsidRDefault="00962197" w:rsidP="008E18A8">
      <w:pPr>
        <w:ind w:left="1068" w:firstLine="360"/>
        <w:jc w:val="both"/>
      </w:pPr>
      <w:proofErr w:type="spellStart"/>
      <w:r w:rsidRPr="00FC0D42">
        <w:t>Яньшинов</w:t>
      </w:r>
      <w:proofErr w:type="spellEnd"/>
      <w:r w:rsidR="003415A6" w:rsidRPr="00FC0D42">
        <w:t xml:space="preserve"> </w:t>
      </w:r>
      <w:proofErr w:type="spellStart"/>
      <w:r w:rsidR="003415A6" w:rsidRPr="00FC0D42">
        <w:t>А.</w:t>
      </w:r>
      <w:r w:rsidRPr="00FC0D42">
        <w:t>Концертино</w:t>
      </w:r>
      <w:proofErr w:type="spellEnd"/>
    </w:p>
    <w:p w:rsidR="00962197" w:rsidRPr="00FC0D42" w:rsidRDefault="00A905FF" w:rsidP="008E18A8">
      <w:pPr>
        <w:ind w:left="142" w:hanging="142"/>
        <w:jc w:val="both"/>
      </w:pPr>
      <w:r w:rsidRPr="00FC0D42">
        <w:rPr>
          <w:i/>
        </w:rPr>
        <w:t>Вариант 4</w:t>
      </w:r>
      <w:r w:rsidR="00AB21DC" w:rsidRPr="00FC0D42">
        <w:t xml:space="preserve">: </w:t>
      </w:r>
      <w:r w:rsidR="003415A6" w:rsidRPr="00FC0D42">
        <w:t>Гамма ля минор 3-</w:t>
      </w:r>
      <w:r w:rsidR="00962197" w:rsidRPr="00FC0D42">
        <w:t>октавная</w:t>
      </w:r>
    </w:p>
    <w:p w:rsidR="00962197" w:rsidRPr="00FC0D42" w:rsidRDefault="00962197" w:rsidP="008E18A8">
      <w:pPr>
        <w:ind w:left="1068" w:firstLine="360"/>
        <w:jc w:val="both"/>
      </w:pPr>
      <w:proofErr w:type="spellStart"/>
      <w:r w:rsidRPr="00FC0D42">
        <w:t>Мазас</w:t>
      </w:r>
      <w:proofErr w:type="spellEnd"/>
      <w:r w:rsidR="007B00FA" w:rsidRPr="00FC0D42">
        <w:t xml:space="preserve"> </w:t>
      </w:r>
      <w:proofErr w:type="spellStart"/>
      <w:r w:rsidR="007B00FA" w:rsidRPr="00FC0D42">
        <w:t>К.</w:t>
      </w:r>
      <w:r w:rsidR="008E381D" w:rsidRPr="00FC0D42">
        <w:t>Этюд</w:t>
      </w:r>
      <w:proofErr w:type="spellEnd"/>
      <w:r w:rsidR="008E381D" w:rsidRPr="00FC0D42">
        <w:t xml:space="preserve"> </w:t>
      </w:r>
      <w:r w:rsidRPr="00FC0D42">
        <w:t>№2</w:t>
      </w:r>
    </w:p>
    <w:p w:rsidR="00962197" w:rsidRPr="00FC0D42" w:rsidRDefault="00962197" w:rsidP="008E18A8">
      <w:pPr>
        <w:ind w:left="1068" w:firstLine="360"/>
        <w:jc w:val="both"/>
      </w:pPr>
      <w:r w:rsidRPr="00FC0D42">
        <w:t xml:space="preserve">Вивальди </w:t>
      </w:r>
      <w:proofErr w:type="spellStart"/>
      <w:r w:rsidR="007B00FA" w:rsidRPr="00FC0D42">
        <w:t>А.</w:t>
      </w:r>
      <w:r w:rsidRPr="00FC0D42">
        <w:t>Концерт</w:t>
      </w:r>
      <w:proofErr w:type="spellEnd"/>
      <w:r w:rsidRPr="00FC0D42">
        <w:t xml:space="preserve"> ля минор</w:t>
      </w:r>
      <w:r w:rsidR="003415A6" w:rsidRPr="00FC0D42">
        <w:t>,</w:t>
      </w:r>
      <w:r w:rsidRPr="00FC0D42">
        <w:t xml:space="preserve"> 1 часть</w:t>
      </w:r>
    </w:p>
    <w:p w:rsidR="00A9647E" w:rsidRPr="00FC0D42" w:rsidRDefault="00A9647E" w:rsidP="008E18A8">
      <w:pPr>
        <w:ind w:left="142" w:firstLine="360"/>
        <w:jc w:val="both"/>
        <w:rPr>
          <w:b/>
        </w:rPr>
      </w:pPr>
      <w:r w:rsidRPr="00FC0D42">
        <w:rPr>
          <w:b/>
        </w:rPr>
        <w:t>Примерный репертуарный список:</w:t>
      </w:r>
    </w:p>
    <w:p w:rsidR="00A9647E" w:rsidRPr="00FC0D42" w:rsidRDefault="00A9647E" w:rsidP="008E18A8">
      <w:pPr>
        <w:pStyle w:val="af1"/>
        <w:numPr>
          <w:ilvl w:val="0"/>
          <w:numId w:val="13"/>
        </w:numPr>
        <w:ind w:left="709"/>
        <w:jc w:val="both"/>
        <w:rPr>
          <w:lang w:val="ru-RU"/>
        </w:rPr>
      </w:pPr>
      <w:proofErr w:type="spellStart"/>
      <w:r w:rsidRPr="00FC0D42">
        <w:rPr>
          <w:lang w:val="ru-RU"/>
        </w:rPr>
        <w:t>Вольфарт</w:t>
      </w:r>
      <w:proofErr w:type="spellEnd"/>
      <w:r w:rsidRPr="00FC0D42">
        <w:rPr>
          <w:lang w:val="ru-RU"/>
        </w:rPr>
        <w:t xml:space="preserve"> </w:t>
      </w:r>
      <w:proofErr w:type="spellStart"/>
      <w:r w:rsidRPr="00FC0D42">
        <w:rPr>
          <w:lang w:val="ru-RU"/>
        </w:rPr>
        <w:t>Ф.Легкие</w:t>
      </w:r>
      <w:proofErr w:type="spellEnd"/>
      <w:r w:rsidRPr="00FC0D42">
        <w:rPr>
          <w:lang w:val="ru-RU"/>
        </w:rPr>
        <w:t xml:space="preserve"> мелодические этюды. М. Гос. </w:t>
      </w:r>
      <w:proofErr w:type="spellStart"/>
      <w:r w:rsidRPr="00FC0D42">
        <w:rPr>
          <w:lang w:val="ru-RU"/>
        </w:rPr>
        <w:t>муз</w:t>
      </w:r>
      <w:proofErr w:type="gramStart"/>
      <w:r w:rsidRPr="00FC0D42">
        <w:rPr>
          <w:lang w:val="ru-RU"/>
        </w:rPr>
        <w:t>.и</w:t>
      </w:r>
      <w:proofErr w:type="gramEnd"/>
      <w:r w:rsidRPr="00FC0D42">
        <w:rPr>
          <w:lang w:val="ru-RU"/>
        </w:rPr>
        <w:t>зд</w:t>
      </w:r>
      <w:proofErr w:type="spellEnd"/>
      <w:r w:rsidRPr="00FC0D42">
        <w:rPr>
          <w:lang w:val="ru-RU"/>
        </w:rPr>
        <w:t>., 1987</w:t>
      </w:r>
    </w:p>
    <w:p w:rsidR="00A9647E" w:rsidRPr="00FC0D42" w:rsidRDefault="00A9647E" w:rsidP="008E18A8">
      <w:pPr>
        <w:pStyle w:val="af1"/>
        <w:numPr>
          <w:ilvl w:val="0"/>
          <w:numId w:val="13"/>
        </w:numPr>
        <w:ind w:left="709"/>
        <w:jc w:val="both"/>
        <w:rPr>
          <w:lang w:val="ru-RU"/>
        </w:rPr>
      </w:pPr>
      <w:r w:rsidRPr="00FC0D42">
        <w:rPr>
          <w:lang w:val="ru-RU"/>
        </w:rPr>
        <w:t>Избранные этюды 1-3 классы ДМШ. М., «Кифара», 1996</w:t>
      </w:r>
    </w:p>
    <w:p w:rsidR="00A9647E" w:rsidRPr="00FC0D42" w:rsidRDefault="00A9647E" w:rsidP="008E18A8">
      <w:pPr>
        <w:pStyle w:val="af1"/>
        <w:numPr>
          <w:ilvl w:val="0"/>
          <w:numId w:val="13"/>
        </w:numPr>
        <w:ind w:left="709"/>
        <w:jc w:val="both"/>
        <w:rPr>
          <w:lang w:val="ru-RU"/>
        </w:rPr>
      </w:pPr>
      <w:r w:rsidRPr="00FC0D42">
        <w:rPr>
          <w:lang w:val="ru-RU"/>
        </w:rPr>
        <w:t>Избранные этюды 3-5 классы ДМШ. М., «Кифара», 1996</w:t>
      </w:r>
    </w:p>
    <w:p w:rsidR="00A9647E" w:rsidRPr="00FC0D42" w:rsidRDefault="00A9647E" w:rsidP="008E18A8">
      <w:pPr>
        <w:pStyle w:val="af1"/>
        <w:numPr>
          <w:ilvl w:val="0"/>
          <w:numId w:val="13"/>
        </w:numPr>
        <w:ind w:left="709"/>
        <w:jc w:val="both"/>
        <w:rPr>
          <w:lang w:val="ru-RU"/>
        </w:rPr>
      </w:pPr>
      <w:proofErr w:type="spellStart"/>
      <w:r w:rsidRPr="00FC0D42">
        <w:rPr>
          <w:lang w:val="ru-RU"/>
        </w:rPr>
        <w:t>Гарлицкий</w:t>
      </w:r>
      <w:proofErr w:type="spellEnd"/>
      <w:r w:rsidRPr="00FC0D42">
        <w:rPr>
          <w:lang w:val="ru-RU"/>
        </w:rPr>
        <w:t xml:space="preserve"> М. Шаг за шагом, раздел «Переходы»</w:t>
      </w:r>
      <w:proofErr w:type="gramStart"/>
      <w:r w:rsidRPr="00FC0D42">
        <w:rPr>
          <w:lang w:val="ru-RU"/>
        </w:rPr>
        <w:t>.М</w:t>
      </w:r>
      <w:proofErr w:type="gramEnd"/>
      <w:r w:rsidRPr="00FC0D42">
        <w:rPr>
          <w:lang w:val="ru-RU"/>
        </w:rPr>
        <w:t>., « Композитор», 1992</w:t>
      </w:r>
    </w:p>
    <w:p w:rsidR="00A9647E" w:rsidRPr="00FC0D42" w:rsidRDefault="00A9647E" w:rsidP="008E18A8">
      <w:pPr>
        <w:pStyle w:val="af1"/>
        <w:numPr>
          <w:ilvl w:val="0"/>
          <w:numId w:val="13"/>
        </w:numPr>
        <w:ind w:left="709"/>
        <w:jc w:val="both"/>
        <w:rPr>
          <w:lang w:val="ru-RU"/>
        </w:rPr>
      </w:pPr>
      <w:r w:rsidRPr="00FC0D42">
        <w:rPr>
          <w:lang w:val="ru-RU"/>
        </w:rPr>
        <w:t xml:space="preserve">Хрестоматия для </w:t>
      </w:r>
      <w:proofErr w:type="spellStart"/>
      <w:r w:rsidRPr="00FC0D42">
        <w:rPr>
          <w:lang w:val="ru-RU"/>
        </w:rPr>
        <w:t>скрипкиПьесы</w:t>
      </w:r>
      <w:proofErr w:type="spellEnd"/>
      <w:r w:rsidRPr="00FC0D42">
        <w:rPr>
          <w:lang w:val="ru-RU"/>
        </w:rPr>
        <w:t xml:space="preserve"> и произведения крупной формы, 2-3 </w:t>
      </w:r>
      <w:proofErr w:type="spellStart"/>
      <w:r w:rsidRPr="00FC0D42">
        <w:rPr>
          <w:lang w:val="ru-RU"/>
        </w:rPr>
        <w:t>классы</w:t>
      </w:r>
      <w:proofErr w:type="gramStart"/>
      <w:r w:rsidRPr="00FC0D42">
        <w:rPr>
          <w:lang w:val="ru-RU"/>
        </w:rPr>
        <w:t>.С</w:t>
      </w:r>
      <w:proofErr w:type="gramEnd"/>
      <w:r w:rsidRPr="00FC0D42">
        <w:rPr>
          <w:lang w:val="ru-RU"/>
        </w:rPr>
        <w:t>оставители</w:t>
      </w:r>
      <w:proofErr w:type="spellEnd"/>
      <w:r w:rsidRPr="00FC0D42">
        <w:rPr>
          <w:lang w:val="ru-RU"/>
        </w:rPr>
        <w:t xml:space="preserve">: М. </w:t>
      </w:r>
      <w:proofErr w:type="spellStart"/>
      <w:r w:rsidRPr="00FC0D42">
        <w:rPr>
          <w:lang w:val="ru-RU"/>
        </w:rPr>
        <w:t>Гарлицкий</w:t>
      </w:r>
      <w:proofErr w:type="spellEnd"/>
      <w:r w:rsidRPr="00FC0D42">
        <w:rPr>
          <w:lang w:val="ru-RU"/>
        </w:rPr>
        <w:t xml:space="preserve">, </w:t>
      </w:r>
      <w:proofErr w:type="spellStart"/>
      <w:r w:rsidRPr="00FC0D42">
        <w:rPr>
          <w:lang w:val="ru-RU"/>
        </w:rPr>
        <w:t>К.Родионов</w:t>
      </w:r>
      <w:proofErr w:type="spellEnd"/>
      <w:r w:rsidRPr="00FC0D42">
        <w:rPr>
          <w:lang w:val="ru-RU"/>
        </w:rPr>
        <w:t xml:space="preserve">, </w:t>
      </w:r>
      <w:proofErr w:type="spellStart"/>
      <w:r w:rsidRPr="00FC0D42">
        <w:rPr>
          <w:lang w:val="ru-RU"/>
        </w:rPr>
        <w:t>Ю.Уткин</w:t>
      </w:r>
      <w:proofErr w:type="spellEnd"/>
      <w:r w:rsidRPr="00FC0D42">
        <w:rPr>
          <w:lang w:val="ru-RU"/>
        </w:rPr>
        <w:t xml:space="preserve">, </w:t>
      </w:r>
      <w:proofErr w:type="spellStart"/>
      <w:r w:rsidRPr="00FC0D42">
        <w:rPr>
          <w:lang w:val="ru-RU"/>
        </w:rPr>
        <w:t>К.Фортунатов</w:t>
      </w:r>
      <w:proofErr w:type="gramStart"/>
      <w:r w:rsidRPr="00FC0D42">
        <w:rPr>
          <w:lang w:val="ru-RU"/>
        </w:rPr>
        <w:t>,М</w:t>
      </w:r>
      <w:proofErr w:type="spellEnd"/>
      <w:proofErr w:type="gramEnd"/>
      <w:r w:rsidRPr="00FC0D42">
        <w:rPr>
          <w:lang w:val="ru-RU"/>
        </w:rPr>
        <w:t>., Музыка, 2008</w:t>
      </w:r>
    </w:p>
    <w:p w:rsidR="00A9647E" w:rsidRPr="00FC0D42" w:rsidRDefault="00A9647E" w:rsidP="008E18A8">
      <w:pPr>
        <w:pStyle w:val="af1"/>
        <w:numPr>
          <w:ilvl w:val="0"/>
          <w:numId w:val="13"/>
        </w:numPr>
        <w:ind w:left="709"/>
        <w:jc w:val="both"/>
        <w:rPr>
          <w:lang w:val="ru-RU"/>
        </w:rPr>
      </w:pPr>
      <w:r w:rsidRPr="00FC0D42">
        <w:rPr>
          <w:lang w:val="ru-RU"/>
        </w:rPr>
        <w:t xml:space="preserve">Хрестоматия для </w:t>
      </w:r>
      <w:proofErr w:type="spellStart"/>
      <w:r w:rsidRPr="00FC0D42">
        <w:rPr>
          <w:lang w:val="ru-RU"/>
        </w:rPr>
        <w:t>скрипкиПьесы</w:t>
      </w:r>
      <w:proofErr w:type="spellEnd"/>
      <w:r w:rsidRPr="00FC0D42">
        <w:rPr>
          <w:lang w:val="ru-RU"/>
        </w:rPr>
        <w:t xml:space="preserve"> и произведения крупной формы, 3-4 </w:t>
      </w:r>
      <w:proofErr w:type="spellStart"/>
      <w:r w:rsidRPr="00FC0D42">
        <w:rPr>
          <w:lang w:val="ru-RU"/>
        </w:rPr>
        <w:t>классы</w:t>
      </w:r>
      <w:proofErr w:type="gramStart"/>
      <w:r w:rsidRPr="00FC0D42">
        <w:rPr>
          <w:lang w:val="ru-RU"/>
        </w:rPr>
        <w:t>.С</w:t>
      </w:r>
      <w:proofErr w:type="gramEnd"/>
      <w:r w:rsidRPr="00FC0D42">
        <w:rPr>
          <w:lang w:val="ru-RU"/>
        </w:rPr>
        <w:t>оставители</w:t>
      </w:r>
      <w:proofErr w:type="spellEnd"/>
      <w:r w:rsidRPr="00FC0D42">
        <w:rPr>
          <w:lang w:val="ru-RU"/>
        </w:rPr>
        <w:t xml:space="preserve">: М. </w:t>
      </w:r>
      <w:proofErr w:type="spellStart"/>
      <w:r w:rsidRPr="00FC0D42">
        <w:rPr>
          <w:lang w:val="ru-RU"/>
        </w:rPr>
        <w:t>Гарлицкий</w:t>
      </w:r>
      <w:proofErr w:type="spellEnd"/>
      <w:r w:rsidRPr="00FC0D42">
        <w:rPr>
          <w:lang w:val="ru-RU"/>
        </w:rPr>
        <w:t xml:space="preserve">, </w:t>
      </w:r>
      <w:proofErr w:type="spellStart"/>
      <w:r w:rsidRPr="00FC0D42">
        <w:rPr>
          <w:lang w:val="ru-RU"/>
        </w:rPr>
        <w:t>К.Родионов</w:t>
      </w:r>
      <w:proofErr w:type="spellEnd"/>
      <w:r w:rsidRPr="00FC0D42">
        <w:rPr>
          <w:lang w:val="ru-RU"/>
        </w:rPr>
        <w:t xml:space="preserve">, </w:t>
      </w:r>
      <w:proofErr w:type="spellStart"/>
      <w:r w:rsidRPr="00FC0D42">
        <w:rPr>
          <w:lang w:val="ru-RU"/>
        </w:rPr>
        <w:t>Ю.Уткин</w:t>
      </w:r>
      <w:proofErr w:type="spellEnd"/>
      <w:r w:rsidRPr="00FC0D42">
        <w:rPr>
          <w:lang w:val="ru-RU"/>
        </w:rPr>
        <w:t xml:space="preserve">, </w:t>
      </w:r>
      <w:proofErr w:type="spellStart"/>
      <w:r w:rsidRPr="00FC0D42">
        <w:rPr>
          <w:lang w:val="ru-RU"/>
        </w:rPr>
        <w:t>К.Фортунатов</w:t>
      </w:r>
      <w:proofErr w:type="spellEnd"/>
      <w:r w:rsidRPr="00FC0D42">
        <w:rPr>
          <w:lang w:val="ru-RU"/>
        </w:rPr>
        <w:t>. М., Музыка,1991</w:t>
      </w:r>
    </w:p>
    <w:p w:rsidR="00A9647E" w:rsidRPr="00FC0D42" w:rsidRDefault="00A9647E" w:rsidP="008E18A8">
      <w:pPr>
        <w:pStyle w:val="af1"/>
        <w:numPr>
          <w:ilvl w:val="0"/>
          <w:numId w:val="13"/>
        </w:numPr>
        <w:ind w:left="709"/>
        <w:jc w:val="both"/>
        <w:rPr>
          <w:lang w:val="ru-RU"/>
        </w:rPr>
      </w:pPr>
      <w:r w:rsidRPr="00FC0D42">
        <w:rPr>
          <w:lang w:val="ru-RU"/>
        </w:rPr>
        <w:t xml:space="preserve">Юный скрипач, </w:t>
      </w:r>
      <w:proofErr w:type="spellStart"/>
      <w:r w:rsidRPr="00FC0D42">
        <w:rPr>
          <w:lang w:val="ru-RU"/>
        </w:rPr>
        <w:t>вып</w:t>
      </w:r>
      <w:proofErr w:type="spellEnd"/>
      <w:r w:rsidRPr="00FC0D42">
        <w:rPr>
          <w:lang w:val="ru-RU"/>
        </w:rPr>
        <w:t>. 1 (составитель К. Фортунатов). М., «Советский композитор», 1992</w:t>
      </w:r>
    </w:p>
    <w:p w:rsidR="00962197" w:rsidRPr="00FC0D42" w:rsidRDefault="00962197" w:rsidP="008E18A8">
      <w:pPr>
        <w:ind w:left="142" w:firstLine="360"/>
        <w:jc w:val="both"/>
        <w:rPr>
          <w:b/>
        </w:rPr>
      </w:pPr>
      <w:r w:rsidRPr="00FC0D42">
        <w:rPr>
          <w:b/>
        </w:rPr>
        <w:t>4 класс</w:t>
      </w:r>
      <w:r w:rsidR="008E18A8" w:rsidRPr="00FC0D42">
        <w:rPr>
          <w:b/>
        </w:rPr>
        <w:t>.</w:t>
      </w:r>
    </w:p>
    <w:p w:rsidR="00962197" w:rsidRPr="00FC0D42" w:rsidRDefault="001D2F27" w:rsidP="008E18A8">
      <w:pPr>
        <w:ind w:firstLine="708"/>
        <w:jc w:val="both"/>
      </w:pPr>
      <w:r w:rsidRPr="00FC0D42">
        <w:t>И</w:t>
      </w:r>
      <w:r w:rsidR="00962197" w:rsidRPr="00FC0D42">
        <w:t>зучение грифа</w:t>
      </w:r>
      <w:r w:rsidRPr="00FC0D42">
        <w:t xml:space="preserve"> в высоких позициях</w:t>
      </w:r>
      <w:r w:rsidR="00962197" w:rsidRPr="00FC0D42">
        <w:t>.</w:t>
      </w:r>
      <w:r w:rsidR="00E57C33">
        <w:t xml:space="preserve"> </w:t>
      </w:r>
      <w:proofErr w:type="spellStart"/>
      <w:r w:rsidRPr="00FC0D42">
        <w:t>Одноокта</w:t>
      </w:r>
      <w:r w:rsidR="002566AA" w:rsidRPr="00FC0D42">
        <w:t>вн</w:t>
      </w:r>
      <w:r w:rsidRPr="00FC0D42">
        <w:t>ые</w:t>
      </w:r>
      <w:proofErr w:type="spellEnd"/>
      <w:r w:rsidRPr="00FC0D42">
        <w:t xml:space="preserve"> гаммы на одной струне с различными вариантами аппликатуры.</w:t>
      </w:r>
      <w:r w:rsidR="00962197" w:rsidRPr="00FC0D42">
        <w:t xml:space="preserve"> Гаммы мажор и минор </w:t>
      </w:r>
      <w:r w:rsidR="002566AA" w:rsidRPr="00FC0D42">
        <w:t>3-октавные</w:t>
      </w:r>
      <w:r w:rsidR="00962197" w:rsidRPr="00FC0D42">
        <w:t xml:space="preserve">до 4-х знаков. </w:t>
      </w:r>
    </w:p>
    <w:p w:rsidR="001D2F27" w:rsidRPr="00FC0D42" w:rsidRDefault="001D2F27" w:rsidP="008E18A8">
      <w:pPr>
        <w:ind w:firstLine="708"/>
        <w:jc w:val="both"/>
      </w:pPr>
      <w:r w:rsidRPr="00FC0D42">
        <w:t>Упражнения на двойные ноты (терции, сексты, октавы).</w:t>
      </w:r>
    </w:p>
    <w:p w:rsidR="00962197" w:rsidRPr="00FC0D42" w:rsidRDefault="00962197" w:rsidP="008E18A8">
      <w:pPr>
        <w:ind w:firstLine="708"/>
        <w:jc w:val="both"/>
      </w:pPr>
      <w:r w:rsidRPr="00FC0D42">
        <w:t>Работа над штрихами (</w:t>
      </w:r>
      <w:proofErr w:type="spellStart"/>
      <w:r w:rsidRPr="00FC0D42">
        <w:t>деташе</w:t>
      </w:r>
      <w:proofErr w:type="spellEnd"/>
      <w:r w:rsidRPr="00FC0D42">
        <w:t xml:space="preserve">, легато, </w:t>
      </w:r>
      <w:proofErr w:type="spellStart"/>
      <w:r w:rsidRPr="00FC0D42">
        <w:t>мартле</w:t>
      </w:r>
      <w:proofErr w:type="spellEnd"/>
      <w:r w:rsidRPr="00FC0D42">
        <w:t xml:space="preserve">, </w:t>
      </w:r>
      <w:proofErr w:type="spellStart"/>
      <w:r w:rsidRPr="00FC0D42">
        <w:t>сотийе</w:t>
      </w:r>
      <w:proofErr w:type="spellEnd"/>
      <w:r w:rsidRPr="00FC0D42">
        <w:t xml:space="preserve">, </w:t>
      </w:r>
      <w:proofErr w:type="spellStart"/>
      <w:r w:rsidRPr="00FC0D42">
        <w:t>спиккато</w:t>
      </w:r>
      <w:proofErr w:type="spellEnd"/>
      <w:r w:rsidRPr="00FC0D42">
        <w:t>). Пунктирный штрих.</w:t>
      </w:r>
    </w:p>
    <w:p w:rsidR="00A905FF" w:rsidRPr="00FC0D42" w:rsidRDefault="00962197" w:rsidP="008E18A8">
      <w:pPr>
        <w:ind w:firstLine="708"/>
        <w:jc w:val="both"/>
      </w:pPr>
      <w:r w:rsidRPr="00FC0D42">
        <w:t>Развитие навыков более виртуозной игры, легкость и точность артикуляции пальцев левой руки, разнообразное вибрато.</w:t>
      </w:r>
      <w:r w:rsidR="00E57C33">
        <w:t xml:space="preserve"> </w:t>
      </w:r>
      <w:r w:rsidRPr="00FC0D42">
        <w:t xml:space="preserve">Продолжение работы над кантиленой и </w:t>
      </w:r>
      <w:proofErr w:type="spellStart"/>
      <w:r w:rsidRPr="00FC0D42">
        <w:t>звуковедени</w:t>
      </w:r>
      <w:r w:rsidR="00AB21DC" w:rsidRPr="00FC0D42">
        <w:t>е</w:t>
      </w:r>
      <w:r w:rsidRPr="00FC0D42">
        <w:t>м</w:t>
      </w:r>
      <w:proofErr w:type="spellEnd"/>
      <w:r w:rsidRPr="00FC0D42">
        <w:t xml:space="preserve">. Стилевое разнообразие репертуара, классическая и романтическая пьеса. </w:t>
      </w:r>
    </w:p>
    <w:p w:rsidR="00962197" w:rsidRPr="00FC0D42" w:rsidRDefault="003415A6" w:rsidP="008E18A8">
      <w:pPr>
        <w:ind w:firstLine="708"/>
        <w:jc w:val="both"/>
      </w:pPr>
      <w:r w:rsidRPr="00FC0D42">
        <w:t xml:space="preserve">Ансамблевое </w:t>
      </w:r>
      <w:proofErr w:type="spellStart"/>
      <w:r w:rsidRPr="00FC0D42">
        <w:t>музицирование</w:t>
      </w:r>
      <w:proofErr w:type="spellEnd"/>
      <w:r w:rsidRPr="00FC0D42">
        <w:t>. Чтение</w:t>
      </w:r>
      <w:r w:rsidR="00962197" w:rsidRPr="00FC0D42">
        <w:t xml:space="preserve"> с листа более сложных произведений.</w:t>
      </w:r>
    </w:p>
    <w:p w:rsidR="002019F7" w:rsidRPr="00FC0D42" w:rsidRDefault="002019F7" w:rsidP="008E18A8">
      <w:pPr>
        <w:keepNext/>
        <w:tabs>
          <w:tab w:val="left" w:pos="3885"/>
        </w:tabs>
        <w:ind w:firstLine="502"/>
        <w:jc w:val="both"/>
        <w:outlineLvl w:val="1"/>
        <w:rPr>
          <w:b/>
        </w:rPr>
      </w:pPr>
      <w:r w:rsidRPr="00FC0D42">
        <w:rPr>
          <w:b/>
        </w:rPr>
        <w:t>Примеры программ</w:t>
      </w:r>
      <w:r w:rsidR="004219F2" w:rsidRPr="00FC0D42">
        <w:rPr>
          <w:b/>
        </w:rPr>
        <w:t xml:space="preserve"> переводного зачета</w:t>
      </w:r>
      <w:r w:rsidRPr="00FC0D42">
        <w:rPr>
          <w:b/>
        </w:rPr>
        <w:t>:</w:t>
      </w:r>
    </w:p>
    <w:p w:rsidR="00962197" w:rsidRPr="00FC0D42" w:rsidRDefault="002019F7" w:rsidP="008E18A8">
      <w:pPr>
        <w:pStyle w:val="af1"/>
        <w:ind w:left="426"/>
        <w:jc w:val="both"/>
        <w:rPr>
          <w:lang w:val="ru-RU"/>
        </w:rPr>
      </w:pPr>
      <w:r w:rsidRPr="00FC0D42">
        <w:rPr>
          <w:i/>
          <w:lang w:val="ru-RU"/>
        </w:rPr>
        <w:t xml:space="preserve">Вариант 1 </w:t>
      </w:r>
      <w:r w:rsidR="00962197" w:rsidRPr="00FC0D42">
        <w:rPr>
          <w:lang w:val="ru-RU"/>
        </w:rPr>
        <w:t xml:space="preserve">Гамма Ре мажор в 3 позиции </w:t>
      </w:r>
    </w:p>
    <w:p w:rsidR="00962197" w:rsidRPr="00FC0D42" w:rsidRDefault="00962197" w:rsidP="008E18A8">
      <w:pPr>
        <w:ind w:left="1068" w:firstLine="360"/>
        <w:jc w:val="both"/>
      </w:pPr>
      <w:r w:rsidRPr="00FC0D42">
        <w:t>Избранные этюды</w:t>
      </w:r>
      <w:r w:rsidR="00FC0F9C" w:rsidRPr="00FC0D42">
        <w:t>, в</w:t>
      </w:r>
      <w:r w:rsidRPr="00FC0D42">
        <w:t>ып.2 № 16</w:t>
      </w:r>
    </w:p>
    <w:p w:rsidR="00962197" w:rsidRPr="00FC0D42" w:rsidRDefault="00962197" w:rsidP="008E18A8">
      <w:pPr>
        <w:ind w:left="1068" w:firstLine="360"/>
        <w:jc w:val="both"/>
      </w:pPr>
      <w:proofErr w:type="spellStart"/>
      <w:r w:rsidRPr="00FC0D42">
        <w:t>Векерлен</w:t>
      </w:r>
      <w:r w:rsidR="007B00FA" w:rsidRPr="00FC0D42">
        <w:t>Э</w:t>
      </w:r>
      <w:proofErr w:type="gramStart"/>
      <w:r w:rsidR="007B00FA" w:rsidRPr="00FC0D42">
        <w:t>.</w:t>
      </w:r>
      <w:r w:rsidRPr="00FC0D42">
        <w:t>С</w:t>
      </w:r>
      <w:proofErr w:type="gramEnd"/>
      <w:r w:rsidRPr="00FC0D42">
        <w:t>таринная</w:t>
      </w:r>
      <w:proofErr w:type="spellEnd"/>
      <w:r w:rsidRPr="00FC0D42">
        <w:t xml:space="preserve"> француз</w:t>
      </w:r>
      <w:r w:rsidR="003415A6" w:rsidRPr="00FC0D42">
        <w:t>с</w:t>
      </w:r>
      <w:r w:rsidRPr="00FC0D42">
        <w:t>кая песенка</w:t>
      </w:r>
    </w:p>
    <w:p w:rsidR="00962197" w:rsidRPr="00FC0D42" w:rsidRDefault="00962197" w:rsidP="008E18A8">
      <w:pPr>
        <w:ind w:left="1068" w:firstLine="360"/>
        <w:jc w:val="both"/>
      </w:pPr>
      <w:r w:rsidRPr="00FC0D42">
        <w:t>Бах</w:t>
      </w:r>
      <w:r w:rsidR="007B00FA" w:rsidRPr="00FC0D42">
        <w:t xml:space="preserve"> И.К.</w:t>
      </w:r>
      <w:r w:rsidRPr="00FC0D42">
        <w:t xml:space="preserve"> Марш</w:t>
      </w:r>
    </w:p>
    <w:p w:rsidR="00962197" w:rsidRPr="00FC0D42" w:rsidRDefault="002019F7" w:rsidP="008E18A8">
      <w:pPr>
        <w:ind w:left="142" w:firstLine="360"/>
        <w:jc w:val="both"/>
      </w:pPr>
      <w:r w:rsidRPr="00FC0D42">
        <w:rPr>
          <w:i/>
        </w:rPr>
        <w:t>Вариант 2</w:t>
      </w:r>
      <w:r w:rsidR="00962197" w:rsidRPr="00FC0D42">
        <w:t>Гамма</w:t>
      </w:r>
      <w:proofErr w:type="gramStart"/>
      <w:r w:rsidR="00962197" w:rsidRPr="00FC0D42">
        <w:t xml:space="preserve"> Д</w:t>
      </w:r>
      <w:proofErr w:type="gramEnd"/>
      <w:r w:rsidR="00962197" w:rsidRPr="00FC0D42">
        <w:t>о мажор с переходом в 3-ю позицию</w:t>
      </w:r>
    </w:p>
    <w:p w:rsidR="00962197" w:rsidRPr="00FC0D42" w:rsidRDefault="00962197" w:rsidP="008E18A8">
      <w:pPr>
        <w:ind w:left="1068" w:firstLine="360"/>
        <w:jc w:val="both"/>
      </w:pPr>
      <w:r w:rsidRPr="00FC0D42">
        <w:t>Избранные этюды</w:t>
      </w:r>
      <w:r w:rsidR="00FC0F9C" w:rsidRPr="00FC0D42">
        <w:t xml:space="preserve">, </w:t>
      </w:r>
      <w:proofErr w:type="spellStart"/>
      <w:r w:rsidR="00FC0F9C" w:rsidRPr="00FC0D42">
        <w:t>в</w:t>
      </w:r>
      <w:r w:rsidRPr="00FC0D42">
        <w:t>ып</w:t>
      </w:r>
      <w:proofErr w:type="spellEnd"/>
      <w:r w:rsidRPr="00FC0D42">
        <w:t xml:space="preserve"> 2№54</w:t>
      </w:r>
    </w:p>
    <w:p w:rsidR="00962197" w:rsidRPr="00FC0D42" w:rsidRDefault="00962197" w:rsidP="008E18A8">
      <w:pPr>
        <w:ind w:left="1068" w:firstLine="360"/>
        <w:jc w:val="both"/>
      </w:pPr>
      <w:proofErr w:type="spellStart"/>
      <w:r w:rsidRPr="00FC0D42">
        <w:t>Данкля</w:t>
      </w:r>
      <w:proofErr w:type="spellEnd"/>
      <w:r w:rsidR="00E57C33">
        <w:t xml:space="preserve"> </w:t>
      </w:r>
      <w:r w:rsidR="007B00FA" w:rsidRPr="00FC0D42">
        <w:t>Ш.</w:t>
      </w:r>
      <w:r w:rsidR="003415A6" w:rsidRPr="00FC0D42">
        <w:tab/>
      </w:r>
      <w:r w:rsidR="00331AC4" w:rsidRPr="00FC0D42">
        <w:t>Вариации на тему</w:t>
      </w:r>
      <w:r w:rsidR="00E57C33">
        <w:t xml:space="preserve"> </w:t>
      </w:r>
      <w:proofErr w:type="spellStart"/>
      <w:r w:rsidRPr="00FC0D42">
        <w:t>Доницетти</w:t>
      </w:r>
      <w:proofErr w:type="spellEnd"/>
    </w:p>
    <w:p w:rsidR="00962197" w:rsidRPr="00FC0D42" w:rsidRDefault="002019F7" w:rsidP="008E18A8">
      <w:pPr>
        <w:ind w:left="142" w:firstLine="360"/>
        <w:jc w:val="both"/>
        <w:rPr>
          <w:i/>
        </w:rPr>
      </w:pPr>
      <w:r w:rsidRPr="00FC0D42">
        <w:rPr>
          <w:i/>
        </w:rPr>
        <w:t>Вариант 3</w:t>
      </w:r>
      <w:r w:rsidR="00962197" w:rsidRPr="00FC0D42">
        <w:t>Гамма ля минор 3-октавная</w:t>
      </w:r>
    </w:p>
    <w:p w:rsidR="00962197" w:rsidRPr="00FC0D42" w:rsidRDefault="00962197" w:rsidP="008E18A8">
      <w:pPr>
        <w:ind w:left="1068" w:firstLine="360"/>
        <w:jc w:val="both"/>
      </w:pPr>
      <w:proofErr w:type="spellStart"/>
      <w:r w:rsidRPr="00FC0D42">
        <w:t>Мазас</w:t>
      </w:r>
      <w:proofErr w:type="spellEnd"/>
      <w:r w:rsidR="00E57C33">
        <w:t xml:space="preserve"> </w:t>
      </w:r>
      <w:proofErr w:type="spellStart"/>
      <w:r w:rsidR="007B00FA" w:rsidRPr="00FC0D42">
        <w:t>К.</w:t>
      </w:r>
      <w:r w:rsidRPr="00FC0D42">
        <w:t>Этюд</w:t>
      </w:r>
      <w:proofErr w:type="spellEnd"/>
      <w:r w:rsidRPr="00FC0D42">
        <w:t xml:space="preserve"> № 15</w:t>
      </w:r>
    </w:p>
    <w:p w:rsidR="00962197" w:rsidRPr="00FC0D42" w:rsidRDefault="00962197" w:rsidP="008E18A8">
      <w:pPr>
        <w:ind w:left="1068" w:firstLine="360"/>
        <w:jc w:val="both"/>
      </w:pPr>
      <w:proofErr w:type="spellStart"/>
      <w:r w:rsidRPr="00FC0D42">
        <w:t>Донт</w:t>
      </w:r>
      <w:proofErr w:type="spellEnd"/>
      <w:r w:rsidR="008E381D" w:rsidRPr="00FC0D42">
        <w:tab/>
      </w:r>
      <w:proofErr w:type="spellStart"/>
      <w:r w:rsidR="007B00FA" w:rsidRPr="00FC0D42">
        <w:t>Я.</w:t>
      </w:r>
      <w:r w:rsidRPr="00FC0D42">
        <w:t>Этюд</w:t>
      </w:r>
      <w:proofErr w:type="spellEnd"/>
      <w:r w:rsidRPr="00FC0D42">
        <w:t xml:space="preserve"> № 3</w:t>
      </w:r>
    </w:p>
    <w:p w:rsidR="00962197" w:rsidRPr="00FC0D42" w:rsidRDefault="00962197" w:rsidP="008E18A8">
      <w:pPr>
        <w:ind w:left="1068" w:firstLine="360"/>
        <w:jc w:val="both"/>
      </w:pPr>
      <w:proofErr w:type="spellStart"/>
      <w:r w:rsidRPr="00FC0D42">
        <w:lastRenderedPageBreak/>
        <w:t>Акколаи</w:t>
      </w:r>
      <w:r w:rsidR="007B00FA" w:rsidRPr="00FC0D42">
        <w:t>А</w:t>
      </w:r>
      <w:proofErr w:type="spellEnd"/>
      <w:r w:rsidR="007B00FA" w:rsidRPr="00FC0D42">
        <w:t>.</w:t>
      </w:r>
      <w:r w:rsidR="00331AC4" w:rsidRPr="00FC0D42">
        <w:tab/>
      </w:r>
      <w:r w:rsidRPr="00FC0D42">
        <w:t>Концерт</w:t>
      </w:r>
    </w:p>
    <w:p w:rsidR="00962197" w:rsidRPr="00FC0D42" w:rsidRDefault="002019F7" w:rsidP="008E18A8">
      <w:pPr>
        <w:ind w:left="142" w:firstLine="360"/>
        <w:jc w:val="both"/>
      </w:pPr>
      <w:r w:rsidRPr="00FC0D42">
        <w:rPr>
          <w:i/>
        </w:rPr>
        <w:t>Вариант 4</w:t>
      </w:r>
      <w:r w:rsidR="00331AC4" w:rsidRPr="00FC0D42">
        <w:t>Гамма Ре мажор 3-</w:t>
      </w:r>
      <w:r w:rsidR="00962197" w:rsidRPr="00FC0D42">
        <w:t>октавная, двойные ноты</w:t>
      </w:r>
    </w:p>
    <w:p w:rsidR="00962197" w:rsidRPr="00FC0D42" w:rsidRDefault="00962197" w:rsidP="008E18A8">
      <w:pPr>
        <w:ind w:left="1068" w:firstLine="360"/>
        <w:jc w:val="both"/>
      </w:pPr>
      <w:proofErr w:type="spellStart"/>
      <w:r w:rsidRPr="00FC0D42">
        <w:t>Донт</w:t>
      </w:r>
      <w:r w:rsidR="007B00FA" w:rsidRPr="00FC0D42">
        <w:t>Я</w:t>
      </w:r>
      <w:proofErr w:type="spellEnd"/>
      <w:r w:rsidR="007B00FA" w:rsidRPr="00FC0D42">
        <w:t>.</w:t>
      </w:r>
      <w:r w:rsidR="00331AC4" w:rsidRPr="00FC0D42">
        <w:t xml:space="preserve"> О</w:t>
      </w:r>
      <w:r w:rsidRPr="00FC0D42">
        <w:t>п.37</w:t>
      </w:r>
      <w:r w:rsidR="00331AC4" w:rsidRPr="00FC0D42">
        <w:t>.</w:t>
      </w:r>
      <w:r w:rsidRPr="00FC0D42">
        <w:t xml:space="preserve"> Этюд № 11</w:t>
      </w:r>
    </w:p>
    <w:p w:rsidR="00962197" w:rsidRPr="00FC0D42" w:rsidRDefault="00962197" w:rsidP="008E18A8">
      <w:pPr>
        <w:ind w:left="1068" w:firstLine="360"/>
        <w:jc w:val="both"/>
      </w:pPr>
      <w:r w:rsidRPr="00FC0D42">
        <w:t xml:space="preserve">Крейцер </w:t>
      </w:r>
      <w:r w:rsidR="00115DA0" w:rsidRPr="00FC0D42">
        <w:t>Р.</w:t>
      </w:r>
      <w:r w:rsidR="00331AC4" w:rsidRPr="00FC0D42">
        <w:tab/>
      </w:r>
      <w:r w:rsidRPr="00FC0D42">
        <w:t>Этюд ля минор № 10</w:t>
      </w:r>
    </w:p>
    <w:p w:rsidR="00962197" w:rsidRPr="00FC0D42" w:rsidRDefault="00962197" w:rsidP="008E18A8">
      <w:pPr>
        <w:ind w:left="1068" w:firstLine="360"/>
        <w:jc w:val="both"/>
      </w:pPr>
      <w:r w:rsidRPr="00FC0D42">
        <w:t xml:space="preserve">Роде </w:t>
      </w:r>
      <w:r w:rsidR="008E381D" w:rsidRPr="00FC0D42">
        <w:tab/>
      </w:r>
      <w:r w:rsidR="007B00FA" w:rsidRPr="00FC0D42">
        <w:t>П.</w:t>
      </w:r>
      <w:r w:rsidRPr="00FC0D42">
        <w:t>Концерт</w:t>
      </w:r>
      <w:r w:rsidR="00F41E1E" w:rsidRPr="00FC0D42">
        <w:t xml:space="preserve"> №8</w:t>
      </w:r>
      <w:r w:rsidR="00FC0F9C" w:rsidRPr="00FC0D42">
        <w:t xml:space="preserve">: </w:t>
      </w:r>
      <w:r w:rsidRPr="00FC0D42">
        <w:t>2,3 части</w:t>
      </w:r>
    </w:p>
    <w:p w:rsidR="005D045A" w:rsidRPr="00FC0D42" w:rsidRDefault="005D045A" w:rsidP="008E18A8">
      <w:pPr>
        <w:ind w:left="142" w:firstLine="360"/>
        <w:jc w:val="both"/>
        <w:rPr>
          <w:b/>
        </w:rPr>
      </w:pPr>
      <w:r w:rsidRPr="00FC0D42">
        <w:rPr>
          <w:b/>
        </w:rPr>
        <w:t>Примерный репертуарный список:</w:t>
      </w:r>
    </w:p>
    <w:p w:rsidR="005D045A" w:rsidRPr="00FC0D42" w:rsidRDefault="005D045A" w:rsidP="008E18A8">
      <w:pPr>
        <w:pStyle w:val="af1"/>
        <w:numPr>
          <w:ilvl w:val="0"/>
          <w:numId w:val="14"/>
        </w:numPr>
        <w:jc w:val="both"/>
        <w:rPr>
          <w:lang w:val="ru-RU"/>
        </w:rPr>
      </w:pPr>
      <w:r w:rsidRPr="00FC0D42">
        <w:rPr>
          <w:lang w:val="ru-RU"/>
        </w:rPr>
        <w:t>Избранные этюды, 3-5 классы. М., «Кифара», 1996</w:t>
      </w:r>
    </w:p>
    <w:p w:rsidR="005D045A" w:rsidRPr="00FC0D42" w:rsidRDefault="005D045A" w:rsidP="008E18A8">
      <w:pPr>
        <w:pStyle w:val="af1"/>
        <w:numPr>
          <w:ilvl w:val="0"/>
          <w:numId w:val="14"/>
        </w:numPr>
        <w:jc w:val="both"/>
        <w:rPr>
          <w:lang w:val="ru-RU"/>
        </w:rPr>
      </w:pPr>
      <w:r w:rsidRPr="00FC0D42">
        <w:rPr>
          <w:lang w:val="ru-RU"/>
        </w:rPr>
        <w:t>Бакланова Н. Этюды средней трудности. М., «Советский композитор», 1983</w:t>
      </w:r>
    </w:p>
    <w:p w:rsidR="005D045A" w:rsidRPr="00FC0D42" w:rsidRDefault="005D045A" w:rsidP="008E18A8">
      <w:pPr>
        <w:pStyle w:val="af1"/>
        <w:numPr>
          <w:ilvl w:val="0"/>
          <w:numId w:val="14"/>
        </w:numPr>
        <w:jc w:val="both"/>
        <w:rPr>
          <w:lang w:val="ru-RU"/>
        </w:rPr>
      </w:pPr>
      <w:proofErr w:type="spellStart"/>
      <w:r w:rsidRPr="00FC0D42">
        <w:rPr>
          <w:lang w:val="ru-RU"/>
        </w:rPr>
        <w:t>Мазас</w:t>
      </w:r>
      <w:proofErr w:type="spellEnd"/>
      <w:r w:rsidRPr="00FC0D42">
        <w:rPr>
          <w:lang w:val="ru-RU"/>
        </w:rPr>
        <w:t xml:space="preserve"> К. Артистические этюды, соч. 36, 1 часть. СПб, «Композитор», 2004</w:t>
      </w:r>
    </w:p>
    <w:p w:rsidR="005D045A" w:rsidRPr="00FC0D42" w:rsidRDefault="005D045A" w:rsidP="008E18A8">
      <w:pPr>
        <w:pStyle w:val="af1"/>
        <w:numPr>
          <w:ilvl w:val="0"/>
          <w:numId w:val="14"/>
        </w:numPr>
        <w:jc w:val="both"/>
        <w:rPr>
          <w:lang w:val="ru-RU"/>
        </w:rPr>
      </w:pPr>
      <w:proofErr w:type="spellStart"/>
      <w:r w:rsidRPr="00FC0D42">
        <w:rPr>
          <w:lang w:val="ru-RU"/>
        </w:rPr>
        <w:t>Донт</w:t>
      </w:r>
      <w:proofErr w:type="spellEnd"/>
      <w:r w:rsidRPr="00FC0D42">
        <w:rPr>
          <w:lang w:val="ru-RU"/>
        </w:rPr>
        <w:t xml:space="preserve"> </w:t>
      </w:r>
      <w:proofErr w:type="spellStart"/>
      <w:r w:rsidRPr="00FC0D42">
        <w:rPr>
          <w:lang w:val="ru-RU"/>
        </w:rPr>
        <w:t>Я.Этюды</w:t>
      </w:r>
      <w:proofErr w:type="spellEnd"/>
      <w:r w:rsidRPr="00FC0D42">
        <w:rPr>
          <w:lang w:val="ru-RU"/>
        </w:rPr>
        <w:t>, соч. 37.М., Музыка, 1988</w:t>
      </w:r>
    </w:p>
    <w:p w:rsidR="005D045A" w:rsidRPr="00FC0D42" w:rsidRDefault="005D045A" w:rsidP="008E18A8">
      <w:pPr>
        <w:pStyle w:val="af1"/>
        <w:numPr>
          <w:ilvl w:val="0"/>
          <w:numId w:val="14"/>
        </w:numPr>
        <w:jc w:val="both"/>
        <w:rPr>
          <w:lang w:val="ru-RU"/>
        </w:rPr>
      </w:pPr>
      <w:r w:rsidRPr="00FC0D42">
        <w:rPr>
          <w:lang w:val="ru-RU"/>
        </w:rPr>
        <w:t xml:space="preserve">Хрестоматия для скрипки. Пьесы и произведения крупной формы. 4-5 классы (Составитель Ю.Уткин). М., Музыка, 1987 </w:t>
      </w:r>
    </w:p>
    <w:p w:rsidR="005D045A" w:rsidRPr="00FC0D42" w:rsidRDefault="005D045A" w:rsidP="008E18A8">
      <w:pPr>
        <w:pStyle w:val="af1"/>
        <w:numPr>
          <w:ilvl w:val="0"/>
          <w:numId w:val="14"/>
        </w:numPr>
        <w:jc w:val="both"/>
        <w:rPr>
          <w:lang w:val="ru-RU"/>
        </w:rPr>
      </w:pPr>
      <w:r w:rsidRPr="00FC0D42">
        <w:rPr>
          <w:lang w:val="ru-RU"/>
        </w:rPr>
        <w:t>Хрестоматия для скрипки.</w:t>
      </w:r>
      <w:r w:rsidR="00E57C33">
        <w:rPr>
          <w:lang w:val="ru-RU"/>
        </w:rPr>
        <w:t xml:space="preserve"> </w:t>
      </w:r>
      <w:r w:rsidRPr="00FC0D42">
        <w:rPr>
          <w:lang w:val="ru-RU"/>
        </w:rPr>
        <w:t>Средние и старшие классы ДМШ.М., Музыка,1995</w:t>
      </w:r>
    </w:p>
    <w:p w:rsidR="005D045A" w:rsidRPr="00FC0D42" w:rsidRDefault="005D045A" w:rsidP="008E18A8">
      <w:pPr>
        <w:pStyle w:val="af1"/>
        <w:numPr>
          <w:ilvl w:val="0"/>
          <w:numId w:val="14"/>
        </w:numPr>
        <w:jc w:val="both"/>
        <w:rPr>
          <w:lang w:val="ru-RU"/>
        </w:rPr>
      </w:pPr>
      <w:r w:rsidRPr="00FC0D42">
        <w:rPr>
          <w:lang w:val="ru-RU"/>
        </w:rPr>
        <w:t>Юный скрипач,</w:t>
      </w:r>
      <w:r w:rsidR="00E57C33">
        <w:rPr>
          <w:lang w:val="ru-RU"/>
        </w:rPr>
        <w:t xml:space="preserve"> </w:t>
      </w:r>
      <w:r w:rsidRPr="00FC0D42">
        <w:rPr>
          <w:lang w:val="ru-RU"/>
        </w:rPr>
        <w:t>вып.2</w:t>
      </w:r>
      <w:r w:rsidR="00E57C33">
        <w:rPr>
          <w:lang w:val="ru-RU"/>
        </w:rPr>
        <w:t xml:space="preserve"> </w:t>
      </w:r>
      <w:r w:rsidRPr="00FC0D42">
        <w:rPr>
          <w:lang w:val="ru-RU"/>
        </w:rPr>
        <w:t>(Редактор К.Фортунатов). М., «Советский композитор», 1992</w:t>
      </w:r>
    </w:p>
    <w:p w:rsidR="00962197" w:rsidRPr="00FC0D42" w:rsidRDefault="00962197" w:rsidP="008E18A8">
      <w:pPr>
        <w:ind w:left="142" w:firstLine="360"/>
        <w:jc w:val="both"/>
        <w:rPr>
          <w:b/>
        </w:rPr>
      </w:pPr>
      <w:r w:rsidRPr="00FC0D42">
        <w:rPr>
          <w:b/>
        </w:rPr>
        <w:t>5 класс</w:t>
      </w:r>
      <w:r w:rsidR="008E18A8" w:rsidRPr="00FC0D42">
        <w:rPr>
          <w:b/>
        </w:rPr>
        <w:t>.</w:t>
      </w:r>
    </w:p>
    <w:p w:rsidR="002019F7" w:rsidRPr="00FC0D42" w:rsidRDefault="00962197" w:rsidP="008E18A8">
      <w:pPr>
        <w:ind w:firstLine="709"/>
        <w:jc w:val="both"/>
      </w:pPr>
      <w:r w:rsidRPr="00FC0D42">
        <w:t xml:space="preserve">Изучение гамм в более сложных тональностях. Двойные ноты (терции, сексты, октавы). Развитие беглости. Трели. Пунктирный ритм. </w:t>
      </w:r>
    </w:p>
    <w:p w:rsidR="002019F7" w:rsidRPr="00FC0D42" w:rsidRDefault="00962197" w:rsidP="008E18A8">
      <w:pPr>
        <w:ind w:firstLine="709"/>
        <w:jc w:val="both"/>
      </w:pPr>
      <w:r w:rsidRPr="00FC0D42">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962197" w:rsidRPr="00FC0D42" w:rsidRDefault="00962197" w:rsidP="008E18A8">
      <w:pPr>
        <w:ind w:firstLine="709"/>
        <w:jc w:val="both"/>
      </w:pPr>
      <w:proofErr w:type="gramStart"/>
      <w:r w:rsidRPr="00FC0D42">
        <w:t>Ансамблевое</w:t>
      </w:r>
      <w:proofErr w:type="gramEnd"/>
      <w:r w:rsidRPr="00FC0D42">
        <w:t xml:space="preserve"> </w:t>
      </w:r>
      <w:proofErr w:type="spellStart"/>
      <w:r w:rsidRPr="00FC0D42">
        <w:t>музицирование</w:t>
      </w:r>
      <w:proofErr w:type="spellEnd"/>
      <w:r w:rsidRPr="00FC0D42">
        <w:t xml:space="preserve"> в разных </w:t>
      </w:r>
      <w:r w:rsidR="00331AC4" w:rsidRPr="00FC0D42">
        <w:t>составах. Игра в оркестре. Чтение</w:t>
      </w:r>
      <w:r w:rsidRPr="00FC0D42">
        <w:t xml:space="preserve"> с листа более сложных произведений.</w:t>
      </w:r>
    </w:p>
    <w:p w:rsidR="00FB7193" w:rsidRPr="00FC0D42" w:rsidRDefault="00FB7193" w:rsidP="008E18A8">
      <w:pPr>
        <w:ind w:left="142" w:firstLine="360"/>
        <w:jc w:val="both"/>
        <w:rPr>
          <w:b/>
        </w:rPr>
      </w:pPr>
      <w:r w:rsidRPr="00FC0D42">
        <w:rPr>
          <w:b/>
        </w:rPr>
        <w:t>Примерный репертуарный список:</w:t>
      </w:r>
    </w:p>
    <w:p w:rsidR="00357023" w:rsidRPr="00FC0D42" w:rsidRDefault="00357023" w:rsidP="008E18A8">
      <w:pPr>
        <w:pStyle w:val="af1"/>
        <w:jc w:val="both"/>
        <w:rPr>
          <w:b/>
          <w:i/>
          <w:lang w:val="ru-RU"/>
        </w:rPr>
      </w:pPr>
      <w:r w:rsidRPr="00FC0D42">
        <w:rPr>
          <w:b/>
          <w:i/>
          <w:lang w:val="ru-RU"/>
        </w:rPr>
        <w:t>Предлагаемый музыкальный материал содержит произведения для исполнения в 5, 6, 7, 8 классах на выбор преподавателя.</w:t>
      </w:r>
    </w:p>
    <w:p w:rsidR="00FB7193" w:rsidRPr="00FC0D42" w:rsidRDefault="00FB7193" w:rsidP="008E18A8">
      <w:pPr>
        <w:pStyle w:val="af1"/>
        <w:numPr>
          <w:ilvl w:val="0"/>
          <w:numId w:val="15"/>
        </w:numPr>
        <w:ind w:left="426" w:firstLine="0"/>
        <w:jc w:val="both"/>
        <w:rPr>
          <w:lang w:val="ru-RU"/>
        </w:rPr>
      </w:pPr>
      <w:r w:rsidRPr="00FC0D42">
        <w:rPr>
          <w:lang w:val="ru-RU"/>
        </w:rPr>
        <w:t>Избранные этюды</w:t>
      </w:r>
      <w:r w:rsidR="00FC0F9C" w:rsidRPr="00FC0D42">
        <w:rPr>
          <w:lang w:val="ru-RU"/>
        </w:rPr>
        <w:t>, в</w:t>
      </w:r>
      <w:r w:rsidRPr="00FC0D42">
        <w:rPr>
          <w:lang w:val="ru-RU"/>
        </w:rPr>
        <w:t>ып.2,3-5 классы</w:t>
      </w:r>
      <w:r w:rsidR="00331AC4" w:rsidRPr="00FC0D42">
        <w:rPr>
          <w:lang w:val="ru-RU"/>
        </w:rPr>
        <w:t xml:space="preserve">. </w:t>
      </w:r>
      <w:r w:rsidRPr="00FC0D42">
        <w:rPr>
          <w:lang w:val="ru-RU"/>
        </w:rPr>
        <w:t>М., «Кифара», 1996</w:t>
      </w:r>
    </w:p>
    <w:p w:rsidR="00FB7193" w:rsidRPr="00FC0D42" w:rsidRDefault="00FB7193" w:rsidP="008E18A8">
      <w:pPr>
        <w:pStyle w:val="af1"/>
        <w:numPr>
          <w:ilvl w:val="0"/>
          <w:numId w:val="15"/>
        </w:numPr>
        <w:jc w:val="both"/>
        <w:rPr>
          <w:lang w:val="ru-RU"/>
        </w:rPr>
      </w:pPr>
      <w:proofErr w:type="spellStart"/>
      <w:r w:rsidRPr="00FC0D42">
        <w:rPr>
          <w:lang w:val="ru-RU"/>
        </w:rPr>
        <w:t>Мазас</w:t>
      </w:r>
      <w:proofErr w:type="spellEnd"/>
      <w:r w:rsidRPr="00FC0D42">
        <w:rPr>
          <w:lang w:val="ru-RU"/>
        </w:rPr>
        <w:t xml:space="preserve"> К. Артист</w:t>
      </w:r>
      <w:r w:rsidR="00331AC4" w:rsidRPr="00FC0D42">
        <w:rPr>
          <w:lang w:val="ru-RU"/>
        </w:rPr>
        <w:t xml:space="preserve">ические этюды, соч.36, 1 тетрадь. </w:t>
      </w:r>
      <w:r w:rsidR="00FC0F9C" w:rsidRPr="00FC0D42">
        <w:rPr>
          <w:lang w:val="ru-RU"/>
        </w:rPr>
        <w:t>СПб</w:t>
      </w:r>
      <w:r w:rsidRPr="00FC0D42">
        <w:rPr>
          <w:lang w:val="ru-RU"/>
        </w:rPr>
        <w:t xml:space="preserve">, «Композитор», 2004 </w:t>
      </w:r>
    </w:p>
    <w:p w:rsidR="00FB7193" w:rsidRPr="00FC0D42" w:rsidRDefault="00FB7193" w:rsidP="008E18A8">
      <w:pPr>
        <w:pStyle w:val="af1"/>
        <w:numPr>
          <w:ilvl w:val="0"/>
          <w:numId w:val="15"/>
        </w:numPr>
        <w:jc w:val="both"/>
        <w:rPr>
          <w:lang w:val="ru-RU"/>
        </w:rPr>
      </w:pPr>
      <w:proofErr w:type="spellStart"/>
      <w:r w:rsidRPr="00FC0D42">
        <w:rPr>
          <w:lang w:val="ru-RU"/>
        </w:rPr>
        <w:t>Мазас</w:t>
      </w:r>
      <w:proofErr w:type="spellEnd"/>
      <w:r w:rsidRPr="00FC0D42">
        <w:rPr>
          <w:lang w:val="ru-RU"/>
        </w:rPr>
        <w:t xml:space="preserve"> К. Блестящие этюды, соч. 36, 2 тетрадь</w:t>
      </w:r>
      <w:r w:rsidR="00331AC4" w:rsidRPr="00FC0D42">
        <w:rPr>
          <w:lang w:val="ru-RU"/>
        </w:rPr>
        <w:t xml:space="preserve">. </w:t>
      </w:r>
      <w:r w:rsidRPr="00FC0D42">
        <w:rPr>
          <w:lang w:val="ru-RU"/>
        </w:rPr>
        <w:t xml:space="preserve">М., Музыка, </w:t>
      </w:r>
      <w:r w:rsidR="00331AC4" w:rsidRPr="00FC0D42">
        <w:rPr>
          <w:lang w:val="ru-RU"/>
        </w:rPr>
        <w:t>2009</w:t>
      </w:r>
    </w:p>
    <w:p w:rsidR="00FB7193" w:rsidRPr="00FC0D42" w:rsidRDefault="00FC0F9C" w:rsidP="008E18A8">
      <w:pPr>
        <w:pStyle w:val="af1"/>
        <w:numPr>
          <w:ilvl w:val="0"/>
          <w:numId w:val="15"/>
        </w:numPr>
        <w:jc w:val="both"/>
        <w:rPr>
          <w:lang w:val="ru-RU"/>
        </w:rPr>
      </w:pPr>
      <w:proofErr w:type="spellStart"/>
      <w:r w:rsidRPr="00FC0D42">
        <w:rPr>
          <w:lang w:val="ru-RU"/>
        </w:rPr>
        <w:t>Фиорилло</w:t>
      </w:r>
      <w:proofErr w:type="spellEnd"/>
      <w:r w:rsidRPr="00FC0D42">
        <w:rPr>
          <w:lang w:val="ru-RU"/>
        </w:rPr>
        <w:t xml:space="preserve"> Ф.</w:t>
      </w:r>
      <w:r w:rsidR="00FB7193" w:rsidRPr="00FC0D42">
        <w:rPr>
          <w:lang w:val="ru-RU"/>
        </w:rPr>
        <w:t>36 этюдов и каприсов</w:t>
      </w:r>
      <w:r w:rsidR="00E57C33">
        <w:rPr>
          <w:lang w:val="ru-RU"/>
        </w:rPr>
        <w:t xml:space="preserve"> </w:t>
      </w:r>
      <w:r w:rsidR="00FB7193" w:rsidRPr="00FC0D42">
        <w:rPr>
          <w:lang w:val="ru-RU"/>
        </w:rPr>
        <w:t>для</w:t>
      </w:r>
      <w:r w:rsidR="00E57C33">
        <w:rPr>
          <w:lang w:val="ru-RU"/>
        </w:rPr>
        <w:t xml:space="preserve"> </w:t>
      </w:r>
      <w:r w:rsidR="00FB7193" w:rsidRPr="00FC0D42">
        <w:rPr>
          <w:lang w:val="ru-RU"/>
        </w:rPr>
        <w:t>скрипки</w:t>
      </w:r>
      <w:r w:rsidR="00331AC4" w:rsidRPr="00FC0D42">
        <w:rPr>
          <w:lang w:val="ru-RU"/>
        </w:rPr>
        <w:t xml:space="preserve">. </w:t>
      </w:r>
      <w:r w:rsidR="00FB7193" w:rsidRPr="00FC0D42">
        <w:rPr>
          <w:lang w:val="ru-RU"/>
        </w:rPr>
        <w:t>М., Музыка, 1987</w:t>
      </w:r>
    </w:p>
    <w:p w:rsidR="00FB7193" w:rsidRPr="00FC0D42" w:rsidRDefault="00FB7193" w:rsidP="008E18A8">
      <w:pPr>
        <w:pStyle w:val="af1"/>
        <w:numPr>
          <w:ilvl w:val="0"/>
          <w:numId w:val="15"/>
        </w:numPr>
        <w:jc w:val="both"/>
        <w:rPr>
          <w:lang w:val="ru-RU"/>
        </w:rPr>
      </w:pPr>
      <w:proofErr w:type="spellStart"/>
      <w:r w:rsidRPr="00FC0D42">
        <w:rPr>
          <w:lang w:val="ru-RU"/>
        </w:rPr>
        <w:t>Донт</w:t>
      </w:r>
      <w:proofErr w:type="spellEnd"/>
      <w:r w:rsidRPr="00FC0D42">
        <w:rPr>
          <w:lang w:val="ru-RU"/>
        </w:rPr>
        <w:t xml:space="preserve"> </w:t>
      </w:r>
      <w:proofErr w:type="spellStart"/>
      <w:r w:rsidRPr="00FC0D42">
        <w:rPr>
          <w:lang w:val="ru-RU"/>
        </w:rPr>
        <w:t>Я.</w:t>
      </w:r>
      <w:r w:rsidR="00331AC4" w:rsidRPr="00FC0D42">
        <w:rPr>
          <w:lang w:val="ru-RU"/>
        </w:rPr>
        <w:t>Соч</w:t>
      </w:r>
      <w:proofErr w:type="spellEnd"/>
      <w:r w:rsidR="00331AC4" w:rsidRPr="00FC0D42">
        <w:rPr>
          <w:lang w:val="ru-RU"/>
        </w:rPr>
        <w:t>. 37.</w:t>
      </w:r>
      <w:r w:rsidRPr="00FC0D42">
        <w:rPr>
          <w:lang w:val="ru-RU"/>
        </w:rPr>
        <w:t xml:space="preserve"> Этюды</w:t>
      </w:r>
      <w:r w:rsidR="00331AC4" w:rsidRPr="00FC0D42">
        <w:rPr>
          <w:lang w:val="ru-RU"/>
        </w:rPr>
        <w:t xml:space="preserve">. </w:t>
      </w:r>
      <w:r w:rsidRPr="00FC0D42">
        <w:rPr>
          <w:lang w:val="ru-RU"/>
        </w:rPr>
        <w:t>М., Музыка, 1987</w:t>
      </w:r>
    </w:p>
    <w:p w:rsidR="00FB7193" w:rsidRPr="00FC0D42" w:rsidRDefault="00FB7193" w:rsidP="008E18A8">
      <w:pPr>
        <w:pStyle w:val="af1"/>
        <w:numPr>
          <w:ilvl w:val="0"/>
          <w:numId w:val="15"/>
        </w:numPr>
        <w:jc w:val="both"/>
        <w:rPr>
          <w:lang w:val="ru-RU"/>
        </w:rPr>
      </w:pPr>
      <w:proofErr w:type="spellStart"/>
      <w:r w:rsidRPr="00FC0D42">
        <w:rPr>
          <w:lang w:val="ru-RU"/>
        </w:rPr>
        <w:t>Донт</w:t>
      </w:r>
      <w:proofErr w:type="spellEnd"/>
      <w:r w:rsidRPr="00FC0D42">
        <w:rPr>
          <w:lang w:val="ru-RU"/>
        </w:rPr>
        <w:t xml:space="preserve"> </w:t>
      </w:r>
      <w:proofErr w:type="spellStart"/>
      <w:r w:rsidRPr="00FC0D42">
        <w:rPr>
          <w:lang w:val="ru-RU"/>
        </w:rPr>
        <w:t>Я.Соч</w:t>
      </w:r>
      <w:proofErr w:type="spellEnd"/>
      <w:r w:rsidRPr="00FC0D42">
        <w:rPr>
          <w:lang w:val="ru-RU"/>
        </w:rPr>
        <w:t>. 38</w:t>
      </w:r>
      <w:r w:rsidR="00331AC4" w:rsidRPr="00FC0D42">
        <w:rPr>
          <w:lang w:val="ru-RU"/>
        </w:rPr>
        <w:t>.</w:t>
      </w:r>
      <w:r w:rsidRPr="00FC0D42">
        <w:rPr>
          <w:lang w:val="ru-RU"/>
        </w:rPr>
        <w:t>Этюды для 2-х скрипок</w:t>
      </w:r>
      <w:r w:rsidR="00331AC4" w:rsidRPr="00FC0D42">
        <w:rPr>
          <w:lang w:val="ru-RU"/>
        </w:rPr>
        <w:t>.</w:t>
      </w:r>
      <w:r w:rsidRPr="00FC0D42">
        <w:rPr>
          <w:lang w:val="ru-RU"/>
        </w:rPr>
        <w:t xml:space="preserve"> М., Музыка, 1980</w:t>
      </w:r>
    </w:p>
    <w:p w:rsidR="00FB7193" w:rsidRPr="00FC0D42" w:rsidRDefault="00FB7193" w:rsidP="008E18A8">
      <w:pPr>
        <w:pStyle w:val="af1"/>
        <w:numPr>
          <w:ilvl w:val="0"/>
          <w:numId w:val="15"/>
        </w:numPr>
        <w:jc w:val="both"/>
        <w:rPr>
          <w:lang w:val="ru-RU"/>
        </w:rPr>
      </w:pPr>
      <w:r w:rsidRPr="00FC0D42">
        <w:rPr>
          <w:lang w:val="ru-RU"/>
        </w:rPr>
        <w:t>Хрестоматия для скрипки.</w:t>
      </w:r>
      <w:r w:rsidR="00E57C33">
        <w:rPr>
          <w:lang w:val="ru-RU"/>
        </w:rPr>
        <w:t xml:space="preserve"> </w:t>
      </w:r>
      <w:r w:rsidRPr="00FC0D42">
        <w:rPr>
          <w:lang w:val="ru-RU"/>
        </w:rPr>
        <w:t>Пьесы и произведения крупной формы</w:t>
      </w:r>
      <w:r w:rsidR="00331AC4" w:rsidRPr="00FC0D42">
        <w:rPr>
          <w:lang w:val="ru-RU"/>
        </w:rPr>
        <w:t>.</w:t>
      </w:r>
      <w:r w:rsidRPr="00FC0D42">
        <w:rPr>
          <w:lang w:val="ru-RU"/>
        </w:rPr>
        <w:t>4-5 классы</w:t>
      </w:r>
      <w:r w:rsidR="00FC0F9C" w:rsidRPr="00FC0D42">
        <w:rPr>
          <w:lang w:val="ru-RU"/>
        </w:rPr>
        <w:t xml:space="preserve">. </w:t>
      </w:r>
      <w:r w:rsidRPr="00FC0D42">
        <w:rPr>
          <w:lang w:val="ru-RU"/>
        </w:rPr>
        <w:t>Составитель Ю.Уткин, М., Музыка, 1987</w:t>
      </w:r>
    </w:p>
    <w:p w:rsidR="00FB7193" w:rsidRPr="00FC0D42" w:rsidRDefault="00FB7193" w:rsidP="008E18A8">
      <w:pPr>
        <w:pStyle w:val="af1"/>
        <w:numPr>
          <w:ilvl w:val="0"/>
          <w:numId w:val="15"/>
        </w:numPr>
        <w:jc w:val="both"/>
        <w:rPr>
          <w:lang w:val="ru-RU"/>
        </w:rPr>
      </w:pPr>
      <w:r w:rsidRPr="00FC0D42">
        <w:rPr>
          <w:lang w:val="ru-RU"/>
        </w:rPr>
        <w:t>Хрестоматия для скрипки. Пьесы и произведения крупной формы</w:t>
      </w:r>
      <w:r w:rsidR="00FC0F9C" w:rsidRPr="00FC0D42">
        <w:rPr>
          <w:lang w:val="ru-RU"/>
        </w:rPr>
        <w:t>,</w:t>
      </w:r>
      <w:r w:rsidRPr="00FC0D42">
        <w:rPr>
          <w:lang w:val="ru-RU"/>
        </w:rPr>
        <w:t xml:space="preserve"> 5-6 </w:t>
      </w:r>
      <w:proofErr w:type="spellStart"/>
      <w:r w:rsidRPr="00FC0D42">
        <w:rPr>
          <w:lang w:val="ru-RU"/>
        </w:rPr>
        <w:t>классы</w:t>
      </w:r>
      <w:proofErr w:type="gramStart"/>
      <w:r w:rsidR="00FC0F9C" w:rsidRPr="00FC0D42">
        <w:rPr>
          <w:lang w:val="ru-RU"/>
        </w:rPr>
        <w:t>.</w:t>
      </w:r>
      <w:r w:rsidRPr="00FC0D42">
        <w:rPr>
          <w:lang w:val="ru-RU"/>
        </w:rPr>
        <w:t>М</w:t>
      </w:r>
      <w:proofErr w:type="spellEnd"/>
      <w:proofErr w:type="gramEnd"/>
      <w:r w:rsidRPr="00FC0D42">
        <w:rPr>
          <w:lang w:val="ru-RU"/>
        </w:rPr>
        <w:t>., Музыка, 1987</w:t>
      </w:r>
    </w:p>
    <w:p w:rsidR="00FB7193" w:rsidRPr="00FC0D42" w:rsidRDefault="00FB7193" w:rsidP="008E18A8">
      <w:pPr>
        <w:pStyle w:val="af1"/>
        <w:numPr>
          <w:ilvl w:val="0"/>
          <w:numId w:val="15"/>
        </w:numPr>
        <w:jc w:val="both"/>
        <w:rPr>
          <w:lang w:val="ru-RU"/>
        </w:rPr>
      </w:pPr>
      <w:r w:rsidRPr="00FC0D42">
        <w:rPr>
          <w:lang w:val="ru-RU"/>
        </w:rPr>
        <w:t>Хрестоматия</w:t>
      </w:r>
      <w:r w:rsidR="00331AC4" w:rsidRPr="00FC0D42">
        <w:rPr>
          <w:lang w:val="ru-RU"/>
        </w:rPr>
        <w:t xml:space="preserve">. </w:t>
      </w:r>
      <w:r w:rsidRPr="00FC0D42">
        <w:rPr>
          <w:lang w:val="ru-RU"/>
        </w:rPr>
        <w:t>Концерты</w:t>
      </w:r>
      <w:proofErr w:type="gramStart"/>
      <w:r w:rsidR="00331AC4" w:rsidRPr="00FC0D42">
        <w:rPr>
          <w:lang w:val="ru-RU"/>
        </w:rPr>
        <w:t>.В</w:t>
      </w:r>
      <w:proofErr w:type="gramEnd"/>
      <w:r w:rsidR="00331AC4" w:rsidRPr="00FC0D42">
        <w:rPr>
          <w:lang w:val="ru-RU"/>
        </w:rPr>
        <w:t>ып.2. С</w:t>
      </w:r>
      <w:r w:rsidRPr="00FC0D42">
        <w:rPr>
          <w:lang w:val="ru-RU"/>
        </w:rPr>
        <w:t>редние и старшие классы ДМШ</w:t>
      </w:r>
      <w:r w:rsidR="00331AC4" w:rsidRPr="00FC0D42">
        <w:rPr>
          <w:lang w:val="ru-RU"/>
        </w:rPr>
        <w:t xml:space="preserve">. </w:t>
      </w:r>
      <w:r w:rsidRPr="00FC0D42">
        <w:rPr>
          <w:lang w:val="ru-RU"/>
        </w:rPr>
        <w:t xml:space="preserve">М., Музыка, 1995(Вивальди А. Концерт Соль мажор, </w:t>
      </w:r>
      <w:proofErr w:type="spellStart"/>
      <w:r w:rsidRPr="00FC0D42">
        <w:rPr>
          <w:lang w:val="ru-RU"/>
        </w:rPr>
        <w:t>Зейтц</w:t>
      </w:r>
      <w:proofErr w:type="spellEnd"/>
      <w:r w:rsidRPr="00FC0D42">
        <w:rPr>
          <w:lang w:val="ru-RU"/>
        </w:rPr>
        <w:t xml:space="preserve"> Ф. Концерт №3, </w:t>
      </w:r>
      <w:proofErr w:type="spellStart"/>
      <w:r w:rsidRPr="00FC0D42">
        <w:rPr>
          <w:lang w:val="ru-RU"/>
        </w:rPr>
        <w:t>Холлендер</w:t>
      </w:r>
      <w:proofErr w:type="spellEnd"/>
      <w:r w:rsidRPr="00FC0D42">
        <w:rPr>
          <w:lang w:val="ru-RU"/>
        </w:rPr>
        <w:t xml:space="preserve"> Г. «Легкий</w:t>
      </w:r>
      <w:r w:rsidR="00E57C33">
        <w:rPr>
          <w:lang w:val="ru-RU"/>
        </w:rPr>
        <w:t xml:space="preserve"> </w:t>
      </w:r>
      <w:r w:rsidRPr="00FC0D42">
        <w:rPr>
          <w:lang w:val="ru-RU"/>
        </w:rPr>
        <w:t>концерт»)</w:t>
      </w:r>
    </w:p>
    <w:p w:rsidR="00357023" w:rsidRPr="00FC0D42" w:rsidRDefault="00FB7193" w:rsidP="008E18A8">
      <w:pPr>
        <w:pStyle w:val="af1"/>
        <w:numPr>
          <w:ilvl w:val="0"/>
          <w:numId w:val="15"/>
        </w:numPr>
        <w:jc w:val="both"/>
        <w:rPr>
          <w:lang w:val="ru-RU"/>
        </w:rPr>
      </w:pPr>
      <w:r w:rsidRPr="00FC0D42">
        <w:rPr>
          <w:lang w:val="ru-RU"/>
        </w:rPr>
        <w:t>Хрестоматия</w:t>
      </w:r>
      <w:r w:rsidR="00331AC4" w:rsidRPr="00FC0D42">
        <w:rPr>
          <w:lang w:val="ru-RU"/>
        </w:rPr>
        <w:t xml:space="preserve">. </w:t>
      </w:r>
      <w:r w:rsidRPr="00FC0D42">
        <w:rPr>
          <w:lang w:val="ru-RU"/>
        </w:rPr>
        <w:t>Концерты</w:t>
      </w:r>
      <w:r w:rsidR="00331AC4" w:rsidRPr="00FC0D42">
        <w:rPr>
          <w:lang w:val="ru-RU"/>
        </w:rPr>
        <w:t xml:space="preserve">, средние и старшие классы ДМШ. </w:t>
      </w:r>
      <w:r w:rsidRPr="00FC0D42">
        <w:rPr>
          <w:lang w:val="ru-RU"/>
        </w:rPr>
        <w:t>М., Музыка, 1995(</w:t>
      </w:r>
      <w:proofErr w:type="spellStart"/>
      <w:r w:rsidRPr="00FC0D42">
        <w:rPr>
          <w:lang w:val="ru-RU"/>
        </w:rPr>
        <w:t>Зейтц</w:t>
      </w:r>
      <w:proofErr w:type="spellEnd"/>
      <w:r w:rsidRPr="00FC0D42">
        <w:rPr>
          <w:lang w:val="ru-RU"/>
        </w:rPr>
        <w:t xml:space="preserve"> Ф. Концерт №1, </w:t>
      </w:r>
      <w:proofErr w:type="spellStart"/>
      <w:r w:rsidRPr="00FC0D42">
        <w:rPr>
          <w:lang w:val="ru-RU"/>
        </w:rPr>
        <w:t>Акколаи</w:t>
      </w:r>
      <w:proofErr w:type="spellEnd"/>
      <w:r w:rsidRPr="00FC0D42">
        <w:rPr>
          <w:lang w:val="ru-RU"/>
        </w:rPr>
        <w:t xml:space="preserve"> Ж. Концерт ля минор, Бах И.С. Концерт ля минор</w:t>
      </w:r>
      <w:r w:rsidR="00FC0F9C" w:rsidRPr="00FC0D42">
        <w:rPr>
          <w:lang w:val="ru-RU"/>
        </w:rPr>
        <w:t>:</w:t>
      </w:r>
      <w:r w:rsidRPr="00FC0D42">
        <w:rPr>
          <w:lang w:val="ru-RU"/>
        </w:rPr>
        <w:t xml:space="preserve"> 1 часть, Крейцер Р. Концерт №13</w:t>
      </w:r>
      <w:r w:rsidR="00FC0F9C" w:rsidRPr="00FC0D42">
        <w:rPr>
          <w:lang w:val="ru-RU"/>
        </w:rPr>
        <w:t>:</w:t>
      </w:r>
      <w:r w:rsidRPr="00FC0D42">
        <w:rPr>
          <w:lang w:val="ru-RU"/>
        </w:rPr>
        <w:t xml:space="preserve">1 часть, </w:t>
      </w:r>
      <w:proofErr w:type="spellStart"/>
      <w:r w:rsidRPr="00FC0D42">
        <w:rPr>
          <w:lang w:val="ru-RU"/>
        </w:rPr>
        <w:t>Виотти</w:t>
      </w:r>
      <w:proofErr w:type="spellEnd"/>
      <w:r w:rsidR="00E57C33">
        <w:rPr>
          <w:lang w:val="ru-RU"/>
        </w:rPr>
        <w:t xml:space="preserve"> </w:t>
      </w:r>
      <w:r w:rsidRPr="00FC0D42">
        <w:rPr>
          <w:lang w:val="ru-RU"/>
        </w:rPr>
        <w:t>Дж. Концерт №23</w:t>
      </w:r>
      <w:r w:rsidR="00FC0F9C" w:rsidRPr="00FC0D42">
        <w:rPr>
          <w:lang w:val="ru-RU"/>
        </w:rPr>
        <w:t>:</w:t>
      </w:r>
      <w:r w:rsidRPr="00FC0D42">
        <w:rPr>
          <w:lang w:val="ru-RU"/>
        </w:rPr>
        <w:t>1 часть,</w:t>
      </w:r>
      <w:r w:rsidR="00E57C33">
        <w:rPr>
          <w:lang w:val="ru-RU"/>
        </w:rPr>
        <w:t xml:space="preserve"> </w:t>
      </w:r>
      <w:proofErr w:type="spellStart"/>
      <w:r w:rsidR="00FC0F9C" w:rsidRPr="00FC0D42">
        <w:rPr>
          <w:lang w:val="ru-RU"/>
        </w:rPr>
        <w:t>Берио</w:t>
      </w:r>
      <w:proofErr w:type="spellEnd"/>
      <w:r w:rsidR="00FC0F9C" w:rsidRPr="00FC0D42">
        <w:rPr>
          <w:lang w:val="ru-RU"/>
        </w:rPr>
        <w:t xml:space="preserve"> К. Концерт №9:</w:t>
      </w:r>
      <w:r w:rsidRPr="00FC0D42">
        <w:rPr>
          <w:lang w:val="ru-RU"/>
        </w:rPr>
        <w:t xml:space="preserve"> 1 часть,</w:t>
      </w:r>
      <w:r w:rsidR="00E57C33">
        <w:rPr>
          <w:lang w:val="ru-RU"/>
        </w:rPr>
        <w:t xml:space="preserve"> </w:t>
      </w:r>
      <w:r w:rsidR="00331AC4" w:rsidRPr="00FC0D42">
        <w:rPr>
          <w:lang w:val="ru-RU"/>
        </w:rPr>
        <w:t>Шпор К. Концерт №2</w:t>
      </w:r>
      <w:r w:rsidR="00FC0F9C" w:rsidRPr="00FC0D42">
        <w:rPr>
          <w:lang w:val="ru-RU"/>
        </w:rPr>
        <w:t>:1 часть</w:t>
      </w:r>
      <w:r w:rsidR="00331AC4" w:rsidRPr="00FC0D42">
        <w:rPr>
          <w:lang w:val="ru-RU"/>
        </w:rPr>
        <w:t>)</w:t>
      </w:r>
      <w:r w:rsidR="00FC0F9C" w:rsidRPr="00FC0D42">
        <w:rPr>
          <w:lang w:val="ru-RU"/>
        </w:rPr>
        <w:t>.</w:t>
      </w:r>
    </w:p>
    <w:p w:rsidR="00FB7193" w:rsidRPr="00FC0D42" w:rsidRDefault="00FB7193" w:rsidP="008E18A8">
      <w:pPr>
        <w:keepNext/>
        <w:ind w:firstLine="502"/>
        <w:jc w:val="both"/>
        <w:outlineLvl w:val="1"/>
        <w:rPr>
          <w:b/>
        </w:rPr>
      </w:pPr>
      <w:r w:rsidRPr="00FC0D42">
        <w:rPr>
          <w:b/>
        </w:rPr>
        <w:t>Примеры программ</w:t>
      </w:r>
      <w:r w:rsidR="004219F2" w:rsidRPr="00FC0D42">
        <w:rPr>
          <w:b/>
        </w:rPr>
        <w:t xml:space="preserve"> переводного зачета</w:t>
      </w:r>
      <w:r w:rsidRPr="00FC0D42">
        <w:rPr>
          <w:b/>
        </w:rPr>
        <w:t>:</w:t>
      </w:r>
    </w:p>
    <w:p w:rsidR="00962197" w:rsidRPr="00FC0D42" w:rsidRDefault="00B31F7E" w:rsidP="008E18A8">
      <w:pPr>
        <w:pStyle w:val="af1"/>
        <w:ind w:left="0"/>
        <w:jc w:val="both"/>
        <w:rPr>
          <w:i/>
          <w:lang w:val="ru-RU"/>
        </w:rPr>
      </w:pPr>
      <w:r w:rsidRPr="00FC0D42">
        <w:rPr>
          <w:i/>
          <w:lang w:val="ru-RU"/>
        </w:rPr>
        <w:tab/>
      </w:r>
      <w:r w:rsidR="00FB7193" w:rsidRPr="00FC0D42">
        <w:rPr>
          <w:i/>
          <w:lang w:val="ru-RU"/>
        </w:rPr>
        <w:t>Вариант 1</w:t>
      </w:r>
      <w:r w:rsidR="004520E7" w:rsidRPr="00FC0D42">
        <w:rPr>
          <w:i/>
          <w:lang w:val="ru-RU"/>
        </w:rPr>
        <w:t>:</w:t>
      </w:r>
      <w:r w:rsidR="00FB7193" w:rsidRPr="00FC0D42">
        <w:rPr>
          <w:lang w:val="ru-RU"/>
        </w:rPr>
        <w:t xml:space="preserve"> Га</w:t>
      </w:r>
      <w:r w:rsidR="00331AC4" w:rsidRPr="00FC0D42">
        <w:rPr>
          <w:lang w:val="ru-RU"/>
        </w:rPr>
        <w:t>мма ля мажор 3-</w:t>
      </w:r>
      <w:r w:rsidR="00962197" w:rsidRPr="00FC0D42">
        <w:rPr>
          <w:lang w:val="ru-RU"/>
        </w:rPr>
        <w:t>октавная</w:t>
      </w:r>
    </w:p>
    <w:p w:rsidR="00962197" w:rsidRPr="00FC0D42" w:rsidRDefault="00962197" w:rsidP="008E18A8">
      <w:pPr>
        <w:ind w:left="1764" w:firstLine="360"/>
        <w:jc w:val="both"/>
      </w:pPr>
      <w:r w:rsidRPr="00FC0D42">
        <w:t>Избранные этюды</w:t>
      </w:r>
      <w:r w:rsidR="00FC0F9C" w:rsidRPr="00FC0D42">
        <w:t>, в</w:t>
      </w:r>
      <w:r w:rsidRPr="00FC0D42">
        <w:t>ып.2 № 24</w:t>
      </w:r>
    </w:p>
    <w:p w:rsidR="00962197" w:rsidRPr="00FC0D42" w:rsidRDefault="00962197" w:rsidP="008E18A8">
      <w:pPr>
        <w:ind w:left="1404" w:firstLine="360"/>
        <w:jc w:val="both"/>
      </w:pPr>
      <w:r w:rsidRPr="00FC0D42">
        <w:t>Избранные этюды</w:t>
      </w:r>
      <w:r w:rsidR="00FC0F9C" w:rsidRPr="00FC0D42">
        <w:t>, в</w:t>
      </w:r>
      <w:r w:rsidRPr="00FC0D42">
        <w:t>ып.2№ 31</w:t>
      </w:r>
    </w:p>
    <w:p w:rsidR="00962197" w:rsidRPr="00FC0D42" w:rsidRDefault="00962197" w:rsidP="008E18A8">
      <w:pPr>
        <w:ind w:left="1404" w:firstLine="360"/>
        <w:jc w:val="both"/>
      </w:pPr>
      <w:proofErr w:type="spellStart"/>
      <w:r w:rsidRPr="00FC0D42">
        <w:t>Корелли</w:t>
      </w:r>
      <w:proofErr w:type="spellEnd"/>
      <w:r w:rsidR="00E57C33">
        <w:t xml:space="preserve"> </w:t>
      </w:r>
      <w:proofErr w:type="spellStart"/>
      <w:r w:rsidR="007B00FA" w:rsidRPr="00FC0D42">
        <w:t>А.</w:t>
      </w:r>
      <w:r w:rsidRPr="00FC0D42">
        <w:t>Соната</w:t>
      </w:r>
      <w:proofErr w:type="spellEnd"/>
      <w:r w:rsidRPr="00FC0D42">
        <w:t xml:space="preserve"> Ля мажор</w:t>
      </w:r>
    </w:p>
    <w:p w:rsidR="00962197" w:rsidRPr="00FC0D42" w:rsidRDefault="00B31F7E" w:rsidP="008E18A8">
      <w:pPr>
        <w:ind w:left="142" w:firstLine="360"/>
        <w:jc w:val="both"/>
      </w:pPr>
      <w:r w:rsidRPr="00FC0D42">
        <w:rPr>
          <w:i/>
        </w:rPr>
        <w:tab/>
      </w:r>
      <w:r w:rsidR="00FB7193" w:rsidRPr="00FC0D42">
        <w:rPr>
          <w:i/>
        </w:rPr>
        <w:t>Вариант 2</w:t>
      </w:r>
      <w:r w:rsidR="004520E7" w:rsidRPr="00FC0D42">
        <w:t xml:space="preserve">: </w:t>
      </w:r>
      <w:r w:rsidR="00331AC4" w:rsidRPr="00FC0D42">
        <w:t>Гамма ми минор 3-</w:t>
      </w:r>
      <w:r w:rsidR="00962197" w:rsidRPr="00FC0D42">
        <w:t>октавная</w:t>
      </w:r>
    </w:p>
    <w:p w:rsidR="00962197" w:rsidRPr="00FC0D42" w:rsidRDefault="00962197" w:rsidP="008E18A8">
      <w:pPr>
        <w:ind w:left="2124"/>
        <w:jc w:val="both"/>
      </w:pPr>
      <w:proofErr w:type="spellStart"/>
      <w:r w:rsidRPr="00FC0D42">
        <w:t>Мазас</w:t>
      </w:r>
      <w:proofErr w:type="spellEnd"/>
      <w:r w:rsidR="007B00FA" w:rsidRPr="00FC0D42">
        <w:t xml:space="preserve"> К.</w:t>
      </w:r>
      <w:r w:rsidRPr="00FC0D42">
        <w:t xml:space="preserve"> Этюд № 3</w:t>
      </w:r>
    </w:p>
    <w:p w:rsidR="00962197" w:rsidRPr="00FC0D42" w:rsidRDefault="00962197" w:rsidP="008E18A8">
      <w:pPr>
        <w:ind w:left="1764" w:firstLine="360"/>
        <w:jc w:val="both"/>
      </w:pPr>
      <w:proofErr w:type="spellStart"/>
      <w:r w:rsidRPr="00FC0D42">
        <w:t>Мазас</w:t>
      </w:r>
      <w:r w:rsidR="007B00FA" w:rsidRPr="00FC0D42">
        <w:t>К</w:t>
      </w:r>
      <w:proofErr w:type="spellEnd"/>
      <w:r w:rsidR="007B00FA" w:rsidRPr="00FC0D42">
        <w:t>.</w:t>
      </w:r>
      <w:r w:rsidRPr="00FC0D42">
        <w:t xml:space="preserve"> Этюд № 17</w:t>
      </w:r>
    </w:p>
    <w:p w:rsidR="007B00FA" w:rsidRPr="00FC0D42" w:rsidRDefault="00962197" w:rsidP="008E18A8">
      <w:pPr>
        <w:ind w:left="1764" w:firstLine="360"/>
        <w:jc w:val="both"/>
      </w:pPr>
      <w:proofErr w:type="spellStart"/>
      <w:r w:rsidRPr="00FC0D42">
        <w:t>Виотти</w:t>
      </w:r>
      <w:proofErr w:type="spellEnd"/>
      <w:r w:rsidR="00E57C33">
        <w:t xml:space="preserve"> </w:t>
      </w:r>
      <w:r w:rsidR="007B00FA" w:rsidRPr="00FC0D42">
        <w:t>Дж.</w:t>
      </w:r>
      <w:r w:rsidR="00331AC4" w:rsidRPr="00FC0D42">
        <w:tab/>
      </w:r>
      <w:r w:rsidR="00FC0F9C" w:rsidRPr="00FC0D42">
        <w:t>Концерт № 23:</w:t>
      </w:r>
      <w:r w:rsidRPr="00FC0D42">
        <w:t xml:space="preserve"> 1 часть</w:t>
      </w:r>
    </w:p>
    <w:p w:rsidR="00962197" w:rsidRPr="00FC0D42" w:rsidRDefault="00B31F7E" w:rsidP="008E18A8">
      <w:pPr>
        <w:ind w:left="142" w:firstLine="360"/>
        <w:jc w:val="both"/>
      </w:pPr>
      <w:r w:rsidRPr="00FC0D42">
        <w:rPr>
          <w:i/>
        </w:rPr>
        <w:tab/>
      </w:r>
      <w:r w:rsidR="00FB7193" w:rsidRPr="00FC0D42">
        <w:rPr>
          <w:i/>
        </w:rPr>
        <w:t>Вариант 3</w:t>
      </w:r>
      <w:r w:rsidR="004520E7" w:rsidRPr="00FC0D42">
        <w:t xml:space="preserve">: </w:t>
      </w:r>
      <w:r w:rsidR="00FC0F9C" w:rsidRPr="00FC0D42">
        <w:t>Гамма Си-</w:t>
      </w:r>
      <w:r w:rsidR="00962197" w:rsidRPr="00FC0D42">
        <w:t>бемоль мажор, двойные ноты</w:t>
      </w:r>
    </w:p>
    <w:p w:rsidR="00962197" w:rsidRPr="00FC0D42" w:rsidRDefault="00962197" w:rsidP="008E18A8">
      <w:pPr>
        <w:ind w:left="1764" w:firstLine="360"/>
        <w:jc w:val="both"/>
      </w:pPr>
      <w:proofErr w:type="spellStart"/>
      <w:r w:rsidRPr="00FC0D42">
        <w:t>Донт</w:t>
      </w:r>
      <w:proofErr w:type="spellEnd"/>
      <w:r w:rsidR="007B00FA" w:rsidRPr="00FC0D42">
        <w:t xml:space="preserve"> </w:t>
      </w:r>
      <w:proofErr w:type="spellStart"/>
      <w:r w:rsidR="007B00FA" w:rsidRPr="00FC0D42">
        <w:t>Я.</w:t>
      </w:r>
      <w:r w:rsidR="00331AC4" w:rsidRPr="00FC0D42">
        <w:t>Соч</w:t>
      </w:r>
      <w:proofErr w:type="spellEnd"/>
      <w:r w:rsidRPr="00FC0D42">
        <w:t>. 37</w:t>
      </w:r>
      <w:r w:rsidR="00331AC4" w:rsidRPr="00FC0D42">
        <w:t>.</w:t>
      </w:r>
      <w:r w:rsidRPr="00FC0D42">
        <w:t xml:space="preserve"> Этюд № 9</w:t>
      </w:r>
    </w:p>
    <w:p w:rsidR="00962197" w:rsidRPr="00FC0D42" w:rsidRDefault="00962197" w:rsidP="008E18A8">
      <w:pPr>
        <w:ind w:left="1404" w:firstLine="360"/>
        <w:jc w:val="both"/>
      </w:pPr>
      <w:proofErr w:type="spellStart"/>
      <w:r w:rsidRPr="00FC0D42">
        <w:t>Фиорилло</w:t>
      </w:r>
      <w:proofErr w:type="spellEnd"/>
      <w:r w:rsidR="00E57C33">
        <w:t xml:space="preserve"> </w:t>
      </w:r>
      <w:r w:rsidR="007B00FA" w:rsidRPr="00FC0D42">
        <w:t>Ф.</w:t>
      </w:r>
      <w:r w:rsidR="00E57C33">
        <w:t xml:space="preserve"> </w:t>
      </w:r>
      <w:r w:rsidRPr="00FC0D42">
        <w:t>Этюд № 5</w:t>
      </w:r>
    </w:p>
    <w:p w:rsidR="00962197" w:rsidRPr="00FC0D42" w:rsidRDefault="00962197" w:rsidP="008E18A8">
      <w:pPr>
        <w:ind w:left="1404" w:firstLine="360"/>
        <w:jc w:val="both"/>
      </w:pPr>
      <w:r w:rsidRPr="00FC0D42">
        <w:lastRenderedPageBreak/>
        <w:t xml:space="preserve">Роде </w:t>
      </w:r>
      <w:r w:rsidR="007B00FA" w:rsidRPr="00FC0D42">
        <w:t>П.</w:t>
      </w:r>
      <w:r w:rsidR="00FC0F9C" w:rsidRPr="00FC0D42">
        <w:t xml:space="preserve"> Концерт № 8:</w:t>
      </w:r>
      <w:r w:rsidR="00331AC4" w:rsidRPr="00FC0D42">
        <w:t xml:space="preserve"> 1</w:t>
      </w:r>
      <w:r w:rsidRPr="00FC0D42">
        <w:t xml:space="preserve"> часть</w:t>
      </w:r>
    </w:p>
    <w:p w:rsidR="00962197" w:rsidRPr="00FC0D42" w:rsidRDefault="00FB7193" w:rsidP="008E18A8">
      <w:pPr>
        <w:ind w:left="142" w:firstLine="360"/>
        <w:jc w:val="both"/>
      </w:pPr>
      <w:r w:rsidRPr="00FC0D42">
        <w:rPr>
          <w:i/>
        </w:rPr>
        <w:t>Вариант 4</w:t>
      </w:r>
      <w:r w:rsidR="004520E7" w:rsidRPr="00FC0D42">
        <w:t xml:space="preserve">: </w:t>
      </w:r>
      <w:r w:rsidR="00331AC4" w:rsidRPr="00FC0D42">
        <w:t>Гамма Соль мажор 4-</w:t>
      </w:r>
      <w:r w:rsidR="00962197" w:rsidRPr="00FC0D42">
        <w:t>октавная, двойные ноты</w:t>
      </w:r>
    </w:p>
    <w:p w:rsidR="00962197" w:rsidRPr="00FC0D42" w:rsidRDefault="00962197" w:rsidP="008E18A8">
      <w:pPr>
        <w:ind w:left="1416" w:firstLine="348"/>
        <w:jc w:val="both"/>
      </w:pPr>
      <w:proofErr w:type="spellStart"/>
      <w:r w:rsidRPr="00FC0D42">
        <w:t>Фиорилло</w:t>
      </w:r>
      <w:proofErr w:type="spellEnd"/>
      <w:r w:rsidR="00E57C33">
        <w:t xml:space="preserve"> </w:t>
      </w:r>
      <w:r w:rsidR="007B00FA" w:rsidRPr="00FC0D42">
        <w:t>Ф.</w:t>
      </w:r>
      <w:r w:rsidR="00E57C33">
        <w:t xml:space="preserve"> </w:t>
      </w:r>
      <w:r w:rsidRPr="00FC0D42">
        <w:t>Этюд № 13</w:t>
      </w:r>
    </w:p>
    <w:p w:rsidR="00962197" w:rsidRPr="00FC0D42" w:rsidRDefault="00962197" w:rsidP="008E18A8">
      <w:pPr>
        <w:ind w:left="1404" w:firstLine="360"/>
        <w:jc w:val="both"/>
      </w:pPr>
      <w:proofErr w:type="spellStart"/>
      <w:r w:rsidRPr="00FC0D42">
        <w:t>Берио</w:t>
      </w:r>
      <w:r w:rsidR="00331AC4" w:rsidRPr="00FC0D42">
        <w:t>Ш</w:t>
      </w:r>
      <w:proofErr w:type="spellEnd"/>
      <w:r w:rsidR="00331AC4" w:rsidRPr="00FC0D42">
        <w:t xml:space="preserve">. </w:t>
      </w:r>
      <w:r w:rsidRPr="00FC0D42">
        <w:t>Этюд № 29</w:t>
      </w:r>
    </w:p>
    <w:p w:rsidR="00962197" w:rsidRPr="00FC0D42" w:rsidRDefault="00962197" w:rsidP="008E18A8">
      <w:pPr>
        <w:ind w:left="1404" w:firstLine="360"/>
        <w:jc w:val="both"/>
      </w:pPr>
      <w:r w:rsidRPr="00FC0D42">
        <w:t xml:space="preserve">Шпор </w:t>
      </w:r>
      <w:r w:rsidR="007B00FA" w:rsidRPr="00FC0D42">
        <w:t>Л.</w:t>
      </w:r>
      <w:r w:rsidRPr="00FC0D42">
        <w:t>Концерт № 2</w:t>
      </w:r>
      <w:r w:rsidR="00FC0F9C" w:rsidRPr="00FC0D42">
        <w:t>:</w:t>
      </w:r>
      <w:r w:rsidRPr="00FC0D42">
        <w:t>1часть</w:t>
      </w:r>
    </w:p>
    <w:p w:rsidR="00962197" w:rsidRPr="00FC0D42" w:rsidRDefault="00962197" w:rsidP="008E18A8">
      <w:pPr>
        <w:ind w:left="142" w:firstLine="360"/>
        <w:jc w:val="both"/>
        <w:rPr>
          <w:b/>
        </w:rPr>
      </w:pPr>
      <w:r w:rsidRPr="00FC0D42">
        <w:rPr>
          <w:b/>
        </w:rPr>
        <w:t>6 класс</w:t>
      </w:r>
      <w:r w:rsidR="008E18A8" w:rsidRPr="00FC0D42">
        <w:rPr>
          <w:b/>
        </w:rPr>
        <w:t>.</w:t>
      </w:r>
    </w:p>
    <w:p w:rsidR="00962197" w:rsidRPr="00FC0D42" w:rsidRDefault="00331AC4" w:rsidP="008E18A8">
      <w:pPr>
        <w:ind w:firstLine="709"/>
        <w:jc w:val="both"/>
      </w:pPr>
      <w:r w:rsidRPr="00FC0D42">
        <w:t xml:space="preserve">Гаммы 3-х и 4-октавные, </w:t>
      </w:r>
      <w:r w:rsidR="00357023" w:rsidRPr="00FC0D42">
        <w:t>продолжение работы над двойными нотами. Аккордовая техника.</w:t>
      </w:r>
    </w:p>
    <w:p w:rsidR="00962197" w:rsidRPr="00FC0D42" w:rsidRDefault="00962197" w:rsidP="00E57C33">
      <w:pPr>
        <w:ind w:firstLine="709"/>
        <w:jc w:val="both"/>
      </w:pPr>
      <w:r w:rsidRPr="00FC0D42">
        <w:t xml:space="preserve">Продолжение развития техники левой руки, совершенствование </w:t>
      </w:r>
      <w:proofErr w:type="spellStart"/>
      <w:r w:rsidRPr="00FC0D42">
        <w:t>различныхвидов</w:t>
      </w:r>
      <w:proofErr w:type="spellEnd"/>
      <w:r w:rsidRPr="00FC0D42">
        <w:t xml:space="preserve"> штрихов и их вариантов в этюдах и пьесах.</w:t>
      </w:r>
    </w:p>
    <w:p w:rsidR="00962197" w:rsidRPr="00FC0D42" w:rsidRDefault="00962197" w:rsidP="008E18A8">
      <w:pPr>
        <w:ind w:firstLine="709"/>
        <w:jc w:val="both"/>
      </w:pPr>
      <w:r w:rsidRPr="00FC0D42">
        <w:t>Работа над более разнообразным звучанием инструмента, более</w:t>
      </w:r>
      <w:r w:rsidR="00E57C33">
        <w:t xml:space="preserve"> </w:t>
      </w:r>
      <w:r w:rsidRPr="00FC0D42">
        <w:t>эмоциональное и смысловое наполнение исполняемого произведения.</w:t>
      </w:r>
    </w:p>
    <w:p w:rsidR="00962197" w:rsidRPr="00FC0D42" w:rsidRDefault="00962197" w:rsidP="008E18A8">
      <w:pPr>
        <w:ind w:firstLine="709"/>
        <w:jc w:val="both"/>
      </w:pPr>
      <w:r w:rsidRPr="00FC0D42">
        <w:t>Игра в ансамблях и школьном оркестре. Изучение партий, ч</w:t>
      </w:r>
      <w:r w:rsidR="00331AC4" w:rsidRPr="00FC0D42">
        <w:t>тение</w:t>
      </w:r>
      <w:r w:rsidRPr="00FC0D42">
        <w:t xml:space="preserve"> с листа</w:t>
      </w:r>
      <w:r w:rsidR="00FB7193" w:rsidRPr="00FC0D42">
        <w:t>.</w:t>
      </w:r>
    </w:p>
    <w:p w:rsidR="00FB7193" w:rsidRPr="00FC0D42" w:rsidRDefault="00FB7193" w:rsidP="008E18A8">
      <w:pPr>
        <w:keepNext/>
        <w:ind w:firstLine="502"/>
        <w:jc w:val="both"/>
        <w:outlineLvl w:val="1"/>
        <w:rPr>
          <w:b/>
        </w:rPr>
      </w:pPr>
      <w:r w:rsidRPr="00FC0D42">
        <w:rPr>
          <w:b/>
        </w:rPr>
        <w:t>Примеры программ</w:t>
      </w:r>
      <w:r w:rsidR="004219F2" w:rsidRPr="00FC0D42">
        <w:rPr>
          <w:b/>
        </w:rPr>
        <w:t xml:space="preserve"> переводного зачета</w:t>
      </w:r>
      <w:r w:rsidRPr="00FC0D42">
        <w:rPr>
          <w:b/>
        </w:rPr>
        <w:t>:</w:t>
      </w:r>
    </w:p>
    <w:p w:rsidR="00962197" w:rsidRPr="00FC0D42" w:rsidRDefault="00FB7193" w:rsidP="008E18A8">
      <w:pPr>
        <w:ind w:left="142"/>
        <w:jc w:val="both"/>
        <w:rPr>
          <w:i/>
        </w:rPr>
      </w:pPr>
      <w:r w:rsidRPr="00FC0D42">
        <w:rPr>
          <w:i/>
        </w:rPr>
        <w:tab/>
        <w:t xml:space="preserve">Вариант 1 </w:t>
      </w:r>
      <w:r w:rsidR="00501681" w:rsidRPr="00FC0D42">
        <w:t>Гамма соль минор 3-</w:t>
      </w:r>
      <w:r w:rsidR="00962197" w:rsidRPr="00FC0D42">
        <w:t>октавная</w:t>
      </w:r>
    </w:p>
    <w:p w:rsidR="00962197" w:rsidRPr="00FC0D42" w:rsidRDefault="00962197" w:rsidP="008E18A8">
      <w:pPr>
        <w:ind w:left="1416"/>
        <w:jc w:val="both"/>
      </w:pPr>
      <w:proofErr w:type="spellStart"/>
      <w:r w:rsidRPr="00FC0D42">
        <w:t>Мазас</w:t>
      </w:r>
      <w:proofErr w:type="spellEnd"/>
      <w:r w:rsidR="007B00FA" w:rsidRPr="00FC0D42">
        <w:t xml:space="preserve"> К.</w:t>
      </w:r>
      <w:r w:rsidRPr="00FC0D42">
        <w:t xml:space="preserve"> Этюд № 17</w:t>
      </w:r>
    </w:p>
    <w:p w:rsidR="00962197" w:rsidRPr="00FC0D42" w:rsidRDefault="00962197" w:rsidP="008E18A8">
      <w:pPr>
        <w:ind w:left="1416"/>
        <w:jc w:val="both"/>
      </w:pPr>
      <w:proofErr w:type="spellStart"/>
      <w:r w:rsidRPr="00FC0D42">
        <w:t>Донт</w:t>
      </w:r>
      <w:proofErr w:type="spellEnd"/>
      <w:r w:rsidR="008E381D" w:rsidRPr="00FC0D42">
        <w:tab/>
      </w:r>
      <w:r w:rsidR="007B00FA" w:rsidRPr="00FC0D42">
        <w:t>Я.</w:t>
      </w:r>
      <w:r w:rsidR="00501681" w:rsidRPr="00FC0D42">
        <w:t xml:space="preserve"> Соч</w:t>
      </w:r>
      <w:r w:rsidRPr="00FC0D42">
        <w:t>.37 № 3</w:t>
      </w:r>
    </w:p>
    <w:p w:rsidR="00962197" w:rsidRPr="00FC0D42" w:rsidRDefault="00962197" w:rsidP="008E18A8">
      <w:pPr>
        <w:ind w:left="1416"/>
        <w:jc w:val="both"/>
      </w:pPr>
      <w:proofErr w:type="spellStart"/>
      <w:r w:rsidRPr="00FC0D42">
        <w:t>Зейтц</w:t>
      </w:r>
      <w:r w:rsidR="007B00FA" w:rsidRPr="00FC0D42">
        <w:t>Ф</w:t>
      </w:r>
      <w:proofErr w:type="spellEnd"/>
      <w:r w:rsidR="007B00FA" w:rsidRPr="00FC0D42">
        <w:t>.</w:t>
      </w:r>
      <w:r w:rsidR="00E57C33">
        <w:t xml:space="preserve"> </w:t>
      </w:r>
      <w:r w:rsidR="00FC0F9C" w:rsidRPr="00FC0D42">
        <w:t>Концерт № 3:</w:t>
      </w:r>
      <w:r w:rsidRPr="00FC0D42">
        <w:t xml:space="preserve"> 1 часть</w:t>
      </w:r>
    </w:p>
    <w:p w:rsidR="00962197" w:rsidRPr="00FC0D42" w:rsidRDefault="00FB7193" w:rsidP="008E18A8">
      <w:pPr>
        <w:ind w:left="142"/>
        <w:jc w:val="both"/>
        <w:rPr>
          <w:i/>
        </w:rPr>
      </w:pPr>
      <w:r w:rsidRPr="00FC0D42">
        <w:rPr>
          <w:i/>
        </w:rPr>
        <w:tab/>
        <w:t>Вариант 2</w:t>
      </w:r>
      <w:r w:rsidR="00962197" w:rsidRPr="00FC0D42">
        <w:t>Гамма</w:t>
      </w:r>
      <w:proofErr w:type="gramStart"/>
      <w:r w:rsidR="00962197" w:rsidRPr="00FC0D42">
        <w:t xml:space="preserve"> Д</w:t>
      </w:r>
      <w:proofErr w:type="gramEnd"/>
      <w:r w:rsidR="00962197" w:rsidRPr="00FC0D42">
        <w:t xml:space="preserve">о мажор, двойные ноты </w:t>
      </w:r>
    </w:p>
    <w:p w:rsidR="00962197" w:rsidRPr="00FC0D42" w:rsidRDefault="00962197" w:rsidP="008E18A8">
      <w:pPr>
        <w:ind w:left="1416"/>
        <w:jc w:val="both"/>
      </w:pPr>
      <w:proofErr w:type="spellStart"/>
      <w:r w:rsidRPr="00FC0D42">
        <w:t>Мазас</w:t>
      </w:r>
      <w:r w:rsidR="007B00FA" w:rsidRPr="00FC0D42">
        <w:t>К</w:t>
      </w:r>
      <w:proofErr w:type="spellEnd"/>
      <w:r w:rsidR="007B00FA" w:rsidRPr="00FC0D42">
        <w:t>.</w:t>
      </w:r>
      <w:r w:rsidR="00E57C33">
        <w:t xml:space="preserve"> </w:t>
      </w:r>
      <w:r w:rsidRPr="00FC0D42">
        <w:t>Этюд № 25</w:t>
      </w:r>
    </w:p>
    <w:p w:rsidR="00962197" w:rsidRPr="00FC0D42" w:rsidRDefault="00962197" w:rsidP="008E18A8">
      <w:pPr>
        <w:ind w:left="1416"/>
        <w:jc w:val="both"/>
      </w:pPr>
      <w:proofErr w:type="spellStart"/>
      <w:r w:rsidRPr="00FC0D42">
        <w:t>Донт</w:t>
      </w:r>
      <w:r w:rsidR="007B00FA" w:rsidRPr="00FC0D42">
        <w:t>Я</w:t>
      </w:r>
      <w:proofErr w:type="spellEnd"/>
      <w:r w:rsidR="007B00FA" w:rsidRPr="00FC0D42">
        <w:t>.</w:t>
      </w:r>
      <w:r w:rsidR="00501681" w:rsidRPr="00FC0D42">
        <w:t xml:space="preserve"> Соч</w:t>
      </w:r>
      <w:r w:rsidRPr="00FC0D42">
        <w:t>.37</w:t>
      </w:r>
      <w:r w:rsidR="00501681" w:rsidRPr="00FC0D42">
        <w:t>.</w:t>
      </w:r>
      <w:r w:rsidRPr="00FC0D42">
        <w:t xml:space="preserve"> Этюд № 4</w:t>
      </w:r>
    </w:p>
    <w:p w:rsidR="00962197" w:rsidRPr="00FC0D42" w:rsidRDefault="00962197" w:rsidP="008E18A8">
      <w:pPr>
        <w:ind w:left="1416"/>
        <w:jc w:val="both"/>
      </w:pPr>
      <w:r w:rsidRPr="00FC0D42">
        <w:t xml:space="preserve">Роде </w:t>
      </w:r>
      <w:r w:rsidR="007B00FA" w:rsidRPr="00FC0D42">
        <w:t>П.</w:t>
      </w:r>
      <w:r w:rsidR="00FC0F9C" w:rsidRPr="00FC0D42">
        <w:t>Концерт № 8:</w:t>
      </w:r>
      <w:r w:rsidRPr="00FC0D42">
        <w:t xml:space="preserve"> 1 часть</w:t>
      </w:r>
    </w:p>
    <w:p w:rsidR="00962197" w:rsidRPr="00FC0D42" w:rsidRDefault="00FB7193" w:rsidP="008E18A8">
      <w:pPr>
        <w:ind w:left="142"/>
        <w:jc w:val="both"/>
      </w:pPr>
      <w:r w:rsidRPr="00FC0D42">
        <w:rPr>
          <w:i/>
        </w:rPr>
        <w:tab/>
        <w:t>Вариант 3</w:t>
      </w:r>
      <w:r w:rsidR="00962197" w:rsidRPr="00FC0D42">
        <w:t xml:space="preserve">Гамма ля минор, двойные ноты </w:t>
      </w:r>
    </w:p>
    <w:p w:rsidR="00962197" w:rsidRPr="00FC0D42" w:rsidRDefault="00962197" w:rsidP="008E18A8">
      <w:pPr>
        <w:ind w:left="1416"/>
        <w:jc w:val="both"/>
      </w:pPr>
      <w:r w:rsidRPr="00FC0D42">
        <w:t xml:space="preserve">Крейцер </w:t>
      </w:r>
      <w:r w:rsidR="00115DA0" w:rsidRPr="00FC0D42">
        <w:t>Р</w:t>
      </w:r>
      <w:r w:rsidR="007B00FA" w:rsidRPr="00FC0D42">
        <w:t>.</w:t>
      </w:r>
      <w:r w:rsidR="00501681" w:rsidRPr="00FC0D42">
        <w:tab/>
      </w:r>
      <w:r w:rsidRPr="00FC0D42">
        <w:t>Этюд № 10</w:t>
      </w:r>
    </w:p>
    <w:p w:rsidR="00962197" w:rsidRPr="00FC0D42" w:rsidRDefault="00962197" w:rsidP="008E18A8">
      <w:pPr>
        <w:ind w:left="1416"/>
        <w:jc w:val="both"/>
      </w:pPr>
      <w:proofErr w:type="spellStart"/>
      <w:r w:rsidRPr="00FC0D42">
        <w:t>Донт</w:t>
      </w:r>
      <w:proofErr w:type="spellEnd"/>
      <w:r w:rsidR="008E381D" w:rsidRPr="00FC0D42">
        <w:tab/>
      </w:r>
      <w:r w:rsidR="007B00FA" w:rsidRPr="00FC0D42">
        <w:t>Я.</w:t>
      </w:r>
      <w:r w:rsidR="00501681" w:rsidRPr="00FC0D42">
        <w:t xml:space="preserve"> Соч</w:t>
      </w:r>
      <w:r w:rsidRPr="00FC0D42">
        <w:t>.37 Этюд № 11</w:t>
      </w:r>
    </w:p>
    <w:p w:rsidR="007B00FA" w:rsidRPr="00FC0D42" w:rsidRDefault="00962197" w:rsidP="008E18A8">
      <w:pPr>
        <w:ind w:left="1416"/>
        <w:jc w:val="both"/>
      </w:pPr>
      <w:proofErr w:type="spellStart"/>
      <w:r w:rsidRPr="00FC0D42">
        <w:t>Берио</w:t>
      </w:r>
      <w:r w:rsidR="007B00FA" w:rsidRPr="00FC0D42">
        <w:t>Ш</w:t>
      </w:r>
      <w:proofErr w:type="spellEnd"/>
      <w:r w:rsidR="007B00FA" w:rsidRPr="00FC0D42">
        <w:t>.</w:t>
      </w:r>
      <w:r w:rsidR="00501681" w:rsidRPr="00FC0D42">
        <w:tab/>
      </w:r>
      <w:r w:rsidRPr="00FC0D42">
        <w:t>Концерт № 9</w:t>
      </w:r>
      <w:r w:rsidR="00FC0F9C" w:rsidRPr="00FC0D42">
        <w:t>:</w:t>
      </w:r>
      <w:r w:rsidRPr="00FC0D42">
        <w:t>1 часть</w:t>
      </w:r>
    </w:p>
    <w:p w:rsidR="00962197" w:rsidRPr="00FC0D42" w:rsidRDefault="00FB7193" w:rsidP="008E18A8">
      <w:pPr>
        <w:ind w:left="142" w:firstLine="566"/>
        <w:jc w:val="both"/>
      </w:pPr>
      <w:r w:rsidRPr="00FC0D42">
        <w:rPr>
          <w:i/>
        </w:rPr>
        <w:t>Вариант 4</w:t>
      </w:r>
      <w:r w:rsidR="00962197" w:rsidRPr="00FC0D42">
        <w:t>Гамма ре минор, двойные ноты</w:t>
      </w:r>
    </w:p>
    <w:p w:rsidR="00962197" w:rsidRPr="00FC0D42" w:rsidRDefault="00962197" w:rsidP="008E18A8">
      <w:pPr>
        <w:ind w:left="1416"/>
        <w:jc w:val="both"/>
      </w:pPr>
      <w:r w:rsidRPr="00FC0D42">
        <w:t xml:space="preserve">Крейцер </w:t>
      </w:r>
      <w:r w:rsidR="00115DA0" w:rsidRPr="00FC0D42">
        <w:t>Р</w:t>
      </w:r>
      <w:r w:rsidR="007B00FA" w:rsidRPr="00FC0D42">
        <w:t>.</w:t>
      </w:r>
      <w:r w:rsidR="00501681" w:rsidRPr="00FC0D42">
        <w:tab/>
      </w:r>
      <w:r w:rsidR="00FC0F9C" w:rsidRPr="00FC0D42">
        <w:t>Этюд № 12</w:t>
      </w:r>
      <w:r w:rsidRPr="00FC0D42">
        <w:t xml:space="preserve"> Ля мажор</w:t>
      </w:r>
    </w:p>
    <w:p w:rsidR="00962197" w:rsidRPr="00FC0D42" w:rsidRDefault="00962197" w:rsidP="008E18A8">
      <w:pPr>
        <w:ind w:left="1416"/>
        <w:jc w:val="both"/>
      </w:pPr>
      <w:r w:rsidRPr="00FC0D42">
        <w:t xml:space="preserve">Роде </w:t>
      </w:r>
      <w:r w:rsidR="007B00FA" w:rsidRPr="00FC0D42">
        <w:t>П.</w:t>
      </w:r>
      <w:r w:rsidRPr="00FC0D42">
        <w:t>Каприс № 2</w:t>
      </w:r>
    </w:p>
    <w:p w:rsidR="00962197" w:rsidRPr="00FC0D42" w:rsidRDefault="00962197" w:rsidP="008E18A8">
      <w:pPr>
        <w:ind w:left="1416"/>
        <w:jc w:val="both"/>
      </w:pPr>
      <w:proofErr w:type="spellStart"/>
      <w:r w:rsidRPr="00FC0D42">
        <w:t>Виотти</w:t>
      </w:r>
      <w:proofErr w:type="spellEnd"/>
      <w:r w:rsidR="00E57C33">
        <w:t xml:space="preserve"> </w:t>
      </w:r>
      <w:r w:rsidR="00115DA0" w:rsidRPr="00FC0D42">
        <w:t>Дж.</w:t>
      </w:r>
      <w:r w:rsidRPr="00FC0D42">
        <w:t xml:space="preserve"> Концерт № 22</w:t>
      </w:r>
      <w:r w:rsidR="00FC0F9C" w:rsidRPr="00FC0D42">
        <w:t>:</w:t>
      </w:r>
      <w:r w:rsidRPr="00FC0D42">
        <w:t>1 часть</w:t>
      </w:r>
    </w:p>
    <w:p w:rsidR="00962197" w:rsidRPr="00FC0D42" w:rsidRDefault="00962197" w:rsidP="008E18A8">
      <w:pPr>
        <w:ind w:firstLine="708"/>
        <w:jc w:val="both"/>
        <w:rPr>
          <w:b/>
        </w:rPr>
      </w:pPr>
      <w:r w:rsidRPr="00FC0D42">
        <w:rPr>
          <w:b/>
        </w:rPr>
        <w:t>7 класс</w:t>
      </w:r>
      <w:r w:rsidR="008E18A8" w:rsidRPr="00FC0D42">
        <w:rPr>
          <w:b/>
        </w:rPr>
        <w:t>.</w:t>
      </w:r>
    </w:p>
    <w:p w:rsidR="00962197" w:rsidRPr="00FC0D42" w:rsidRDefault="00962197" w:rsidP="008E18A8">
      <w:pPr>
        <w:ind w:firstLine="709"/>
        <w:jc w:val="both"/>
      </w:pPr>
      <w:r w:rsidRPr="00FC0D42">
        <w:t>Активное освоение скр</w:t>
      </w:r>
      <w:r w:rsidR="00CA1155" w:rsidRPr="00FC0D42">
        <w:t xml:space="preserve">ипичного репертуара </w:t>
      </w:r>
      <w:proofErr w:type="spellStart"/>
      <w:r w:rsidR="00CA1155" w:rsidRPr="00FC0D42">
        <w:t>разностилевой</w:t>
      </w:r>
      <w:proofErr w:type="spellEnd"/>
      <w:r w:rsidRPr="00FC0D42">
        <w:t xml:space="preserve"> напр</w:t>
      </w:r>
      <w:r w:rsidR="00FC0F9C" w:rsidRPr="00FC0D42">
        <w:t xml:space="preserve">авленности. Сонаты </w:t>
      </w:r>
      <w:proofErr w:type="spellStart"/>
      <w:r w:rsidR="00FC0F9C" w:rsidRPr="00FC0D42">
        <w:t>Корелли</w:t>
      </w:r>
      <w:proofErr w:type="spellEnd"/>
      <w:r w:rsidR="00FC0F9C" w:rsidRPr="00FC0D42">
        <w:t>, Вива</w:t>
      </w:r>
      <w:r w:rsidRPr="00FC0D42">
        <w:t xml:space="preserve">льди, </w:t>
      </w:r>
      <w:proofErr w:type="spellStart"/>
      <w:r w:rsidRPr="00FC0D42">
        <w:t>Локателли</w:t>
      </w:r>
      <w:proofErr w:type="spellEnd"/>
      <w:r w:rsidRPr="00FC0D42">
        <w:t xml:space="preserve">, Генделя, </w:t>
      </w:r>
      <w:proofErr w:type="spellStart"/>
      <w:r w:rsidRPr="00FC0D42">
        <w:t>Бенды</w:t>
      </w:r>
      <w:proofErr w:type="spellEnd"/>
      <w:r w:rsidRPr="00FC0D42">
        <w:t xml:space="preserve">. </w:t>
      </w:r>
    </w:p>
    <w:p w:rsidR="00962197" w:rsidRPr="00FC0D42" w:rsidRDefault="00962197" w:rsidP="008E18A8">
      <w:pPr>
        <w:ind w:firstLine="709"/>
        <w:jc w:val="both"/>
      </w:pPr>
      <w:r w:rsidRPr="00FC0D42">
        <w:t>Романтическая кантилена и виртуозные пьесы.</w:t>
      </w:r>
      <w:r w:rsidR="00E57C33">
        <w:t xml:space="preserve"> </w:t>
      </w:r>
      <w:r w:rsidRPr="00FC0D42">
        <w:t xml:space="preserve">Крупная форма более сложной фактуры и содержания. </w:t>
      </w:r>
    </w:p>
    <w:p w:rsidR="008E381D" w:rsidRPr="00FC0D42" w:rsidRDefault="00962197" w:rsidP="008E18A8">
      <w:pPr>
        <w:ind w:firstLine="709"/>
        <w:jc w:val="both"/>
      </w:pPr>
      <w:r w:rsidRPr="00FC0D42">
        <w:t>Активное участие в концертах отдела и школы</w:t>
      </w:r>
      <w:r w:rsidR="00FC0F9C" w:rsidRPr="00FC0D42">
        <w:t>,</w:t>
      </w:r>
      <w:r w:rsidRPr="00FC0D42">
        <w:t xml:space="preserve"> как в сольном исполнительстве, так и в составе ансамблей и школьного оркестра. </w:t>
      </w:r>
    </w:p>
    <w:p w:rsidR="00075701" w:rsidRPr="00FC0D42" w:rsidRDefault="008E381D" w:rsidP="008E18A8">
      <w:pPr>
        <w:ind w:firstLine="360"/>
        <w:jc w:val="both"/>
        <w:rPr>
          <w:b/>
        </w:rPr>
      </w:pPr>
      <w:r w:rsidRPr="00FC0D42">
        <w:rPr>
          <w:b/>
        </w:rPr>
        <w:t>Примеры программ</w:t>
      </w:r>
      <w:r w:rsidR="001614A6" w:rsidRPr="00FC0D42">
        <w:rPr>
          <w:b/>
        </w:rPr>
        <w:t xml:space="preserve"> переводного зачета</w:t>
      </w:r>
      <w:r w:rsidRPr="00FC0D42">
        <w:rPr>
          <w:b/>
        </w:rPr>
        <w:t>:</w:t>
      </w:r>
    </w:p>
    <w:p w:rsidR="00962197" w:rsidRPr="00FC0D42" w:rsidRDefault="00B31F7E" w:rsidP="008E18A8">
      <w:pPr>
        <w:ind w:firstLine="360"/>
        <w:jc w:val="both"/>
        <w:rPr>
          <w:b/>
        </w:rPr>
      </w:pPr>
      <w:r w:rsidRPr="00FC0D42">
        <w:rPr>
          <w:i/>
        </w:rPr>
        <w:tab/>
      </w:r>
      <w:r w:rsidR="008E381D" w:rsidRPr="00FC0D42">
        <w:rPr>
          <w:i/>
        </w:rPr>
        <w:t xml:space="preserve">Вариант 1 </w:t>
      </w:r>
      <w:r w:rsidR="00962197" w:rsidRPr="00FC0D42">
        <w:t xml:space="preserve">Гамма Ре мажор, двойные ноты </w:t>
      </w:r>
    </w:p>
    <w:p w:rsidR="00962197" w:rsidRPr="00FC0D42" w:rsidRDefault="00962197" w:rsidP="008E18A8">
      <w:pPr>
        <w:ind w:left="1416"/>
        <w:jc w:val="both"/>
      </w:pPr>
      <w:proofErr w:type="spellStart"/>
      <w:r w:rsidRPr="00FC0D42">
        <w:t>Мазас</w:t>
      </w:r>
      <w:r w:rsidR="00115DA0" w:rsidRPr="00FC0D42">
        <w:t>К</w:t>
      </w:r>
      <w:proofErr w:type="spellEnd"/>
      <w:r w:rsidR="00115DA0" w:rsidRPr="00FC0D42">
        <w:t>.</w:t>
      </w:r>
      <w:r w:rsidR="00E57C33">
        <w:t xml:space="preserve"> </w:t>
      </w:r>
      <w:r w:rsidRPr="00FC0D42">
        <w:t xml:space="preserve">Этюд № 30 </w:t>
      </w:r>
    </w:p>
    <w:p w:rsidR="00962197" w:rsidRPr="00FC0D42" w:rsidRDefault="00962197" w:rsidP="008E18A8">
      <w:pPr>
        <w:ind w:left="1416"/>
        <w:jc w:val="both"/>
      </w:pPr>
      <w:proofErr w:type="spellStart"/>
      <w:r w:rsidRPr="00FC0D42">
        <w:t>Донт</w:t>
      </w:r>
      <w:r w:rsidR="00115DA0" w:rsidRPr="00FC0D42">
        <w:t>Я</w:t>
      </w:r>
      <w:proofErr w:type="spellEnd"/>
      <w:r w:rsidR="00115DA0" w:rsidRPr="00FC0D42">
        <w:t>.</w:t>
      </w:r>
      <w:r w:rsidR="006E1E29" w:rsidRPr="00FC0D42">
        <w:t xml:space="preserve"> Соч</w:t>
      </w:r>
      <w:r w:rsidRPr="00FC0D42">
        <w:t>.37 Этюд № 6</w:t>
      </w:r>
    </w:p>
    <w:p w:rsidR="00962197" w:rsidRPr="00FC0D42" w:rsidRDefault="00962197" w:rsidP="008E18A8">
      <w:pPr>
        <w:ind w:left="1416"/>
        <w:jc w:val="both"/>
      </w:pPr>
      <w:r w:rsidRPr="00FC0D42">
        <w:t xml:space="preserve">Роде </w:t>
      </w:r>
      <w:r w:rsidR="00115DA0" w:rsidRPr="00FC0D42">
        <w:t>П.</w:t>
      </w:r>
      <w:r w:rsidRPr="00FC0D42">
        <w:t>Концерт №8</w:t>
      </w:r>
      <w:r w:rsidR="006E1E29" w:rsidRPr="00FC0D42">
        <w:t>,1</w:t>
      </w:r>
      <w:r w:rsidRPr="00FC0D42">
        <w:t xml:space="preserve"> часть, 1 соло</w:t>
      </w:r>
    </w:p>
    <w:p w:rsidR="00962197" w:rsidRPr="00FC0D42" w:rsidRDefault="00B31F7E" w:rsidP="008E18A8">
      <w:pPr>
        <w:ind w:left="142"/>
        <w:jc w:val="both"/>
      </w:pPr>
      <w:r w:rsidRPr="00FC0D42">
        <w:rPr>
          <w:i/>
        </w:rPr>
        <w:tab/>
      </w:r>
      <w:r w:rsidR="008E381D" w:rsidRPr="00FC0D42">
        <w:rPr>
          <w:i/>
        </w:rPr>
        <w:t>Вариант 2</w:t>
      </w:r>
      <w:r w:rsidR="00962197" w:rsidRPr="00FC0D42">
        <w:t xml:space="preserve">Гамма ми минор, двойные ноты </w:t>
      </w:r>
    </w:p>
    <w:p w:rsidR="00962197" w:rsidRPr="00FC0D42" w:rsidRDefault="00962197" w:rsidP="008E18A8">
      <w:pPr>
        <w:ind w:left="1416"/>
        <w:jc w:val="both"/>
      </w:pPr>
      <w:proofErr w:type="spellStart"/>
      <w:r w:rsidRPr="00FC0D42">
        <w:t>Донт</w:t>
      </w:r>
      <w:r w:rsidR="00115DA0" w:rsidRPr="00FC0D42">
        <w:t>Я</w:t>
      </w:r>
      <w:proofErr w:type="spellEnd"/>
      <w:r w:rsidR="00115DA0" w:rsidRPr="00FC0D42">
        <w:t>.</w:t>
      </w:r>
      <w:r w:rsidR="006E1E29" w:rsidRPr="00FC0D42">
        <w:t xml:space="preserve"> Соч</w:t>
      </w:r>
      <w:r w:rsidRPr="00FC0D42">
        <w:t>.37</w:t>
      </w:r>
      <w:r w:rsidR="006E1E29" w:rsidRPr="00FC0D42">
        <w:t>.</w:t>
      </w:r>
      <w:r w:rsidRPr="00FC0D42">
        <w:t>Этюд № 6</w:t>
      </w:r>
    </w:p>
    <w:p w:rsidR="00962197" w:rsidRPr="00FC0D42" w:rsidRDefault="00962197" w:rsidP="008E18A8">
      <w:pPr>
        <w:ind w:left="1416"/>
        <w:jc w:val="both"/>
      </w:pPr>
      <w:r w:rsidRPr="00FC0D42">
        <w:t xml:space="preserve">Крейцер </w:t>
      </w:r>
      <w:r w:rsidR="00115DA0" w:rsidRPr="00FC0D42">
        <w:t>Р.</w:t>
      </w:r>
      <w:r w:rsidRPr="00FC0D42">
        <w:t xml:space="preserve">Этюд № 2 </w:t>
      </w:r>
      <w:proofErr w:type="gramStart"/>
      <w:r w:rsidRPr="00FC0D42">
        <w:t>До</w:t>
      </w:r>
      <w:proofErr w:type="gramEnd"/>
      <w:r w:rsidRPr="00FC0D42">
        <w:t xml:space="preserve"> мажор</w:t>
      </w:r>
    </w:p>
    <w:p w:rsidR="00962197" w:rsidRPr="00FC0D42" w:rsidRDefault="00962197" w:rsidP="008E18A8">
      <w:pPr>
        <w:ind w:left="850" w:firstLine="566"/>
        <w:jc w:val="both"/>
      </w:pPr>
      <w:proofErr w:type="spellStart"/>
      <w:r w:rsidRPr="00FC0D42">
        <w:t>Данкля</w:t>
      </w:r>
      <w:r w:rsidR="00115DA0" w:rsidRPr="00FC0D42">
        <w:t>Ш</w:t>
      </w:r>
      <w:proofErr w:type="spellEnd"/>
      <w:r w:rsidR="00115DA0" w:rsidRPr="00FC0D42">
        <w:t>.</w:t>
      </w:r>
      <w:r w:rsidRPr="00FC0D42">
        <w:t xml:space="preserve"> Концертное соло № 3</w:t>
      </w:r>
    </w:p>
    <w:p w:rsidR="00962197" w:rsidRPr="00FC0D42" w:rsidRDefault="00075701" w:rsidP="008E18A8">
      <w:pPr>
        <w:jc w:val="both"/>
        <w:rPr>
          <w:i/>
        </w:rPr>
      </w:pPr>
      <w:r w:rsidRPr="00FC0D42">
        <w:tab/>
      </w:r>
      <w:r w:rsidR="008E381D" w:rsidRPr="00FC0D42">
        <w:rPr>
          <w:i/>
        </w:rPr>
        <w:t>Вариант 3</w:t>
      </w:r>
      <w:r w:rsidR="00E67044" w:rsidRPr="00FC0D42">
        <w:t>Гамма Ф</w:t>
      </w:r>
      <w:r w:rsidR="00962197" w:rsidRPr="00FC0D42">
        <w:t xml:space="preserve">а мажор, двойные ноты </w:t>
      </w:r>
    </w:p>
    <w:p w:rsidR="00962197" w:rsidRPr="00FC0D42" w:rsidRDefault="00962197" w:rsidP="008E18A8">
      <w:pPr>
        <w:ind w:left="1558"/>
        <w:jc w:val="both"/>
      </w:pPr>
      <w:proofErr w:type="spellStart"/>
      <w:r w:rsidRPr="00FC0D42">
        <w:t>Данкля</w:t>
      </w:r>
      <w:r w:rsidR="00115DA0" w:rsidRPr="00FC0D42">
        <w:t>Ш</w:t>
      </w:r>
      <w:proofErr w:type="gramStart"/>
      <w:r w:rsidR="00115DA0" w:rsidRPr="00FC0D42">
        <w:t>.</w:t>
      </w:r>
      <w:r w:rsidRPr="00FC0D42">
        <w:t>Э</w:t>
      </w:r>
      <w:proofErr w:type="gramEnd"/>
      <w:r w:rsidRPr="00FC0D42">
        <w:t>тюд</w:t>
      </w:r>
      <w:proofErr w:type="spellEnd"/>
      <w:r w:rsidRPr="00FC0D42">
        <w:t xml:space="preserve"> № 1</w:t>
      </w:r>
    </w:p>
    <w:p w:rsidR="00962197" w:rsidRPr="00FC0D42" w:rsidRDefault="00962197" w:rsidP="008E18A8">
      <w:pPr>
        <w:ind w:left="1558"/>
        <w:jc w:val="both"/>
      </w:pPr>
      <w:r w:rsidRPr="00FC0D42">
        <w:t xml:space="preserve">Крейцер </w:t>
      </w:r>
      <w:r w:rsidR="00115DA0" w:rsidRPr="00FC0D42">
        <w:t>Р.</w:t>
      </w:r>
      <w:r w:rsidRPr="00FC0D42">
        <w:t>Этюд № 7</w:t>
      </w:r>
    </w:p>
    <w:p w:rsidR="00962197" w:rsidRPr="00FC0D42" w:rsidRDefault="00962197" w:rsidP="008E18A8">
      <w:pPr>
        <w:ind w:left="1558"/>
        <w:jc w:val="both"/>
      </w:pPr>
      <w:r w:rsidRPr="00FC0D42">
        <w:t xml:space="preserve">Шпор </w:t>
      </w:r>
      <w:r w:rsidR="00115DA0" w:rsidRPr="00FC0D42">
        <w:t>Л.</w:t>
      </w:r>
      <w:r w:rsidR="00115DA0" w:rsidRPr="00FC0D42">
        <w:tab/>
      </w:r>
      <w:r w:rsidR="006E1E29" w:rsidRPr="00FC0D42">
        <w:t>Концерт № 2</w:t>
      </w:r>
      <w:r w:rsidR="00E67044" w:rsidRPr="00FC0D42">
        <w:t>:</w:t>
      </w:r>
      <w:r w:rsidR="006E1E29" w:rsidRPr="00FC0D42">
        <w:t>1</w:t>
      </w:r>
      <w:r w:rsidRPr="00FC0D42">
        <w:t xml:space="preserve"> часть</w:t>
      </w:r>
    </w:p>
    <w:p w:rsidR="00962197" w:rsidRPr="00FC0D42" w:rsidRDefault="008E381D" w:rsidP="008E18A8">
      <w:pPr>
        <w:ind w:left="142"/>
        <w:jc w:val="both"/>
      </w:pPr>
      <w:r w:rsidRPr="00FC0D42">
        <w:tab/>
      </w:r>
      <w:r w:rsidRPr="00FC0D42">
        <w:rPr>
          <w:i/>
        </w:rPr>
        <w:t>Вариант 4</w:t>
      </w:r>
      <w:r w:rsidR="006E1E29" w:rsidRPr="00FC0D42">
        <w:t>Гамма Си-</w:t>
      </w:r>
      <w:r w:rsidR="00962197" w:rsidRPr="00FC0D42">
        <w:t xml:space="preserve">бемоль мажор, двойные ноты </w:t>
      </w:r>
    </w:p>
    <w:p w:rsidR="00962197" w:rsidRPr="00FC0D42" w:rsidRDefault="00962197" w:rsidP="008E18A8">
      <w:pPr>
        <w:ind w:left="1416"/>
        <w:jc w:val="both"/>
      </w:pPr>
      <w:r w:rsidRPr="00FC0D42">
        <w:t xml:space="preserve">Крейцер </w:t>
      </w:r>
      <w:r w:rsidR="00115DA0" w:rsidRPr="00FC0D42">
        <w:t>Р.</w:t>
      </w:r>
      <w:r w:rsidR="00115DA0" w:rsidRPr="00FC0D42">
        <w:tab/>
      </w:r>
      <w:r w:rsidRPr="00FC0D42">
        <w:t>Этюд №35</w:t>
      </w:r>
    </w:p>
    <w:p w:rsidR="00962197" w:rsidRPr="00FC0D42" w:rsidRDefault="00962197" w:rsidP="008E18A8">
      <w:pPr>
        <w:ind w:left="1416"/>
        <w:jc w:val="both"/>
      </w:pPr>
      <w:proofErr w:type="spellStart"/>
      <w:r w:rsidRPr="00FC0D42">
        <w:t>Данкля</w:t>
      </w:r>
      <w:r w:rsidR="00115DA0" w:rsidRPr="00FC0D42">
        <w:t>Ш</w:t>
      </w:r>
      <w:proofErr w:type="spellEnd"/>
      <w:r w:rsidR="00115DA0" w:rsidRPr="00FC0D42">
        <w:t>.</w:t>
      </w:r>
      <w:r w:rsidR="00115DA0" w:rsidRPr="00FC0D42">
        <w:tab/>
      </w:r>
      <w:r w:rsidRPr="00FC0D42">
        <w:t>Этюд № 13</w:t>
      </w:r>
    </w:p>
    <w:p w:rsidR="00962197" w:rsidRPr="00FC0D42" w:rsidRDefault="00962197" w:rsidP="008E18A8">
      <w:pPr>
        <w:ind w:left="1416"/>
        <w:jc w:val="both"/>
      </w:pPr>
      <w:proofErr w:type="spellStart"/>
      <w:r w:rsidRPr="00FC0D42">
        <w:lastRenderedPageBreak/>
        <w:t>Вьетан</w:t>
      </w:r>
      <w:r w:rsidR="00115DA0" w:rsidRPr="00FC0D42">
        <w:t>А</w:t>
      </w:r>
      <w:proofErr w:type="spellEnd"/>
      <w:r w:rsidR="00115DA0" w:rsidRPr="00FC0D42">
        <w:t>.</w:t>
      </w:r>
      <w:r w:rsidR="00115DA0" w:rsidRPr="00FC0D42">
        <w:tab/>
      </w:r>
      <w:r w:rsidRPr="00FC0D42">
        <w:t>Баллада и полонез</w:t>
      </w:r>
    </w:p>
    <w:p w:rsidR="00962197" w:rsidRPr="00FC0D42" w:rsidRDefault="00115DA0" w:rsidP="008E18A8">
      <w:pPr>
        <w:ind w:left="142" w:firstLine="566"/>
        <w:jc w:val="both"/>
        <w:rPr>
          <w:b/>
        </w:rPr>
      </w:pPr>
      <w:r w:rsidRPr="00FC0D42">
        <w:rPr>
          <w:b/>
        </w:rPr>
        <w:t>8</w:t>
      </w:r>
      <w:r w:rsidR="00962197" w:rsidRPr="00FC0D42">
        <w:rPr>
          <w:b/>
        </w:rPr>
        <w:t xml:space="preserve"> класс</w:t>
      </w:r>
    </w:p>
    <w:p w:rsidR="00962197" w:rsidRPr="00FC0D42" w:rsidRDefault="00962197" w:rsidP="008E18A8">
      <w:pPr>
        <w:ind w:firstLine="709"/>
        <w:jc w:val="both"/>
      </w:pPr>
      <w:r w:rsidRPr="00FC0D42">
        <w:t>В выпускном классе учащийся может пройти одну или две прог</w:t>
      </w:r>
      <w:r w:rsidR="00CA1155" w:rsidRPr="00FC0D42">
        <w:t>раммы. В некоторых случаях допускается</w:t>
      </w:r>
      <w:r w:rsidRPr="00FC0D42">
        <w:t xml:space="preserve"> повтор</w:t>
      </w:r>
      <w:r w:rsidR="00CA1155" w:rsidRPr="00FC0D42">
        <w:t>ение</w:t>
      </w:r>
      <w:r w:rsidRPr="00FC0D42">
        <w:t xml:space="preserve"> произведени</w:t>
      </w:r>
      <w:r w:rsidR="00CA1155" w:rsidRPr="00FC0D42">
        <w:t>я</w:t>
      </w:r>
      <w:r w:rsidRPr="00FC0D42">
        <w:t xml:space="preserve"> ранее исполнявше</w:t>
      </w:r>
      <w:r w:rsidR="00CA1155" w:rsidRPr="00FC0D42">
        <w:t>гося</w:t>
      </w:r>
      <w:r w:rsidRPr="00FC0D42">
        <w:t>.</w:t>
      </w:r>
    </w:p>
    <w:p w:rsidR="00962197" w:rsidRPr="00FC0D42" w:rsidRDefault="00962197" w:rsidP="008E18A8">
      <w:pPr>
        <w:ind w:firstLine="709"/>
        <w:jc w:val="both"/>
      </w:pPr>
      <w:r w:rsidRPr="00FC0D42">
        <w:t xml:space="preserve">В течение года ученик должен иметь возможность обыгрывать ее на классных вечерах и школьных концертах. </w:t>
      </w:r>
    </w:p>
    <w:p w:rsidR="00962197" w:rsidRPr="00FC0D42" w:rsidRDefault="00962197" w:rsidP="008E18A8">
      <w:pPr>
        <w:ind w:firstLine="709"/>
        <w:jc w:val="both"/>
      </w:pPr>
      <w:r w:rsidRPr="00FC0D42">
        <w:t>Программа должна быть построена с учетом индивидуальных возможностей ученика</w:t>
      </w:r>
      <w:r w:rsidR="009B2111" w:rsidRPr="00FC0D42">
        <w:t xml:space="preserve"> и способствовать развитию и демонстрации лучших его качеств</w:t>
      </w:r>
      <w:r w:rsidRPr="00FC0D42">
        <w:t xml:space="preserve">. </w:t>
      </w:r>
    </w:p>
    <w:p w:rsidR="00962197" w:rsidRPr="00FC0D42" w:rsidRDefault="008E381D" w:rsidP="008E18A8">
      <w:pPr>
        <w:ind w:left="142"/>
        <w:jc w:val="both"/>
        <w:rPr>
          <w:b/>
          <w:i/>
        </w:rPr>
      </w:pPr>
      <w:r w:rsidRPr="00FC0D42">
        <w:tab/>
      </w:r>
      <w:r w:rsidR="00962197" w:rsidRPr="00FC0D42">
        <w:rPr>
          <w:b/>
          <w:i/>
        </w:rPr>
        <w:t>Требования к выпускной программе:</w:t>
      </w:r>
    </w:p>
    <w:p w:rsidR="00962197" w:rsidRPr="00FC0D42" w:rsidRDefault="00962197" w:rsidP="008E18A8">
      <w:pPr>
        <w:jc w:val="both"/>
        <w:outlineLvl w:val="0"/>
      </w:pPr>
      <w:r w:rsidRPr="00FC0D42">
        <w:t>Барочная соната</w:t>
      </w:r>
      <w:r w:rsidR="006E1E29" w:rsidRPr="00FC0D42">
        <w:t>:</w:t>
      </w:r>
      <w:r w:rsidRPr="00FC0D42">
        <w:t xml:space="preserve"> 1-2 части или 3-4-части</w:t>
      </w:r>
    </w:p>
    <w:p w:rsidR="00962197" w:rsidRPr="00FC0D42" w:rsidRDefault="00962197" w:rsidP="008E18A8">
      <w:pPr>
        <w:jc w:val="both"/>
      </w:pPr>
      <w:r w:rsidRPr="00FC0D42">
        <w:t>Концерт</w:t>
      </w:r>
      <w:r w:rsidR="006E1E29" w:rsidRPr="00FC0D42">
        <w:t>:</w:t>
      </w:r>
      <w:r w:rsidR="00CA1155" w:rsidRPr="00FC0D42">
        <w:t xml:space="preserve"> 1часть или 2 и 3 части</w:t>
      </w:r>
    </w:p>
    <w:p w:rsidR="00962197" w:rsidRPr="00FC0D42" w:rsidRDefault="00962197" w:rsidP="008E18A8">
      <w:pPr>
        <w:jc w:val="both"/>
      </w:pPr>
      <w:r w:rsidRPr="00FC0D42">
        <w:t xml:space="preserve">Пьеса </w:t>
      </w:r>
      <w:r w:rsidR="00CA1155" w:rsidRPr="00FC0D42">
        <w:t>подвижного</w:t>
      </w:r>
      <w:r w:rsidRPr="00FC0D42">
        <w:t xml:space="preserve"> характера</w:t>
      </w:r>
    </w:p>
    <w:p w:rsidR="008E381D" w:rsidRPr="00FC0D42" w:rsidRDefault="008E381D" w:rsidP="008E18A8">
      <w:pPr>
        <w:ind w:left="142" w:firstLine="360"/>
        <w:jc w:val="both"/>
        <w:rPr>
          <w:b/>
        </w:rPr>
      </w:pPr>
      <w:r w:rsidRPr="00FC0D42">
        <w:rPr>
          <w:b/>
        </w:rPr>
        <w:t>Примеры экзаменационных программ:</w:t>
      </w:r>
    </w:p>
    <w:p w:rsidR="00962197" w:rsidRPr="00FC0D42" w:rsidRDefault="008E381D" w:rsidP="008E18A8">
      <w:pPr>
        <w:pStyle w:val="af1"/>
        <w:jc w:val="both"/>
        <w:rPr>
          <w:lang w:val="ru-RU"/>
        </w:rPr>
      </w:pPr>
      <w:r w:rsidRPr="00FC0D42">
        <w:rPr>
          <w:i/>
          <w:lang w:val="ru-RU"/>
        </w:rPr>
        <w:t>Вариант 1</w:t>
      </w:r>
      <w:r w:rsidR="00962197" w:rsidRPr="00FC0D42">
        <w:rPr>
          <w:lang w:val="ru-RU"/>
        </w:rPr>
        <w:t>Валентини</w:t>
      </w:r>
      <w:r w:rsidR="00115DA0" w:rsidRPr="00FC0D42">
        <w:rPr>
          <w:lang w:val="ru-RU"/>
        </w:rPr>
        <w:t>В.</w:t>
      </w:r>
      <w:r w:rsidRPr="00FC0D42">
        <w:rPr>
          <w:lang w:val="ru-RU"/>
        </w:rPr>
        <w:tab/>
      </w:r>
      <w:r w:rsidR="00962197" w:rsidRPr="00FC0D42">
        <w:rPr>
          <w:lang w:val="ru-RU"/>
        </w:rPr>
        <w:t>Соната ля минор, две части</w:t>
      </w:r>
    </w:p>
    <w:p w:rsidR="00962197" w:rsidRPr="00FC0D42" w:rsidRDefault="00962197" w:rsidP="008E18A8">
      <w:pPr>
        <w:ind w:left="1416"/>
        <w:jc w:val="both"/>
      </w:pPr>
      <w:proofErr w:type="spellStart"/>
      <w:r w:rsidRPr="00FC0D42">
        <w:t>Комаровский</w:t>
      </w:r>
      <w:r w:rsidR="00004126" w:rsidRPr="00FC0D42">
        <w:t>А</w:t>
      </w:r>
      <w:proofErr w:type="spellEnd"/>
      <w:r w:rsidR="00004126" w:rsidRPr="00FC0D42">
        <w:t>.</w:t>
      </w:r>
      <w:r w:rsidR="008E381D" w:rsidRPr="00FC0D42">
        <w:tab/>
      </w:r>
      <w:r w:rsidR="00004126" w:rsidRPr="00FC0D42">
        <w:t>Концерт Ля мажор, 1</w:t>
      </w:r>
      <w:r w:rsidRPr="00FC0D42">
        <w:t xml:space="preserve"> часть</w:t>
      </w:r>
    </w:p>
    <w:p w:rsidR="00962197" w:rsidRPr="00FC0D42" w:rsidRDefault="00962197" w:rsidP="008E18A8">
      <w:pPr>
        <w:ind w:left="1416"/>
        <w:jc w:val="both"/>
      </w:pPr>
      <w:r w:rsidRPr="00FC0D42">
        <w:t xml:space="preserve">Рамо </w:t>
      </w:r>
      <w:r w:rsidR="00004126" w:rsidRPr="00FC0D42">
        <w:t>Ж.Ф.</w:t>
      </w:r>
      <w:r w:rsidRPr="00FC0D42">
        <w:t>Тамбурин</w:t>
      </w:r>
    </w:p>
    <w:p w:rsidR="00962197" w:rsidRPr="00FC0D42" w:rsidRDefault="008E381D" w:rsidP="008E18A8">
      <w:pPr>
        <w:ind w:left="142"/>
        <w:jc w:val="both"/>
      </w:pPr>
      <w:r w:rsidRPr="00FC0D42">
        <w:tab/>
      </w:r>
      <w:r w:rsidRPr="00FC0D42">
        <w:rPr>
          <w:i/>
        </w:rPr>
        <w:t>Вариант 2</w:t>
      </w:r>
      <w:r w:rsidR="00962197" w:rsidRPr="00FC0D42">
        <w:t>Корелли</w:t>
      </w:r>
      <w:r w:rsidR="00115DA0" w:rsidRPr="00FC0D42">
        <w:t>А.</w:t>
      </w:r>
      <w:r w:rsidRPr="00FC0D42">
        <w:tab/>
      </w:r>
      <w:r w:rsidR="00962197" w:rsidRPr="00FC0D42">
        <w:t>Соната ми минор</w:t>
      </w:r>
      <w:r w:rsidR="00E67044" w:rsidRPr="00FC0D42">
        <w:t>:</w:t>
      </w:r>
      <w:r w:rsidR="00962197" w:rsidRPr="00FC0D42">
        <w:t xml:space="preserve"> 1,2 части </w:t>
      </w:r>
    </w:p>
    <w:p w:rsidR="00962197" w:rsidRPr="00FC0D42" w:rsidRDefault="00962197" w:rsidP="008E18A8">
      <w:pPr>
        <w:ind w:left="1416"/>
        <w:jc w:val="both"/>
      </w:pPr>
      <w:proofErr w:type="spellStart"/>
      <w:r w:rsidRPr="00FC0D42">
        <w:t>Виотти</w:t>
      </w:r>
      <w:proofErr w:type="spellEnd"/>
      <w:r w:rsidR="00115DA0" w:rsidRPr="00FC0D42">
        <w:t xml:space="preserve"> Дж.</w:t>
      </w:r>
      <w:r w:rsidR="008E381D" w:rsidRPr="00FC0D42">
        <w:tab/>
      </w:r>
      <w:r w:rsidR="00E67044" w:rsidRPr="00FC0D42">
        <w:t>Концерт № 20:</w:t>
      </w:r>
      <w:r w:rsidRPr="00FC0D42">
        <w:t xml:space="preserve"> 1 часть</w:t>
      </w:r>
    </w:p>
    <w:p w:rsidR="00962197" w:rsidRPr="00FC0D42" w:rsidRDefault="00962197" w:rsidP="008E18A8">
      <w:pPr>
        <w:ind w:left="1416"/>
        <w:jc w:val="both"/>
      </w:pPr>
      <w:r w:rsidRPr="00FC0D42">
        <w:t>Прокофьев</w:t>
      </w:r>
      <w:r w:rsidR="00115DA0" w:rsidRPr="00FC0D42">
        <w:t xml:space="preserve"> С.</w:t>
      </w:r>
      <w:r w:rsidR="008E381D" w:rsidRPr="00FC0D42">
        <w:tab/>
      </w:r>
      <w:r w:rsidRPr="00FC0D42">
        <w:t>Русский танец</w:t>
      </w:r>
    </w:p>
    <w:p w:rsidR="00962197" w:rsidRPr="00FC0D42" w:rsidRDefault="008E381D" w:rsidP="008E18A8">
      <w:pPr>
        <w:ind w:left="142"/>
        <w:jc w:val="both"/>
      </w:pPr>
      <w:r w:rsidRPr="00FC0D42">
        <w:tab/>
      </w:r>
      <w:r w:rsidRPr="00FC0D42">
        <w:rPr>
          <w:i/>
        </w:rPr>
        <w:t xml:space="preserve">Вариант 3 </w:t>
      </w:r>
      <w:r w:rsidR="00962197" w:rsidRPr="00FC0D42">
        <w:t xml:space="preserve">Гендель </w:t>
      </w:r>
      <w:r w:rsidR="00115DA0" w:rsidRPr="00FC0D42">
        <w:t>Г.Ф.</w:t>
      </w:r>
      <w:r w:rsidRPr="00FC0D42">
        <w:tab/>
      </w:r>
      <w:r w:rsidR="00E67044" w:rsidRPr="00FC0D42">
        <w:t>Соната Ми мажор:</w:t>
      </w:r>
      <w:r w:rsidR="00962197" w:rsidRPr="00FC0D42">
        <w:t xml:space="preserve"> 1,2 части</w:t>
      </w:r>
    </w:p>
    <w:p w:rsidR="00962197" w:rsidRPr="00FC0D42" w:rsidRDefault="00962197" w:rsidP="008E18A8">
      <w:pPr>
        <w:ind w:left="1416"/>
        <w:jc w:val="both"/>
      </w:pPr>
      <w:proofErr w:type="spellStart"/>
      <w:r w:rsidRPr="00FC0D42">
        <w:t>Вьетан</w:t>
      </w:r>
      <w:r w:rsidR="00115DA0" w:rsidRPr="00FC0D42">
        <w:t>А</w:t>
      </w:r>
      <w:proofErr w:type="spellEnd"/>
      <w:r w:rsidR="00115DA0" w:rsidRPr="00FC0D42">
        <w:t>.</w:t>
      </w:r>
      <w:r w:rsidR="008E381D" w:rsidRPr="00FC0D42">
        <w:tab/>
      </w:r>
      <w:r w:rsidR="00004126" w:rsidRPr="00FC0D42">
        <w:t>Фантазия-</w:t>
      </w:r>
      <w:proofErr w:type="spellStart"/>
      <w:r w:rsidRPr="00FC0D42">
        <w:t>аппассионата</w:t>
      </w:r>
      <w:proofErr w:type="spellEnd"/>
    </w:p>
    <w:p w:rsidR="008E381D" w:rsidRPr="00FC0D42" w:rsidRDefault="00962197" w:rsidP="008E18A8">
      <w:pPr>
        <w:ind w:left="1416"/>
        <w:jc w:val="both"/>
      </w:pPr>
      <w:r w:rsidRPr="00FC0D42">
        <w:t xml:space="preserve">Шер </w:t>
      </w:r>
      <w:r w:rsidR="00115DA0" w:rsidRPr="00FC0D42">
        <w:t>А.</w:t>
      </w:r>
      <w:r w:rsidR="008E381D" w:rsidRPr="00FC0D42">
        <w:tab/>
      </w:r>
      <w:r w:rsidRPr="00FC0D42">
        <w:t>Бабочки</w:t>
      </w:r>
    </w:p>
    <w:p w:rsidR="00962197" w:rsidRPr="00FC0D42" w:rsidRDefault="00B31F7E" w:rsidP="008E18A8">
      <w:pPr>
        <w:ind w:left="142"/>
        <w:jc w:val="both"/>
      </w:pPr>
      <w:r w:rsidRPr="00FC0D42">
        <w:tab/>
      </w:r>
      <w:r w:rsidR="008E381D" w:rsidRPr="00FC0D42">
        <w:rPr>
          <w:i/>
        </w:rPr>
        <w:t>Вариант 4</w:t>
      </w:r>
      <w:r w:rsidR="00962197" w:rsidRPr="00FC0D42">
        <w:t>Локателли</w:t>
      </w:r>
      <w:r w:rsidR="00115DA0" w:rsidRPr="00FC0D42">
        <w:t>П.</w:t>
      </w:r>
      <w:r w:rsidR="008E381D" w:rsidRPr="00FC0D42">
        <w:tab/>
      </w:r>
      <w:r w:rsidR="00962197" w:rsidRPr="00FC0D42">
        <w:t>Соната соль минор, две части</w:t>
      </w:r>
    </w:p>
    <w:p w:rsidR="00962197" w:rsidRPr="00FC0D42" w:rsidRDefault="00962197" w:rsidP="008E18A8">
      <w:pPr>
        <w:ind w:left="1416"/>
        <w:jc w:val="both"/>
      </w:pPr>
      <w:r w:rsidRPr="00FC0D42">
        <w:t xml:space="preserve">Шпор </w:t>
      </w:r>
      <w:r w:rsidR="00115DA0" w:rsidRPr="00FC0D42">
        <w:t>Л.</w:t>
      </w:r>
      <w:r w:rsidRPr="00FC0D42">
        <w:t>Концерт № 9</w:t>
      </w:r>
    </w:p>
    <w:p w:rsidR="00962197" w:rsidRPr="00FC0D42" w:rsidRDefault="00962197" w:rsidP="008E18A8">
      <w:pPr>
        <w:ind w:left="1416"/>
        <w:jc w:val="both"/>
      </w:pPr>
      <w:r w:rsidRPr="00FC0D42">
        <w:t xml:space="preserve">Венявский </w:t>
      </w:r>
      <w:r w:rsidR="00115DA0" w:rsidRPr="00FC0D42">
        <w:t>Г.</w:t>
      </w:r>
      <w:r w:rsidRPr="00FC0D42">
        <w:t>Мазурка</w:t>
      </w:r>
    </w:p>
    <w:p w:rsidR="00962197" w:rsidRPr="00FC0D42" w:rsidRDefault="00962197" w:rsidP="008E18A8">
      <w:pPr>
        <w:ind w:left="142" w:firstLine="566"/>
        <w:jc w:val="both"/>
        <w:rPr>
          <w:b/>
        </w:rPr>
      </w:pPr>
      <w:r w:rsidRPr="00FC0D42">
        <w:rPr>
          <w:b/>
        </w:rPr>
        <w:t>9 класс</w:t>
      </w:r>
      <w:r w:rsidR="008E18A8" w:rsidRPr="00FC0D42">
        <w:rPr>
          <w:b/>
        </w:rPr>
        <w:t>.</w:t>
      </w:r>
    </w:p>
    <w:p w:rsidR="00962197" w:rsidRPr="00FC0D42" w:rsidRDefault="00962197" w:rsidP="008E18A8">
      <w:pPr>
        <w:ind w:firstLine="709"/>
        <w:jc w:val="both"/>
      </w:pPr>
      <w:r w:rsidRPr="00FC0D42">
        <w:t>Этот к</w:t>
      </w:r>
      <w:r w:rsidR="00E67044" w:rsidRPr="00FC0D42">
        <w:t xml:space="preserve">ласс является подготовительным </w:t>
      </w:r>
      <w:r w:rsidRPr="00FC0D42">
        <w:t>для поступления в музыкальный колледж.</w:t>
      </w:r>
    </w:p>
    <w:p w:rsidR="00962197" w:rsidRPr="00FC0D42" w:rsidRDefault="00962197" w:rsidP="008E18A8">
      <w:pPr>
        <w:ind w:firstLine="709"/>
        <w:jc w:val="both"/>
      </w:pPr>
      <w:r w:rsidRPr="00FC0D42">
        <w:t xml:space="preserve">Программу необходимо построить так, чтобы она дала возможность развить у учащегося все его технические и музыкальные потенциальные возможности, </w:t>
      </w:r>
      <w:r w:rsidR="00E66F67" w:rsidRPr="00FC0D42">
        <w:t>п</w:t>
      </w:r>
      <w:r w:rsidRPr="00FC0D42">
        <w:t xml:space="preserve">ривести исполнительские и инструментальные навыки к порогу </w:t>
      </w:r>
      <w:proofErr w:type="gramStart"/>
      <w:r w:rsidRPr="00FC0D42">
        <w:t>профессиональных</w:t>
      </w:r>
      <w:proofErr w:type="gramEnd"/>
      <w:r w:rsidRPr="00FC0D42">
        <w:t xml:space="preserve"> для дальнейшего обучения в музыкальном колледже.</w:t>
      </w:r>
    </w:p>
    <w:p w:rsidR="00023533" w:rsidRPr="00FC0D42" w:rsidRDefault="00E66F67" w:rsidP="008E18A8">
      <w:pPr>
        <w:ind w:left="142" w:firstLine="360"/>
        <w:jc w:val="both"/>
        <w:rPr>
          <w:b/>
        </w:rPr>
      </w:pPr>
      <w:r w:rsidRPr="00FC0D42">
        <w:rPr>
          <w:b/>
        </w:rPr>
        <w:t>Примерный репертуарный список:</w:t>
      </w:r>
    </w:p>
    <w:p w:rsidR="00004126" w:rsidRPr="00FC0D42" w:rsidRDefault="00023533" w:rsidP="008E18A8">
      <w:pPr>
        <w:pStyle w:val="af1"/>
        <w:numPr>
          <w:ilvl w:val="0"/>
          <w:numId w:val="19"/>
        </w:numPr>
        <w:jc w:val="both"/>
        <w:rPr>
          <w:lang w:val="ru-RU"/>
        </w:rPr>
      </w:pPr>
      <w:r w:rsidRPr="00FC0D42">
        <w:rPr>
          <w:lang w:val="ru-RU"/>
        </w:rPr>
        <w:t xml:space="preserve">Крейцер Р. </w:t>
      </w:r>
      <w:r w:rsidR="00004126" w:rsidRPr="00FC0D42">
        <w:rPr>
          <w:lang w:val="ru-RU"/>
        </w:rPr>
        <w:t>Этюды</w:t>
      </w:r>
      <w:r w:rsidR="00E57C33">
        <w:rPr>
          <w:lang w:val="ru-RU"/>
        </w:rPr>
        <w:t xml:space="preserve"> </w:t>
      </w:r>
      <w:r w:rsidR="00004126" w:rsidRPr="00FC0D42">
        <w:rPr>
          <w:lang w:val="ru-RU"/>
        </w:rPr>
        <w:t>(</w:t>
      </w:r>
      <w:r w:rsidR="00E66F67" w:rsidRPr="00FC0D42">
        <w:rPr>
          <w:lang w:val="ru-RU"/>
        </w:rPr>
        <w:t>редакция А.Ямпольского</w:t>
      </w:r>
      <w:r w:rsidR="000C61D8" w:rsidRPr="00FC0D42">
        <w:rPr>
          <w:lang w:val="ru-RU"/>
        </w:rPr>
        <w:t>).</w:t>
      </w:r>
      <w:r w:rsidRPr="00FC0D42">
        <w:rPr>
          <w:lang w:val="ru-RU"/>
        </w:rPr>
        <w:t xml:space="preserve"> М., Музыка, 2011</w:t>
      </w:r>
    </w:p>
    <w:p w:rsidR="00004126" w:rsidRPr="00FC0D42" w:rsidRDefault="000C61D8" w:rsidP="008E18A8">
      <w:pPr>
        <w:pStyle w:val="af1"/>
        <w:numPr>
          <w:ilvl w:val="0"/>
          <w:numId w:val="19"/>
        </w:numPr>
        <w:jc w:val="both"/>
        <w:rPr>
          <w:lang w:val="ru-RU"/>
        </w:rPr>
      </w:pPr>
      <w:proofErr w:type="spellStart"/>
      <w:r w:rsidRPr="00FC0D42">
        <w:rPr>
          <w:lang w:val="ru-RU"/>
        </w:rPr>
        <w:t>Данкля</w:t>
      </w:r>
      <w:proofErr w:type="spellEnd"/>
      <w:r w:rsidRPr="00FC0D42">
        <w:rPr>
          <w:lang w:val="ru-RU"/>
        </w:rPr>
        <w:t xml:space="preserve"> Ш. </w:t>
      </w:r>
      <w:r w:rsidR="00E66F67" w:rsidRPr="00FC0D42">
        <w:rPr>
          <w:lang w:val="ru-RU"/>
        </w:rPr>
        <w:t>Этюды соч. 73</w:t>
      </w:r>
      <w:r w:rsidR="00DC658D" w:rsidRPr="00FC0D42">
        <w:rPr>
          <w:lang w:val="ru-RU"/>
        </w:rPr>
        <w:t>. М., Музыка, 1970</w:t>
      </w:r>
    </w:p>
    <w:p w:rsidR="00E66F67" w:rsidRPr="00FC0D42" w:rsidRDefault="00DC658D" w:rsidP="008E18A8">
      <w:pPr>
        <w:pStyle w:val="af1"/>
        <w:numPr>
          <w:ilvl w:val="0"/>
          <w:numId w:val="19"/>
        </w:numPr>
        <w:jc w:val="both"/>
        <w:rPr>
          <w:lang w:val="ru-RU"/>
        </w:rPr>
      </w:pPr>
      <w:r w:rsidRPr="00FC0D42">
        <w:rPr>
          <w:lang w:val="ru-RU"/>
        </w:rPr>
        <w:t>Роде П.</w:t>
      </w:r>
      <w:r w:rsidR="00E66F67" w:rsidRPr="00FC0D42">
        <w:rPr>
          <w:lang w:val="ru-RU"/>
        </w:rPr>
        <w:t xml:space="preserve">24 </w:t>
      </w:r>
      <w:proofErr w:type="spellStart"/>
      <w:r w:rsidR="00E66F67" w:rsidRPr="00FC0D42">
        <w:rPr>
          <w:lang w:val="ru-RU"/>
        </w:rPr>
        <w:t>каприса</w:t>
      </w:r>
      <w:proofErr w:type="gramStart"/>
      <w:r w:rsidRPr="00FC0D42">
        <w:rPr>
          <w:lang w:val="ru-RU"/>
        </w:rPr>
        <w:t>.М</w:t>
      </w:r>
      <w:proofErr w:type="spellEnd"/>
      <w:proofErr w:type="gramEnd"/>
      <w:r w:rsidRPr="00FC0D42">
        <w:rPr>
          <w:lang w:val="ru-RU"/>
        </w:rPr>
        <w:t>., Музыка, 2009</w:t>
      </w:r>
    </w:p>
    <w:p w:rsidR="00004126" w:rsidRPr="00FC0D42" w:rsidRDefault="00E66F67" w:rsidP="008E18A8">
      <w:pPr>
        <w:pStyle w:val="af1"/>
        <w:numPr>
          <w:ilvl w:val="0"/>
          <w:numId w:val="19"/>
        </w:numPr>
        <w:jc w:val="both"/>
        <w:rPr>
          <w:lang w:val="ru-RU"/>
        </w:rPr>
      </w:pPr>
      <w:proofErr w:type="spellStart"/>
      <w:r w:rsidRPr="00FC0D42">
        <w:rPr>
          <w:lang w:val="ru-RU"/>
        </w:rPr>
        <w:t>Флеш</w:t>
      </w:r>
      <w:proofErr w:type="spellEnd"/>
      <w:r w:rsidRPr="00FC0D42">
        <w:rPr>
          <w:lang w:val="ru-RU"/>
        </w:rPr>
        <w:t xml:space="preserve"> К</w:t>
      </w:r>
      <w:r w:rsidR="00DC658D" w:rsidRPr="00FC0D42">
        <w:rPr>
          <w:lang w:val="ru-RU"/>
        </w:rPr>
        <w:t xml:space="preserve">. </w:t>
      </w:r>
      <w:r w:rsidR="00DC658D" w:rsidRPr="00FC0D42">
        <w:rPr>
          <w:lang w:val="ru-RU"/>
        </w:rPr>
        <w:tab/>
        <w:t>Гаммы и арпеджио</w:t>
      </w:r>
      <w:r w:rsidR="00DE2934" w:rsidRPr="00FC0D42">
        <w:rPr>
          <w:lang w:val="ru-RU"/>
        </w:rPr>
        <w:t>, М., Музыка, 1966</w:t>
      </w:r>
    </w:p>
    <w:p w:rsidR="00DE2934" w:rsidRPr="00FC0D42" w:rsidRDefault="00DE2934" w:rsidP="008E18A8">
      <w:pPr>
        <w:pStyle w:val="af1"/>
        <w:numPr>
          <w:ilvl w:val="0"/>
          <w:numId w:val="19"/>
        </w:numPr>
        <w:jc w:val="both"/>
      </w:pPr>
      <w:proofErr w:type="spellStart"/>
      <w:r w:rsidRPr="00FC0D42">
        <w:rPr>
          <w:lang w:val="ru-RU"/>
        </w:rPr>
        <w:t>Корелли</w:t>
      </w:r>
      <w:proofErr w:type="spellEnd"/>
      <w:r w:rsidRPr="00FC0D42">
        <w:t xml:space="preserve"> – </w:t>
      </w:r>
      <w:proofErr w:type="spellStart"/>
      <w:r w:rsidRPr="00FC0D42">
        <w:rPr>
          <w:lang w:val="ru-RU"/>
        </w:rPr>
        <w:t>Леонар</w:t>
      </w:r>
      <w:proofErr w:type="spellEnd"/>
      <w:r w:rsidRPr="00FC0D42">
        <w:t xml:space="preserve"> «</w:t>
      </w:r>
      <w:proofErr w:type="spellStart"/>
      <w:r w:rsidRPr="00FC0D42">
        <w:rPr>
          <w:lang w:val="ru-RU"/>
        </w:rPr>
        <w:t>Фолия</w:t>
      </w:r>
      <w:proofErr w:type="spellEnd"/>
      <w:r w:rsidRPr="00FC0D42">
        <w:t>». Music Well, copyright</w:t>
      </w:r>
    </w:p>
    <w:p w:rsidR="00DE2934" w:rsidRPr="00FC0D42" w:rsidRDefault="00DE2934" w:rsidP="008E18A8">
      <w:pPr>
        <w:pStyle w:val="af1"/>
        <w:numPr>
          <w:ilvl w:val="0"/>
          <w:numId w:val="19"/>
        </w:numPr>
        <w:jc w:val="both"/>
        <w:rPr>
          <w:lang w:val="ru-RU"/>
        </w:rPr>
      </w:pPr>
      <w:r w:rsidRPr="00FC0D42">
        <w:rPr>
          <w:lang w:val="ru-RU"/>
        </w:rPr>
        <w:t>Витали – Шарлье «Чакона». М., Музыка, 2003</w:t>
      </w:r>
    </w:p>
    <w:p w:rsidR="00DE2934" w:rsidRPr="00FC0D42" w:rsidRDefault="00DE2934" w:rsidP="008E18A8">
      <w:pPr>
        <w:pStyle w:val="af1"/>
        <w:numPr>
          <w:ilvl w:val="0"/>
          <w:numId w:val="19"/>
        </w:numPr>
        <w:jc w:val="both"/>
        <w:rPr>
          <w:lang w:val="ru-RU"/>
        </w:rPr>
      </w:pPr>
      <w:proofErr w:type="spellStart"/>
      <w:r w:rsidRPr="00FC0D42">
        <w:rPr>
          <w:lang w:val="ru-RU"/>
        </w:rPr>
        <w:t>Виотти</w:t>
      </w:r>
      <w:proofErr w:type="spellEnd"/>
      <w:r w:rsidRPr="00FC0D42">
        <w:rPr>
          <w:lang w:val="ru-RU"/>
        </w:rPr>
        <w:t xml:space="preserve"> Дж. Концерт №22. М., Музыка, 1989</w:t>
      </w:r>
    </w:p>
    <w:p w:rsidR="00DE2934" w:rsidRPr="00FC0D42" w:rsidRDefault="00DE2934" w:rsidP="008E18A8">
      <w:pPr>
        <w:pStyle w:val="af1"/>
        <w:numPr>
          <w:ilvl w:val="0"/>
          <w:numId w:val="19"/>
        </w:numPr>
        <w:jc w:val="both"/>
        <w:rPr>
          <w:lang w:val="ru-RU"/>
        </w:rPr>
      </w:pPr>
      <w:r w:rsidRPr="00FC0D42">
        <w:rPr>
          <w:lang w:val="ru-RU"/>
        </w:rPr>
        <w:t>Шпор Л. Концерт №9 1 часть. М., Музыка, 1982</w:t>
      </w:r>
    </w:p>
    <w:p w:rsidR="00DE2934" w:rsidRPr="00FC0D42" w:rsidRDefault="00DE2934" w:rsidP="008E18A8">
      <w:pPr>
        <w:pStyle w:val="af1"/>
        <w:numPr>
          <w:ilvl w:val="0"/>
          <w:numId w:val="19"/>
        </w:numPr>
        <w:jc w:val="both"/>
        <w:rPr>
          <w:lang w:val="ru-RU"/>
        </w:rPr>
      </w:pPr>
      <w:proofErr w:type="spellStart"/>
      <w:r w:rsidRPr="00FC0D42">
        <w:rPr>
          <w:lang w:val="ru-RU"/>
        </w:rPr>
        <w:t>Вьетан</w:t>
      </w:r>
      <w:proofErr w:type="spellEnd"/>
      <w:r w:rsidRPr="00FC0D42">
        <w:rPr>
          <w:lang w:val="ru-RU"/>
        </w:rPr>
        <w:t xml:space="preserve"> А. Концерт №2 1 часть.</w:t>
      </w:r>
    </w:p>
    <w:p w:rsidR="00DE2934" w:rsidRPr="00FC0D42" w:rsidRDefault="00DE2934" w:rsidP="008E18A8">
      <w:pPr>
        <w:pStyle w:val="af1"/>
        <w:numPr>
          <w:ilvl w:val="0"/>
          <w:numId w:val="19"/>
        </w:numPr>
        <w:jc w:val="both"/>
        <w:rPr>
          <w:lang w:val="ru-RU"/>
        </w:rPr>
      </w:pPr>
      <w:proofErr w:type="spellStart"/>
      <w:r w:rsidRPr="00FC0D42">
        <w:rPr>
          <w:lang w:val="ru-RU"/>
        </w:rPr>
        <w:t>Вьетан</w:t>
      </w:r>
      <w:proofErr w:type="spellEnd"/>
      <w:r w:rsidRPr="00FC0D42">
        <w:rPr>
          <w:lang w:val="ru-RU"/>
        </w:rPr>
        <w:t xml:space="preserve"> А. Баллада и полонез. М., Музыка, 1966</w:t>
      </w:r>
    </w:p>
    <w:p w:rsidR="00DE2934" w:rsidRPr="00FC0D42" w:rsidRDefault="00DE2934" w:rsidP="008E18A8">
      <w:pPr>
        <w:pStyle w:val="af1"/>
        <w:numPr>
          <w:ilvl w:val="0"/>
          <w:numId w:val="19"/>
        </w:numPr>
        <w:jc w:val="both"/>
        <w:rPr>
          <w:lang w:val="ru-RU"/>
        </w:rPr>
      </w:pPr>
      <w:proofErr w:type="spellStart"/>
      <w:r w:rsidRPr="00FC0D42">
        <w:rPr>
          <w:lang w:val="ru-RU"/>
        </w:rPr>
        <w:t>Вьетан</w:t>
      </w:r>
      <w:proofErr w:type="spellEnd"/>
      <w:r w:rsidRPr="00FC0D42">
        <w:rPr>
          <w:lang w:val="ru-RU"/>
        </w:rPr>
        <w:t xml:space="preserve"> А. Концерт №4 1, 2 части. Л., Музыка, 1987</w:t>
      </w:r>
    </w:p>
    <w:p w:rsidR="00DE2934" w:rsidRPr="00FC0D42" w:rsidRDefault="00DE2934" w:rsidP="008E18A8">
      <w:pPr>
        <w:pStyle w:val="af1"/>
        <w:numPr>
          <w:ilvl w:val="0"/>
          <w:numId w:val="19"/>
        </w:numPr>
        <w:jc w:val="both"/>
        <w:rPr>
          <w:lang w:val="ru-RU"/>
        </w:rPr>
      </w:pPr>
      <w:r w:rsidRPr="00FC0D42">
        <w:rPr>
          <w:lang w:val="ru-RU"/>
        </w:rPr>
        <w:t xml:space="preserve"> Венявский Г. Концерт №2. М., Музыка, 2009</w:t>
      </w:r>
    </w:p>
    <w:p w:rsidR="00DE2934" w:rsidRPr="00FC0D42" w:rsidRDefault="00DE2934" w:rsidP="008E18A8">
      <w:pPr>
        <w:pStyle w:val="af1"/>
        <w:numPr>
          <w:ilvl w:val="0"/>
          <w:numId w:val="19"/>
        </w:numPr>
        <w:jc w:val="both"/>
        <w:rPr>
          <w:lang w:val="ru-RU"/>
        </w:rPr>
      </w:pPr>
      <w:r w:rsidRPr="00FC0D42">
        <w:rPr>
          <w:lang w:val="ru-RU"/>
        </w:rPr>
        <w:t xml:space="preserve"> Мендельсон Ф. Концерт ми минор. СПб, «Композитор», 2004</w:t>
      </w:r>
    </w:p>
    <w:p w:rsidR="00DE2934" w:rsidRPr="00FC0D42" w:rsidRDefault="005D588F" w:rsidP="008E18A8">
      <w:pPr>
        <w:pStyle w:val="af1"/>
        <w:numPr>
          <w:ilvl w:val="0"/>
          <w:numId w:val="19"/>
        </w:numPr>
        <w:jc w:val="both"/>
        <w:rPr>
          <w:lang w:val="ru-RU"/>
        </w:rPr>
      </w:pPr>
      <w:proofErr w:type="spellStart"/>
      <w:r w:rsidRPr="00FC0D42">
        <w:rPr>
          <w:lang w:val="ru-RU"/>
        </w:rPr>
        <w:t>Брух</w:t>
      </w:r>
      <w:proofErr w:type="spellEnd"/>
      <w:r w:rsidRPr="00FC0D42">
        <w:rPr>
          <w:lang w:val="ru-RU"/>
        </w:rPr>
        <w:t xml:space="preserve"> М. Концерт соль-минор 1 часть. М., Музыка, 2009</w:t>
      </w:r>
    </w:p>
    <w:p w:rsidR="005D588F" w:rsidRPr="00FC0D42" w:rsidRDefault="005D588F" w:rsidP="008E18A8">
      <w:pPr>
        <w:pStyle w:val="af1"/>
        <w:numPr>
          <w:ilvl w:val="0"/>
          <w:numId w:val="19"/>
        </w:numPr>
        <w:jc w:val="both"/>
        <w:rPr>
          <w:lang w:val="ru-RU"/>
        </w:rPr>
      </w:pPr>
      <w:proofErr w:type="spellStart"/>
      <w:r w:rsidRPr="00FC0D42">
        <w:rPr>
          <w:lang w:val="ru-RU"/>
        </w:rPr>
        <w:t>Лало</w:t>
      </w:r>
      <w:proofErr w:type="spellEnd"/>
      <w:r w:rsidRPr="00FC0D42">
        <w:rPr>
          <w:lang w:val="ru-RU"/>
        </w:rPr>
        <w:t xml:space="preserve"> Э. «Испанская симфония» 1 часть. М., Музыка, 2011</w:t>
      </w:r>
    </w:p>
    <w:p w:rsidR="005D588F" w:rsidRPr="00FC0D42" w:rsidRDefault="00CE0CF4" w:rsidP="008E18A8">
      <w:pPr>
        <w:pStyle w:val="af1"/>
        <w:numPr>
          <w:ilvl w:val="0"/>
          <w:numId w:val="19"/>
        </w:numPr>
        <w:jc w:val="both"/>
        <w:rPr>
          <w:lang w:val="ru-RU"/>
        </w:rPr>
      </w:pPr>
      <w:r w:rsidRPr="00FC0D42">
        <w:rPr>
          <w:lang w:val="ru-RU"/>
        </w:rPr>
        <w:t xml:space="preserve">Прокофьев С. Пять пьес из балета «Золушка». М., </w:t>
      </w:r>
      <w:proofErr w:type="spellStart"/>
      <w:r w:rsidRPr="00FC0D42">
        <w:rPr>
          <w:lang w:val="ru-RU"/>
        </w:rPr>
        <w:t>Музгиз</w:t>
      </w:r>
      <w:proofErr w:type="spellEnd"/>
      <w:r w:rsidRPr="00FC0D42">
        <w:rPr>
          <w:lang w:val="ru-RU"/>
        </w:rPr>
        <w:t>, 1958</w:t>
      </w:r>
    </w:p>
    <w:p w:rsidR="00CE0CF4" w:rsidRPr="00FC0D42" w:rsidRDefault="00CE0CF4" w:rsidP="008E18A8">
      <w:pPr>
        <w:pStyle w:val="af1"/>
        <w:numPr>
          <w:ilvl w:val="0"/>
          <w:numId w:val="19"/>
        </w:numPr>
        <w:jc w:val="both"/>
        <w:rPr>
          <w:lang w:val="ru-RU"/>
        </w:rPr>
      </w:pPr>
      <w:r w:rsidRPr="00FC0D42">
        <w:rPr>
          <w:lang w:val="ru-RU"/>
        </w:rPr>
        <w:t xml:space="preserve"> Венявский Г. Мазурки</w:t>
      </w:r>
    </w:p>
    <w:p w:rsidR="00CE0CF4" w:rsidRPr="00FC0D42" w:rsidRDefault="00CE0CF4" w:rsidP="008E18A8">
      <w:pPr>
        <w:pStyle w:val="af1"/>
        <w:numPr>
          <w:ilvl w:val="0"/>
          <w:numId w:val="19"/>
        </w:numPr>
        <w:jc w:val="both"/>
        <w:rPr>
          <w:lang w:val="ru-RU"/>
        </w:rPr>
      </w:pPr>
      <w:r w:rsidRPr="00FC0D42">
        <w:rPr>
          <w:lang w:val="ru-RU"/>
        </w:rPr>
        <w:t xml:space="preserve"> Рис Ф. Непрерывное движение</w:t>
      </w:r>
    </w:p>
    <w:p w:rsidR="00CE0CF4" w:rsidRPr="00FC0D42" w:rsidRDefault="00CE0CF4" w:rsidP="008E18A8">
      <w:pPr>
        <w:pStyle w:val="af1"/>
        <w:numPr>
          <w:ilvl w:val="0"/>
          <w:numId w:val="19"/>
        </w:numPr>
        <w:jc w:val="both"/>
        <w:rPr>
          <w:lang w:val="ru-RU"/>
        </w:rPr>
      </w:pPr>
      <w:proofErr w:type="spellStart"/>
      <w:r w:rsidRPr="00FC0D42">
        <w:rPr>
          <w:lang w:val="ru-RU"/>
        </w:rPr>
        <w:t>Новачек</w:t>
      </w:r>
      <w:proofErr w:type="spellEnd"/>
      <w:r w:rsidRPr="00FC0D42">
        <w:rPr>
          <w:lang w:val="ru-RU"/>
        </w:rPr>
        <w:t xml:space="preserve"> О. Непрерывное движение. СПб, «Композитор», 1995</w:t>
      </w:r>
    </w:p>
    <w:p w:rsidR="00CE0CF4" w:rsidRPr="00FC0D42" w:rsidRDefault="00CE0CF4" w:rsidP="008E18A8">
      <w:pPr>
        <w:pStyle w:val="af1"/>
        <w:numPr>
          <w:ilvl w:val="0"/>
          <w:numId w:val="19"/>
        </w:numPr>
        <w:jc w:val="both"/>
        <w:rPr>
          <w:lang w:val="ru-RU"/>
        </w:rPr>
      </w:pPr>
      <w:r w:rsidRPr="00FC0D42">
        <w:rPr>
          <w:lang w:val="ru-RU"/>
        </w:rPr>
        <w:t xml:space="preserve">Римский-Корсаков А. «Полет шмеля» из оперы «Сказ о царе </w:t>
      </w:r>
      <w:proofErr w:type="spellStart"/>
      <w:r w:rsidRPr="00FC0D42">
        <w:rPr>
          <w:lang w:val="ru-RU"/>
        </w:rPr>
        <w:t>Салтане</w:t>
      </w:r>
      <w:proofErr w:type="spellEnd"/>
      <w:r w:rsidRPr="00FC0D42">
        <w:rPr>
          <w:lang w:val="ru-RU"/>
        </w:rPr>
        <w:t>»</w:t>
      </w:r>
    </w:p>
    <w:p w:rsidR="00CE0CF4" w:rsidRPr="00FC0D42" w:rsidRDefault="00CE0CF4" w:rsidP="008E18A8">
      <w:pPr>
        <w:pStyle w:val="af1"/>
        <w:numPr>
          <w:ilvl w:val="0"/>
          <w:numId w:val="19"/>
        </w:numPr>
        <w:jc w:val="both"/>
        <w:rPr>
          <w:lang w:val="ru-RU"/>
        </w:rPr>
      </w:pPr>
      <w:proofErr w:type="spellStart"/>
      <w:r w:rsidRPr="00FC0D42">
        <w:rPr>
          <w:lang w:val="ru-RU"/>
        </w:rPr>
        <w:t>Дакен</w:t>
      </w:r>
      <w:proofErr w:type="spellEnd"/>
      <w:r w:rsidRPr="00FC0D42">
        <w:rPr>
          <w:lang w:val="ru-RU"/>
        </w:rPr>
        <w:t xml:space="preserve"> Л.Н. Кукушка</w:t>
      </w:r>
    </w:p>
    <w:p w:rsidR="00CE0CF4" w:rsidRPr="00FC0D42" w:rsidRDefault="00CE0CF4" w:rsidP="008E18A8">
      <w:pPr>
        <w:pStyle w:val="af1"/>
        <w:numPr>
          <w:ilvl w:val="0"/>
          <w:numId w:val="19"/>
        </w:numPr>
        <w:jc w:val="both"/>
        <w:rPr>
          <w:lang w:val="ru-RU"/>
        </w:rPr>
      </w:pPr>
      <w:proofErr w:type="spellStart"/>
      <w:r w:rsidRPr="00FC0D42">
        <w:rPr>
          <w:lang w:val="ru-RU"/>
        </w:rPr>
        <w:lastRenderedPageBreak/>
        <w:t>Вьетан</w:t>
      </w:r>
      <w:proofErr w:type="spellEnd"/>
      <w:r w:rsidRPr="00FC0D42">
        <w:rPr>
          <w:lang w:val="ru-RU"/>
        </w:rPr>
        <w:t xml:space="preserve"> А. Тарантелла</w:t>
      </w:r>
    </w:p>
    <w:p w:rsidR="00CE0CF4" w:rsidRPr="00FC0D42" w:rsidRDefault="00CE0CF4" w:rsidP="008E18A8">
      <w:pPr>
        <w:pStyle w:val="af1"/>
        <w:numPr>
          <w:ilvl w:val="0"/>
          <w:numId w:val="19"/>
        </w:numPr>
        <w:jc w:val="both"/>
        <w:rPr>
          <w:lang w:val="ru-RU"/>
        </w:rPr>
      </w:pPr>
      <w:r w:rsidRPr="00FC0D42">
        <w:rPr>
          <w:lang w:val="ru-RU"/>
        </w:rPr>
        <w:t xml:space="preserve"> Сарасате П. Интродукция и тарантелла для скрипки и фортепиано. М., Музыка, 1987</w:t>
      </w:r>
    </w:p>
    <w:p w:rsidR="00CE0CF4" w:rsidRPr="00FC0D42" w:rsidRDefault="00CE0CF4" w:rsidP="008E18A8">
      <w:pPr>
        <w:pStyle w:val="af1"/>
        <w:numPr>
          <w:ilvl w:val="0"/>
          <w:numId w:val="19"/>
        </w:numPr>
        <w:jc w:val="both"/>
        <w:rPr>
          <w:lang w:val="ru-RU"/>
        </w:rPr>
      </w:pPr>
      <w:r w:rsidRPr="00FC0D42">
        <w:rPr>
          <w:lang w:val="ru-RU"/>
        </w:rPr>
        <w:t xml:space="preserve"> Сборник «Классические танцы». М., Музыка, 1987</w:t>
      </w:r>
    </w:p>
    <w:p w:rsidR="00CE0CF4" w:rsidRPr="00FC0D42" w:rsidRDefault="00CE0CF4" w:rsidP="008E18A8">
      <w:pPr>
        <w:pStyle w:val="af1"/>
        <w:numPr>
          <w:ilvl w:val="0"/>
          <w:numId w:val="19"/>
        </w:numPr>
        <w:jc w:val="both"/>
        <w:rPr>
          <w:lang w:val="ru-RU"/>
        </w:rPr>
      </w:pPr>
      <w:r w:rsidRPr="00FC0D42">
        <w:rPr>
          <w:lang w:val="ru-RU"/>
        </w:rPr>
        <w:t xml:space="preserve"> Юношеский альбом. Выпуск 2. Пьесы для скрипки и фортепиано. Составитель Т.Ямпольский. (</w:t>
      </w:r>
      <w:proofErr w:type="spellStart"/>
      <w:r w:rsidRPr="00FC0D42">
        <w:rPr>
          <w:lang w:val="ru-RU"/>
        </w:rPr>
        <w:t>Крейслер</w:t>
      </w:r>
      <w:proofErr w:type="spellEnd"/>
      <w:r w:rsidRPr="00FC0D42">
        <w:rPr>
          <w:lang w:val="ru-RU"/>
        </w:rPr>
        <w:t xml:space="preserve"> Ф. – Граве в стиле Ф.Э.Баха, Бетховен Л. – Рондо, Шопен Ф. – Этюд, Поппер Д. – Прялка, Рахманинов С. – Вокализ, Венявский Г. – Мазурка). М., Музыка, 2010</w:t>
      </w:r>
    </w:p>
    <w:p w:rsidR="00CE0CF4" w:rsidRPr="00FC0D42" w:rsidRDefault="00CE0CF4" w:rsidP="008E18A8">
      <w:pPr>
        <w:pStyle w:val="af1"/>
        <w:numPr>
          <w:ilvl w:val="0"/>
          <w:numId w:val="19"/>
        </w:numPr>
        <w:jc w:val="both"/>
        <w:rPr>
          <w:lang w:val="ru-RU"/>
        </w:rPr>
      </w:pPr>
      <w:r w:rsidRPr="00FC0D42">
        <w:rPr>
          <w:lang w:val="ru-RU"/>
        </w:rPr>
        <w:t xml:space="preserve"> Юный виртуоз. Часть 2. Сборник виртуозных пьес для учащихся музыкальных школ и колледжей. Составитель Федоренко Е., </w:t>
      </w:r>
      <w:proofErr w:type="spellStart"/>
      <w:r w:rsidRPr="00FC0D42">
        <w:rPr>
          <w:lang w:val="ru-RU"/>
        </w:rPr>
        <w:t>Заславская</w:t>
      </w:r>
      <w:proofErr w:type="spellEnd"/>
      <w:r w:rsidRPr="00FC0D42">
        <w:rPr>
          <w:lang w:val="ru-RU"/>
        </w:rPr>
        <w:t xml:space="preserve"> Я. (</w:t>
      </w:r>
      <w:proofErr w:type="spellStart"/>
      <w:r w:rsidRPr="00FC0D42">
        <w:rPr>
          <w:lang w:val="ru-RU"/>
        </w:rPr>
        <w:t>Куперен</w:t>
      </w:r>
      <w:proofErr w:type="spellEnd"/>
      <w:r w:rsidRPr="00FC0D42">
        <w:rPr>
          <w:lang w:val="ru-RU"/>
        </w:rPr>
        <w:t xml:space="preserve"> Ф. – Маленькие ветряные мельницы, Шер </w:t>
      </w:r>
      <w:r w:rsidR="00F83558" w:rsidRPr="00FC0D42">
        <w:rPr>
          <w:lang w:val="ru-RU"/>
        </w:rPr>
        <w:t>А</w:t>
      </w:r>
      <w:r w:rsidRPr="00FC0D42">
        <w:rPr>
          <w:lang w:val="ru-RU"/>
        </w:rPr>
        <w:t xml:space="preserve">. – Бабочки, </w:t>
      </w:r>
      <w:proofErr w:type="spellStart"/>
      <w:r w:rsidRPr="00FC0D42">
        <w:rPr>
          <w:lang w:val="ru-RU"/>
        </w:rPr>
        <w:t>Дакен</w:t>
      </w:r>
      <w:proofErr w:type="spellEnd"/>
      <w:r w:rsidRPr="00FC0D42">
        <w:rPr>
          <w:lang w:val="ru-RU"/>
        </w:rPr>
        <w:t xml:space="preserve"> Л. </w:t>
      </w:r>
      <w:r w:rsidR="00F83558" w:rsidRPr="00FC0D42">
        <w:rPr>
          <w:lang w:val="ru-RU"/>
        </w:rPr>
        <w:t>–</w:t>
      </w:r>
      <w:r w:rsidRPr="00FC0D42">
        <w:rPr>
          <w:lang w:val="ru-RU"/>
        </w:rPr>
        <w:t xml:space="preserve"> Кукушка</w:t>
      </w:r>
      <w:r w:rsidR="00F83558" w:rsidRPr="00FC0D42">
        <w:rPr>
          <w:lang w:val="ru-RU"/>
        </w:rPr>
        <w:t xml:space="preserve">, </w:t>
      </w:r>
      <w:proofErr w:type="spellStart"/>
      <w:r w:rsidR="00F83558" w:rsidRPr="00FC0D42">
        <w:rPr>
          <w:lang w:val="ru-RU"/>
        </w:rPr>
        <w:t>Берио</w:t>
      </w:r>
      <w:proofErr w:type="spellEnd"/>
      <w:r w:rsidR="00F83558" w:rsidRPr="00FC0D42">
        <w:rPr>
          <w:lang w:val="ru-RU"/>
        </w:rPr>
        <w:t xml:space="preserve"> Ш. – Вихрь и др.)</w:t>
      </w:r>
    </w:p>
    <w:p w:rsidR="00F83558" w:rsidRPr="00FC0D42" w:rsidRDefault="00F83558" w:rsidP="008E18A8">
      <w:pPr>
        <w:pStyle w:val="af1"/>
        <w:numPr>
          <w:ilvl w:val="0"/>
          <w:numId w:val="19"/>
        </w:numPr>
        <w:jc w:val="both"/>
        <w:rPr>
          <w:lang w:val="ru-RU"/>
        </w:rPr>
      </w:pPr>
      <w:proofErr w:type="spellStart"/>
      <w:r w:rsidRPr="00FC0D42">
        <w:rPr>
          <w:lang w:val="ru-RU"/>
        </w:rPr>
        <w:t>Крейслер</w:t>
      </w:r>
      <w:proofErr w:type="spellEnd"/>
      <w:r w:rsidRPr="00FC0D42">
        <w:rPr>
          <w:lang w:val="ru-RU"/>
        </w:rPr>
        <w:t xml:space="preserve"> Ф. Пьесы для скрипки и фортепиано. 1 тетрадь (средние и старшие классы ДМШ). СПб, «Композитор», 1998</w:t>
      </w:r>
    </w:p>
    <w:p w:rsidR="00F83558" w:rsidRPr="00FC0D42" w:rsidRDefault="00F83558" w:rsidP="008E18A8">
      <w:pPr>
        <w:pStyle w:val="af1"/>
        <w:numPr>
          <w:ilvl w:val="0"/>
          <w:numId w:val="19"/>
        </w:numPr>
        <w:jc w:val="both"/>
        <w:rPr>
          <w:lang w:val="ru-RU"/>
        </w:rPr>
      </w:pPr>
      <w:proofErr w:type="spellStart"/>
      <w:r w:rsidRPr="00FC0D42">
        <w:rPr>
          <w:lang w:val="ru-RU"/>
        </w:rPr>
        <w:t>Крейслер</w:t>
      </w:r>
      <w:proofErr w:type="spellEnd"/>
      <w:r w:rsidRPr="00FC0D42">
        <w:rPr>
          <w:lang w:val="ru-RU"/>
        </w:rPr>
        <w:t xml:space="preserve"> Ф. Пьесы для скрипки и фортепиано. 1 тетрадь (средние и старшие классы ДМШ). СПб, «Композитор», 2002</w:t>
      </w:r>
    </w:p>
    <w:p w:rsidR="00E66F67" w:rsidRPr="00FC0D42" w:rsidRDefault="00E66F67" w:rsidP="008E18A8">
      <w:pPr>
        <w:ind w:left="142" w:firstLine="360"/>
        <w:jc w:val="both"/>
        <w:rPr>
          <w:b/>
        </w:rPr>
      </w:pPr>
      <w:r w:rsidRPr="00FC0D42">
        <w:rPr>
          <w:b/>
        </w:rPr>
        <w:t>Примеры экзаменационных программ:</w:t>
      </w:r>
    </w:p>
    <w:p w:rsidR="00962197" w:rsidRPr="00FC0D42" w:rsidRDefault="00B31F7E" w:rsidP="008E18A8">
      <w:pPr>
        <w:ind w:left="142" w:firstLine="360"/>
        <w:jc w:val="both"/>
      </w:pPr>
      <w:r w:rsidRPr="00FC0D42">
        <w:rPr>
          <w:i/>
        </w:rPr>
        <w:tab/>
      </w:r>
      <w:r w:rsidR="00E66F67" w:rsidRPr="00FC0D42">
        <w:rPr>
          <w:i/>
        </w:rPr>
        <w:t>Вариант 1</w:t>
      </w:r>
      <w:r w:rsidR="00962197" w:rsidRPr="00FC0D42">
        <w:t xml:space="preserve">Крейцер </w:t>
      </w:r>
      <w:r w:rsidR="00115DA0" w:rsidRPr="00FC0D42">
        <w:t>Р.</w:t>
      </w:r>
      <w:r w:rsidR="00E66F67" w:rsidRPr="00FC0D42">
        <w:tab/>
      </w:r>
      <w:r w:rsidR="00962197" w:rsidRPr="00FC0D42">
        <w:t>Этюд № 12</w:t>
      </w:r>
    </w:p>
    <w:p w:rsidR="00962197" w:rsidRPr="00FC0D42" w:rsidRDefault="00962197" w:rsidP="008E18A8">
      <w:pPr>
        <w:ind w:left="1416"/>
        <w:jc w:val="both"/>
      </w:pPr>
      <w:r w:rsidRPr="00FC0D42">
        <w:t>Крейцер</w:t>
      </w:r>
      <w:r w:rsidR="00115DA0" w:rsidRPr="00FC0D42">
        <w:t xml:space="preserve"> Р.</w:t>
      </w:r>
      <w:r w:rsidR="00E66F67" w:rsidRPr="00FC0D42">
        <w:tab/>
      </w:r>
      <w:r w:rsidRPr="00FC0D42">
        <w:t>Этюд № 35</w:t>
      </w:r>
    </w:p>
    <w:p w:rsidR="00962197" w:rsidRPr="00FC0D42" w:rsidRDefault="00962197" w:rsidP="008E18A8">
      <w:pPr>
        <w:ind w:left="1416"/>
        <w:jc w:val="both"/>
      </w:pPr>
      <w:proofErr w:type="spellStart"/>
      <w:r w:rsidRPr="00FC0D42">
        <w:t>Виотти</w:t>
      </w:r>
      <w:r w:rsidR="00115DA0" w:rsidRPr="00FC0D42">
        <w:t>Дж</w:t>
      </w:r>
      <w:proofErr w:type="spellEnd"/>
      <w:r w:rsidR="00115DA0" w:rsidRPr="00FC0D42">
        <w:t>.</w:t>
      </w:r>
      <w:r w:rsidR="00E66F67" w:rsidRPr="00FC0D42">
        <w:tab/>
      </w:r>
      <w:r w:rsidR="00E67044" w:rsidRPr="00FC0D42">
        <w:t>Концерт № 22:</w:t>
      </w:r>
      <w:r w:rsidRPr="00FC0D42">
        <w:t>1 часть с каденцией</w:t>
      </w:r>
    </w:p>
    <w:p w:rsidR="00962197" w:rsidRPr="00FC0D42" w:rsidRDefault="00962197" w:rsidP="008E18A8">
      <w:pPr>
        <w:ind w:left="1416"/>
        <w:jc w:val="both"/>
      </w:pPr>
      <w:proofErr w:type="spellStart"/>
      <w:r w:rsidRPr="00FC0D42">
        <w:t>Дакен</w:t>
      </w:r>
      <w:r w:rsidR="00115DA0" w:rsidRPr="00FC0D42">
        <w:t>Дж</w:t>
      </w:r>
      <w:proofErr w:type="spellEnd"/>
      <w:r w:rsidR="00115DA0" w:rsidRPr="00FC0D42">
        <w:t>.</w:t>
      </w:r>
      <w:r w:rsidR="00E66F67" w:rsidRPr="00FC0D42">
        <w:tab/>
      </w:r>
      <w:r w:rsidRPr="00FC0D42">
        <w:t>Кукушка</w:t>
      </w:r>
    </w:p>
    <w:p w:rsidR="00962197" w:rsidRPr="00FC0D42" w:rsidRDefault="00B31F7E" w:rsidP="008E18A8">
      <w:pPr>
        <w:ind w:left="142"/>
        <w:jc w:val="both"/>
      </w:pPr>
      <w:r w:rsidRPr="00FC0D42">
        <w:rPr>
          <w:i/>
        </w:rPr>
        <w:tab/>
      </w:r>
      <w:r w:rsidR="00E66F67" w:rsidRPr="00FC0D42">
        <w:rPr>
          <w:i/>
        </w:rPr>
        <w:t>Вариант 2</w:t>
      </w:r>
      <w:r w:rsidR="00962197" w:rsidRPr="00FC0D42">
        <w:t>Данкля</w:t>
      </w:r>
      <w:r w:rsidR="00115DA0" w:rsidRPr="00FC0D42">
        <w:t>Ш.</w:t>
      </w:r>
      <w:r w:rsidR="0075261E">
        <w:tab/>
      </w:r>
      <w:r w:rsidR="00962197" w:rsidRPr="00FC0D42">
        <w:t>Этюд № 1</w:t>
      </w:r>
    </w:p>
    <w:p w:rsidR="00962197" w:rsidRPr="00FC0D42" w:rsidRDefault="00962197" w:rsidP="008E18A8">
      <w:pPr>
        <w:ind w:left="1416"/>
        <w:jc w:val="both"/>
      </w:pPr>
      <w:r w:rsidRPr="00FC0D42">
        <w:t xml:space="preserve">Роде </w:t>
      </w:r>
      <w:r w:rsidR="00115DA0" w:rsidRPr="00FC0D42">
        <w:t>П.</w:t>
      </w:r>
      <w:r w:rsidR="00E66F67" w:rsidRPr="00FC0D42">
        <w:tab/>
      </w:r>
      <w:r w:rsidR="00E66F67" w:rsidRPr="00FC0D42">
        <w:tab/>
      </w:r>
      <w:r w:rsidRPr="00FC0D42">
        <w:t>Каприс № 2</w:t>
      </w:r>
    </w:p>
    <w:p w:rsidR="00962197" w:rsidRPr="00FC0D42" w:rsidRDefault="00962197" w:rsidP="008E18A8">
      <w:pPr>
        <w:ind w:left="1416"/>
        <w:jc w:val="both"/>
      </w:pPr>
      <w:proofErr w:type="spellStart"/>
      <w:r w:rsidRPr="00FC0D42">
        <w:t>Вьетан</w:t>
      </w:r>
      <w:r w:rsidR="00115DA0" w:rsidRPr="00FC0D42">
        <w:t>А</w:t>
      </w:r>
      <w:proofErr w:type="spellEnd"/>
      <w:r w:rsidR="00115DA0" w:rsidRPr="00FC0D42">
        <w:t>.</w:t>
      </w:r>
      <w:r w:rsidR="00E66F67" w:rsidRPr="00FC0D42">
        <w:tab/>
      </w:r>
      <w:r w:rsidR="00E66F67" w:rsidRPr="00FC0D42">
        <w:tab/>
      </w:r>
      <w:r w:rsidRPr="00FC0D42">
        <w:t>Баллада и Полонез</w:t>
      </w:r>
    </w:p>
    <w:p w:rsidR="00962197" w:rsidRPr="00FC0D42" w:rsidRDefault="00962197" w:rsidP="008E18A8">
      <w:pPr>
        <w:ind w:left="1416"/>
        <w:jc w:val="both"/>
      </w:pPr>
      <w:r w:rsidRPr="00FC0D42">
        <w:t>Рис</w:t>
      </w:r>
      <w:r w:rsidR="00115DA0" w:rsidRPr="00FC0D42">
        <w:t xml:space="preserve"> А.</w:t>
      </w:r>
      <w:r w:rsidR="00E66F67" w:rsidRPr="00FC0D42">
        <w:tab/>
      </w:r>
      <w:r w:rsidR="00E66F67" w:rsidRPr="00FC0D42">
        <w:tab/>
      </w:r>
      <w:r w:rsidRPr="00FC0D42">
        <w:t>Вечное движение</w:t>
      </w:r>
    </w:p>
    <w:p w:rsidR="00962197" w:rsidRPr="00FC0D42" w:rsidRDefault="00E66F67" w:rsidP="008E18A8">
      <w:pPr>
        <w:ind w:left="142"/>
        <w:jc w:val="both"/>
      </w:pPr>
      <w:r w:rsidRPr="00FC0D42">
        <w:tab/>
      </w:r>
      <w:r w:rsidRPr="00FC0D42">
        <w:rPr>
          <w:i/>
        </w:rPr>
        <w:t>Вариант 3</w:t>
      </w:r>
      <w:r w:rsidR="00E57C33">
        <w:rPr>
          <w:i/>
        </w:rPr>
        <w:t xml:space="preserve"> </w:t>
      </w:r>
      <w:proofErr w:type="spellStart"/>
      <w:r w:rsidR="00962197" w:rsidRPr="00FC0D42">
        <w:t>Данкля</w:t>
      </w:r>
      <w:r w:rsidR="00115DA0" w:rsidRPr="00FC0D42">
        <w:t>Ш</w:t>
      </w:r>
      <w:proofErr w:type="spellEnd"/>
      <w:r w:rsidR="00115DA0" w:rsidRPr="00FC0D42">
        <w:t>.</w:t>
      </w:r>
      <w:r w:rsidRPr="00FC0D42">
        <w:tab/>
      </w:r>
      <w:r w:rsidR="00962197" w:rsidRPr="00FC0D42">
        <w:t>Этюд № 13</w:t>
      </w:r>
    </w:p>
    <w:p w:rsidR="00962197" w:rsidRPr="00FC0D42" w:rsidRDefault="00962197" w:rsidP="008E18A8">
      <w:pPr>
        <w:ind w:left="1418"/>
        <w:jc w:val="both"/>
      </w:pPr>
      <w:r w:rsidRPr="00FC0D42">
        <w:t xml:space="preserve"> Роде</w:t>
      </w:r>
      <w:r w:rsidR="00115DA0" w:rsidRPr="00FC0D42">
        <w:t xml:space="preserve"> П.</w:t>
      </w:r>
      <w:r w:rsidR="00E66F67" w:rsidRPr="00FC0D42">
        <w:tab/>
      </w:r>
      <w:r w:rsidRPr="00FC0D42">
        <w:t>Каприс № 4</w:t>
      </w:r>
    </w:p>
    <w:p w:rsidR="00962197" w:rsidRPr="00FC0D42" w:rsidRDefault="00962197" w:rsidP="008E18A8">
      <w:pPr>
        <w:ind w:left="1418"/>
        <w:jc w:val="both"/>
      </w:pPr>
      <w:r w:rsidRPr="00FC0D42">
        <w:t xml:space="preserve"> Шпор</w:t>
      </w:r>
      <w:r w:rsidR="00115DA0" w:rsidRPr="00FC0D42">
        <w:t xml:space="preserve"> Л.</w:t>
      </w:r>
      <w:r w:rsidR="00E66F67" w:rsidRPr="00FC0D42">
        <w:tab/>
      </w:r>
      <w:r w:rsidRPr="00FC0D42">
        <w:t>Концерт № 9</w:t>
      </w:r>
    </w:p>
    <w:p w:rsidR="00962197" w:rsidRPr="00FC0D42" w:rsidRDefault="00962197" w:rsidP="008E18A8">
      <w:pPr>
        <w:ind w:left="1418"/>
        <w:jc w:val="both"/>
      </w:pPr>
      <w:r w:rsidRPr="00FC0D42">
        <w:t xml:space="preserve"> Венявский</w:t>
      </w:r>
      <w:r w:rsidR="00115DA0" w:rsidRPr="00FC0D42">
        <w:t xml:space="preserve"> Г.</w:t>
      </w:r>
      <w:r w:rsidR="00E66F67" w:rsidRPr="00FC0D42">
        <w:tab/>
      </w:r>
      <w:r w:rsidRPr="00FC0D42">
        <w:t>Мазурка</w:t>
      </w:r>
    </w:p>
    <w:p w:rsidR="00962197" w:rsidRPr="00FC0D42" w:rsidRDefault="00E66F67" w:rsidP="008E18A8">
      <w:pPr>
        <w:ind w:left="142"/>
        <w:jc w:val="both"/>
      </w:pPr>
      <w:r w:rsidRPr="00FC0D42">
        <w:tab/>
      </w:r>
      <w:r w:rsidRPr="00FC0D42">
        <w:rPr>
          <w:i/>
        </w:rPr>
        <w:t>Вариант 4</w:t>
      </w:r>
      <w:r w:rsidR="00E57C33">
        <w:rPr>
          <w:i/>
        </w:rPr>
        <w:t xml:space="preserve"> </w:t>
      </w:r>
      <w:r w:rsidR="00962197" w:rsidRPr="00FC0D42">
        <w:t xml:space="preserve">Роде </w:t>
      </w:r>
      <w:r w:rsidR="00115DA0" w:rsidRPr="00FC0D42">
        <w:t>П.</w:t>
      </w:r>
      <w:r w:rsidRPr="00FC0D42">
        <w:tab/>
      </w:r>
      <w:r w:rsidRPr="00FC0D42">
        <w:tab/>
      </w:r>
      <w:r w:rsidR="00962197" w:rsidRPr="00FC0D42">
        <w:t>Каприс № 1</w:t>
      </w:r>
    </w:p>
    <w:p w:rsidR="00962197" w:rsidRPr="00FC0D42" w:rsidRDefault="00962197" w:rsidP="008E18A8">
      <w:pPr>
        <w:ind w:left="1416"/>
        <w:jc w:val="both"/>
      </w:pPr>
      <w:r w:rsidRPr="00FC0D42">
        <w:t xml:space="preserve">Роде </w:t>
      </w:r>
      <w:r w:rsidR="00115DA0" w:rsidRPr="00FC0D42">
        <w:t>П.</w:t>
      </w:r>
      <w:r w:rsidR="00E66F67" w:rsidRPr="00FC0D42">
        <w:tab/>
      </w:r>
      <w:r w:rsidR="00E66F67" w:rsidRPr="00FC0D42">
        <w:tab/>
      </w:r>
      <w:r w:rsidRPr="00FC0D42">
        <w:t>Каприс № 3</w:t>
      </w:r>
    </w:p>
    <w:p w:rsidR="00962197" w:rsidRPr="00FC0D42" w:rsidRDefault="00962197" w:rsidP="008E18A8">
      <w:pPr>
        <w:ind w:left="1416"/>
        <w:jc w:val="both"/>
      </w:pPr>
      <w:proofErr w:type="spellStart"/>
      <w:r w:rsidRPr="00FC0D42">
        <w:t>Вьетан</w:t>
      </w:r>
      <w:r w:rsidR="00115DA0" w:rsidRPr="00FC0D42">
        <w:t>А</w:t>
      </w:r>
      <w:proofErr w:type="spellEnd"/>
      <w:r w:rsidR="00115DA0" w:rsidRPr="00FC0D42">
        <w:t>.</w:t>
      </w:r>
      <w:r w:rsidR="00E66F67" w:rsidRPr="00FC0D42">
        <w:tab/>
      </w:r>
      <w:r w:rsidR="00E66F67" w:rsidRPr="00FC0D42">
        <w:tab/>
      </w:r>
      <w:r w:rsidRPr="00FC0D42">
        <w:t>Концерт № 2</w:t>
      </w:r>
      <w:r w:rsidR="00E67044" w:rsidRPr="00FC0D42">
        <w:t>:</w:t>
      </w:r>
      <w:r w:rsidRPr="00FC0D42">
        <w:t>1часть</w:t>
      </w:r>
    </w:p>
    <w:p w:rsidR="00962197" w:rsidRPr="00FC0D42" w:rsidRDefault="00962197" w:rsidP="008E18A8">
      <w:pPr>
        <w:ind w:left="1416"/>
        <w:jc w:val="both"/>
      </w:pPr>
      <w:proofErr w:type="spellStart"/>
      <w:r w:rsidRPr="00FC0D42">
        <w:t>Крейслер</w:t>
      </w:r>
      <w:r w:rsidR="00115DA0" w:rsidRPr="00FC0D42">
        <w:t>Ф</w:t>
      </w:r>
      <w:proofErr w:type="spellEnd"/>
      <w:r w:rsidR="00115DA0" w:rsidRPr="00FC0D42">
        <w:t>.</w:t>
      </w:r>
      <w:r w:rsidR="00E66F67" w:rsidRPr="00FC0D42">
        <w:tab/>
      </w:r>
      <w:r w:rsidRPr="00FC0D42">
        <w:t xml:space="preserve">Вариации на тему </w:t>
      </w:r>
      <w:proofErr w:type="spellStart"/>
      <w:r w:rsidRPr="00FC0D42">
        <w:t>Корелли</w:t>
      </w:r>
      <w:proofErr w:type="spellEnd"/>
    </w:p>
    <w:p w:rsidR="007D208C" w:rsidRPr="00FC0D42" w:rsidRDefault="007D208C" w:rsidP="008E18A8">
      <w:pPr>
        <w:ind w:firstLine="709"/>
        <w:jc w:val="both"/>
      </w:pPr>
      <w:r w:rsidRPr="00FC0D42">
        <w:t>Общий репертуарный список крупной формы и пьес, наиболее исполняемых в ДМШ, расположенных в списке по нарастающей сложности:</w:t>
      </w:r>
    </w:p>
    <w:p w:rsidR="007D208C" w:rsidRPr="00FC0D42" w:rsidRDefault="007D208C" w:rsidP="008E18A8">
      <w:pPr>
        <w:ind w:firstLine="709"/>
        <w:jc w:val="both"/>
        <w:rPr>
          <w:b/>
        </w:rPr>
      </w:pPr>
      <w:r w:rsidRPr="00FC0D42">
        <w:rPr>
          <w:b/>
        </w:rPr>
        <w:t>КРУПНАЯ ФОРМА</w:t>
      </w:r>
      <w:r w:rsidR="008E18A8" w:rsidRPr="00FC0D42">
        <w:rPr>
          <w:b/>
        </w:rPr>
        <w:t>:</w:t>
      </w:r>
    </w:p>
    <w:p w:rsidR="007D208C" w:rsidRPr="00FC0D42" w:rsidRDefault="007D208C" w:rsidP="008E18A8">
      <w:pPr>
        <w:ind w:firstLine="709"/>
        <w:jc w:val="both"/>
      </w:pPr>
      <w:r w:rsidRPr="00FC0D42">
        <w:t>Гендель Г.Ф.Сонатина</w:t>
      </w:r>
    </w:p>
    <w:p w:rsidR="007D208C" w:rsidRPr="00FC0D42" w:rsidRDefault="007D208C" w:rsidP="008E18A8">
      <w:pPr>
        <w:ind w:firstLine="709"/>
        <w:jc w:val="both"/>
      </w:pPr>
      <w:proofErr w:type="spellStart"/>
      <w:r w:rsidRPr="00FC0D42">
        <w:t>Комаровский</w:t>
      </w:r>
      <w:proofErr w:type="spellEnd"/>
      <w:r w:rsidRPr="00FC0D42">
        <w:t xml:space="preserve"> </w:t>
      </w:r>
      <w:proofErr w:type="spellStart"/>
      <w:r w:rsidRPr="00FC0D42">
        <w:t>А.Концертино</w:t>
      </w:r>
      <w:proofErr w:type="spellEnd"/>
      <w:r w:rsidRPr="00FC0D42">
        <w:t xml:space="preserve"> Соль мажор</w:t>
      </w:r>
    </w:p>
    <w:p w:rsidR="007D208C" w:rsidRPr="00FC0D42" w:rsidRDefault="007D208C" w:rsidP="008E18A8">
      <w:pPr>
        <w:ind w:firstLine="709"/>
        <w:jc w:val="both"/>
      </w:pPr>
      <w:proofErr w:type="spellStart"/>
      <w:r w:rsidRPr="00FC0D42">
        <w:t>Ридинг</w:t>
      </w:r>
      <w:proofErr w:type="spellEnd"/>
      <w:r w:rsidRPr="00FC0D42">
        <w:t xml:space="preserve"> </w:t>
      </w:r>
      <w:proofErr w:type="spellStart"/>
      <w:r w:rsidRPr="00FC0D42">
        <w:t>О.Концерт</w:t>
      </w:r>
      <w:proofErr w:type="spellEnd"/>
      <w:r w:rsidRPr="00FC0D42">
        <w:t xml:space="preserve"> си минор 1 часть </w:t>
      </w:r>
    </w:p>
    <w:p w:rsidR="007D208C" w:rsidRPr="00FC0D42" w:rsidRDefault="007D208C" w:rsidP="008E18A8">
      <w:pPr>
        <w:ind w:firstLine="709"/>
        <w:jc w:val="both"/>
      </w:pPr>
      <w:proofErr w:type="spellStart"/>
      <w:r w:rsidRPr="00FC0D42">
        <w:t>Ридинг</w:t>
      </w:r>
      <w:proofErr w:type="spellEnd"/>
      <w:r w:rsidRPr="00FC0D42">
        <w:t xml:space="preserve"> </w:t>
      </w:r>
      <w:proofErr w:type="spellStart"/>
      <w:r w:rsidRPr="00FC0D42">
        <w:t>О.Концерт</w:t>
      </w:r>
      <w:proofErr w:type="spellEnd"/>
      <w:r w:rsidRPr="00FC0D42">
        <w:t xml:space="preserve"> си минор 2-3части</w:t>
      </w:r>
    </w:p>
    <w:p w:rsidR="007D208C" w:rsidRPr="00FC0D42" w:rsidRDefault="007D208C" w:rsidP="008E18A8">
      <w:pPr>
        <w:ind w:firstLine="709"/>
        <w:jc w:val="both"/>
      </w:pPr>
      <w:proofErr w:type="spellStart"/>
      <w:r w:rsidRPr="00FC0D42">
        <w:t>Ридинг</w:t>
      </w:r>
      <w:proofErr w:type="spellEnd"/>
      <w:r w:rsidRPr="00FC0D42">
        <w:t xml:space="preserve"> </w:t>
      </w:r>
      <w:proofErr w:type="spellStart"/>
      <w:r w:rsidRPr="00FC0D42">
        <w:t>О.Концерт</w:t>
      </w:r>
      <w:proofErr w:type="spellEnd"/>
      <w:r w:rsidRPr="00FC0D42">
        <w:t xml:space="preserve"> Соль мажор</w:t>
      </w:r>
    </w:p>
    <w:p w:rsidR="007D208C" w:rsidRPr="00FC0D42" w:rsidRDefault="007D208C" w:rsidP="008E18A8">
      <w:pPr>
        <w:ind w:firstLine="709"/>
        <w:jc w:val="both"/>
      </w:pPr>
      <w:r w:rsidRPr="00FC0D42">
        <w:t>Бакланова Н.Сонатина</w:t>
      </w:r>
    </w:p>
    <w:p w:rsidR="007D208C" w:rsidRPr="00FC0D42" w:rsidRDefault="007D208C" w:rsidP="008E18A8">
      <w:pPr>
        <w:ind w:firstLine="709"/>
        <w:jc w:val="both"/>
      </w:pPr>
      <w:r w:rsidRPr="00FC0D42">
        <w:t>Бакланова Н.Концертино</w:t>
      </w:r>
    </w:p>
    <w:p w:rsidR="007D208C" w:rsidRPr="00FC0D42" w:rsidRDefault="007D208C" w:rsidP="008E18A8">
      <w:pPr>
        <w:ind w:firstLine="709"/>
        <w:jc w:val="both"/>
      </w:pPr>
      <w:r w:rsidRPr="00FC0D42">
        <w:t>Бетховен Л.Сонатина Соль мажор (обр. К.Родионова)</w:t>
      </w:r>
    </w:p>
    <w:p w:rsidR="007D208C" w:rsidRPr="00FC0D42" w:rsidRDefault="007D208C" w:rsidP="008E18A8">
      <w:pPr>
        <w:ind w:firstLine="709"/>
        <w:jc w:val="both"/>
      </w:pPr>
      <w:proofErr w:type="spellStart"/>
      <w:r w:rsidRPr="00FC0D42">
        <w:t>Комаровский</w:t>
      </w:r>
      <w:proofErr w:type="spellEnd"/>
      <w:r w:rsidRPr="00FC0D42">
        <w:t xml:space="preserve"> </w:t>
      </w:r>
      <w:proofErr w:type="spellStart"/>
      <w:r w:rsidRPr="00FC0D42">
        <w:t>А.Вариации</w:t>
      </w:r>
      <w:proofErr w:type="spellEnd"/>
      <w:r w:rsidRPr="00FC0D42">
        <w:t xml:space="preserve"> «Пойду ль, выйду ль я …»</w:t>
      </w:r>
    </w:p>
    <w:p w:rsidR="007D208C" w:rsidRPr="00FC0D42" w:rsidRDefault="007D208C" w:rsidP="008E18A8">
      <w:pPr>
        <w:ind w:firstLine="709"/>
        <w:jc w:val="both"/>
      </w:pPr>
      <w:proofErr w:type="spellStart"/>
      <w:r w:rsidRPr="00FC0D42">
        <w:t>Яньшинов</w:t>
      </w:r>
      <w:proofErr w:type="spellEnd"/>
      <w:r w:rsidRPr="00FC0D42">
        <w:t xml:space="preserve"> </w:t>
      </w:r>
      <w:proofErr w:type="spellStart"/>
      <w:r w:rsidRPr="00FC0D42">
        <w:t>А.Концертино</w:t>
      </w:r>
      <w:proofErr w:type="spellEnd"/>
      <w:r w:rsidRPr="00FC0D42">
        <w:t xml:space="preserve"> в русском стиле</w:t>
      </w:r>
    </w:p>
    <w:p w:rsidR="007D208C" w:rsidRPr="00FC0D42" w:rsidRDefault="007D208C" w:rsidP="008E18A8">
      <w:pPr>
        <w:ind w:firstLine="709"/>
        <w:jc w:val="both"/>
      </w:pPr>
      <w:proofErr w:type="spellStart"/>
      <w:r w:rsidRPr="00FC0D42">
        <w:t>Зейтц</w:t>
      </w:r>
      <w:proofErr w:type="spellEnd"/>
      <w:r w:rsidRPr="00FC0D42">
        <w:t xml:space="preserve"> </w:t>
      </w:r>
      <w:proofErr w:type="spellStart"/>
      <w:r w:rsidRPr="00FC0D42">
        <w:t>Ф.</w:t>
      </w:r>
      <w:r w:rsidR="00BD5633" w:rsidRPr="00FC0D42">
        <w:t>К</w:t>
      </w:r>
      <w:r w:rsidRPr="00FC0D42">
        <w:t>онцерт</w:t>
      </w:r>
      <w:proofErr w:type="spellEnd"/>
      <w:r w:rsidRPr="00FC0D42">
        <w:t xml:space="preserve"> № 1Соль мажор</w:t>
      </w:r>
    </w:p>
    <w:p w:rsidR="007D208C" w:rsidRPr="00FC0D42" w:rsidRDefault="007D208C" w:rsidP="008E18A8">
      <w:pPr>
        <w:ind w:firstLine="709"/>
        <w:jc w:val="both"/>
      </w:pPr>
      <w:proofErr w:type="spellStart"/>
      <w:r w:rsidRPr="00FC0D42">
        <w:t>ВивальдиА</w:t>
      </w:r>
      <w:proofErr w:type="spellEnd"/>
      <w:r w:rsidRPr="00FC0D42">
        <w:t>.</w:t>
      </w:r>
      <w:r w:rsidR="00E57C33">
        <w:t xml:space="preserve"> </w:t>
      </w:r>
      <w:r w:rsidRPr="00FC0D42">
        <w:t>Концерт Соль мажор</w:t>
      </w:r>
    </w:p>
    <w:p w:rsidR="007D208C" w:rsidRPr="00FC0D42" w:rsidRDefault="007D208C" w:rsidP="008E18A8">
      <w:pPr>
        <w:ind w:firstLine="709"/>
        <w:jc w:val="both"/>
      </w:pPr>
      <w:proofErr w:type="spellStart"/>
      <w:r w:rsidRPr="00FC0D42">
        <w:t>ВивальдиА</w:t>
      </w:r>
      <w:proofErr w:type="spellEnd"/>
      <w:r w:rsidRPr="00FC0D42">
        <w:t>.</w:t>
      </w:r>
      <w:r w:rsidR="00E57C33">
        <w:t xml:space="preserve"> </w:t>
      </w:r>
      <w:r w:rsidRPr="00FC0D42">
        <w:t>Концерт ля минор</w:t>
      </w:r>
    </w:p>
    <w:p w:rsidR="007D208C" w:rsidRPr="00FC0D42" w:rsidRDefault="007D208C" w:rsidP="008E18A8">
      <w:pPr>
        <w:ind w:firstLine="709"/>
        <w:jc w:val="both"/>
      </w:pPr>
      <w:proofErr w:type="spellStart"/>
      <w:r w:rsidRPr="00FC0D42">
        <w:t>Корелли</w:t>
      </w:r>
      <w:proofErr w:type="spellEnd"/>
      <w:r w:rsidRPr="00FC0D42">
        <w:t xml:space="preserve"> </w:t>
      </w:r>
      <w:proofErr w:type="spellStart"/>
      <w:r w:rsidRPr="00FC0D42">
        <w:t>А.Соната</w:t>
      </w:r>
      <w:proofErr w:type="spellEnd"/>
      <w:r w:rsidRPr="00FC0D42">
        <w:t xml:space="preserve"> ми минор</w:t>
      </w:r>
    </w:p>
    <w:p w:rsidR="007D208C" w:rsidRPr="00FC0D42" w:rsidRDefault="007D208C" w:rsidP="008E18A8">
      <w:pPr>
        <w:ind w:firstLine="709"/>
        <w:jc w:val="both"/>
      </w:pPr>
      <w:r w:rsidRPr="00FC0D42">
        <w:t>Паганини Н.Тема с вариациями</w:t>
      </w:r>
    </w:p>
    <w:p w:rsidR="007D208C" w:rsidRPr="00FC0D42" w:rsidRDefault="007D208C" w:rsidP="008E18A8">
      <w:pPr>
        <w:ind w:firstLine="709"/>
        <w:jc w:val="both"/>
      </w:pPr>
      <w:proofErr w:type="spellStart"/>
      <w:r w:rsidRPr="00FC0D42">
        <w:t>Данкля</w:t>
      </w:r>
      <w:proofErr w:type="spellEnd"/>
      <w:r w:rsidRPr="00FC0D42">
        <w:t xml:space="preserve"> </w:t>
      </w:r>
      <w:proofErr w:type="spellStart"/>
      <w:r w:rsidRPr="00FC0D42">
        <w:t>Ж.Вариации</w:t>
      </w:r>
      <w:proofErr w:type="spellEnd"/>
    </w:p>
    <w:p w:rsidR="007D208C" w:rsidRPr="00FC0D42" w:rsidRDefault="007D208C" w:rsidP="008E18A8">
      <w:pPr>
        <w:ind w:firstLine="709"/>
        <w:jc w:val="both"/>
      </w:pPr>
      <w:proofErr w:type="spellStart"/>
      <w:r w:rsidRPr="00FC0D42">
        <w:t>Валентини</w:t>
      </w:r>
      <w:proofErr w:type="spellEnd"/>
      <w:r w:rsidRPr="00FC0D42">
        <w:t xml:space="preserve"> </w:t>
      </w:r>
      <w:proofErr w:type="spellStart"/>
      <w:r w:rsidRPr="00FC0D42">
        <w:t>Д.Соната</w:t>
      </w:r>
      <w:proofErr w:type="spellEnd"/>
      <w:r w:rsidRPr="00FC0D42">
        <w:t xml:space="preserve"> ля минор</w:t>
      </w:r>
    </w:p>
    <w:p w:rsidR="007D208C" w:rsidRPr="00FC0D42" w:rsidRDefault="007D208C" w:rsidP="008E18A8">
      <w:pPr>
        <w:ind w:firstLine="709"/>
        <w:jc w:val="both"/>
      </w:pPr>
      <w:proofErr w:type="spellStart"/>
      <w:r w:rsidRPr="00FC0D42">
        <w:t>Корелли</w:t>
      </w:r>
      <w:proofErr w:type="spellEnd"/>
      <w:r w:rsidRPr="00FC0D42">
        <w:t xml:space="preserve"> </w:t>
      </w:r>
      <w:proofErr w:type="spellStart"/>
      <w:r w:rsidRPr="00FC0D42">
        <w:t>А.Соната</w:t>
      </w:r>
      <w:proofErr w:type="spellEnd"/>
      <w:r w:rsidRPr="00FC0D42">
        <w:t xml:space="preserve"> Ля мажор</w:t>
      </w:r>
    </w:p>
    <w:p w:rsidR="007D208C" w:rsidRPr="00FC0D42" w:rsidRDefault="007D208C" w:rsidP="008E18A8">
      <w:pPr>
        <w:ind w:firstLine="709"/>
        <w:jc w:val="both"/>
      </w:pPr>
      <w:proofErr w:type="spellStart"/>
      <w:r w:rsidRPr="00FC0D42">
        <w:t>Акколаи</w:t>
      </w:r>
      <w:proofErr w:type="spellEnd"/>
      <w:r w:rsidRPr="00FC0D42">
        <w:t xml:space="preserve"> </w:t>
      </w:r>
      <w:proofErr w:type="spellStart"/>
      <w:r w:rsidRPr="00FC0D42">
        <w:t>Ж.Концерт</w:t>
      </w:r>
      <w:proofErr w:type="spellEnd"/>
      <w:r w:rsidRPr="00FC0D42">
        <w:t xml:space="preserve"> ля минор</w:t>
      </w:r>
    </w:p>
    <w:p w:rsidR="007D208C" w:rsidRPr="00FC0D42" w:rsidRDefault="007D208C" w:rsidP="008E18A8">
      <w:pPr>
        <w:ind w:firstLine="709"/>
        <w:jc w:val="both"/>
      </w:pPr>
      <w:proofErr w:type="spellStart"/>
      <w:r w:rsidRPr="00FC0D42">
        <w:lastRenderedPageBreak/>
        <w:t>Холлендер</w:t>
      </w:r>
      <w:proofErr w:type="spellEnd"/>
      <w:r w:rsidRPr="00FC0D42">
        <w:t xml:space="preserve"> </w:t>
      </w:r>
      <w:proofErr w:type="spellStart"/>
      <w:r w:rsidRPr="00FC0D42">
        <w:t>Г.Легкий</w:t>
      </w:r>
      <w:proofErr w:type="spellEnd"/>
      <w:r w:rsidRPr="00FC0D42">
        <w:t xml:space="preserve"> концерт</w:t>
      </w:r>
    </w:p>
    <w:p w:rsidR="007D208C" w:rsidRPr="00FC0D42" w:rsidRDefault="007D208C" w:rsidP="008E18A8">
      <w:pPr>
        <w:ind w:firstLine="709"/>
        <w:jc w:val="both"/>
      </w:pPr>
      <w:proofErr w:type="spellStart"/>
      <w:r w:rsidRPr="00FC0D42">
        <w:t>Виотти</w:t>
      </w:r>
      <w:proofErr w:type="spellEnd"/>
      <w:r w:rsidR="00E57C33">
        <w:t xml:space="preserve"> </w:t>
      </w:r>
      <w:r w:rsidRPr="00FC0D42">
        <w:t>Концерт № 231 часть</w:t>
      </w:r>
    </w:p>
    <w:p w:rsidR="007D208C" w:rsidRPr="00FC0D42" w:rsidRDefault="007D208C" w:rsidP="008E18A8">
      <w:pPr>
        <w:ind w:firstLine="709"/>
        <w:jc w:val="both"/>
      </w:pPr>
      <w:proofErr w:type="spellStart"/>
      <w:r w:rsidRPr="00FC0D42">
        <w:t>Зейтц</w:t>
      </w:r>
      <w:proofErr w:type="spellEnd"/>
      <w:r w:rsidRPr="00FC0D42">
        <w:t xml:space="preserve"> </w:t>
      </w:r>
      <w:proofErr w:type="spellStart"/>
      <w:r w:rsidRPr="00FC0D42">
        <w:t>Ф.Концерт</w:t>
      </w:r>
      <w:proofErr w:type="spellEnd"/>
      <w:r w:rsidRPr="00FC0D42">
        <w:t xml:space="preserve"> № 3 соль минор</w:t>
      </w:r>
    </w:p>
    <w:p w:rsidR="007D208C" w:rsidRPr="00FC0D42" w:rsidRDefault="007D208C" w:rsidP="008E18A8">
      <w:pPr>
        <w:ind w:firstLine="709"/>
        <w:jc w:val="both"/>
      </w:pPr>
      <w:proofErr w:type="spellStart"/>
      <w:r w:rsidRPr="00FC0D42">
        <w:t>Данкля</w:t>
      </w:r>
      <w:proofErr w:type="spellEnd"/>
      <w:r w:rsidRPr="00FC0D42">
        <w:t xml:space="preserve"> </w:t>
      </w:r>
      <w:proofErr w:type="spellStart"/>
      <w:r w:rsidRPr="00FC0D42">
        <w:t>Ж.Концертное</w:t>
      </w:r>
      <w:proofErr w:type="spellEnd"/>
      <w:r w:rsidRPr="00FC0D42">
        <w:t xml:space="preserve"> соло № 3</w:t>
      </w:r>
    </w:p>
    <w:p w:rsidR="007D208C" w:rsidRPr="00FC0D42" w:rsidRDefault="007D208C" w:rsidP="008E18A8">
      <w:pPr>
        <w:ind w:firstLine="709"/>
        <w:jc w:val="both"/>
      </w:pPr>
      <w:proofErr w:type="spellStart"/>
      <w:r w:rsidRPr="00FC0D42">
        <w:t>БериоШ</w:t>
      </w:r>
      <w:proofErr w:type="spellEnd"/>
      <w:r w:rsidRPr="00FC0D42">
        <w:t>.</w:t>
      </w:r>
      <w:r w:rsidR="00E57C33">
        <w:t xml:space="preserve"> </w:t>
      </w:r>
      <w:r w:rsidRPr="00FC0D42">
        <w:t>Вариации ре минор</w:t>
      </w:r>
    </w:p>
    <w:p w:rsidR="007D208C" w:rsidRPr="00FC0D42" w:rsidRDefault="007D208C" w:rsidP="008E18A8">
      <w:pPr>
        <w:ind w:firstLine="709"/>
        <w:jc w:val="both"/>
      </w:pPr>
      <w:r w:rsidRPr="00FC0D42">
        <w:t>Роде П.Концерты№№6, 7, 8</w:t>
      </w:r>
    </w:p>
    <w:p w:rsidR="007D208C" w:rsidRPr="00FC0D42" w:rsidRDefault="007D208C" w:rsidP="008E18A8">
      <w:pPr>
        <w:ind w:firstLine="709"/>
        <w:jc w:val="both"/>
      </w:pPr>
      <w:proofErr w:type="spellStart"/>
      <w:r w:rsidRPr="00FC0D42">
        <w:t>Берио</w:t>
      </w:r>
      <w:proofErr w:type="spellEnd"/>
      <w:r w:rsidRPr="00FC0D42">
        <w:t xml:space="preserve"> </w:t>
      </w:r>
      <w:proofErr w:type="spellStart"/>
      <w:r w:rsidRPr="00FC0D42">
        <w:t>Ш.Концерт</w:t>
      </w:r>
      <w:proofErr w:type="spellEnd"/>
      <w:r w:rsidRPr="00FC0D42">
        <w:t xml:space="preserve"> № 9</w:t>
      </w:r>
    </w:p>
    <w:p w:rsidR="007D208C" w:rsidRPr="00FC0D42" w:rsidRDefault="007D208C" w:rsidP="008E18A8">
      <w:pPr>
        <w:ind w:firstLine="709"/>
        <w:jc w:val="both"/>
      </w:pPr>
      <w:proofErr w:type="spellStart"/>
      <w:r w:rsidRPr="00FC0D42">
        <w:t>Берио</w:t>
      </w:r>
      <w:proofErr w:type="spellEnd"/>
      <w:r w:rsidRPr="00FC0D42">
        <w:t xml:space="preserve"> </w:t>
      </w:r>
      <w:proofErr w:type="spellStart"/>
      <w:r w:rsidRPr="00FC0D42">
        <w:t>Ш.Балетная</w:t>
      </w:r>
      <w:proofErr w:type="spellEnd"/>
      <w:r w:rsidRPr="00FC0D42">
        <w:t xml:space="preserve"> сцена</w:t>
      </w:r>
    </w:p>
    <w:p w:rsidR="007D208C" w:rsidRPr="00FC0D42" w:rsidRDefault="007D208C" w:rsidP="008E18A8">
      <w:pPr>
        <w:ind w:firstLine="709"/>
        <w:jc w:val="both"/>
      </w:pPr>
      <w:r w:rsidRPr="00FC0D42">
        <w:t>Гендель Г.Ф.Соната Ля мажор</w:t>
      </w:r>
    </w:p>
    <w:p w:rsidR="007D208C" w:rsidRPr="00FC0D42" w:rsidRDefault="007D208C" w:rsidP="008E18A8">
      <w:pPr>
        <w:ind w:firstLine="709"/>
        <w:jc w:val="both"/>
      </w:pPr>
      <w:r w:rsidRPr="00FC0D42">
        <w:t>Крейцер Р.Концерты №№ 13 и 19.</w:t>
      </w:r>
    </w:p>
    <w:p w:rsidR="007D208C" w:rsidRPr="00FC0D42" w:rsidRDefault="007D208C" w:rsidP="008E18A8">
      <w:pPr>
        <w:ind w:firstLine="709"/>
        <w:jc w:val="both"/>
      </w:pPr>
      <w:proofErr w:type="spellStart"/>
      <w:r w:rsidRPr="00FC0D42">
        <w:t>Берио</w:t>
      </w:r>
      <w:proofErr w:type="spellEnd"/>
      <w:r w:rsidRPr="00FC0D42">
        <w:t xml:space="preserve"> </w:t>
      </w:r>
      <w:proofErr w:type="spellStart"/>
      <w:r w:rsidRPr="00FC0D42">
        <w:t>Ш.Концерт</w:t>
      </w:r>
      <w:proofErr w:type="spellEnd"/>
      <w:r w:rsidRPr="00FC0D42">
        <w:t xml:space="preserve"> № 7</w:t>
      </w:r>
    </w:p>
    <w:p w:rsidR="007D208C" w:rsidRPr="00FC0D42" w:rsidRDefault="007D208C" w:rsidP="008E18A8">
      <w:pPr>
        <w:ind w:firstLine="709"/>
        <w:jc w:val="both"/>
      </w:pPr>
      <w:r w:rsidRPr="00FC0D42">
        <w:t>Шпор Л.Концерт № 2</w:t>
      </w:r>
    </w:p>
    <w:p w:rsidR="007D208C" w:rsidRPr="00FC0D42" w:rsidRDefault="007D208C" w:rsidP="008E18A8">
      <w:pPr>
        <w:ind w:firstLine="709"/>
        <w:jc w:val="both"/>
      </w:pPr>
      <w:r w:rsidRPr="00FC0D42">
        <w:t>Гендель Г.Ф.Соната ми минор</w:t>
      </w:r>
    </w:p>
    <w:p w:rsidR="007D208C" w:rsidRPr="00FC0D42" w:rsidRDefault="007D208C" w:rsidP="008E18A8">
      <w:pPr>
        <w:ind w:firstLine="709"/>
        <w:jc w:val="both"/>
      </w:pPr>
      <w:proofErr w:type="spellStart"/>
      <w:r w:rsidRPr="00FC0D42">
        <w:t>Кабалевский</w:t>
      </w:r>
      <w:proofErr w:type="spellEnd"/>
      <w:r w:rsidR="00E57C33">
        <w:t xml:space="preserve"> </w:t>
      </w:r>
      <w:r w:rsidRPr="00FC0D42">
        <w:t>Концерт</w:t>
      </w:r>
    </w:p>
    <w:p w:rsidR="007D208C" w:rsidRPr="00FC0D42" w:rsidRDefault="007D208C" w:rsidP="008E18A8">
      <w:pPr>
        <w:ind w:firstLine="709"/>
        <w:jc w:val="both"/>
      </w:pPr>
      <w:r w:rsidRPr="00FC0D42">
        <w:t>Бах И.С.Концерт ля минор</w:t>
      </w:r>
      <w:proofErr w:type="gramStart"/>
      <w:r w:rsidRPr="00FC0D42">
        <w:t>1</w:t>
      </w:r>
      <w:proofErr w:type="gramEnd"/>
      <w:r w:rsidRPr="00FC0D42">
        <w:t xml:space="preserve"> часть</w:t>
      </w:r>
    </w:p>
    <w:p w:rsidR="007D208C" w:rsidRPr="00FC0D42" w:rsidRDefault="007D208C" w:rsidP="008E18A8">
      <w:pPr>
        <w:ind w:firstLine="709"/>
        <w:jc w:val="both"/>
      </w:pPr>
      <w:proofErr w:type="spellStart"/>
      <w:r w:rsidRPr="00FC0D42">
        <w:t>Вьетан</w:t>
      </w:r>
      <w:proofErr w:type="spellEnd"/>
      <w:r w:rsidRPr="00FC0D42">
        <w:t xml:space="preserve"> А.</w:t>
      </w:r>
      <w:r w:rsidR="00E57C33">
        <w:t xml:space="preserve"> </w:t>
      </w:r>
      <w:r w:rsidRPr="00FC0D42">
        <w:t>Фантазия-</w:t>
      </w:r>
      <w:proofErr w:type="spellStart"/>
      <w:r w:rsidRPr="00FC0D42">
        <w:t>аппассионата</w:t>
      </w:r>
      <w:proofErr w:type="spellEnd"/>
    </w:p>
    <w:p w:rsidR="007D208C" w:rsidRPr="00FC0D42" w:rsidRDefault="007D208C" w:rsidP="008E18A8">
      <w:pPr>
        <w:ind w:firstLine="709"/>
        <w:jc w:val="both"/>
      </w:pPr>
      <w:proofErr w:type="spellStart"/>
      <w:r w:rsidRPr="00FC0D42">
        <w:t>Виотти</w:t>
      </w:r>
      <w:proofErr w:type="spellEnd"/>
      <w:r w:rsidRPr="00FC0D42">
        <w:t xml:space="preserve"> </w:t>
      </w:r>
      <w:proofErr w:type="spellStart"/>
      <w:r w:rsidRPr="00FC0D42">
        <w:t>Д.Концерт</w:t>
      </w:r>
      <w:proofErr w:type="spellEnd"/>
      <w:r w:rsidRPr="00FC0D42">
        <w:t xml:space="preserve"> № 22</w:t>
      </w:r>
    </w:p>
    <w:p w:rsidR="007D208C" w:rsidRPr="00FC0D42" w:rsidRDefault="007D208C" w:rsidP="008E18A8">
      <w:pPr>
        <w:ind w:firstLine="709"/>
        <w:jc w:val="both"/>
      </w:pPr>
      <w:proofErr w:type="spellStart"/>
      <w:r w:rsidRPr="00FC0D42">
        <w:t>Вьетан</w:t>
      </w:r>
      <w:proofErr w:type="spellEnd"/>
      <w:r w:rsidRPr="00FC0D42">
        <w:t xml:space="preserve"> </w:t>
      </w:r>
      <w:proofErr w:type="spellStart"/>
      <w:r w:rsidRPr="00FC0D42">
        <w:t>А.Баллада</w:t>
      </w:r>
      <w:proofErr w:type="spellEnd"/>
      <w:r w:rsidRPr="00FC0D42">
        <w:t xml:space="preserve"> и Полонез</w:t>
      </w:r>
    </w:p>
    <w:p w:rsidR="007D208C" w:rsidRPr="00FC0D42" w:rsidRDefault="007D208C" w:rsidP="008E18A8">
      <w:pPr>
        <w:ind w:firstLine="709"/>
        <w:jc w:val="both"/>
      </w:pPr>
      <w:r w:rsidRPr="00FC0D42">
        <w:t>Шпор Л.Концерт № 9</w:t>
      </w:r>
    </w:p>
    <w:p w:rsidR="007D208C" w:rsidRPr="00FC0D42" w:rsidRDefault="007D208C" w:rsidP="008E18A8">
      <w:pPr>
        <w:ind w:firstLine="709"/>
        <w:jc w:val="both"/>
      </w:pPr>
      <w:r w:rsidRPr="00FC0D42">
        <w:t xml:space="preserve">Гендель </w:t>
      </w:r>
      <w:proofErr w:type="spellStart"/>
      <w:r w:rsidRPr="00FC0D42">
        <w:t>Г.ФСоната</w:t>
      </w:r>
      <w:proofErr w:type="spellEnd"/>
      <w:r w:rsidRPr="00FC0D42">
        <w:t xml:space="preserve"> Ре мажор</w:t>
      </w:r>
    </w:p>
    <w:p w:rsidR="007D208C" w:rsidRPr="00FC0D42" w:rsidRDefault="007D208C" w:rsidP="008E18A8">
      <w:pPr>
        <w:ind w:firstLine="709"/>
        <w:jc w:val="both"/>
      </w:pPr>
      <w:proofErr w:type="spellStart"/>
      <w:r w:rsidRPr="00FC0D42">
        <w:t>Локателли</w:t>
      </w:r>
      <w:proofErr w:type="spellEnd"/>
      <w:r w:rsidRPr="00FC0D42">
        <w:t xml:space="preserve"> </w:t>
      </w:r>
      <w:proofErr w:type="spellStart"/>
      <w:r w:rsidRPr="00FC0D42">
        <w:t>П.Соната</w:t>
      </w:r>
      <w:proofErr w:type="spellEnd"/>
      <w:r w:rsidRPr="00FC0D42">
        <w:t xml:space="preserve"> соль минор</w:t>
      </w:r>
    </w:p>
    <w:p w:rsidR="007D208C" w:rsidRPr="00FC0D42" w:rsidRDefault="007D208C" w:rsidP="008E18A8">
      <w:pPr>
        <w:ind w:firstLine="709"/>
        <w:jc w:val="both"/>
      </w:pPr>
      <w:proofErr w:type="spellStart"/>
      <w:r w:rsidRPr="00FC0D42">
        <w:t>Тартини</w:t>
      </w:r>
      <w:proofErr w:type="spellEnd"/>
      <w:r w:rsidRPr="00FC0D42">
        <w:t xml:space="preserve"> </w:t>
      </w:r>
      <w:proofErr w:type="spellStart"/>
      <w:r w:rsidRPr="00FC0D42">
        <w:t>Д.Соната</w:t>
      </w:r>
      <w:proofErr w:type="spellEnd"/>
      <w:r w:rsidRPr="00FC0D42">
        <w:t xml:space="preserve"> соль минор «Покинутая </w:t>
      </w:r>
      <w:proofErr w:type="spellStart"/>
      <w:r w:rsidRPr="00FC0D42">
        <w:t>Дидона</w:t>
      </w:r>
      <w:proofErr w:type="spellEnd"/>
      <w:r w:rsidRPr="00FC0D42">
        <w:t>»</w:t>
      </w:r>
    </w:p>
    <w:p w:rsidR="007D208C" w:rsidRPr="00FC0D42" w:rsidRDefault="007D208C" w:rsidP="008E18A8">
      <w:pPr>
        <w:ind w:firstLine="709"/>
        <w:jc w:val="both"/>
      </w:pPr>
      <w:proofErr w:type="spellStart"/>
      <w:r w:rsidRPr="00FC0D42">
        <w:t>Корелли</w:t>
      </w:r>
      <w:proofErr w:type="spellEnd"/>
      <w:r w:rsidRPr="00FC0D42">
        <w:t>–</w:t>
      </w:r>
      <w:proofErr w:type="spellStart"/>
      <w:r w:rsidRPr="00FC0D42">
        <w:t>Леонар</w:t>
      </w:r>
      <w:proofErr w:type="spellEnd"/>
      <w:r w:rsidR="00E57C33">
        <w:t xml:space="preserve"> </w:t>
      </w:r>
      <w:proofErr w:type="spellStart"/>
      <w:r w:rsidRPr="00FC0D42">
        <w:t>Фолия</w:t>
      </w:r>
      <w:proofErr w:type="spellEnd"/>
    </w:p>
    <w:p w:rsidR="007D208C" w:rsidRPr="00FC0D42" w:rsidRDefault="007D208C" w:rsidP="008E18A8">
      <w:pPr>
        <w:ind w:firstLine="709"/>
        <w:jc w:val="both"/>
      </w:pPr>
      <w:proofErr w:type="gramStart"/>
      <w:r w:rsidRPr="00FC0D42">
        <w:t>Витали-Шарлье</w:t>
      </w:r>
      <w:proofErr w:type="gramEnd"/>
      <w:r w:rsidR="00E57C33">
        <w:t xml:space="preserve"> </w:t>
      </w:r>
      <w:r w:rsidRPr="00FC0D42">
        <w:t>Чакона</w:t>
      </w:r>
    </w:p>
    <w:p w:rsidR="007D208C" w:rsidRPr="00FC0D42" w:rsidRDefault="007D208C" w:rsidP="008E18A8">
      <w:pPr>
        <w:ind w:firstLine="709"/>
        <w:jc w:val="both"/>
      </w:pPr>
      <w:proofErr w:type="spellStart"/>
      <w:r w:rsidRPr="00FC0D42">
        <w:t>Вьетан</w:t>
      </w:r>
      <w:proofErr w:type="spellEnd"/>
      <w:r w:rsidRPr="00FC0D42">
        <w:t xml:space="preserve"> </w:t>
      </w:r>
      <w:proofErr w:type="spellStart"/>
      <w:r w:rsidRPr="00FC0D42">
        <w:t>А.Концерт</w:t>
      </w:r>
      <w:proofErr w:type="spellEnd"/>
      <w:r w:rsidRPr="00FC0D42">
        <w:t xml:space="preserve"> № 21 часть</w:t>
      </w:r>
    </w:p>
    <w:p w:rsidR="007D208C" w:rsidRPr="00FC0D42" w:rsidRDefault="007D208C" w:rsidP="008E18A8">
      <w:pPr>
        <w:ind w:firstLine="709"/>
        <w:jc w:val="both"/>
      </w:pPr>
      <w:proofErr w:type="spellStart"/>
      <w:r w:rsidRPr="00FC0D42">
        <w:t>Брух</w:t>
      </w:r>
      <w:proofErr w:type="spellEnd"/>
      <w:r w:rsidRPr="00FC0D42">
        <w:t xml:space="preserve"> </w:t>
      </w:r>
      <w:proofErr w:type="spellStart"/>
      <w:r w:rsidRPr="00FC0D42">
        <w:t>М.Концерт</w:t>
      </w:r>
      <w:proofErr w:type="spellEnd"/>
      <w:r w:rsidRPr="00FC0D42">
        <w:t xml:space="preserve"> соль минор 1 часть</w:t>
      </w:r>
    </w:p>
    <w:p w:rsidR="007D208C" w:rsidRPr="00FC0D42" w:rsidRDefault="007D208C" w:rsidP="008E18A8">
      <w:pPr>
        <w:ind w:firstLine="709"/>
        <w:jc w:val="both"/>
      </w:pPr>
      <w:proofErr w:type="spellStart"/>
      <w:r w:rsidRPr="00FC0D42">
        <w:t>Вьетан</w:t>
      </w:r>
      <w:proofErr w:type="spellEnd"/>
      <w:r w:rsidRPr="00FC0D42">
        <w:t xml:space="preserve"> </w:t>
      </w:r>
      <w:proofErr w:type="spellStart"/>
      <w:r w:rsidRPr="00FC0D42">
        <w:t>А.Концерт</w:t>
      </w:r>
      <w:proofErr w:type="spellEnd"/>
      <w:r w:rsidRPr="00FC0D42">
        <w:t xml:space="preserve"> № 4,1 и 2 части</w:t>
      </w:r>
    </w:p>
    <w:p w:rsidR="007D208C" w:rsidRPr="00FC0D42" w:rsidRDefault="007D208C" w:rsidP="008E18A8">
      <w:pPr>
        <w:ind w:firstLine="709"/>
        <w:jc w:val="both"/>
      </w:pPr>
      <w:r w:rsidRPr="00FC0D42">
        <w:t>Венявский Г.Концерт № 2</w:t>
      </w:r>
    </w:p>
    <w:p w:rsidR="007D208C" w:rsidRPr="00FC0D42" w:rsidRDefault="007D208C" w:rsidP="008E18A8">
      <w:pPr>
        <w:ind w:firstLine="709"/>
        <w:jc w:val="both"/>
      </w:pPr>
      <w:r w:rsidRPr="00FC0D42">
        <w:t>Мендельсон Ф.Концерт</w:t>
      </w:r>
    </w:p>
    <w:p w:rsidR="007D208C" w:rsidRPr="00FC0D42" w:rsidRDefault="007D208C" w:rsidP="008E18A8">
      <w:pPr>
        <w:ind w:firstLine="709"/>
        <w:jc w:val="both"/>
      </w:pPr>
      <w:proofErr w:type="spellStart"/>
      <w:r w:rsidRPr="00FC0D42">
        <w:t>Лало</w:t>
      </w:r>
      <w:proofErr w:type="spellEnd"/>
      <w:r w:rsidRPr="00FC0D42">
        <w:t xml:space="preserve"> </w:t>
      </w:r>
      <w:proofErr w:type="spellStart"/>
      <w:r w:rsidRPr="00FC0D42">
        <w:t>Э.Испанская</w:t>
      </w:r>
      <w:proofErr w:type="spellEnd"/>
      <w:r w:rsidRPr="00FC0D42">
        <w:t xml:space="preserve"> симфония</w:t>
      </w:r>
      <w:proofErr w:type="gramStart"/>
      <w:r w:rsidRPr="00FC0D42">
        <w:t>1</w:t>
      </w:r>
      <w:proofErr w:type="gramEnd"/>
      <w:r w:rsidRPr="00FC0D42">
        <w:t xml:space="preserve"> часть</w:t>
      </w:r>
    </w:p>
    <w:p w:rsidR="007D208C" w:rsidRPr="00FC0D42" w:rsidRDefault="007D208C" w:rsidP="008E18A8">
      <w:pPr>
        <w:ind w:firstLine="709"/>
        <w:jc w:val="both"/>
        <w:rPr>
          <w:b/>
        </w:rPr>
      </w:pPr>
      <w:r w:rsidRPr="00FC0D42">
        <w:rPr>
          <w:b/>
        </w:rPr>
        <w:t>ПЬЕСЫ</w:t>
      </w:r>
      <w:r w:rsidR="008E18A8" w:rsidRPr="00FC0D42">
        <w:rPr>
          <w:b/>
        </w:rPr>
        <w:t>.</w:t>
      </w:r>
    </w:p>
    <w:p w:rsidR="007D208C" w:rsidRPr="00FC0D42" w:rsidRDefault="007D208C" w:rsidP="008E18A8">
      <w:pPr>
        <w:ind w:firstLine="709"/>
        <w:jc w:val="both"/>
      </w:pPr>
      <w:r w:rsidRPr="00FC0D42">
        <w:rPr>
          <w:b/>
        </w:rPr>
        <w:tab/>
        <w:t>Кантилена</w:t>
      </w:r>
      <w:r w:rsidR="008E18A8" w:rsidRPr="00FC0D42">
        <w:t>:</w:t>
      </w:r>
    </w:p>
    <w:p w:rsidR="007D208C" w:rsidRPr="00FC0D42" w:rsidRDefault="007D208C" w:rsidP="008E18A8">
      <w:pPr>
        <w:ind w:firstLine="709"/>
        <w:jc w:val="both"/>
      </w:pPr>
      <w:r w:rsidRPr="00FC0D42">
        <w:t>Сен-Санс К.Лебедь</w:t>
      </w:r>
    </w:p>
    <w:p w:rsidR="007D208C" w:rsidRPr="00FC0D42" w:rsidRDefault="007D208C" w:rsidP="008E18A8">
      <w:pPr>
        <w:ind w:firstLine="709"/>
        <w:jc w:val="both"/>
      </w:pPr>
      <w:r w:rsidRPr="00FC0D42">
        <w:t>Шостакович Д.Элегия</w:t>
      </w:r>
    </w:p>
    <w:p w:rsidR="007D208C" w:rsidRPr="00FC0D42" w:rsidRDefault="007D208C" w:rsidP="008E18A8">
      <w:pPr>
        <w:ind w:firstLine="709"/>
        <w:jc w:val="both"/>
      </w:pPr>
      <w:proofErr w:type="spellStart"/>
      <w:r w:rsidRPr="00FC0D42">
        <w:t>Дварионас</w:t>
      </w:r>
      <w:proofErr w:type="spellEnd"/>
      <w:r w:rsidRPr="00FC0D42">
        <w:t xml:space="preserve"> </w:t>
      </w:r>
      <w:proofErr w:type="spellStart"/>
      <w:r w:rsidRPr="00FC0D42">
        <w:t>Б.Элегия</w:t>
      </w:r>
      <w:proofErr w:type="spellEnd"/>
    </w:p>
    <w:p w:rsidR="007D208C" w:rsidRPr="00FC0D42" w:rsidRDefault="007D208C" w:rsidP="008E18A8">
      <w:pPr>
        <w:ind w:firstLine="709"/>
        <w:jc w:val="both"/>
      </w:pPr>
      <w:r w:rsidRPr="00FC0D42">
        <w:t>Бах-</w:t>
      </w:r>
      <w:proofErr w:type="spellStart"/>
      <w:r w:rsidRPr="00FC0D42">
        <w:t>Гуно</w:t>
      </w:r>
      <w:proofErr w:type="spellEnd"/>
      <w:r w:rsidR="00E57C33">
        <w:t xml:space="preserve"> </w:t>
      </w:r>
      <w:r w:rsidRPr="00FC0D42">
        <w:rPr>
          <w:lang w:val="en-US"/>
        </w:rPr>
        <w:t>Ave</w:t>
      </w:r>
      <w:r w:rsidR="00E57C33">
        <w:t xml:space="preserve"> </w:t>
      </w:r>
      <w:r w:rsidRPr="00FC0D42">
        <w:rPr>
          <w:lang w:val="en-US"/>
        </w:rPr>
        <w:t>Maria</w:t>
      </w:r>
    </w:p>
    <w:p w:rsidR="007D208C" w:rsidRPr="00FC0D42" w:rsidRDefault="007D208C" w:rsidP="008E18A8">
      <w:pPr>
        <w:ind w:firstLine="709"/>
        <w:jc w:val="both"/>
      </w:pPr>
      <w:r w:rsidRPr="00FC0D42">
        <w:t xml:space="preserve">Глиэр Р.Романс </w:t>
      </w:r>
      <w:proofErr w:type="gramStart"/>
      <w:r w:rsidRPr="00FC0D42">
        <w:t>до</w:t>
      </w:r>
      <w:proofErr w:type="gramEnd"/>
      <w:r w:rsidRPr="00FC0D42">
        <w:t xml:space="preserve"> минор</w:t>
      </w:r>
    </w:p>
    <w:p w:rsidR="007D208C" w:rsidRPr="00FC0D42" w:rsidRDefault="007D208C" w:rsidP="008E18A8">
      <w:pPr>
        <w:ind w:firstLine="709"/>
        <w:jc w:val="both"/>
      </w:pPr>
      <w:r w:rsidRPr="00FC0D42">
        <w:t>Глиэр Р.Элегия</w:t>
      </w:r>
    </w:p>
    <w:p w:rsidR="007D208C" w:rsidRPr="00FC0D42" w:rsidRDefault="007D208C" w:rsidP="008E18A8">
      <w:pPr>
        <w:ind w:firstLine="709"/>
        <w:jc w:val="both"/>
      </w:pPr>
      <w:r w:rsidRPr="00FC0D42">
        <w:t>Глиэр Р.Вальс</w:t>
      </w:r>
    </w:p>
    <w:p w:rsidR="007D208C" w:rsidRPr="00FC0D42" w:rsidRDefault="007D208C" w:rsidP="008E18A8">
      <w:pPr>
        <w:ind w:firstLine="709"/>
        <w:jc w:val="both"/>
      </w:pPr>
      <w:r w:rsidRPr="00FC0D42">
        <w:t>Чайковский П.Песня без слов</w:t>
      </w:r>
    </w:p>
    <w:p w:rsidR="007D208C" w:rsidRPr="00FC0D42" w:rsidRDefault="007D208C" w:rsidP="008E18A8">
      <w:pPr>
        <w:ind w:firstLine="709"/>
        <w:jc w:val="both"/>
      </w:pPr>
      <w:proofErr w:type="spellStart"/>
      <w:r w:rsidRPr="00FC0D42">
        <w:t>Фибих</w:t>
      </w:r>
      <w:proofErr w:type="spellEnd"/>
      <w:r w:rsidRPr="00FC0D42">
        <w:t xml:space="preserve"> </w:t>
      </w:r>
      <w:proofErr w:type="spellStart"/>
      <w:r w:rsidRPr="00FC0D42">
        <w:t>З.Поэма</w:t>
      </w:r>
      <w:proofErr w:type="spellEnd"/>
    </w:p>
    <w:p w:rsidR="007D208C" w:rsidRPr="00FC0D42" w:rsidRDefault="007D208C" w:rsidP="008E18A8">
      <w:pPr>
        <w:ind w:firstLine="709"/>
        <w:jc w:val="both"/>
      </w:pPr>
      <w:r w:rsidRPr="00FC0D42">
        <w:t>Гендель Г.Ф.Ларгетто</w:t>
      </w:r>
    </w:p>
    <w:p w:rsidR="007D208C" w:rsidRPr="00FC0D42" w:rsidRDefault="007D208C" w:rsidP="008E18A8">
      <w:pPr>
        <w:ind w:firstLine="709"/>
        <w:jc w:val="both"/>
      </w:pPr>
      <w:proofErr w:type="spellStart"/>
      <w:r w:rsidRPr="00FC0D42">
        <w:t>Верачини</w:t>
      </w:r>
      <w:proofErr w:type="spellEnd"/>
      <w:r w:rsidRPr="00FC0D42">
        <w:t xml:space="preserve"> </w:t>
      </w:r>
      <w:proofErr w:type="spellStart"/>
      <w:r w:rsidRPr="00FC0D42">
        <w:t>Ф.Ларго</w:t>
      </w:r>
      <w:proofErr w:type="spellEnd"/>
    </w:p>
    <w:p w:rsidR="007D208C" w:rsidRPr="00FC0D42" w:rsidRDefault="007D208C" w:rsidP="008E18A8">
      <w:pPr>
        <w:ind w:firstLine="709"/>
        <w:jc w:val="both"/>
      </w:pPr>
      <w:proofErr w:type="spellStart"/>
      <w:r w:rsidRPr="00FC0D42">
        <w:t>Рафф</w:t>
      </w:r>
      <w:proofErr w:type="spellEnd"/>
      <w:r w:rsidRPr="00FC0D42">
        <w:t xml:space="preserve"> </w:t>
      </w:r>
      <w:proofErr w:type="spellStart"/>
      <w:r w:rsidRPr="00FC0D42">
        <w:t>И.Каватина</w:t>
      </w:r>
      <w:proofErr w:type="spellEnd"/>
    </w:p>
    <w:p w:rsidR="007D208C" w:rsidRPr="00FC0D42" w:rsidRDefault="007D208C" w:rsidP="008E18A8">
      <w:pPr>
        <w:ind w:firstLine="709"/>
        <w:jc w:val="both"/>
      </w:pPr>
      <w:r w:rsidRPr="00FC0D42">
        <w:t>Александров А.Ария</w:t>
      </w:r>
    </w:p>
    <w:p w:rsidR="007D208C" w:rsidRPr="00FC0D42" w:rsidRDefault="007D208C" w:rsidP="008E18A8">
      <w:pPr>
        <w:ind w:firstLine="709"/>
        <w:jc w:val="both"/>
      </w:pPr>
      <w:r w:rsidRPr="00FC0D42">
        <w:t>Хачатурян А.Ноктюрн</w:t>
      </w:r>
    </w:p>
    <w:p w:rsidR="007D208C" w:rsidRPr="00FC0D42" w:rsidRDefault="007D208C" w:rsidP="008E18A8">
      <w:pPr>
        <w:ind w:firstLine="709"/>
        <w:jc w:val="both"/>
      </w:pPr>
      <w:proofErr w:type="spellStart"/>
      <w:r w:rsidRPr="00FC0D42">
        <w:t>Пуньяни</w:t>
      </w:r>
      <w:proofErr w:type="spellEnd"/>
      <w:r w:rsidRPr="00FC0D42">
        <w:t xml:space="preserve"> </w:t>
      </w:r>
      <w:proofErr w:type="spellStart"/>
      <w:r w:rsidRPr="00FC0D42">
        <w:t>Г.Ларго</w:t>
      </w:r>
      <w:proofErr w:type="spellEnd"/>
    </w:p>
    <w:p w:rsidR="007D208C" w:rsidRPr="00FC0D42" w:rsidRDefault="007D208C" w:rsidP="008E18A8">
      <w:pPr>
        <w:ind w:firstLine="709"/>
        <w:jc w:val="both"/>
      </w:pPr>
      <w:r w:rsidRPr="00FC0D42">
        <w:t xml:space="preserve">Глюк </w:t>
      </w:r>
      <w:proofErr w:type="spellStart"/>
      <w:r w:rsidRPr="00FC0D42">
        <w:t>К.Мелодия</w:t>
      </w:r>
      <w:proofErr w:type="spellEnd"/>
    </w:p>
    <w:p w:rsidR="007D208C" w:rsidRPr="00FC0D42" w:rsidRDefault="007D208C" w:rsidP="008E18A8">
      <w:pPr>
        <w:ind w:firstLine="709"/>
        <w:jc w:val="both"/>
      </w:pPr>
      <w:r w:rsidRPr="00FC0D42">
        <w:t xml:space="preserve">Балакирев </w:t>
      </w:r>
      <w:proofErr w:type="spellStart"/>
      <w:r w:rsidRPr="00FC0D42">
        <w:t>М.Экспромт</w:t>
      </w:r>
      <w:proofErr w:type="spellEnd"/>
    </w:p>
    <w:p w:rsidR="007D208C" w:rsidRPr="00FC0D42" w:rsidRDefault="007D208C" w:rsidP="008E18A8">
      <w:pPr>
        <w:ind w:firstLine="709"/>
        <w:jc w:val="both"/>
      </w:pPr>
      <w:r w:rsidRPr="00FC0D42">
        <w:t>Глиэр Р.Романс Ре мажор</w:t>
      </w:r>
    </w:p>
    <w:p w:rsidR="007D208C" w:rsidRPr="00FC0D42" w:rsidRDefault="007D208C" w:rsidP="00E57C33">
      <w:pPr>
        <w:ind w:firstLine="709"/>
        <w:jc w:val="both"/>
      </w:pPr>
      <w:proofErr w:type="spellStart"/>
      <w:r w:rsidRPr="00FC0D42">
        <w:t>Крейслер</w:t>
      </w:r>
      <w:proofErr w:type="spellEnd"/>
      <w:r w:rsidRPr="00FC0D42">
        <w:t xml:space="preserve">-Римский-Корсаков </w:t>
      </w:r>
      <w:proofErr w:type="spellStart"/>
      <w:r w:rsidRPr="00FC0D42">
        <w:t>Н.Песня</w:t>
      </w:r>
      <w:proofErr w:type="spellEnd"/>
      <w:r w:rsidRPr="00FC0D42">
        <w:t xml:space="preserve"> индийского гостя</w:t>
      </w:r>
    </w:p>
    <w:p w:rsidR="007D208C" w:rsidRPr="00FC0D42" w:rsidRDefault="007D208C" w:rsidP="008E18A8">
      <w:pPr>
        <w:ind w:firstLine="709"/>
        <w:jc w:val="both"/>
      </w:pPr>
      <w:proofErr w:type="spellStart"/>
      <w:r w:rsidRPr="00FC0D42">
        <w:t>Масснэ</w:t>
      </w:r>
      <w:proofErr w:type="spellEnd"/>
      <w:r w:rsidRPr="00FC0D42">
        <w:t xml:space="preserve"> </w:t>
      </w:r>
      <w:proofErr w:type="spellStart"/>
      <w:r w:rsidRPr="00FC0D42">
        <w:t>Ж.Размышление</w:t>
      </w:r>
      <w:proofErr w:type="spellEnd"/>
    </w:p>
    <w:p w:rsidR="007D208C" w:rsidRPr="00FC0D42" w:rsidRDefault="007D208C" w:rsidP="008E18A8">
      <w:pPr>
        <w:ind w:firstLine="709"/>
        <w:jc w:val="both"/>
      </w:pPr>
      <w:proofErr w:type="spellStart"/>
      <w:r w:rsidRPr="00FC0D42">
        <w:t>Кабалевский</w:t>
      </w:r>
      <w:proofErr w:type="spellEnd"/>
      <w:r w:rsidRPr="00FC0D42">
        <w:t xml:space="preserve"> </w:t>
      </w:r>
      <w:proofErr w:type="spellStart"/>
      <w:r w:rsidRPr="00FC0D42">
        <w:t>Д.Импровизация</w:t>
      </w:r>
      <w:proofErr w:type="spellEnd"/>
    </w:p>
    <w:p w:rsidR="007D208C" w:rsidRPr="00FC0D42" w:rsidRDefault="007D208C" w:rsidP="008E18A8">
      <w:pPr>
        <w:ind w:firstLine="709"/>
        <w:jc w:val="both"/>
      </w:pPr>
      <w:r w:rsidRPr="00FC0D42">
        <w:lastRenderedPageBreak/>
        <w:t>Венявский Г.Легенда</w:t>
      </w:r>
    </w:p>
    <w:p w:rsidR="007D208C" w:rsidRPr="00FC0D42" w:rsidRDefault="007D208C" w:rsidP="008E18A8">
      <w:pPr>
        <w:ind w:firstLine="709"/>
        <w:jc w:val="both"/>
      </w:pPr>
      <w:r w:rsidRPr="00FC0D42">
        <w:t>Паганини Н.Кантабиле</w:t>
      </w:r>
    </w:p>
    <w:p w:rsidR="007D208C" w:rsidRPr="00FC0D42" w:rsidRDefault="007D208C" w:rsidP="008E18A8">
      <w:pPr>
        <w:ind w:firstLine="709"/>
        <w:jc w:val="both"/>
      </w:pPr>
      <w:proofErr w:type="spellStart"/>
      <w:r w:rsidRPr="00FC0D42">
        <w:t>ДепланДж</w:t>
      </w:r>
      <w:proofErr w:type="spellEnd"/>
      <w:r w:rsidRPr="00FC0D42">
        <w:t>.</w:t>
      </w:r>
      <w:r w:rsidR="00E57C33">
        <w:t xml:space="preserve"> </w:t>
      </w:r>
      <w:proofErr w:type="spellStart"/>
      <w:r w:rsidRPr="00FC0D42">
        <w:t>Интрада</w:t>
      </w:r>
      <w:proofErr w:type="spellEnd"/>
    </w:p>
    <w:p w:rsidR="007D208C" w:rsidRPr="00FC0D42" w:rsidRDefault="007D208C" w:rsidP="008E18A8">
      <w:pPr>
        <w:ind w:firstLine="709"/>
        <w:jc w:val="both"/>
      </w:pPr>
      <w:r w:rsidRPr="00FC0D42">
        <w:t>Гендель</w:t>
      </w:r>
      <w:r w:rsidR="00E57C33">
        <w:t xml:space="preserve"> – </w:t>
      </w:r>
      <w:proofErr w:type="spellStart"/>
      <w:r w:rsidRPr="00FC0D42">
        <w:t>Флеш</w:t>
      </w:r>
      <w:proofErr w:type="spellEnd"/>
      <w:r w:rsidR="00E57C33">
        <w:t xml:space="preserve"> </w:t>
      </w:r>
      <w:r w:rsidRPr="00FC0D42">
        <w:t>Ария</w:t>
      </w:r>
    </w:p>
    <w:p w:rsidR="007D208C" w:rsidRPr="00FC0D42" w:rsidRDefault="007D208C" w:rsidP="008E18A8">
      <w:pPr>
        <w:ind w:firstLine="709"/>
        <w:jc w:val="both"/>
      </w:pPr>
      <w:proofErr w:type="spellStart"/>
      <w:r w:rsidRPr="00FC0D42">
        <w:t>КрейслерФ</w:t>
      </w:r>
      <w:proofErr w:type="spellEnd"/>
      <w:r w:rsidRPr="00FC0D42">
        <w:t>.</w:t>
      </w:r>
      <w:r w:rsidR="00E57C33">
        <w:t xml:space="preserve"> </w:t>
      </w:r>
      <w:r w:rsidRPr="00FC0D42">
        <w:t>Граве в стиле Баха</w:t>
      </w:r>
    </w:p>
    <w:p w:rsidR="007D208C" w:rsidRPr="00FC0D42" w:rsidRDefault="007D208C" w:rsidP="008E18A8">
      <w:pPr>
        <w:ind w:firstLine="709"/>
        <w:jc w:val="both"/>
      </w:pPr>
      <w:r w:rsidRPr="00FC0D42">
        <w:t>Глазунов А.Размышление</w:t>
      </w:r>
    </w:p>
    <w:p w:rsidR="007D208C" w:rsidRPr="00FC0D42" w:rsidRDefault="007D208C" w:rsidP="008E18A8">
      <w:pPr>
        <w:ind w:firstLine="709"/>
        <w:jc w:val="both"/>
      </w:pPr>
      <w:proofErr w:type="spellStart"/>
      <w:r w:rsidRPr="00FC0D42">
        <w:t>СвендсенЮ</w:t>
      </w:r>
      <w:proofErr w:type="spellEnd"/>
      <w:r w:rsidRPr="00FC0D42">
        <w:t>.</w:t>
      </w:r>
      <w:r w:rsidR="00E57C33">
        <w:t xml:space="preserve"> </w:t>
      </w:r>
      <w:r w:rsidRPr="00FC0D42">
        <w:t>Романс</w:t>
      </w:r>
    </w:p>
    <w:p w:rsidR="007D208C" w:rsidRPr="00FC0D42" w:rsidRDefault="007D208C" w:rsidP="008E18A8">
      <w:pPr>
        <w:ind w:firstLine="709"/>
        <w:jc w:val="both"/>
      </w:pPr>
      <w:proofErr w:type="spellStart"/>
      <w:r w:rsidRPr="00FC0D42">
        <w:t>СарасатеП</w:t>
      </w:r>
      <w:proofErr w:type="spellEnd"/>
      <w:r w:rsidRPr="00FC0D42">
        <w:t>.</w:t>
      </w:r>
      <w:r w:rsidR="00E57C33">
        <w:t xml:space="preserve"> </w:t>
      </w:r>
      <w:r w:rsidRPr="00FC0D42">
        <w:t>Андалузский романс</w:t>
      </w:r>
    </w:p>
    <w:p w:rsidR="007D208C" w:rsidRPr="00FC0D42" w:rsidRDefault="007D208C" w:rsidP="008E18A8">
      <w:pPr>
        <w:ind w:firstLine="709"/>
        <w:jc w:val="both"/>
        <w:rPr>
          <w:b/>
        </w:rPr>
      </w:pPr>
      <w:r w:rsidRPr="00FC0D42">
        <w:rPr>
          <w:b/>
        </w:rPr>
        <w:tab/>
        <w:t>Пьесы подвижного и виртуозного характера</w:t>
      </w:r>
      <w:r w:rsidR="008E18A8" w:rsidRPr="00FC0D42">
        <w:rPr>
          <w:b/>
        </w:rPr>
        <w:t>:</w:t>
      </w:r>
    </w:p>
    <w:p w:rsidR="007D208C" w:rsidRPr="00FC0D42" w:rsidRDefault="007D208C" w:rsidP="008E18A8">
      <w:pPr>
        <w:ind w:firstLine="709"/>
        <w:jc w:val="both"/>
      </w:pPr>
      <w:proofErr w:type="spellStart"/>
      <w:r w:rsidRPr="00FC0D42">
        <w:t>Дженкинсон</w:t>
      </w:r>
      <w:proofErr w:type="spellEnd"/>
      <w:r w:rsidRPr="00FC0D42">
        <w:t xml:space="preserve"> </w:t>
      </w:r>
      <w:proofErr w:type="spellStart"/>
      <w:r w:rsidRPr="00FC0D42">
        <w:t>Э.Танец</w:t>
      </w:r>
      <w:proofErr w:type="spellEnd"/>
    </w:p>
    <w:p w:rsidR="007D208C" w:rsidRPr="00FC0D42" w:rsidRDefault="00BD5633" w:rsidP="008E18A8">
      <w:pPr>
        <w:ind w:firstLine="709"/>
        <w:jc w:val="both"/>
      </w:pPr>
      <w:proofErr w:type="spellStart"/>
      <w:r w:rsidRPr="00FC0D42">
        <w:t>Эллертон</w:t>
      </w:r>
      <w:r w:rsidR="007D208C" w:rsidRPr="00FC0D42">
        <w:t>Дж</w:t>
      </w:r>
      <w:proofErr w:type="spellEnd"/>
      <w:r w:rsidR="007D208C" w:rsidRPr="00FC0D42">
        <w:t>.</w:t>
      </w:r>
      <w:r w:rsidR="00E57C33">
        <w:t xml:space="preserve"> </w:t>
      </w:r>
      <w:r w:rsidR="007D208C" w:rsidRPr="00FC0D42">
        <w:t>Тарантелла</w:t>
      </w:r>
    </w:p>
    <w:p w:rsidR="007D208C" w:rsidRPr="00FC0D42" w:rsidRDefault="007D208C" w:rsidP="008E18A8">
      <w:pPr>
        <w:ind w:firstLine="709"/>
        <w:jc w:val="both"/>
      </w:pPr>
      <w:proofErr w:type="spellStart"/>
      <w:r w:rsidRPr="00FC0D42">
        <w:t>Рубинштей</w:t>
      </w:r>
      <w:proofErr w:type="spellEnd"/>
      <w:r w:rsidRPr="00FC0D42">
        <w:t xml:space="preserve"> </w:t>
      </w:r>
      <w:proofErr w:type="spellStart"/>
      <w:r w:rsidRPr="00FC0D42">
        <w:t>Н.Прялка</w:t>
      </w:r>
      <w:proofErr w:type="spellEnd"/>
    </w:p>
    <w:p w:rsidR="007D208C" w:rsidRPr="00FC0D42" w:rsidRDefault="007D208C" w:rsidP="008E18A8">
      <w:pPr>
        <w:ind w:firstLine="709"/>
        <w:jc w:val="both"/>
      </w:pPr>
      <w:r w:rsidRPr="00FC0D42">
        <w:t>Кюи Ц.</w:t>
      </w:r>
      <w:r w:rsidR="00E57C33">
        <w:t xml:space="preserve"> </w:t>
      </w:r>
      <w:proofErr w:type="gramStart"/>
      <w:r w:rsidRPr="00FC0D42">
        <w:t>Непрерывное</w:t>
      </w:r>
      <w:proofErr w:type="gramEnd"/>
      <w:r w:rsidRPr="00FC0D42">
        <w:t xml:space="preserve"> движении</w:t>
      </w:r>
    </w:p>
    <w:p w:rsidR="007D208C" w:rsidRPr="00FC0D42" w:rsidRDefault="007D208C" w:rsidP="008E18A8">
      <w:pPr>
        <w:ind w:firstLine="709"/>
        <w:jc w:val="both"/>
      </w:pPr>
      <w:r w:rsidRPr="00FC0D42">
        <w:t>Леви Н.Тарантелла</w:t>
      </w:r>
    </w:p>
    <w:p w:rsidR="007D208C" w:rsidRPr="00FC0D42" w:rsidRDefault="007D208C" w:rsidP="008E18A8">
      <w:pPr>
        <w:ind w:firstLine="709"/>
        <w:jc w:val="both"/>
      </w:pPr>
      <w:proofErr w:type="spellStart"/>
      <w:r w:rsidRPr="00FC0D42">
        <w:t>БомК</w:t>
      </w:r>
      <w:proofErr w:type="spellEnd"/>
      <w:r w:rsidRPr="00FC0D42">
        <w:t>.</w:t>
      </w:r>
      <w:r w:rsidR="00E57C33">
        <w:t xml:space="preserve"> </w:t>
      </w:r>
      <w:r w:rsidRPr="00FC0D42">
        <w:t>Непрерывное движение</w:t>
      </w:r>
    </w:p>
    <w:p w:rsidR="007D208C" w:rsidRPr="00FC0D42" w:rsidRDefault="007D208C" w:rsidP="008E18A8">
      <w:pPr>
        <w:ind w:firstLine="709"/>
        <w:jc w:val="both"/>
      </w:pPr>
      <w:proofErr w:type="spellStart"/>
      <w:r w:rsidRPr="00FC0D42">
        <w:t>ЯньшиновА</w:t>
      </w:r>
      <w:proofErr w:type="spellEnd"/>
      <w:r w:rsidRPr="00FC0D42">
        <w:t>.</w:t>
      </w:r>
      <w:r w:rsidR="00E57C33">
        <w:t xml:space="preserve"> </w:t>
      </w:r>
      <w:r w:rsidRPr="00FC0D42">
        <w:t>Прялка</w:t>
      </w:r>
    </w:p>
    <w:p w:rsidR="007D208C" w:rsidRPr="00FC0D42" w:rsidRDefault="007D208C" w:rsidP="008E18A8">
      <w:pPr>
        <w:ind w:firstLine="709"/>
        <w:jc w:val="both"/>
      </w:pPr>
      <w:proofErr w:type="spellStart"/>
      <w:r w:rsidRPr="00FC0D42">
        <w:t>БаклановаН</w:t>
      </w:r>
      <w:proofErr w:type="spellEnd"/>
      <w:r w:rsidRPr="00FC0D42">
        <w:t>.</w:t>
      </w:r>
      <w:r w:rsidR="00E57C33">
        <w:t xml:space="preserve"> </w:t>
      </w:r>
      <w:r w:rsidRPr="00FC0D42">
        <w:t>Этюд-стаккат</w:t>
      </w:r>
      <w:r w:rsidR="00F41E1E" w:rsidRPr="00FC0D42">
        <w:t>о</w:t>
      </w:r>
    </w:p>
    <w:p w:rsidR="007D208C" w:rsidRPr="00FC0D42" w:rsidRDefault="007D208C" w:rsidP="008E18A8">
      <w:pPr>
        <w:ind w:firstLine="709"/>
        <w:jc w:val="both"/>
      </w:pPr>
      <w:proofErr w:type="spellStart"/>
      <w:r w:rsidRPr="00FC0D42">
        <w:t>ГлиэрР</w:t>
      </w:r>
      <w:proofErr w:type="spellEnd"/>
      <w:r w:rsidRPr="00FC0D42">
        <w:t>.</w:t>
      </w:r>
      <w:r w:rsidR="00E57C33">
        <w:t xml:space="preserve"> </w:t>
      </w:r>
      <w:r w:rsidRPr="00FC0D42">
        <w:t>У ручья</w:t>
      </w:r>
    </w:p>
    <w:p w:rsidR="007D208C" w:rsidRPr="00FC0D42" w:rsidRDefault="007D208C" w:rsidP="008E18A8">
      <w:pPr>
        <w:ind w:firstLine="709"/>
        <w:jc w:val="both"/>
      </w:pPr>
      <w:r w:rsidRPr="00FC0D42">
        <w:t>Глазунов</w:t>
      </w:r>
      <w:r w:rsidR="00E57C33">
        <w:t xml:space="preserve"> </w:t>
      </w:r>
      <w:r w:rsidRPr="00FC0D42">
        <w:t>А.Град</w:t>
      </w:r>
    </w:p>
    <w:p w:rsidR="007D208C" w:rsidRPr="00FC0D42" w:rsidRDefault="007D208C" w:rsidP="008E18A8">
      <w:pPr>
        <w:ind w:firstLine="709"/>
        <w:jc w:val="both"/>
      </w:pPr>
      <w:r w:rsidRPr="00FC0D42">
        <w:t>Шуберт Ф.Пчелка</w:t>
      </w:r>
    </w:p>
    <w:p w:rsidR="007D208C" w:rsidRPr="00FC0D42" w:rsidRDefault="007D208C" w:rsidP="008E18A8">
      <w:pPr>
        <w:ind w:firstLine="709"/>
        <w:jc w:val="both"/>
      </w:pPr>
      <w:r w:rsidRPr="00FC0D42">
        <w:t>Шер В.Бабочки</w:t>
      </w:r>
    </w:p>
    <w:p w:rsidR="007D208C" w:rsidRPr="00FC0D42" w:rsidRDefault="007D208C" w:rsidP="008E18A8">
      <w:pPr>
        <w:ind w:firstLine="709"/>
        <w:jc w:val="both"/>
      </w:pPr>
      <w:r w:rsidRPr="00FC0D42">
        <w:t>Шер В.Концертная пьеса</w:t>
      </w:r>
    </w:p>
    <w:p w:rsidR="007D208C" w:rsidRPr="00FC0D42" w:rsidRDefault="007D208C" w:rsidP="008E18A8">
      <w:pPr>
        <w:ind w:firstLine="709"/>
        <w:jc w:val="both"/>
      </w:pPr>
      <w:r w:rsidRPr="00FC0D42">
        <w:t>Прокофьев С.Гавот из Классической симфонии</w:t>
      </w:r>
    </w:p>
    <w:p w:rsidR="007D208C" w:rsidRPr="00FC0D42" w:rsidRDefault="007D208C" w:rsidP="008E18A8">
      <w:pPr>
        <w:ind w:firstLine="709"/>
        <w:jc w:val="both"/>
      </w:pPr>
      <w:proofErr w:type="spellStart"/>
      <w:r w:rsidRPr="00FC0D42">
        <w:t>Фиокко</w:t>
      </w:r>
      <w:proofErr w:type="spellEnd"/>
      <w:r w:rsidRPr="00FC0D42">
        <w:t xml:space="preserve"> </w:t>
      </w:r>
      <w:proofErr w:type="spellStart"/>
      <w:r w:rsidRPr="00FC0D42">
        <w:t>Ж.Аллегро</w:t>
      </w:r>
      <w:proofErr w:type="spellEnd"/>
    </w:p>
    <w:p w:rsidR="007D208C" w:rsidRPr="00FC0D42" w:rsidRDefault="007D208C" w:rsidP="008E18A8">
      <w:pPr>
        <w:ind w:firstLine="709"/>
        <w:jc w:val="both"/>
      </w:pPr>
      <w:r w:rsidRPr="00FC0D42">
        <w:t>Бах И.С.Аллегро</w:t>
      </w:r>
    </w:p>
    <w:p w:rsidR="007D208C" w:rsidRPr="00FC0D42" w:rsidRDefault="007D208C" w:rsidP="008E18A8">
      <w:pPr>
        <w:ind w:firstLine="709"/>
        <w:jc w:val="both"/>
      </w:pPr>
      <w:proofErr w:type="spellStart"/>
      <w:r w:rsidRPr="00FC0D42">
        <w:t>КуперенФ</w:t>
      </w:r>
      <w:proofErr w:type="spellEnd"/>
      <w:r w:rsidRPr="00FC0D42">
        <w:t>.</w:t>
      </w:r>
      <w:r w:rsidR="00E57C33">
        <w:t xml:space="preserve"> </w:t>
      </w:r>
      <w:r w:rsidRPr="00FC0D42">
        <w:t>Маленькие ветряные мельницы</w:t>
      </w:r>
    </w:p>
    <w:p w:rsidR="007D208C" w:rsidRPr="00FC0D42" w:rsidRDefault="007D208C" w:rsidP="008E18A8">
      <w:pPr>
        <w:ind w:firstLine="709"/>
        <w:jc w:val="both"/>
      </w:pPr>
      <w:proofErr w:type="spellStart"/>
      <w:r w:rsidRPr="00FC0D42">
        <w:t>Дакен</w:t>
      </w:r>
      <w:proofErr w:type="spellEnd"/>
      <w:r w:rsidRPr="00FC0D42">
        <w:t xml:space="preserve"> Л.К.</w:t>
      </w:r>
      <w:r w:rsidR="00E57C33">
        <w:t xml:space="preserve"> </w:t>
      </w:r>
      <w:r w:rsidRPr="00FC0D42">
        <w:t>Кукушка</w:t>
      </w:r>
    </w:p>
    <w:p w:rsidR="007D208C" w:rsidRPr="00FC0D42" w:rsidRDefault="007D208C" w:rsidP="008E18A8">
      <w:pPr>
        <w:ind w:firstLine="709"/>
        <w:jc w:val="both"/>
      </w:pPr>
      <w:proofErr w:type="spellStart"/>
      <w:r w:rsidRPr="00FC0D42">
        <w:t>НовачекО</w:t>
      </w:r>
      <w:proofErr w:type="spellEnd"/>
      <w:r w:rsidRPr="00FC0D42">
        <w:t>.</w:t>
      </w:r>
      <w:r w:rsidR="00E57C33">
        <w:t xml:space="preserve"> </w:t>
      </w:r>
      <w:r w:rsidRPr="00FC0D42">
        <w:t xml:space="preserve">Непрерывное движение </w:t>
      </w:r>
    </w:p>
    <w:p w:rsidR="007D208C" w:rsidRPr="00FC0D42" w:rsidRDefault="007D208C" w:rsidP="008E18A8">
      <w:pPr>
        <w:ind w:firstLine="709"/>
        <w:jc w:val="both"/>
      </w:pPr>
      <w:r w:rsidRPr="00FC0D42">
        <w:t>Прокофьев С.Скерцо</w:t>
      </w:r>
    </w:p>
    <w:p w:rsidR="007D208C" w:rsidRPr="00FC0D42" w:rsidRDefault="007D208C" w:rsidP="008E18A8">
      <w:pPr>
        <w:ind w:firstLine="709"/>
        <w:jc w:val="both"/>
      </w:pPr>
      <w:proofErr w:type="spellStart"/>
      <w:r w:rsidRPr="00FC0D42">
        <w:t>КрейслерФ</w:t>
      </w:r>
      <w:proofErr w:type="spellEnd"/>
      <w:r w:rsidRPr="00FC0D42">
        <w:t>.</w:t>
      </w:r>
      <w:r w:rsidR="00E57C33">
        <w:t xml:space="preserve"> </w:t>
      </w:r>
      <w:r w:rsidRPr="00FC0D42">
        <w:t>В темпе менуэта</w:t>
      </w:r>
    </w:p>
    <w:p w:rsidR="007D208C" w:rsidRPr="00FC0D42" w:rsidRDefault="007D208C" w:rsidP="008E18A8">
      <w:pPr>
        <w:ind w:firstLine="709"/>
        <w:jc w:val="both"/>
      </w:pPr>
      <w:proofErr w:type="spellStart"/>
      <w:r w:rsidRPr="00FC0D42">
        <w:t>КрейслерФ</w:t>
      </w:r>
      <w:proofErr w:type="spellEnd"/>
      <w:r w:rsidRPr="00FC0D42">
        <w:t>.</w:t>
      </w:r>
      <w:r w:rsidR="00E57C33">
        <w:t xml:space="preserve"> </w:t>
      </w:r>
      <w:r w:rsidRPr="00FC0D42">
        <w:t xml:space="preserve">Менуэт в стиле </w:t>
      </w:r>
      <w:proofErr w:type="spellStart"/>
      <w:r w:rsidRPr="00FC0D42">
        <w:t>Порпора</w:t>
      </w:r>
      <w:proofErr w:type="spellEnd"/>
    </w:p>
    <w:p w:rsidR="007D208C" w:rsidRPr="00FC0D42" w:rsidRDefault="007D208C" w:rsidP="008E18A8">
      <w:pPr>
        <w:ind w:firstLine="709"/>
        <w:jc w:val="both"/>
      </w:pPr>
      <w:proofErr w:type="spellStart"/>
      <w:r w:rsidRPr="00FC0D42">
        <w:t>РисФ</w:t>
      </w:r>
      <w:proofErr w:type="spellEnd"/>
      <w:r w:rsidRPr="00FC0D42">
        <w:t>.</w:t>
      </w:r>
      <w:r w:rsidR="00E57C33">
        <w:t xml:space="preserve"> </w:t>
      </w:r>
      <w:r w:rsidRPr="00FC0D42">
        <w:t>Непрерывное движение</w:t>
      </w:r>
    </w:p>
    <w:p w:rsidR="007D208C" w:rsidRPr="00FC0D42" w:rsidRDefault="007D208C" w:rsidP="008E18A8">
      <w:pPr>
        <w:ind w:firstLine="709"/>
        <w:jc w:val="both"/>
      </w:pPr>
      <w:proofErr w:type="spellStart"/>
      <w:r w:rsidRPr="00FC0D42">
        <w:t>ПаганиниН</w:t>
      </w:r>
      <w:proofErr w:type="spellEnd"/>
      <w:r w:rsidRPr="00FC0D42">
        <w:t>.</w:t>
      </w:r>
      <w:r w:rsidR="00E57C33">
        <w:t xml:space="preserve"> </w:t>
      </w:r>
      <w:r w:rsidRPr="00FC0D42">
        <w:t>Сонатина ми минор</w:t>
      </w:r>
    </w:p>
    <w:p w:rsidR="007D208C" w:rsidRPr="00FC0D42" w:rsidRDefault="007D208C" w:rsidP="008E18A8">
      <w:pPr>
        <w:ind w:firstLine="709"/>
        <w:jc w:val="both"/>
      </w:pPr>
      <w:proofErr w:type="spellStart"/>
      <w:r w:rsidRPr="00FC0D42">
        <w:t>ВенявскийГ</w:t>
      </w:r>
      <w:proofErr w:type="spellEnd"/>
      <w:r w:rsidRPr="00FC0D42">
        <w:t>.</w:t>
      </w:r>
      <w:r w:rsidR="00E57C33">
        <w:t xml:space="preserve"> </w:t>
      </w:r>
      <w:r w:rsidRPr="00FC0D42">
        <w:t>Мазурки</w:t>
      </w:r>
    </w:p>
    <w:p w:rsidR="007D208C" w:rsidRPr="00FC0D42" w:rsidRDefault="007D208C" w:rsidP="008E18A8">
      <w:pPr>
        <w:ind w:firstLine="709"/>
        <w:jc w:val="both"/>
      </w:pPr>
      <w:proofErr w:type="spellStart"/>
      <w:r w:rsidRPr="00FC0D42">
        <w:t>Крейслер</w:t>
      </w:r>
      <w:proofErr w:type="spellEnd"/>
      <w:r w:rsidRPr="00FC0D42">
        <w:t xml:space="preserve"> Ф.</w:t>
      </w:r>
      <w:r w:rsidR="00E57C33">
        <w:t xml:space="preserve"> </w:t>
      </w:r>
      <w:proofErr w:type="spellStart"/>
      <w:r w:rsidRPr="00FC0D42">
        <w:t>Сицилиана</w:t>
      </w:r>
      <w:proofErr w:type="spellEnd"/>
      <w:r w:rsidRPr="00FC0D42">
        <w:t xml:space="preserve"> и Ригодон</w:t>
      </w:r>
    </w:p>
    <w:p w:rsidR="007D208C" w:rsidRPr="00FC0D42" w:rsidRDefault="007D208C" w:rsidP="008E18A8">
      <w:pPr>
        <w:ind w:firstLine="709"/>
        <w:jc w:val="both"/>
      </w:pPr>
      <w:proofErr w:type="spellStart"/>
      <w:r w:rsidRPr="00FC0D42">
        <w:t>КрейслерФ</w:t>
      </w:r>
      <w:proofErr w:type="spellEnd"/>
      <w:r w:rsidRPr="00FC0D42">
        <w:t>.</w:t>
      </w:r>
      <w:r w:rsidR="00E57C33">
        <w:t xml:space="preserve"> </w:t>
      </w:r>
      <w:r w:rsidRPr="00FC0D42">
        <w:t>Прелюд и</w:t>
      </w:r>
      <w:proofErr w:type="gramStart"/>
      <w:r w:rsidRPr="00FC0D42">
        <w:t xml:space="preserve"> А</w:t>
      </w:r>
      <w:proofErr w:type="gramEnd"/>
      <w:r w:rsidRPr="00FC0D42">
        <w:t xml:space="preserve">ллегро в стиле </w:t>
      </w:r>
      <w:proofErr w:type="spellStart"/>
      <w:r w:rsidRPr="00FC0D42">
        <w:t>Пуньяни</w:t>
      </w:r>
      <w:proofErr w:type="spellEnd"/>
    </w:p>
    <w:p w:rsidR="007D208C" w:rsidRPr="00FC0D42" w:rsidRDefault="007D208C" w:rsidP="008E18A8">
      <w:pPr>
        <w:ind w:firstLine="709"/>
        <w:jc w:val="both"/>
      </w:pPr>
      <w:r w:rsidRPr="00FC0D42">
        <w:t>Прокофьев С.Вальс, Мазурка и Гавот из балета «Золушка»</w:t>
      </w:r>
    </w:p>
    <w:p w:rsidR="007D208C" w:rsidRPr="00FC0D42" w:rsidRDefault="007D208C" w:rsidP="008E18A8">
      <w:pPr>
        <w:ind w:firstLine="709"/>
        <w:jc w:val="both"/>
      </w:pPr>
      <w:proofErr w:type="spellStart"/>
      <w:r w:rsidRPr="00FC0D42">
        <w:t>ВьетанА</w:t>
      </w:r>
      <w:proofErr w:type="spellEnd"/>
      <w:r w:rsidRPr="00FC0D42">
        <w:t>.</w:t>
      </w:r>
      <w:r w:rsidR="00E57C33">
        <w:t xml:space="preserve"> </w:t>
      </w:r>
      <w:r w:rsidRPr="00FC0D42">
        <w:t>Тарантелла</w:t>
      </w:r>
    </w:p>
    <w:p w:rsidR="007D208C" w:rsidRPr="00FC0D42" w:rsidRDefault="007D208C" w:rsidP="008E18A8">
      <w:pPr>
        <w:ind w:firstLine="709"/>
        <w:jc w:val="both"/>
      </w:pPr>
      <w:proofErr w:type="spellStart"/>
      <w:r w:rsidRPr="00FC0D42">
        <w:t>СиндингК</w:t>
      </w:r>
      <w:proofErr w:type="spellEnd"/>
      <w:r w:rsidRPr="00FC0D42">
        <w:t>.</w:t>
      </w:r>
      <w:r w:rsidR="00E57C33">
        <w:t xml:space="preserve"> </w:t>
      </w:r>
      <w:r w:rsidRPr="00FC0D42">
        <w:t>Престо из Сюиты</w:t>
      </w:r>
    </w:p>
    <w:p w:rsidR="007D208C" w:rsidRPr="00FC0D42" w:rsidRDefault="007D208C" w:rsidP="008E18A8">
      <w:pPr>
        <w:ind w:firstLine="709"/>
        <w:jc w:val="both"/>
      </w:pPr>
      <w:r w:rsidRPr="00FC0D42">
        <w:t>Сарасате П.Интродукция и Тарантелла</w:t>
      </w:r>
    </w:p>
    <w:p w:rsidR="007D208C" w:rsidRPr="00FC0D42" w:rsidRDefault="007D208C" w:rsidP="008E18A8">
      <w:pPr>
        <w:ind w:firstLine="709"/>
        <w:jc w:val="both"/>
      </w:pPr>
      <w:proofErr w:type="spellStart"/>
      <w:r w:rsidRPr="00FC0D42">
        <w:t>Крейслер</w:t>
      </w:r>
      <w:proofErr w:type="spellEnd"/>
      <w:r w:rsidRPr="00FC0D42">
        <w:t xml:space="preserve"> </w:t>
      </w:r>
      <w:proofErr w:type="spellStart"/>
      <w:r w:rsidRPr="00FC0D42">
        <w:t>Ф.Вариации</w:t>
      </w:r>
      <w:proofErr w:type="spellEnd"/>
      <w:r w:rsidRPr="00FC0D42">
        <w:t xml:space="preserve"> на тему </w:t>
      </w:r>
      <w:proofErr w:type="spellStart"/>
      <w:r w:rsidRPr="00FC0D42">
        <w:t>Корелли</w:t>
      </w:r>
      <w:proofErr w:type="spellEnd"/>
    </w:p>
    <w:p w:rsidR="007D208C" w:rsidRPr="00FC0D42" w:rsidRDefault="007D208C" w:rsidP="008E18A8">
      <w:pPr>
        <w:ind w:firstLine="709"/>
        <w:jc w:val="both"/>
      </w:pPr>
      <w:proofErr w:type="spellStart"/>
      <w:r w:rsidRPr="00FC0D42">
        <w:t>ВенявсийГ</w:t>
      </w:r>
      <w:proofErr w:type="spellEnd"/>
      <w:r w:rsidRPr="00FC0D42">
        <w:t>.</w:t>
      </w:r>
      <w:r w:rsidR="00E57C33">
        <w:t xml:space="preserve"> </w:t>
      </w:r>
      <w:r w:rsidRPr="00FC0D42">
        <w:t xml:space="preserve">Скерцо-тарантелла </w:t>
      </w:r>
    </w:p>
    <w:p w:rsidR="007D208C" w:rsidRPr="00FC0D42" w:rsidRDefault="007D208C" w:rsidP="008E18A8">
      <w:pPr>
        <w:ind w:firstLine="709"/>
        <w:jc w:val="both"/>
        <w:rPr>
          <w:b/>
        </w:rPr>
      </w:pPr>
      <w:r w:rsidRPr="00FC0D42">
        <w:rPr>
          <w:b/>
        </w:rPr>
        <w:t>Гаммы и упражнения</w:t>
      </w:r>
      <w:r w:rsidR="008E18A8" w:rsidRPr="00FC0D42">
        <w:rPr>
          <w:b/>
        </w:rPr>
        <w:t>:</w:t>
      </w:r>
    </w:p>
    <w:p w:rsidR="007D208C" w:rsidRPr="00FC0D42" w:rsidRDefault="007D208C" w:rsidP="008E18A8">
      <w:pPr>
        <w:ind w:firstLine="709"/>
        <w:jc w:val="both"/>
      </w:pPr>
      <w:r w:rsidRPr="00FC0D42">
        <w:t>Бакланова Н.Маленькие упражнения для начинающих</w:t>
      </w:r>
    </w:p>
    <w:p w:rsidR="007D208C" w:rsidRPr="00FC0D42" w:rsidRDefault="007D208C" w:rsidP="008E18A8">
      <w:pPr>
        <w:ind w:firstLine="709"/>
        <w:jc w:val="both"/>
      </w:pPr>
      <w:proofErr w:type="spellStart"/>
      <w:r w:rsidRPr="00FC0D42">
        <w:t>Яньшинов</w:t>
      </w:r>
      <w:proofErr w:type="spellEnd"/>
      <w:r w:rsidRPr="00FC0D42">
        <w:t xml:space="preserve"> </w:t>
      </w:r>
      <w:proofErr w:type="spellStart"/>
      <w:r w:rsidRPr="00FC0D42">
        <w:t>А.Гаммы</w:t>
      </w:r>
      <w:proofErr w:type="spellEnd"/>
      <w:r w:rsidRPr="00FC0D42">
        <w:t xml:space="preserve"> и арпеджио</w:t>
      </w:r>
    </w:p>
    <w:p w:rsidR="007D208C" w:rsidRPr="00FC0D42" w:rsidRDefault="007D208C" w:rsidP="008E18A8">
      <w:pPr>
        <w:ind w:firstLine="709"/>
        <w:jc w:val="both"/>
      </w:pPr>
      <w:proofErr w:type="spellStart"/>
      <w:r w:rsidRPr="00FC0D42">
        <w:t>Шрадик</w:t>
      </w:r>
      <w:proofErr w:type="spellEnd"/>
      <w:r w:rsidRPr="00FC0D42">
        <w:t xml:space="preserve"> Г.Упражнения1-я тетрадь</w:t>
      </w:r>
    </w:p>
    <w:p w:rsidR="007D208C" w:rsidRPr="00FC0D42" w:rsidRDefault="007D208C" w:rsidP="008E18A8">
      <w:pPr>
        <w:ind w:firstLine="709"/>
        <w:jc w:val="both"/>
      </w:pPr>
      <w:proofErr w:type="spellStart"/>
      <w:r w:rsidRPr="00FC0D42">
        <w:t>Конюс</w:t>
      </w:r>
      <w:proofErr w:type="spellEnd"/>
      <w:r w:rsidRPr="00FC0D42">
        <w:t xml:space="preserve"> </w:t>
      </w:r>
      <w:proofErr w:type="spellStart"/>
      <w:r w:rsidRPr="00FC0D42">
        <w:t>Ю.Маленькие</w:t>
      </w:r>
      <w:proofErr w:type="spellEnd"/>
      <w:r w:rsidRPr="00FC0D42">
        <w:t xml:space="preserve"> этюды и упражнения в двойных нотах</w:t>
      </w:r>
    </w:p>
    <w:p w:rsidR="007D208C" w:rsidRPr="00FC0D42" w:rsidRDefault="007D208C" w:rsidP="008E18A8">
      <w:pPr>
        <w:ind w:firstLine="709"/>
        <w:jc w:val="both"/>
      </w:pPr>
      <w:proofErr w:type="spellStart"/>
      <w:r w:rsidRPr="00FC0D42">
        <w:t>Гилельс</w:t>
      </w:r>
      <w:proofErr w:type="spellEnd"/>
      <w:r w:rsidRPr="00FC0D42">
        <w:t xml:space="preserve"> Е.24 гаммы и арпеджио</w:t>
      </w:r>
    </w:p>
    <w:p w:rsidR="007D208C" w:rsidRPr="00FC0D42" w:rsidRDefault="007D208C" w:rsidP="008E18A8">
      <w:pPr>
        <w:ind w:firstLine="709"/>
        <w:jc w:val="both"/>
      </w:pPr>
      <w:proofErr w:type="spellStart"/>
      <w:r w:rsidRPr="00FC0D42">
        <w:t>Гилельс</w:t>
      </w:r>
      <w:proofErr w:type="spellEnd"/>
      <w:r w:rsidRPr="00FC0D42">
        <w:t xml:space="preserve"> </w:t>
      </w:r>
      <w:proofErr w:type="spellStart"/>
      <w:r w:rsidRPr="00FC0D42">
        <w:t>Е.Ежедневные</w:t>
      </w:r>
      <w:proofErr w:type="spellEnd"/>
      <w:r w:rsidRPr="00FC0D42">
        <w:t xml:space="preserve"> упражнения</w:t>
      </w:r>
    </w:p>
    <w:p w:rsidR="007D208C" w:rsidRPr="00FC0D42" w:rsidRDefault="007D208C" w:rsidP="008E18A8">
      <w:pPr>
        <w:ind w:firstLine="709"/>
        <w:jc w:val="both"/>
      </w:pPr>
      <w:r w:rsidRPr="00FC0D42">
        <w:t>Григорян А.Гаммы и арпеджио</w:t>
      </w:r>
    </w:p>
    <w:p w:rsidR="007D208C" w:rsidRPr="00FC0D42" w:rsidRDefault="007D208C" w:rsidP="008E18A8">
      <w:pPr>
        <w:ind w:firstLine="709"/>
        <w:jc w:val="both"/>
      </w:pPr>
      <w:proofErr w:type="spellStart"/>
      <w:r w:rsidRPr="00FC0D42">
        <w:t>Флеш</w:t>
      </w:r>
      <w:proofErr w:type="spellEnd"/>
      <w:r w:rsidRPr="00FC0D42">
        <w:t xml:space="preserve"> </w:t>
      </w:r>
      <w:proofErr w:type="spellStart"/>
      <w:r w:rsidRPr="00FC0D42">
        <w:t>К.Гаммы</w:t>
      </w:r>
      <w:proofErr w:type="spellEnd"/>
      <w:r w:rsidRPr="00FC0D42">
        <w:t xml:space="preserve"> и арпеджио</w:t>
      </w:r>
    </w:p>
    <w:p w:rsidR="00BD5633" w:rsidRPr="00FC0D42" w:rsidRDefault="00BD5633" w:rsidP="008E18A8">
      <w:pPr>
        <w:ind w:firstLine="709"/>
        <w:jc w:val="both"/>
      </w:pPr>
      <w:r w:rsidRPr="00FC0D42">
        <w:lastRenderedPageBreak/>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39759F" w:rsidRPr="00FC0D42" w:rsidRDefault="0039759F" w:rsidP="008E18A8">
      <w:pPr>
        <w:ind w:left="1069" w:firstLine="371"/>
        <w:jc w:val="both"/>
      </w:pPr>
      <w:r w:rsidRPr="00FC0D42">
        <w:rPr>
          <w:b/>
        </w:rPr>
        <w:t>III</w:t>
      </w:r>
      <w:r w:rsidR="00004126" w:rsidRPr="00FC0D42">
        <w:rPr>
          <w:b/>
        </w:rPr>
        <w:t>.</w:t>
      </w:r>
      <w:r w:rsidRPr="00FC0D42">
        <w:rPr>
          <w:b/>
        </w:rPr>
        <w:t xml:space="preserve"> Требования к уровню подготовки </w:t>
      </w:r>
      <w:proofErr w:type="gramStart"/>
      <w:r w:rsidRPr="00FC0D42">
        <w:rPr>
          <w:b/>
        </w:rPr>
        <w:t>обучающихся</w:t>
      </w:r>
      <w:proofErr w:type="gramEnd"/>
    </w:p>
    <w:p w:rsidR="00B31F7E" w:rsidRPr="00FC0D42" w:rsidRDefault="0039759F" w:rsidP="008E18A8">
      <w:pPr>
        <w:ind w:firstLine="720"/>
        <w:jc w:val="both"/>
      </w:pPr>
      <w:r w:rsidRPr="00FC0D42">
        <w:t>Уровень</w:t>
      </w:r>
      <w:r w:rsidR="0075261E">
        <w:t xml:space="preserve"> </w:t>
      </w:r>
      <w:r w:rsidRPr="00FC0D42">
        <w:t>подготовки</w:t>
      </w:r>
      <w:r w:rsidR="0075261E">
        <w:t xml:space="preserve"> </w:t>
      </w:r>
      <w:r w:rsidRPr="00FC0D42">
        <w:t>обучающихся</w:t>
      </w:r>
      <w:r w:rsidR="0075261E">
        <w:t xml:space="preserve"> </w:t>
      </w:r>
      <w:r w:rsidRPr="00FC0D42">
        <w:t>является</w:t>
      </w:r>
      <w:r w:rsidR="0075261E">
        <w:t xml:space="preserve"> </w:t>
      </w:r>
      <w:r w:rsidRPr="00FC0D42">
        <w:t>результатом</w:t>
      </w:r>
      <w:r w:rsidR="0075261E">
        <w:t xml:space="preserve"> </w:t>
      </w:r>
      <w:r w:rsidRPr="00FC0D42">
        <w:t>освоения</w:t>
      </w:r>
      <w:r w:rsidR="0075261E">
        <w:t xml:space="preserve"> </w:t>
      </w:r>
      <w:r w:rsidRPr="00FC0D42">
        <w:t>образовательной</w:t>
      </w:r>
      <w:r w:rsidR="0075261E">
        <w:t xml:space="preserve"> </w:t>
      </w:r>
      <w:r w:rsidRPr="00FC0D42">
        <w:t>программы</w:t>
      </w:r>
      <w:r w:rsidR="0075261E">
        <w:t xml:space="preserve"> </w:t>
      </w:r>
      <w:r w:rsidRPr="00FC0D42">
        <w:t>учебн</w:t>
      </w:r>
      <w:r w:rsidR="00004126" w:rsidRPr="00FC0D42">
        <w:t>ого</w:t>
      </w:r>
      <w:r w:rsidR="0075261E">
        <w:t xml:space="preserve"> </w:t>
      </w:r>
      <w:r w:rsidR="00004126" w:rsidRPr="00FC0D42">
        <w:t>предмета</w:t>
      </w:r>
      <w:r w:rsidR="0075261E">
        <w:t xml:space="preserve"> </w:t>
      </w:r>
      <w:r w:rsidR="00004126" w:rsidRPr="00FC0D42">
        <w:t>«Специальность (с</w:t>
      </w:r>
      <w:r w:rsidRPr="00FC0D42">
        <w:t>крипка)»,</w:t>
      </w:r>
      <w:r w:rsidR="0075261E">
        <w:t xml:space="preserve"> </w:t>
      </w:r>
      <w:r w:rsidRPr="00FC0D42">
        <w:t>который</w:t>
      </w:r>
      <w:r w:rsidR="0075261E">
        <w:t xml:space="preserve"> </w:t>
      </w:r>
      <w:r w:rsidRPr="00FC0D42">
        <w:t>приводит</w:t>
      </w:r>
      <w:r w:rsidR="0075261E">
        <w:t xml:space="preserve"> </w:t>
      </w:r>
      <w:r w:rsidRPr="00FC0D42">
        <w:t>к</w:t>
      </w:r>
      <w:r w:rsidR="0075261E">
        <w:t xml:space="preserve"> </w:t>
      </w:r>
      <w:r w:rsidRPr="00FC0D42">
        <w:t>формированию</w:t>
      </w:r>
      <w:r w:rsidR="0075261E">
        <w:t xml:space="preserve"> </w:t>
      </w:r>
      <w:r w:rsidRPr="00FC0D42">
        <w:t>комплекса</w:t>
      </w:r>
      <w:r w:rsidR="0075261E">
        <w:t xml:space="preserve"> </w:t>
      </w:r>
      <w:r w:rsidRPr="00FC0D42">
        <w:t>знаний,</w:t>
      </w:r>
      <w:r w:rsidR="0075261E">
        <w:t xml:space="preserve"> </w:t>
      </w:r>
      <w:r w:rsidRPr="00FC0D42">
        <w:t>умений</w:t>
      </w:r>
      <w:r w:rsidR="0075261E">
        <w:t xml:space="preserve"> </w:t>
      </w:r>
      <w:r w:rsidRPr="00FC0D42">
        <w:t>и</w:t>
      </w:r>
      <w:r w:rsidR="0075261E">
        <w:t xml:space="preserve"> </w:t>
      </w:r>
      <w:r w:rsidRPr="00FC0D42">
        <w:t>навыков,</w:t>
      </w:r>
      <w:r w:rsidR="0075261E">
        <w:t xml:space="preserve"> </w:t>
      </w:r>
      <w:r w:rsidRPr="00FC0D42">
        <w:t>таких</w:t>
      </w:r>
      <w:r w:rsidR="0075261E">
        <w:t xml:space="preserve"> </w:t>
      </w:r>
      <w:r w:rsidRPr="00FC0D42">
        <w:t>как:</w:t>
      </w:r>
    </w:p>
    <w:p w:rsidR="00E67044" w:rsidRPr="00FC0D42" w:rsidRDefault="00E67044" w:rsidP="008E18A8">
      <w:pPr>
        <w:pStyle w:val="af1"/>
        <w:numPr>
          <w:ilvl w:val="0"/>
          <w:numId w:val="26"/>
        </w:numPr>
        <w:jc w:val="both"/>
        <w:rPr>
          <w:lang w:val="ru-RU"/>
        </w:rPr>
      </w:pPr>
      <w:r w:rsidRPr="00FC0D42">
        <w:rPr>
          <w:lang w:val="ru-RU"/>
        </w:rPr>
        <w:t>наличие у обучающегося инт</w:t>
      </w:r>
      <w:r w:rsidR="00B31F7E" w:rsidRPr="00FC0D42">
        <w:rPr>
          <w:lang w:val="ru-RU"/>
        </w:rPr>
        <w:t xml:space="preserve">ереса к музыкальному искусству, </w:t>
      </w:r>
      <w:r w:rsidRPr="00FC0D42">
        <w:rPr>
          <w:lang w:val="ru-RU"/>
        </w:rPr>
        <w:t>самостоятельному музыкальному исполнительству;</w:t>
      </w:r>
    </w:p>
    <w:p w:rsidR="00E67044" w:rsidRPr="00FC0D42" w:rsidRDefault="00E67044" w:rsidP="008E18A8">
      <w:pPr>
        <w:pStyle w:val="aa"/>
        <w:numPr>
          <w:ilvl w:val="0"/>
          <w:numId w:val="26"/>
        </w:numPr>
        <w:spacing w:before="0" w:beforeAutospacing="0" w:after="0"/>
        <w:jc w:val="both"/>
        <w:rPr>
          <w:color w:val="auto"/>
        </w:rPr>
      </w:pPr>
      <w:r w:rsidRPr="00FC0D42">
        <w:rPr>
          <w:color w:val="auto"/>
        </w:rPr>
        <w:t>сформированный комплекс исполнительских знаний, умений и навыков, позволяющий</w:t>
      </w:r>
      <w:r w:rsidR="0075261E">
        <w:rPr>
          <w:color w:val="auto"/>
        </w:rPr>
        <w:t xml:space="preserve"> </w:t>
      </w:r>
      <w:r w:rsidRPr="00FC0D42">
        <w:rPr>
          <w:color w:val="auto"/>
        </w:rPr>
        <w:t>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C0D42" w:rsidRDefault="00E67044" w:rsidP="008E18A8">
      <w:pPr>
        <w:pStyle w:val="af1"/>
        <w:widowControl w:val="0"/>
        <w:numPr>
          <w:ilvl w:val="0"/>
          <w:numId w:val="26"/>
        </w:numPr>
        <w:autoSpaceDE w:val="0"/>
        <w:autoSpaceDN w:val="0"/>
        <w:adjustRightInd w:val="0"/>
        <w:jc w:val="both"/>
        <w:rPr>
          <w:lang w:val="ru-RU"/>
        </w:rPr>
      </w:pPr>
      <w:r w:rsidRPr="00FC0D42">
        <w:rPr>
          <w:lang w:val="ru-RU"/>
        </w:rPr>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67044" w:rsidRPr="00FC0D42" w:rsidRDefault="00E67044" w:rsidP="008E18A8">
      <w:pPr>
        <w:pStyle w:val="af1"/>
        <w:widowControl w:val="0"/>
        <w:numPr>
          <w:ilvl w:val="0"/>
          <w:numId w:val="26"/>
        </w:numPr>
        <w:autoSpaceDE w:val="0"/>
        <w:autoSpaceDN w:val="0"/>
        <w:adjustRightInd w:val="0"/>
        <w:jc w:val="both"/>
        <w:rPr>
          <w:lang w:val="ru-RU"/>
        </w:rPr>
      </w:pPr>
      <w:r w:rsidRPr="00FC0D42">
        <w:rPr>
          <w:lang w:val="ru-RU"/>
        </w:rPr>
        <w:t>знание художественно-исполнительских возможностей струнного инструмента;</w:t>
      </w:r>
    </w:p>
    <w:p w:rsidR="00E67044" w:rsidRPr="00FC0D42" w:rsidRDefault="00E67044" w:rsidP="008E18A8">
      <w:pPr>
        <w:pStyle w:val="af1"/>
        <w:widowControl w:val="0"/>
        <w:numPr>
          <w:ilvl w:val="0"/>
          <w:numId w:val="26"/>
        </w:numPr>
        <w:autoSpaceDE w:val="0"/>
        <w:autoSpaceDN w:val="0"/>
        <w:adjustRightInd w:val="0"/>
        <w:jc w:val="both"/>
      </w:pPr>
      <w:proofErr w:type="spellStart"/>
      <w:r w:rsidRPr="00FC0D42">
        <w:t>знание</w:t>
      </w:r>
      <w:proofErr w:type="spellEnd"/>
      <w:r w:rsidR="0075261E">
        <w:rPr>
          <w:lang w:val="ru-RU"/>
        </w:rPr>
        <w:t xml:space="preserve"> </w:t>
      </w:r>
      <w:proofErr w:type="spellStart"/>
      <w:r w:rsidRPr="00FC0D42">
        <w:t>профессиональной</w:t>
      </w:r>
      <w:proofErr w:type="spellEnd"/>
      <w:r w:rsidR="0075261E">
        <w:rPr>
          <w:lang w:val="ru-RU"/>
        </w:rPr>
        <w:t xml:space="preserve"> </w:t>
      </w:r>
      <w:proofErr w:type="spellStart"/>
      <w:r w:rsidRPr="00FC0D42">
        <w:t>терминологии</w:t>
      </w:r>
      <w:proofErr w:type="spellEnd"/>
      <w:r w:rsidRPr="00FC0D42">
        <w:t>;</w:t>
      </w:r>
    </w:p>
    <w:p w:rsidR="00E67044" w:rsidRPr="00FC0D42" w:rsidRDefault="00E67044" w:rsidP="008E18A8">
      <w:pPr>
        <w:pStyle w:val="af1"/>
        <w:widowControl w:val="0"/>
        <w:numPr>
          <w:ilvl w:val="0"/>
          <w:numId w:val="26"/>
        </w:numPr>
        <w:autoSpaceDE w:val="0"/>
        <w:autoSpaceDN w:val="0"/>
        <w:adjustRightInd w:val="0"/>
        <w:jc w:val="both"/>
        <w:rPr>
          <w:lang w:val="ru-RU"/>
        </w:rPr>
      </w:pPr>
      <w:r w:rsidRPr="00FC0D42">
        <w:rPr>
          <w:lang w:val="ru-RU"/>
        </w:rPr>
        <w:t>наличие умений по чтению с листа музыкальных произведений;</w:t>
      </w:r>
    </w:p>
    <w:p w:rsidR="00E67044" w:rsidRPr="00FC0D42" w:rsidRDefault="00E67044" w:rsidP="008E18A8">
      <w:pPr>
        <w:pStyle w:val="aa"/>
        <w:numPr>
          <w:ilvl w:val="0"/>
          <w:numId w:val="26"/>
        </w:numPr>
        <w:spacing w:before="0" w:beforeAutospacing="0" w:after="0"/>
        <w:jc w:val="both"/>
        <w:rPr>
          <w:color w:val="auto"/>
        </w:rPr>
      </w:pPr>
      <w:r w:rsidRPr="00FC0D42">
        <w:rPr>
          <w:color w:val="auto"/>
        </w:rPr>
        <w:t>навыки по воспитанию слухового контроля, умению управлять процессом</w:t>
      </w:r>
      <w:r w:rsidR="00700DBC">
        <w:rPr>
          <w:color w:val="auto"/>
        </w:rPr>
        <w:t xml:space="preserve"> </w:t>
      </w:r>
      <w:r w:rsidRPr="00FC0D42">
        <w:rPr>
          <w:color w:val="auto"/>
        </w:rPr>
        <w:t>исполнения музыкального произведения;</w:t>
      </w:r>
    </w:p>
    <w:p w:rsidR="00E67044" w:rsidRPr="00FC0D42" w:rsidRDefault="00E67044" w:rsidP="008E18A8">
      <w:pPr>
        <w:pStyle w:val="aa"/>
        <w:numPr>
          <w:ilvl w:val="0"/>
          <w:numId w:val="26"/>
        </w:numPr>
        <w:spacing w:before="0" w:beforeAutospacing="0" w:after="0"/>
        <w:jc w:val="both"/>
        <w:rPr>
          <w:color w:val="auto"/>
        </w:rPr>
      </w:pPr>
      <w:r w:rsidRPr="00FC0D42">
        <w:rPr>
          <w:color w:val="auto"/>
        </w:rPr>
        <w:t>навыки по использованию музыкально-исполнительских средств выразительности, выполнению</w:t>
      </w:r>
      <w:r w:rsidR="00700DBC">
        <w:rPr>
          <w:color w:val="auto"/>
        </w:rPr>
        <w:t xml:space="preserve"> </w:t>
      </w:r>
      <w:r w:rsidRPr="00FC0D42">
        <w:rPr>
          <w:color w:val="auto"/>
        </w:rPr>
        <w:t>анализа исполняемых произведений, владению различными видами техники исполнительства, использованию художественно оправданных</w:t>
      </w:r>
      <w:r w:rsidR="00700DBC">
        <w:rPr>
          <w:color w:val="auto"/>
        </w:rPr>
        <w:t xml:space="preserve"> </w:t>
      </w:r>
      <w:r w:rsidRPr="00FC0D42">
        <w:rPr>
          <w:color w:val="auto"/>
        </w:rPr>
        <w:t>технических приемов;</w:t>
      </w:r>
    </w:p>
    <w:p w:rsidR="00E67044" w:rsidRPr="00FC0D42" w:rsidRDefault="00E67044" w:rsidP="008E18A8">
      <w:pPr>
        <w:pStyle w:val="aa"/>
        <w:numPr>
          <w:ilvl w:val="0"/>
          <w:numId w:val="26"/>
        </w:numPr>
        <w:spacing w:before="0" w:beforeAutospacing="0" w:after="0"/>
        <w:jc w:val="both"/>
        <w:rPr>
          <w:color w:val="auto"/>
        </w:rPr>
      </w:pPr>
      <w:r w:rsidRPr="00FC0D42">
        <w:rPr>
          <w:color w:val="auto"/>
        </w:rPr>
        <w:t>наличие творческой</w:t>
      </w:r>
      <w:r w:rsidR="00700DBC">
        <w:rPr>
          <w:color w:val="auto"/>
        </w:rPr>
        <w:t xml:space="preserve"> </w:t>
      </w:r>
      <w:r w:rsidRPr="00FC0D42">
        <w:rPr>
          <w:color w:val="auto"/>
        </w:rPr>
        <w:t>инициативы, сформированных представлений</w:t>
      </w:r>
      <w:r w:rsidR="00700DBC">
        <w:rPr>
          <w:color w:val="auto"/>
        </w:rPr>
        <w:t xml:space="preserve"> </w:t>
      </w:r>
      <w:r w:rsidRPr="00FC0D42">
        <w:rPr>
          <w:color w:val="auto"/>
        </w:rPr>
        <w:t>о методике разучивания музыкальных произведений и приемах работы над исполнительскими трудностями;</w:t>
      </w:r>
    </w:p>
    <w:p w:rsidR="00E67044" w:rsidRPr="00FC0D42" w:rsidRDefault="00E67044" w:rsidP="008E18A8">
      <w:pPr>
        <w:pStyle w:val="aa"/>
        <w:numPr>
          <w:ilvl w:val="0"/>
          <w:numId w:val="26"/>
        </w:numPr>
        <w:spacing w:before="0" w:beforeAutospacing="0" w:after="0"/>
        <w:jc w:val="both"/>
        <w:rPr>
          <w:color w:val="auto"/>
          <w:u w:val="single"/>
        </w:rPr>
      </w:pPr>
      <w:r w:rsidRPr="00FC0D42">
        <w:rPr>
          <w:color w:val="auto"/>
        </w:rPr>
        <w:t>наличие музыкальной памяти, развитого мелодического, ладогармонического, тембрового слуха;</w:t>
      </w:r>
    </w:p>
    <w:p w:rsidR="00E67044" w:rsidRPr="00FC0D42" w:rsidRDefault="00E67044" w:rsidP="008E18A8">
      <w:pPr>
        <w:pStyle w:val="af1"/>
        <w:widowControl w:val="0"/>
        <w:numPr>
          <w:ilvl w:val="0"/>
          <w:numId w:val="26"/>
        </w:numPr>
        <w:autoSpaceDE w:val="0"/>
        <w:autoSpaceDN w:val="0"/>
        <w:adjustRightInd w:val="0"/>
        <w:jc w:val="both"/>
        <w:rPr>
          <w:lang w:val="ru-RU"/>
        </w:rPr>
      </w:pPr>
      <w:r w:rsidRPr="00FC0D42">
        <w:rPr>
          <w:lang w:val="ru-RU"/>
        </w:rPr>
        <w:t xml:space="preserve">наличие навыков </w:t>
      </w:r>
      <w:proofErr w:type="spellStart"/>
      <w:r w:rsidRPr="00FC0D42">
        <w:rPr>
          <w:lang w:val="ru-RU"/>
        </w:rPr>
        <w:t>репетиционно</w:t>
      </w:r>
      <w:proofErr w:type="spellEnd"/>
      <w:r w:rsidRPr="00FC0D42">
        <w:rPr>
          <w:lang w:val="ru-RU"/>
        </w:rPr>
        <w:t>-концертной работы в качестве солиста.</w:t>
      </w:r>
    </w:p>
    <w:p w:rsidR="0039759F" w:rsidRPr="00FC0D42" w:rsidRDefault="0039759F" w:rsidP="008E18A8">
      <w:pPr>
        <w:ind w:left="1404" w:firstLine="720"/>
        <w:jc w:val="both"/>
        <w:rPr>
          <w:b/>
        </w:rPr>
      </w:pPr>
      <w:r w:rsidRPr="00FC0D42">
        <w:rPr>
          <w:b/>
        </w:rPr>
        <w:t>IV</w:t>
      </w:r>
      <w:r w:rsidR="004219F2" w:rsidRPr="00FC0D42">
        <w:rPr>
          <w:b/>
        </w:rPr>
        <w:t>.</w:t>
      </w:r>
      <w:r w:rsidRPr="00FC0D42">
        <w:rPr>
          <w:b/>
        </w:rPr>
        <w:t xml:space="preserve"> Формы и методы контроля, система оценок</w:t>
      </w:r>
    </w:p>
    <w:p w:rsidR="0039759F" w:rsidRPr="00FC0D42" w:rsidRDefault="0039759F" w:rsidP="008E18A8">
      <w:pPr>
        <w:pStyle w:val="af0"/>
        <w:widowControl/>
        <w:numPr>
          <w:ilvl w:val="0"/>
          <w:numId w:val="21"/>
        </w:numPr>
        <w:ind w:left="1134"/>
        <w:jc w:val="both"/>
        <w:rPr>
          <w:rFonts w:ascii="Times New Roman" w:hAnsi="Times New Roman" w:cs="Times New Roman"/>
          <w:i/>
          <w:color w:val="auto"/>
        </w:rPr>
      </w:pPr>
      <w:r w:rsidRPr="00FC0D42">
        <w:rPr>
          <w:rFonts w:ascii="Times New Roman" w:hAnsi="Times New Roman" w:cs="Times New Roman"/>
          <w:i/>
          <w:color w:val="auto"/>
        </w:rPr>
        <w:t>Аттестация: цели, виды, форма, содержание.</w:t>
      </w:r>
    </w:p>
    <w:p w:rsidR="00324981" w:rsidRPr="00FC0D42" w:rsidRDefault="00324981" w:rsidP="008E18A8">
      <w:pPr>
        <w:ind w:firstLine="709"/>
        <w:jc w:val="both"/>
      </w:pPr>
      <w:r w:rsidRPr="00FC0D42">
        <w:t>Оценка качес</w:t>
      </w:r>
      <w:r w:rsidR="004219F2" w:rsidRPr="00FC0D42">
        <w:t>тва занятий по «Специальности (с</w:t>
      </w:r>
      <w:r w:rsidRPr="00FC0D42">
        <w:t xml:space="preserve">крипка)» включает в себя текущий контроль успеваемости, промежуточную и итоговую аттестацию обучающихся. </w:t>
      </w:r>
    </w:p>
    <w:p w:rsidR="00324981" w:rsidRPr="00FC0D42" w:rsidRDefault="00324981" w:rsidP="008E18A8">
      <w:pPr>
        <w:ind w:firstLine="709"/>
        <w:jc w:val="both"/>
      </w:pPr>
      <w:r w:rsidRPr="00FC0D42">
        <w:t xml:space="preserve">В качестве средств текущего контроля успеваемости могут использоваться прослушивания, </w:t>
      </w:r>
      <w:r w:rsidR="004219F2" w:rsidRPr="00FC0D42">
        <w:t xml:space="preserve">формами текущего контроля могут быть </w:t>
      </w:r>
      <w:r w:rsidRPr="00FC0D42">
        <w:t>кон</w:t>
      </w:r>
      <w:r w:rsidR="004219F2" w:rsidRPr="00FC0D42">
        <w:t>трольные уроки.</w:t>
      </w:r>
    </w:p>
    <w:p w:rsidR="00324981" w:rsidRPr="00FC0D42" w:rsidRDefault="00324981" w:rsidP="008E18A8">
      <w:pPr>
        <w:ind w:firstLine="709"/>
        <w:jc w:val="both"/>
      </w:pPr>
      <w:r w:rsidRPr="00FC0D42">
        <w:t>Текущий контроль успеваемости учащихся проводится в счет аудиторного времени, предусмотренного на учебный предмет.</w:t>
      </w:r>
    </w:p>
    <w:p w:rsidR="00324981" w:rsidRPr="00FC0D42" w:rsidRDefault="00324981" w:rsidP="008E18A8">
      <w:pPr>
        <w:ind w:firstLine="709"/>
        <w:jc w:val="both"/>
      </w:pPr>
      <w:r w:rsidRPr="00FC0D42">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C0D42" w:rsidRDefault="00324981" w:rsidP="008E18A8">
      <w:pPr>
        <w:ind w:firstLine="709"/>
        <w:jc w:val="both"/>
      </w:pPr>
      <w:r w:rsidRPr="00FC0D42">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C0D42" w:rsidRDefault="00B31F7E" w:rsidP="008E18A8">
      <w:pPr>
        <w:ind w:firstLine="709"/>
        <w:jc w:val="both"/>
      </w:pPr>
      <w:r w:rsidRPr="00FC0D42">
        <w:t>Экзамен проводится:</w:t>
      </w:r>
    </w:p>
    <w:p w:rsidR="00262D83" w:rsidRPr="00FC0D42" w:rsidRDefault="00262D83" w:rsidP="00262D83">
      <w:pPr>
        <w:ind w:firstLine="709"/>
        <w:jc w:val="both"/>
      </w:pPr>
      <w:r>
        <w:t xml:space="preserve">в </w:t>
      </w:r>
      <w:r w:rsidRPr="00FC0D42">
        <w:t xml:space="preserve">конце каждого учебного года сдают переводной </w:t>
      </w:r>
      <w:r>
        <w:t>экзамен;</w:t>
      </w:r>
    </w:p>
    <w:p w:rsidR="00324981" w:rsidRPr="00FC0D42" w:rsidRDefault="007D3F4B" w:rsidP="008E18A8">
      <w:pPr>
        <w:ind w:firstLine="709"/>
        <w:jc w:val="both"/>
      </w:pPr>
      <w:r w:rsidRPr="00FC0D42">
        <w:t>по окончании 8</w:t>
      </w:r>
      <w:r w:rsidR="00324981" w:rsidRPr="00FC0D42">
        <w:t xml:space="preserve"> класса (выпускной экзамен)</w:t>
      </w:r>
      <w:r w:rsidRPr="00FC0D42">
        <w:t xml:space="preserve"> при 8-</w:t>
      </w:r>
      <w:r w:rsidR="00B31F7E" w:rsidRPr="00FC0D42">
        <w:t>л</w:t>
      </w:r>
      <w:r w:rsidRPr="00FC0D42">
        <w:t>етнем сроке обучения или по окончании 9 класса (выпускной экзамен) при 9-летнем сроке обучения.</w:t>
      </w:r>
    </w:p>
    <w:p w:rsidR="00324981" w:rsidRPr="00FC0D42" w:rsidRDefault="00324981" w:rsidP="008E18A8">
      <w:pPr>
        <w:ind w:firstLine="709"/>
        <w:jc w:val="both"/>
      </w:pPr>
      <w:r w:rsidRPr="00FC0D42">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w:t>
      </w:r>
      <w:r w:rsidR="007D3F4B" w:rsidRPr="00FC0D42">
        <w:t>учреждения</w:t>
      </w:r>
      <w:r w:rsidRPr="00FC0D42">
        <w:t xml:space="preserve">. </w:t>
      </w:r>
    </w:p>
    <w:p w:rsidR="00324981" w:rsidRPr="00FC0D42" w:rsidRDefault="00324981" w:rsidP="008E18A8">
      <w:pPr>
        <w:pStyle w:val="af1"/>
        <w:numPr>
          <w:ilvl w:val="0"/>
          <w:numId w:val="21"/>
        </w:numPr>
        <w:ind w:left="0" w:firstLine="709"/>
        <w:jc w:val="both"/>
      </w:pPr>
      <w:proofErr w:type="spellStart"/>
      <w:r w:rsidRPr="00FC0D42">
        <w:rPr>
          <w:i/>
        </w:rPr>
        <w:t>Критерии</w:t>
      </w:r>
      <w:proofErr w:type="spellEnd"/>
      <w:r w:rsidR="00E57C33">
        <w:rPr>
          <w:i/>
          <w:lang w:val="ru-RU"/>
        </w:rPr>
        <w:t xml:space="preserve"> </w:t>
      </w:r>
      <w:proofErr w:type="spellStart"/>
      <w:r w:rsidRPr="00FC0D42">
        <w:rPr>
          <w:i/>
        </w:rPr>
        <w:t>оценки</w:t>
      </w:r>
      <w:proofErr w:type="spellEnd"/>
    </w:p>
    <w:p w:rsidR="00324981" w:rsidRPr="00FC0D42" w:rsidRDefault="00324981" w:rsidP="008E18A8">
      <w:pPr>
        <w:ind w:firstLine="709"/>
        <w:jc w:val="both"/>
      </w:pPr>
      <w:r w:rsidRPr="00FC0D42">
        <w:lastRenderedPageBreak/>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C0D42" w:rsidRDefault="00324981" w:rsidP="008E18A8">
      <w:pPr>
        <w:ind w:firstLine="709"/>
        <w:jc w:val="both"/>
      </w:pPr>
      <w:r w:rsidRPr="00FC0D42">
        <w:rPr>
          <w:i/>
        </w:rPr>
        <w:t xml:space="preserve">Критерии оценки качества </w:t>
      </w:r>
      <w:r w:rsidR="00412358" w:rsidRPr="00FC0D42">
        <w:rPr>
          <w:i/>
        </w:rPr>
        <w:t>исполнения</w:t>
      </w:r>
    </w:p>
    <w:p w:rsidR="00324981" w:rsidRPr="00FC0D42" w:rsidRDefault="00324981" w:rsidP="008E18A8">
      <w:pPr>
        <w:ind w:firstLine="709"/>
        <w:jc w:val="both"/>
      </w:pPr>
      <w:r w:rsidRPr="00FC0D42">
        <w:t>По итогам исполнения программы на зачете, академическом прослушивании или экзамене выставляется оценка по пятибал</w:t>
      </w:r>
      <w:r w:rsidR="001614A6" w:rsidRPr="00FC0D42">
        <w:t>л</w:t>
      </w:r>
      <w:r w:rsidRPr="00FC0D42">
        <w:t>ьной шкале:</w:t>
      </w:r>
    </w:p>
    <w:p w:rsidR="00324981" w:rsidRPr="00FC0D42" w:rsidRDefault="00324981" w:rsidP="008E18A8">
      <w:pPr>
        <w:ind w:left="567" w:firstLine="851"/>
        <w:jc w:val="both"/>
      </w:pPr>
      <w:r w:rsidRPr="00FC0D42">
        <w:tab/>
      </w:r>
      <w:r w:rsidRPr="00FC0D42">
        <w:tab/>
      </w:r>
      <w:r w:rsidRPr="00FC0D42">
        <w:tab/>
      </w:r>
      <w:r w:rsidRPr="00FC0D42">
        <w:tab/>
      </w:r>
      <w:r w:rsidRPr="00FC0D42">
        <w:tab/>
      </w:r>
      <w:r w:rsidRPr="00FC0D42">
        <w:tab/>
      </w:r>
      <w:r w:rsidRPr="00FC0D42">
        <w:tab/>
      </w:r>
      <w:r w:rsidRPr="00FC0D42">
        <w:tab/>
      </w:r>
      <w:r w:rsidRPr="00FC0D42">
        <w:tab/>
      </w:r>
      <w:r w:rsidRPr="00FC0D42">
        <w:tab/>
      </w:r>
      <w:r w:rsidRPr="00FC0D42">
        <w:rPr>
          <w:b/>
          <w:i/>
        </w:rPr>
        <w:t>Таблица</w:t>
      </w:r>
      <w:r w:rsidR="008864C9" w:rsidRPr="00FC0D42">
        <w:rPr>
          <w:b/>
          <w:i/>
        </w:rPr>
        <w:t xml:space="preserve"> 3</w:t>
      </w:r>
      <w:r w:rsidR="008E18A8" w:rsidRPr="00FC0D42">
        <w:rPr>
          <w:b/>
          <w:i/>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967"/>
      </w:tblGrid>
      <w:tr w:rsidR="00324981" w:rsidRPr="00FC0D42" w:rsidTr="00FC0D42">
        <w:trPr>
          <w:trHeight w:val="417"/>
        </w:trPr>
        <w:tc>
          <w:tcPr>
            <w:tcW w:w="3261" w:type="dxa"/>
          </w:tcPr>
          <w:p w:rsidR="00324981" w:rsidRPr="00FC0D42" w:rsidRDefault="00324981" w:rsidP="008E18A8">
            <w:pPr>
              <w:jc w:val="both"/>
            </w:pPr>
            <w:r w:rsidRPr="00FC0D42">
              <w:t>Оценка</w:t>
            </w:r>
          </w:p>
        </w:tc>
        <w:tc>
          <w:tcPr>
            <w:tcW w:w="6967" w:type="dxa"/>
          </w:tcPr>
          <w:p w:rsidR="00324981" w:rsidRPr="00FC0D42" w:rsidRDefault="00324981" w:rsidP="008E18A8">
            <w:pPr>
              <w:jc w:val="both"/>
            </w:pPr>
            <w:r w:rsidRPr="00FC0D42">
              <w:t>Критерии оценивания исполнения</w:t>
            </w:r>
          </w:p>
        </w:tc>
      </w:tr>
      <w:tr w:rsidR="00324981" w:rsidRPr="00FC0D42" w:rsidTr="00FC0D42">
        <w:tc>
          <w:tcPr>
            <w:tcW w:w="3261" w:type="dxa"/>
          </w:tcPr>
          <w:p w:rsidR="00324981" w:rsidRPr="00FC0D42" w:rsidRDefault="00324981" w:rsidP="008E18A8">
            <w:pPr>
              <w:jc w:val="both"/>
              <w:rPr>
                <w:b/>
              </w:rPr>
            </w:pPr>
            <w:r w:rsidRPr="00FC0D42">
              <w:rPr>
                <w:b/>
              </w:rPr>
              <w:t>5 («отлично»)</w:t>
            </w:r>
          </w:p>
        </w:tc>
        <w:tc>
          <w:tcPr>
            <w:tcW w:w="6967" w:type="dxa"/>
          </w:tcPr>
          <w:p w:rsidR="00324981" w:rsidRPr="00FC0D42" w:rsidRDefault="00324981" w:rsidP="008E18A8">
            <w:pPr>
              <w:jc w:val="both"/>
            </w:pPr>
            <w:r w:rsidRPr="00FC0D42">
              <w:t xml:space="preserve">Учащийся должен </w:t>
            </w:r>
            <w:r w:rsidR="007D3F4B" w:rsidRPr="00FC0D42">
              <w:t>продемонстрировать</w:t>
            </w:r>
            <w:r w:rsidRPr="00FC0D42">
              <w:t xml:space="preserve">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C0D42" w:rsidTr="00FC0D42">
        <w:tc>
          <w:tcPr>
            <w:tcW w:w="3261" w:type="dxa"/>
          </w:tcPr>
          <w:p w:rsidR="00324981" w:rsidRPr="00FC0D42" w:rsidRDefault="00324981" w:rsidP="008E18A8">
            <w:pPr>
              <w:jc w:val="both"/>
              <w:rPr>
                <w:b/>
              </w:rPr>
            </w:pPr>
            <w:r w:rsidRPr="00FC0D42">
              <w:rPr>
                <w:b/>
              </w:rPr>
              <w:t>4 («хорошо»)</w:t>
            </w:r>
          </w:p>
        </w:tc>
        <w:tc>
          <w:tcPr>
            <w:tcW w:w="6967" w:type="dxa"/>
          </w:tcPr>
          <w:p w:rsidR="00324981" w:rsidRPr="00FC0D42" w:rsidRDefault="00324981" w:rsidP="008E18A8">
            <w:pPr>
              <w:jc w:val="both"/>
            </w:pPr>
            <w:r w:rsidRPr="00FC0D42">
              <w:t xml:space="preserve">При всех вышеизложенных пунктах не </w:t>
            </w:r>
            <w:proofErr w:type="spellStart"/>
            <w:r w:rsidR="007D3F4B" w:rsidRPr="00FC0D42">
              <w:t>достаточномузыкальной</w:t>
            </w:r>
            <w:proofErr w:type="spellEnd"/>
            <w:r w:rsidR="007D3F4B" w:rsidRPr="00FC0D42">
              <w:t xml:space="preserve"> выразительности</w:t>
            </w:r>
            <w:r w:rsidRPr="00FC0D42">
              <w:t xml:space="preserve"> или несколько отстает техническое развитие учащегося</w:t>
            </w:r>
          </w:p>
        </w:tc>
      </w:tr>
      <w:tr w:rsidR="00324981" w:rsidRPr="00FC0D42" w:rsidTr="00FC0D42">
        <w:tc>
          <w:tcPr>
            <w:tcW w:w="3261" w:type="dxa"/>
          </w:tcPr>
          <w:p w:rsidR="00324981" w:rsidRPr="00FC0D42" w:rsidRDefault="00324981" w:rsidP="008E18A8">
            <w:pPr>
              <w:jc w:val="both"/>
              <w:rPr>
                <w:b/>
              </w:rPr>
            </w:pPr>
            <w:r w:rsidRPr="00FC0D42">
              <w:rPr>
                <w:b/>
              </w:rPr>
              <w:t>3 («удовлетворительно»)</w:t>
            </w:r>
          </w:p>
        </w:tc>
        <w:tc>
          <w:tcPr>
            <w:tcW w:w="6967" w:type="dxa"/>
          </w:tcPr>
          <w:p w:rsidR="00324981" w:rsidRPr="00FC0D42" w:rsidRDefault="00324981" w:rsidP="008E18A8">
            <w:pPr>
              <w:jc w:val="both"/>
            </w:pPr>
            <w:r w:rsidRPr="00FC0D42">
              <w:t xml:space="preserve">Исполнение носит формальный характер, не хватает технического развития и инструментальных навыков для </w:t>
            </w:r>
            <w:r w:rsidR="007D3F4B" w:rsidRPr="00FC0D42">
              <w:t>качественного</w:t>
            </w:r>
            <w:r w:rsidRPr="00FC0D42">
              <w:t xml:space="preserve"> исполнения данной программы, нет понимания стиля исполняемых произведений, звучание маловыразительное, есть интонационные проблемы</w:t>
            </w:r>
          </w:p>
        </w:tc>
      </w:tr>
      <w:tr w:rsidR="00324981" w:rsidRPr="00FC0D42" w:rsidTr="00FC0D42">
        <w:tc>
          <w:tcPr>
            <w:tcW w:w="3261" w:type="dxa"/>
          </w:tcPr>
          <w:p w:rsidR="00324981" w:rsidRPr="00FC0D42" w:rsidRDefault="00324981" w:rsidP="008E18A8">
            <w:pPr>
              <w:jc w:val="both"/>
              <w:rPr>
                <w:b/>
              </w:rPr>
            </w:pPr>
            <w:r w:rsidRPr="00FC0D42">
              <w:rPr>
                <w:b/>
              </w:rPr>
              <w:t>2 («неудовлетворительно»)</w:t>
            </w:r>
          </w:p>
        </w:tc>
        <w:tc>
          <w:tcPr>
            <w:tcW w:w="6967" w:type="dxa"/>
          </w:tcPr>
          <w:p w:rsidR="00324981" w:rsidRPr="00FC0D42" w:rsidRDefault="00324981" w:rsidP="008E18A8">
            <w:pPr>
              <w:jc w:val="both"/>
            </w:pPr>
            <w:r w:rsidRPr="00FC0D42">
              <w:t>Программа н</w:t>
            </w:r>
            <w:r w:rsidR="001614A6" w:rsidRPr="00FC0D42">
              <w:t>е донесена по тексту, отсутствуют инструментальные навыки</w:t>
            </w:r>
            <w:r w:rsidRPr="00FC0D42">
              <w:t xml:space="preserve">, бессмысленное исполнение, </w:t>
            </w:r>
            <w:r w:rsidR="001614A6" w:rsidRPr="00FC0D42">
              <w:t>нечистая интонация</w:t>
            </w:r>
            <w:r w:rsidRPr="00FC0D42">
              <w:t xml:space="preserve">, </w:t>
            </w:r>
            <w:r w:rsidR="001614A6" w:rsidRPr="00FC0D42">
              <w:t>отсутствие</w:t>
            </w:r>
            <w:r w:rsidR="00E57C33">
              <w:t xml:space="preserve"> </w:t>
            </w:r>
            <w:r w:rsidR="001614A6" w:rsidRPr="00FC0D42">
              <w:t>перспектив</w:t>
            </w:r>
            <w:r w:rsidRPr="00FC0D42">
              <w:t xml:space="preserve"> дальнейшего обучения на инструменте</w:t>
            </w:r>
          </w:p>
        </w:tc>
      </w:tr>
      <w:tr w:rsidR="00324981" w:rsidRPr="00FC0D42" w:rsidTr="00FC0D42">
        <w:tc>
          <w:tcPr>
            <w:tcW w:w="3261" w:type="dxa"/>
          </w:tcPr>
          <w:p w:rsidR="00324981" w:rsidRPr="00FC0D42" w:rsidRDefault="00324981" w:rsidP="008E18A8">
            <w:pPr>
              <w:jc w:val="both"/>
              <w:rPr>
                <w:b/>
              </w:rPr>
            </w:pPr>
            <w:r w:rsidRPr="00FC0D42">
              <w:rPr>
                <w:b/>
              </w:rPr>
              <w:t>Зачет (без оценки)</w:t>
            </w:r>
          </w:p>
        </w:tc>
        <w:tc>
          <w:tcPr>
            <w:tcW w:w="6967" w:type="dxa"/>
          </w:tcPr>
          <w:p w:rsidR="00324981" w:rsidRPr="00FC0D42" w:rsidRDefault="00115DA0" w:rsidP="008E18A8">
            <w:pPr>
              <w:jc w:val="both"/>
            </w:pPr>
            <w:r w:rsidRPr="00FC0D42">
              <w:t>Исполнение соответствует необходимому уровню на данном этапе обучения</w:t>
            </w:r>
          </w:p>
        </w:tc>
      </w:tr>
    </w:tbl>
    <w:p w:rsidR="0033509F" w:rsidRPr="00FC0D42" w:rsidRDefault="001614A6" w:rsidP="008E18A8">
      <w:pPr>
        <w:ind w:firstLine="709"/>
        <w:jc w:val="both"/>
      </w:pPr>
      <w:r w:rsidRPr="00FC0D42">
        <w:t>Согласно ФГТ</w:t>
      </w:r>
      <w:r w:rsidR="0033509F" w:rsidRPr="00FC0D42">
        <w:t xml:space="preserve">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0033509F" w:rsidRPr="00FC0D42">
        <w:t>-»</w:t>
      </w:r>
      <w:proofErr w:type="gramEnd"/>
      <w:r w:rsidR="0033509F" w:rsidRPr="00FC0D42">
        <w:t>, что даст возможность более конкретно отметить выступление учащегося.</w:t>
      </w:r>
    </w:p>
    <w:p w:rsidR="00324981" w:rsidRPr="00FC0D42" w:rsidRDefault="00324981" w:rsidP="008E18A8">
      <w:pPr>
        <w:ind w:firstLine="709"/>
        <w:jc w:val="both"/>
      </w:pPr>
      <w:r w:rsidRPr="00FC0D42">
        <w:t>Фонды оценочных сре</w:t>
      </w:r>
      <w:proofErr w:type="gramStart"/>
      <w:r w:rsidRPr="00FC0D42">
        <w:t>дств пр</w:t>
      </w:r>
      <w:proofErr w:type="gramEnd"/>
      <w:r w:rsidRPr="00FC0D42">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4981" w:rsidRPr="00FC0D42" w:rsidRDefault="00324981" w:rsidP="008E18A8">
      <w:pPr>
        <w:ind w:firstLine="709"/>
        <w:jc w:val="both"/>
      </w:pPr>
      <w:r w:rsidRPr="00FC0D42">
        <w:t>При выведении итоговой (переводной) оценки учитываются следующие параметры:</w:t>
      </w:r>
    </w:p>
    <w:p w:rsidR="00324981" w:rsidRPr="00FC0D42" w:rsidRDefault="00BA2667" w:rsidP="008E18A8">
      <w:pPr>
        <w:numPr>
          <w:ilvl w:val="0"/>
          <w:numId w:val="1"/>
        </w:numPr>
        <w:tabs>
          <w:tab w:val="left" w:pos="1134"/>
        </w:tabs>
        <w:ind w:left="0" w:firstLine="709"/>
        <w:jc w:val="both"/>
      </w:pPr>
      <w:r w:rsidRPr="00FC0D42">
        <w:t>Оценка годовой работы учащегося.</w:t>
      </w:r>
    </w:p>
    <w:p w:rsidR="00324981" w:rsidRPr="00FC0D42" w:rsidRDefault="00324981" w:rsidP="008E18A8">
      <w:pPr>
        <w:numPr>
          <w:ilvl w:val="0"/>
          <w:numId w:val="1"/>
        </w:numPr>
        <w:tabs>
          <w:tab w:val="left" w:pos="1134"/>
        </w:tabs>
        <w:ind w:left="0" w:firstLine="709"/>
        <w:jc w:val="both"/>
      </w:pPr>
      <w:r w:rsidRPr="00FC0D42">
        <w:t>Оценки за акад</w:t>
      </w:r>
      <w:r w:rsidR="00BA2667" w:rsidRPr="00FC0D42">
        <w:t>емические концерты или экзамены.</w:t>
      </w:r>
    </w:p>
    <w:p w:rsidR="00324981" w:rsidRPr="00FC0D42" w:rsidRDefault="00324981" w:rsidP="008E18A8">
      <w:pPr>
        <w:numPr>
          <w:ilvl w:val="0"/>
          <w:numId w:val="1"/>
        </w:numPr>
        <w:tabs>
          <w:tab w:val="left" w:pos="1134"/>
        </w:tabs>
        <w:ind w:left="0" w:firstLine="709"/>
        <w:jc w:val="both"/>
      </w:pPr>
      <w:r w:rsidRPr="00FC0D42">
        <w:t>Другие выступления учащегося в течение учебного года.</w:t>
      </w:r>
    </w:p>
    <w:p w:rsidR="00324981" w:rsidRPr="00FC0D42" w:rsidRDefault="00324981" w:rsidP="008E18A8">
      <w:pPr>
        <w:tabs>
          <w:tab w:val="left" w:pos="1134"/>
        </w:tabs>
        <w:ind w:firstLine="709"/>
        <w:jc w:val="both"/>
      </w:pPr>
      <w:r w:rsidRPr="00FC0D42">
        <w:t>При выведении оценки за выпускные экзамены должны быть учтены следующие параметры:</w:t>
      </w:r>
    </w:p>
    <w:p w:rsidR="00324981" w:rsidRPr="00FC0D42" w:rsidRDefault="00324981" w:rsidP="008E18A8">
      <w:pPr>
        <w:numPr>
          <w:ilvl w:val="0"/>
          <w:numId w:val="2"/>
        </w:numPr>
        <w:tabs>
          <w:tab w:val="left" w:pos="1134"/>
        </w:tabs>
        <w:ind w:left="0" w:firstLine="709"/>
        <w:jc w:val="both"/>
      </w:pPr>
      <w:r w:rsidRPr="00FC0D42">
        <w:t>Учащийся должен продемонстрировать достаточный технический уровень владения инструментом.</w:t>
      </w:r>
    </w:p>
    <w:p w:rsidR="00324981" w:rsidRPr="00FC0D42" w:rsidRDefault="00324981" w:rsidP="008E18A8">
      <w:pPr>
        <w:numPr>
          <w:ilvl w:val="0"/>
          <w:numId w:val="2"/>
        </w:numPr>
        <w:tabs>
          <w:tab w:val="left" w:pos="1134"/>
        </w:tabs>
        <w:ind w:left="0" w:firstLine="709"/>
        <w:jc w:val="both"/>
      </w:pPr>
      <w:r w:rsidRPr="00FC0D42">
        <w:t>Убедительно раскрытый художественный образ музыкального произведения.</w:t>
      </w:r>
    </w:p>
    <w:p w:rsidR="00324981" w:rsidRPr="00FC0D42" w:rsidRDefault="00324981" w:rsidP="008E18A8">
      <w:pPr>
        <w:numPr>
          <w:ilvl w:val="0"/>
          <w:numId w:val="2"/>
        </w:numPr>
        <w:tabs>
          <w:tab w:val="left" w:pos="993"/>
        </w:tabs>
        <w:ind w:left="0" w:firstLine="709"/>
        <w:jc w:val="both"/>
      </w:pPr>
      <w:r w:rsidRPr="00FC0D42">
        <w:t>Понимание и отражение в исполнительской интерпретации понятия стиля исполняемого произведения.</w:t>
      </w:r>
    </w:p>
    <w:p w:rsidR="00324981" w:rsidRPr="00FC0D42" w:rsidRDefault="00324981" w:rsidP="008E18A8">
      <w:pPr>
        <w:ind w:firstLine="709"/>
        <w:jc w:val="both"/>
      </w:pPr>
      <w:r w:rsidRPr="00FC0D42">
        <w:t>При выпускных экзаменах оценка ставится по пятибалльной шкале («отлично», «хорошо», «удовлетворительно», «неудовлетворительно»).</w:t>
      </w:r>
    </w:p>
    <w:p w:rsidR="00324981" w:rsidRPr="00FC0D42" w:rsidRDefault="00324981" w:rsidP="008E18A8">
      <w:pPr>
        <w:ind w:firstLine="709"/>
        <w:jc w:val="both"/>
        <w:outlineLvl w:val="0"/>
        <w:rPr>
          <w:i/>
        </w:rPr>
      </w:pPr>
      <w:r w:rsidRPr="00FC0D42">
        <w:rPr>
          <w:i/>
        </w:rPr>
        <w:t>3.Контрольные требования на разных этапах обучения</w:t>
      </w:r>
    </w:p>
    <w:p w:rsidR="00324981" w:rsidRPr="00FC0D42" w:rsidRDefault="00324981" w:rsidP="008E18A8">
      <w:pPr>
        <w:ind w:firstLine="709"/>
        <w:jc w:val="both"/>
        <w:outlineLvl w:val="0"/>
      </w:pPr>
      <w:r w:rsidRPr="00FC0D42">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324981" w:rsidRPr="00FC0D42" w:rsidRDefault="00324981" w:rsidP="008E18A8">
      <w:pPr>
        <w:ind w:firstLine="709"/>
        <w:jc w:val="both"/>
      </w:pPr>
      <w:r w:rsidRPr="00FC0D42">
        <w:t>В течение учебного года учащийся должен выступать не менее</w:t>
      </w:r>
      <w:r w:rsidR="00E57C33">
        <w:t xml:space="preserve"> </w:t>
      </w:r>
      <w:r w:rsidRPr="00FC0D42">
        <w:t>4-х раз:</w:t>
      </w:r>
    </w:p>
    <w:p w:rsidR="00324981" w:rsidRPr="00FC0D42" w:rsidRDefault="00324981" w:rsidP="008E18A8">
      <w:pPr>
        <w:ind w:firstLine="709"/>
        <w:jc w:val="both"/>
        <w:rPr>
          <w:b/>
        </w:rPr>
      </w:pPr>
      <w:r w:rsidRPr="00FC0D42">
        <w:rPr>
          <w:b/>
        </w:rPr>
        <w:t>1-е полугодие</w:t>
      </w:r>
    </w:p>
    <w:p w:rsidR="00324981" w:rsidRPr="00700DBC" w:rsidRDefault="00324981" w:rsidP="008E18A8">
      <w:pPr>
        <w:ind w:firstLine="709"/>
        <w:jc w:val="both"/>
      </w:pPr>
      <w:r w:rsidRPr="00FC0D42">
        <w:lastRenderedPageBreak/>
        <w:t xml:space="preserve"> Октябрь-ноябрь – технический</w:t>
      </w:r>
      <w:r w:rsidR="00700DBC">
        <w:t xml:space="preserve"> зачет (гамма</w:t>
      </w:r>
      <w:r w:rsidR="00700DBC" w:rsidRPr="00700DBC">
        <w:t>,</w:t>
      </w:r>
      <w:r w:rsidR="00700DBC">
        <w:t xml:space="preserve"> этюд или пьеса</w:t>
      </w:r>
      <w:r w:rsidR="00E57C33">
        <w:t>)</w:t>
      </w:r>
    </w:p>
    <w:p w:rsidR="00324981" w:rsidRPr="00FC0D42" w:rsidRDefault="0051763E" w:rsidP="008E18A8">
      <w:pPr>
        <w:ind w:firstLine="709"/>
        <w:jc w:val="both"/>
      </w:pPr>
      <w:r>
        <w:t xml:space="preserve"> Ноябрь-декабрь – две пьесы</w:t>
      </w:r>
      <w:r w:rsidR="00324981" w:rsidRPr="00FC0D42">
        <w:t xml:space="preserve"> или крупная форма</w:t>
      </w:r>
    </w:p>
    <w:p w:rsidR="00324981" w:rsidRPr="00FC0D42" w:rsidRDefault="00324981" w:rsidP="008E18A8">
      <w:pPr>
        <w:ind w:firstLine="709"/>
        <w:jc w:val="both"/>
        <w:rPr>
          <w:b/>
        </w:rPr>
      </w:pPr>
      <w:r w:rsidRPr="00FC0D42">
        <w:rPr>
          <w:b/>
        </w:rPr>
        <w:t>2-е полугодие</w:t>
      </w:r>
    </w:p>
    <w:p w:rsidR="00324981" w:rsidRPr="00700DBC" w:rsidRDefault="00700DBC" w:rsidP="008E18A8">
      <w:pPr>
        <w:ind w:firstLine="709"/>
        <w:jc w:val="both"/>
      </w:pPr>
      <w:r>
        <w:t xml:space="preserve"> Февраль-март -</w:t>
      </w:r>
      <w:r w:rsidR="00E57C33">
        <w:t xml:space="preserve"> </w:t>
      </w:r>
      <w:r>
        <w:t>пьеса</w:t>
      </w:r>
      <w:r w:rsidR="00324981" w:rsidRPr="00FC0D42">
        <w:t xml:space="preserve"> или крупная форма</w:t>
      </w:r>
      <w:r w:rsidRPr="00700DBC">
        <w:t xml:space="preserve">, </w:t>
      </w:r>
      <w:r>
        <w:t>ансамбль</w:t>
      </w:r>
    </w:p>
    <w:p w:rsidR="00324981" w:rsidRPr="00700DBC" w:rsidRDefault="00173F03" w:rsidP="008E18A8">
      <w:pPr>
        <w:ind w:firstLine="709"/>
        <w:jc w:val="both"/>
      </w:pPr>
      <w:r w:rsidRPr="00FC0D42">
        <w:t xml:space="preserve"> Апрель-май</w:t>
      </w:r>
      <w:r w:rsidR="00E57C33">
        <w:t xml:space="preserve"> </w:t>
      </w:r>
      <w:r w:rsidRPr="00FC0D42">
        <w:t>-</w:t>
      </w:r>
      <w:r w:rsidR="00324981" w:rsidRPr="00FC0D42">
        <w:t xml:space="preserve"> крупная форма</w:t>
      </w:r>
      <w:r w:rsidR="00700DBC" w:rsidRPr="00700DBC">
        <w:t xml:space="preserve"> </w:t>
      </w:r>
      <w:r w:rsidR="00700DBC">
        <w:t>или две пьесы</w:t>
      </w:r>
    </w:p>
    <w:p w:rsidR="00324981" w:rsidRPr="00FC0D42" w:rsidRDefault="00324981" w:rsidP="008E18A8">
      <w:pPr>
        <w:ind w:firstLine="709"/>
        <w:jc w:val="both"/>
      </w:pPr>
    </w:p>
    <w:p w:rsidR="0039759F" w:rsidRPr="00FC0D42" w:rsidRDefault="00324981" w:rsidP="008E18A8">
      <w:pPr>
        <w:ind w:firstLine="709"/>
        <w:jc w:val="both"/>
      </w:pPr>
      <w:r w:rsidRPr="00FC0D42">
        <w:t>Учащиеся 1-х и 2-х классов могут играть один этюд и две пьесы, это зав</w:t>
      </w:r>
      <w:r w:rsidR="00173F03" w:rsidRPr="00FC0D42">
        <w:t>исит от степени подготовленности</w:t>
      </w:r>
      <w:r w:rsidRPr="00FC0D42">
        <w:t xml:space="preserve"> учащегося в каждом конкретном случае.</w:t>
      </w:r>
    </w:p>
    <w:p w:rsidR="0033509F" w:rsidRPr="00FC0D42" w:rsidRDefault="0033509F" w:rsidP="0075261E">
      <w:pPr>
        <w:pStyle w:val="Body1"/>
        <w:jc w:val="center"/>
        <w:rPr>
          <w:rFonts w:ascii="Times New Roman" w:hAnsi="Times New Roman"/>
          <w:b/>
          <w:color w:val="auto"/>
          <w:szCs w:val="24"/>
          <w:lang w:val="ru-RU"/>
        </w:rPr>
      </w:pPr>
      <w:r w:rsidRPr="00FC0D42">
        <w:rPr>
          <w:rFonts w:ascii="Times New Roman" w:hAnsi="Times New Roman"/>
          <w:b/>
          <w:color w:val="auto"/>
          <w:szCs w:val="24"/>
        </w:rPr>
        <w:t>V</w:t>
      </w:r>
      <w:r w:rsidR="001614A6" w:rsidRPr="00FC0D42">
        <w:rPr>
          <w:rFonts w:ascii="Times New Roman" w:hAnsi="Times New Roman"/>
          <w:b/>
          <w:color w:val="auto"/>
          <w:szCs w:val="24"/>
          <w:lang w:val="ru-RU"/>
        </w:rPr>
        <w:t>.</w:t>
      </w:r>
      <w:r w:rsidRPr="00FC0D42">
        <w:rPr>
          <w:rFonts w:ascii="Times New Roman" w:hAnsi="Times New Roman"/>
          <w:b/>
          <w:color w:val="auto"/>
          <w:szCs w:val="24"/>
          <w:lang w:val="ru-RU"/>
        </w:rPr>
        <w:t xml:space="preserve"> Методическое обеспечение учебного процесса</w:t>
      </w:r>
    </w:p>
    <w:p w:rsidR="0033509F" w:rsidRPr="00FC0D42" w:rsidRDefault="0033509F" w:rsidP="008E18A8">
      <w:pPr>
        <w:pStyle w:val="Body1"/>
        <w:jc w:val="both"/>
        <w:rPr>
          <w:rFonts w:ascii="Times New Roman" w:hAnsi="Times New Roman"/>
          <w:b/>
          <w:i/>
          <w:color w:val="auto"/>
          <w:szCs w:val="24"/>
          <w:lang w:val="ru-RU"/>
        </w:rPr>
      </w:pPr>
      <w:r w:rsidRPr="00FC0D42">
        <w:rPr>
          <w:rFonts w:ascii="Times New Roman" w:hAnsi="Times New Roman"/>
          <w:b/>
          <w:i/>
          <w:color w:val="auto"/>
          <w:szCs w:val="24"/>
          <w:lang w:val="ru-RU"/>
        </w:rPr>
        <w:t>1.Методические рекомендации педагогическим работникам</w:t>
      </w:r>
    </w:p>
    <w:p w:rsidR="0033509F" w:rsidRPr="00FC0D42" w:rsidRDefault="0033509F" w:rsidP="008E18A8">
      <w:pPr>
        <w:ind w:firstLine="851"/>
        <w:jc w:val="both"/>
      </w:pPr>
      <w:r w:rsidRPr="00FC0D42">
        <w:t>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w:t>
      </w:r>
      <w:r w:rsidR="0051763E">
        <w:t xml:space="preserve"> </w:t>
      </w:r>
      <w:r w:rsidRPr="00FC0D42">
        <w:t xml:space="preserve">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C0D42" w:rsidRDefault="0033509F" w:rsidP="008E18A8">
      <w:pPr>
        <w:shd w:val="clear" w:color="auto" w:fill="FFFFFF"/>
        <w:ind w:firstLine="709"/>
        <w:jc w:val="both"/>
      </w:pPr>
      <w:r w:rsidRPr="00FC0D42">
        <w:rPr>
          <w:iCs/>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C0D42">
        <w:rPr>
          <w:iCs/>
        </w:rPr>
        <w:t xml:space="preserve"> динамических, ритмических и т. </w:t>
      </w:r>
      <w:r w:rsidRPr="00FC0D42">
        <w:rPr>
          <w:iCs/>
        </w:rPr>
        <w:t xml:space="preserve">д. </w:t>
      </w:r>
      <w:r w:rsidRPr="00FC0D42">
        <w:t>При работе над техникой необходимо давать четкие индивидуальные задания и регулярно проверять их выполнение.</w:t>
      </w:r>
    </w:p>
    <w:p w:rsidR="0033509F" w:rsidRPr="00FC0D42" w:rsidRDefault="0033509F" w:rsidP="008E18A8">
      <w:pPr>
        <w:shd w:val="clear" w:color="auto" w:fill="FFFFFF"/>
        <w:ind w:firstLine="709"/>
        <w:jc w:val="both"/>
      </w:pPr>
      <w:r w:rsidRPr="00FC0D42">
        <w:rPr>
          <w:iCs/>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C0D42" w:rsidRDefault="0033509F" w:rsidP="008E18A8">
      <w:pPr>
        <w:shd w:val="clear" w:color="auto" w:fill="FFFFFF"/>
        <w:ind w:firstLine="709"/>
        <w:jc w:val="both"/>
      </w:pPr>
      <w:proofErr w:type="gramStart"/>
      <w:r w:rsidRPr="00FC0D42">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roofErr w:type="gramEnd"/>
    </w:p>
    <w:p w:rsidR="0033509F" w:rsidRPr="00FC0D42" w:rsidRDefault="0033509F" w:rsidP="008E18A8">
      <w:pPr>
        <w:shd w:val="clear" w:color="auto" w:fill="FFFFFF"/>
        <w:ind w:firstLine="709"/>
        <w:jc w:val="both"/>
      </w:pPr>
      <w:r w:rsidRPr="00FC0D42">
        <w:rPr>
          <w:iCs/>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C0D42" w:rsidRDefault="0033509F" w:rsidP="008E18A8">
      <w:pPr>
        <w:ind w:firstLine="709"/>
        <w:jc w:val="both"/>
      </w:pPr>
      <w:r w:rsidRPr="00FC0D42">
        <w:t xml:space="preserve">Репертуар учащихся состоит из технического и художественного материала. </w:t>
      </w:r>
    </w:p>
    <w:p w:rsidR="0033509F" w:rsidRPr="00FC0D42" w:rsidRDefault="0033509F" w:rsidP="008E18A8">
      <w:pPr>
        <w:ind w:firstLine="709"/>
        <w:jc w:val="both"/>
      </w:pPr>
      <w:r w:rsidRPr="00FC0D42">
        <w:t>Репертуар должен быть разнообразным по стилю, содержанию, форме, жанру, фактуре. При формировании экзаменационных программ</w:t>
      </w:r>
      <w:r w:rsidR="0051763E">
        <w:t xml:space="preserve"> </w:t>
      </w:r>
      <w:r w:rsidRPr="00FC0D42">
        <w:t xml:space="preserve">за основу был взят общий принцип </w:t>
      </w:r>
      <w:r w:rsidR="00173F03" w:rsidRPr="00FC0D42">
        <w:t>«</w:t>
      </w:r>
      <w:r w:rsidRPr="00FC0D42">
        <w:t>сплошной вертикали</w:t>
      </w:r>
      <w:r w:rsidR="00173F03" w:rsidRPr="00FC0D42">
        <w:t>»</w:t>
      </w:r>
      <w:r w:rsidRPr="00FC0D42">
        <w:t>, т.е.</w:t>
      </w:r>
      <w:r w:rsidR="0075261E">
        <w:t xml:space="preserve"> </w:t>
      </w:r>
      <w:r w:rsidRPr="00FC0D42">
        <w:rPr>
          <w:b/>
          <w:i/>
        </w:rPr>
        <w:t xml:space="preserve">последовательность, постепенность и нарастающая сложность репертуара. </w:t>
      </w:r>
      <w:r w:rsidRPr="00FC0D42">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C0D42" w:rsidRDefault="00173F03" w:rsidP="008E18A8">
      <w:pPr>
        <w:ind w:firstLine="709"/>
        <w:jc w:val="both"/>
      </w:pPr>
      <w:r w:rsidRPr="00FC0D42">
        <w:rPr>
          <w:b/>
          <w:i/>
        </w:rPr>
        <w:t xml:space="preserve">Комплексный подход, </w:t>
      </w:r>
      <w:r w:rsidR="0033509F" w:rsidRPr="00FC0D42">
        <w:rPr>
          <w:b/>
          <w:i/>
        </w:rPr>
        <w:t>продуманный выбор учебного материала – важнейшие факторы успешного развития учеников</w:t>
      </w:r>
      <w:r w:rsidR="0033509F" w:rsidRPr="00FC0D42">
        <w:t>.</w:t>
      </w:r>
    </w:p>
    <w:p w:rsidR="0033509F" w:rsidRPr="00FC0D42" w:rsidRDefault="0033509F" w:rsidP="008E18A8">
      <w:pPr>
        <w:ind w:firstLine="709"/>
        <w:jc w:val="both"/>
      </w:pPr>
      <w:r w:rsidRPr="00FC0D42">
        <w:t>К началу каждого полугодия преподаватель составляет на каждого ученика индивидуальный план, который утверждае</w:t>
      </w:r>
      <w:r w:rsidR="0051763E">
        <w:t>т директор ОУ</w:t>
      </w:r>
      <w:r w:rsidR="0051763E" w:rsidRPr="0051763E">
        <w:t xml:space="preserve">. </w:t>
      </w:r>
      <w:r w:rsidRPr="00FC0D42">
        <w:t>В</w:t>
      </w:r>
      <w:r w:rsidR="0051763E" w:rsidRPr="0051763E">
        <w:t xml:space="preserve"> </w:t>
      </w:r>
      <w:r w:rsidRPr="00FC0D42">
        <w:t xml:space="preserve">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C0D42" w:rsidRDefault="0033509F" w:rsidP="008E18A8">
      <w:pPr>
        <w:pStyle w:val="2"/>
        <w:spacing w:line="240" w:lineRule="auto"/>
        <w:ind w:firstLine="709"/>
        <w:jc w:val="both"/>
        <w:rPr>
          <w:iCs/>
        </w:rPr>
      </w:pPr>
      <w:r w:rsidRPr="00FC0D42">
        <w:t xml:space="preserve">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w:t>
      </w:r>
      <w:r w:rsidRPr="00FC0D42">
        <w:lastRenderedPageBreak/>
        <w:t>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C0D42" w:rsidRDefault="0033509F" w:rsidP="008E18A8">
      <w:pPr>
        <w:ind w:firstLine="709"/>
        <w:jc w:val="both"/>
      </w:pPr>
      <w:r w:rsidRPr="00FC0D42">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C0D42">
        <w:rPr>
          <w:b/>
          <w:i/>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C0D42">
        <w:t>.</w:t>
      </w:r>
    </w:p>
    <w:p w:rsidR="0033509F" w:rsidRPr="00FC0D42" w:rsidRDefault="0033509F" w:rsidP="008E18A8">
      <w:pPr>
        <w:ind w:firstLine="709"/>
        <w:jc w:val="both"/>
      </w:pPr>
      <w:r w:rsidRPr="00FC0D42">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33509F" w:rsidRPr="00FC0D42" w:rsidRDefault="0033509F" w:rsidP="008E18A8">
      <w:pPr>
        <w:jc w:val="both"/>
        <w:rPr>
          <w:b/>
          <w:i/>
        </w:rPr>
      </w:pPr>
      <w:r w:rsidRPr="00FC0D42">
        <w:rPr>
          <w:b/>
        </w:rPr>
        <w:tab/>
      </w:r>
      <w:r w:rsidRPr="00FC0D42">
        <w:rPr>
          <w:b/>
        </w:rPr>
        <w:tab/>
      </w:r>
      <w:r w:rsidRPr="00FC0D42">
        <w:rPr>
          <w:b/>
          <w:i/>
        </w:rPr>
        <w:t xml:space="preserve">2.Рекомендации по организации самостоятельной работы </w:t>
      </w:r>
    </w:p>
    <w:p w:rsidR="0033509F" w:rsidRPr="00FC0D42" w:rsidRDefault="0033509F" w:rsidP="008E18A8">
      <w:pPr>
        <w:ind w:firstLine="709"/>
        <w:jc w:val="both"/>
      </w:pPr>
      <w:r w:rsidRPr="00FC0D42">
        <w:t xml:space="preserve">Самостоятельные занятия должны быть регулярными и систематическими. Они должны быть </w:t>
      </w:r>
      <w:r w:rsidRPr="00FC0D42">
        <w:rPr>
          <w:b/>
          <w:i/>
        </w:rPr>
        <w:t>ежедневными</w:t>
      </w:r>
      <w:proofErr w:type="gramStart"/>
      <w:r w:rsidR="0051763E" w:rsidRPr="0051763E">
        <w:rPr>
          <w:b/>
          <w:i/>
        </w:rPr>
        <w:t>.</w:t>
      </w:r>
      <w:r w:rsidRPr="00FC0D42">
        <w:rPr>
          <w:b/>
          <w:i/>
        </w:rPr>
        <w:t>.</w:t>
      </w:r>
      <w:proofErr w:type="gramEnd"/>
      <w:r w:rsidRPr="00FC0D42">
        <w:t>Количество времени, расход</w:t>
      </w:r>
      <w:r w:rsidR="00BA2667" w:rsidRPr="00FC0D42">
        <w:t>уемого в домашних занятиях, обуславливае</w:t>
      </w:r>
      <w:r w:rsidRPr="00FC0D42">
        <w:t>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r w:rsidR="00BA2667" w:rsidRPr="00FC0D42">
        <w:t xml:space="preserve"> следующим образом</w:t>
      </w:r>
      <w:r w:rsidRPr="00FC0D42">
        <w:t>:</w:t>
      </w:r>
    </w:p>
    <w:p w:rsidR="0033509F" w:rsidRPr="00FC0D42" w:rsidRDefault="0033509F" w:rsidP="008E18A8">
      <w:pPr>
        <w:numPr>
          <w:ilvl w:val="0"/>
          <w:numId w:val="3"/>
        </w:numPr>
        <w:tabs>
          <w:tab w:val="left" w:pos="1276"/>
        </w:tabs>
        <w:ind w:left="0" w:firstLine="709"/>
        <w:jc w:val="both"/>
      </w:pPr>
      <w:r w:rsidRPr="00FC0D42">
        <w:t>работа над техническим материалом (гаммы, этюды);</w:t>
      </w:r>
    </w:p>
    <w:p w:rsidR="0033509F" w:rsidRPr="00FC0D42" w:rsidRDefault="0033509F" w:rsidP="008E18A8">
      <w:pPr>
        <w:numPr>
          <w:ilvl w:val="0"/>
          <w:numId w:val="3"/>
        </w:numPr>
        <w:tabs>
          <w:tab w:val="left" w:pos="1276"/>
        </w:tabs>
        <w:ind w:left="0" w:firstLine="709"/>
        <w:jc w:val="both"/>
      </w:pPr>
      <w:r w:rsidRPr="00FC0D42">
        <w:t>работа над пьесами и произведениями крупной формы;</w:t>
      </w:r>
    </w:p>
    <w:p w:rsidR="0033509F" w:rsidRPr="00FC0D42" w:rsidRDefault="0033509F" w:rsidP="008E18A8">
      <w:pPr>
        <w:numPr>
          <w:ilvl w:val="0"/>
          <w:numId w:val="3"/>
        </w:numPr>
        <w:tabs>
          <w:tab w:val="left" w:pos="1276"/>
        </w:tabs>
        <w:ind w:left="0" w:firstLine="709"/>
        <w:jc w:val="both"/>
      </w:pPr>
      <w:r w:rsidRPr="00FC0D42">
        <w:t>проработка наиболее трудных эпизодов в изучаемых произведениях;</w:t>
      </w:r>
    </w:p>
    <w:p w:rsidR="0033509F" w:rsidRPr="00FC0D42" w:rsidRDefault="0033509F" w:rsidP="008E18A8">
      <w:pPr>
        <w:numPr>
          <w:ilvl w:val="0"/>
          <w:numId w:val="3"/>
        </w:numPr>
        <w:tabs>
          <w:tab w:val="left" w:pos="1276"/>
        </w:tabs>
        <w:ind w:left="0" w:firstLine="709"/>
        <w:jc w:val="both"/>
      </w:pPr>
      <w:r w:rsidRPr="00FC0D42">
        <w:t>самостоятельный разбор нового музыкального материала;</w:t>
      </w:r>
    </w:p>
    <w:p w:rsidR="0033509F" w:rsidRPr="00FC0D42" w:rsidRDefault="0033509F" w:rsidP="008E18A8">
      <w:pPr>
        <w:numPr>
          <w:ilvl w:val="0"/>
          <w:numId w:val="3"/>
        </w:numPr>
        <w:tabs>
          <w:tab w:val="left" w:pos="1276"/>
        </w:tabs>
        <w:ind w:left="0" w:firstLine="709"/>
        <w:jc w:val="both"/>
      </w:pPr>
      <w:r w:rsidRPr="00FC0D42">
        <w:t>посещение концертов, спектаклей, а также непосредственное участие учащегося в концертной деятельности класса и школы.</w:t>
      </w:r>
    </w:p>
    <w:p w:rsidR="0033509F" w:rsidRPr="00FC0D42" w:rsidRDefault="0033509F" w:rsidP="008E18A8">
      <w:pPr>
        <w:ind w:firstLine="709"/>
        <w:jc w:val="both"/>
      </w:pPr>
      <w:r w:rsidRPr="00FC0D42">
        <w:t>Необходимо научить ребенка самостоятельно</w:t>
      </w:r>
      <w:r w:rsidR="0051763E" w:rsidRPr="0051763E">
        <w:t xml:space="preserve"> </w:t>
      </w:r>
      <w:r w:rsidRPr="00FC0D42">
        <w:t xml:space="preserve">ставить задачи и решать их в ходе домашних занятий. Кроме того, важно </w:t>
      </w:r>
      <w:r w:rsidR="00BA2667" w:rsidRPr="00FC0D42">
        <w:t>регулярное посещение</w:t>
      </w:r>
      <w:r w:rsidRPr="00FC0D42">
        <w:t xml:space="preserve"> различных филармонических концертов, музыкальных вечеров, театров, музеев</w:t>
      </w:r>
      <w:r w:rsidR="00BA2667" w:rsidRPr="00FC0D42">
        <w:t>,</w:t>
      </w:r>
      <w:r w:rsidRPr="00FC0D42">
        <w:t xml:space="preserve"> культурных мероприятий.</w:t>
      </w:r>
    </w:p>
    <w:p w:rsidR="0033509F" w:rsidRPr="00FC0D42" w:rsidRDefault="0033509F" w:rsidP="008E18A8">
      <w:pPr>
        <w:ind w:firstLine="709"/>
        <w:jc w:val="both"/>
      </w:pPr>
      <w:r w:rsidRPr="00FC0D42">
        <w:t>Чтобы занятия дома были продуктивнее и интереснее, необходимо научить</w:t>
      </w:r>
      <w:r w:rsidR="0051763E" w:rsidRPr="0051763E">
        <w:t xml:space="preserve"> </w:t>
      </w:r>
      <w:r w:rsidRPr="00FC0D42">
        <w:t>учащегося самостоятельно и творчески мыслить, уметь четко формулировать проблему на уроке и находить пути ее решения.</w:t>
      </w:r>
    </w:p>
    <w:p w:rsidR="00807E22" w:rsidRPr="00FC0D42" w:rsidRDefault="0033509F" w:rsidP="008E18A8">
      <w:pPr>
        <w:ind w:firstLine="709"/>
        <w:jc w:val="both"/>
      </w:pPr>
      <w:r w:rsidRPr="00FC0D42">
        <w:t>Для большей мотивации в домашней работе необходимо чаще менять репертуар, заинтересовывать участием во всевозможных выступлениях</w:t>
      </w:r>
      <w:r w:rsidR="00BA2667" w:rsidRPr="00FC0D42">
        <w:t>,</w:t>
      </w:r>
      <w:r w:rsidRPr="00FC0D42">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w:t>
      </w:r>
    </w:p>
    <w:p w:rsidR="0033509F" w:rsidRPr="00FC0D42" w:rsidRDefault="0033509F" w:rsidP="008E18A8">
      <w:pPr>
        <w:ind w:firstLine="709"/>
        <w:jc w:val="both"/>
      </w:pPr>
      <w:r w:rsidRPr="00FC0D42">
        <w:rPr>
          <w:b/>
        </w:rPr>
        <w:t>VI</w:t>
      </w:r>
      <w:r w:rsidR="001614A6" w:rsidRPr="00FC0D42">
        <w:rPr>
          <w:b/>
        </w:rPr>
        <w:t>.</w:t>
      </w:r>
      <w:r w:rsidRPr="00FC0D42">
        <w:rPr>
          <w:b/>
        </w:rPr>
        <w:t xml:space="preserve"> Списки рекомендуемой нотной и методической литературы</w:t>
      </w:r>
    </w:p>
    <w:p w:rsidR="0039759F" w:rsidRPr="00FC0D42" w:rsidRDefault="0033509F" w:rsidP="008E18A8">
      <w:pPr>
        <w:pStyle w:val="af1"/>
        <w:numPr>
          <w:ilvl w:val="0"/>
          <w:numId w:val="22"/>
        </w:numPr>
        <w:ind w:left="2552"/>
        <w:jc w:val="both"/>
        <w:rPr>
          <w:b/>
          <w:i/>
        </w:rPr>
      </w:pPr>
      <w:r w:rsidRPr="00FC0D42">
        <w:rPr>
          <w:b/>
          <w:i/>
          <w:lang w:val="ru-RU"/>
        </w:rPr>
        <w:t>Список рекомендуемой нотной литературы</w:t>
      </w:r>
    </w:p>
    <w:p w:rsidR="00DD0D79" w:rsidRPr="00FC0D42" w:rsidRDefault="00DD0D79" w:rsidP="008E18A8">
      <w:pPr>
        <w:pStyle w:val="af1"/>
        <w:numPr>
          <w:ilvl w:val="0"/>
          <w:numId w:val="24"/>
        </w:numPr>
        <w:jc w:val="both"/>
        <w:rPr>
          <w:lang w:val="ru-RU"/>
        </w:rPr>
      </w:pPr>
      <w:r w:rsidRPr="00FC0D42">
        <w:rPr>
          <w:lang w:val="ru-RU"/>
        </w:rPr>
        <w:t>Бакланова Н. Этюды средней трудности</w:t>
      </w:r>
      <w:r w:rsidR="001614A6" w:rsidRPr="00FC0D42">
        <w:rPr>
          <w:lang w:val="ru-RU"/>
        </w:rPr>
        <w:t xml:space="preserve">. </w:t>
      </w:r>
      <w:r w:rsidRPr="00FC0D42">
        <w:rPr>
          <w:lang w:val="ru-RU"/>
        </w:rPr>
        <w:t>М., «Советский композитор», 1983</w:t>
      </w:r>
    </w:p>
    <w:p w:rsidR="00C02339" w:rsidRPr="00FC0D42" w:rsidRDefault="00C02339" w:rsidP="008E18A8">
      <w:pPr>
        <w:pStyle w:val="af1"/>
        <w:numPr>
          <w:ilvl w:val="0"/>
          <w:numId w:val="24"/>
        </w:numPr>
        <w:jc w:val="both"/>
        <w:rPr>
          <w:lang w:val="ru-RU"/>
        </w:rPr>
      </w:pPr>
      <w:proofErr w:type="spellStart"/>
      <w:r w:rsidRPr="00FC0D42">
        <w:rPr>
          <w:lang w:val="ru-RU"/>
        </w:rPr>
        <w:t>Верачини</w:t>
      </w:r>
      <w:proofErr w:type="spellEnd"/>
      <w:r w:rsidRPr="00FC0D42">
        <w:rPr>
          <w:lang w:val="ru-RU"/>
        </w:rPr>
        <w:t xml:space="preserve"> </w:t>
      </w:r>
      <w:proofErr w:type="spellStart"/>
      <w:r w:rsidRPr="00FC0D42">
        <w:rPr>
          <w:lang w:val="ru-RU"/>
        </w:rPr>
        <w:t>Ф.Сонаты</w:t>
      </w:r>
      <w:proofErr w:type="spellEnd"/>
      <w:r w:rsidR="00C064F9" w:rsidRPr="00FC0D42">
        <w:rPr>
          <w:lang w:val="ru-RU"/>
        </w:rPr>
        <w:t xml:space="preserve"> для скрипки. </w:t>
      </w:r>
      <w:proofErr w:type="spellStart"/>
      <w:r w:rsidR="00C064F9" w:rsidRPr="00FC0D42">
        <w:t>ElibronClassics</w:t>
      </w:r>
      <w:proofErr w:type="spellEnd"/>
      <w:r w:rsidR="00C064F9" w:rsidRPr="00FC0D42">
        <w:rPr>
          <w:lang w:val="ru-RU"/>
        </w:rPr>
        <w:t>, 2002</w:t>
      </w:r>
    </w:p>
    <w:p w:rsidR="00C02339" w:rsidRPr="00FC0D42" w:rsidRDefault="00C02339" w:rsidP="008E18A8">
      <w:pPr>
        <w:pStyle w:val="af1"/>
        <w:numPr>
          <w:ilvl w:val="0"/>
          <w:numId w:val="24"/>
        </w:numPr>
        <w:jc w:val="both"/>
        <w:rPr>
          <w:lang w:val="ru-RU"/>
        </w:rPr>
      </w:pPr>
      <w:r w:rsidRPr="00FC0D42">
        <w:rPr>
          <w:lang w:val="ru-RU"/>
        </w:rPr>
        <w:t xml:space="preserve">Вивальди </w:t>
      </w:r>
      <w:proofErr w:type="spellStart"/>
      <w:r w:rsidRPr="00FC0D42">
        <w:rPr>
          <w:lang w:val="ru-RU"/>
        </w:rPr>
        <w:t>А.</w:t>
      </w:r>
      <w:r w:rsidR="00C064F9" w:rsidRPr="00FC0D42">
        <w:rPr>
          <w:lang w:val="ru-RU"/>
        </w:rPr>
        <w:t>Двенадцать</w:t>
      </w:r>
      <w:proofErr w:type="spellEnd"/>
      <w:r w:rsidR="00C064F9" w:rsidRPr="00FC0D42">
        <w:rPr>
          <w:lang w:val="ru-RU"/>
        </w:rPr>
        <w:t xml:space="preserve"> сонат для скрипки и фортепиано. </w:t>
      </w:r>
      <w:proofErr w:type="spellStart"/>
      <w:r w:rsidR="00C064F9" w:rsidRPr="00FC0D42">
        <w:rPr>
          <w:lang w:val="ru-RU"/>
        </w:rPr>
        <w:t>Харвест</w:t>
      </w:r>
      <w:proofErr w:type="spellEnd"/>
      <w:r w:rsidR="00C064F9" w:rsidRPr="00FC0D42">
        <w:rPr>
          <w:lang w:val="ru-RU"/>
        </w:rPr>
        <w:t>, 2004</w:t>
      </w:r>
    </w:p>
    <w:p w:rsidR="00DD0D79" w:rsidRPr="00FC0D42" w:rsidRDefault="00DD0D79" w:rsidP="008E18A8">
      <w:pPr>
        <w:pStyle w:val="af1"/>
        <w:numPr>
          <w:ilvl w:val="0"/>
          <w:numId w:val="24"/>
        </w:numPr>
        <w:jc w:val="both"/>
        <w:rPr>
          <w:lang w:val="ru-RU"/>
        </w:rPr>
      </w:pPr>
      <w:proofErr w:type="spellStart"/>
      <w:r w:rsidRPr="00FC0D42">
        <w:rPr>
          <w:lang w:val="ru-RU"/>
        </w:rPr>
        <w:t>Вольфарт</w:t>
      </w:r>
      <w:proofErr w:type="spellEnd"/>
      <w:r w:rsidRPr="00FC0D42">
        <w:rPr>
          <w:lang w:val="ru-RU"/>
        </w:rPr>
        <w:t xml:space="preserve"> </w:t>
      </w:r>
      <w:proofErr w:type="spellStart"/>
      <w:r w:rsidRPr="00FC0D42">
        <w:rPr>
          <w:lang w:val="ru-RU"/>
        </w:rPr>
        <w:t>Ф.Легкие</w:t>
      </w:r>
      <w:proofErr w:type="spellEnd"/>
      <w:r w:rsidRPr="00FC0D42">
        <w:rPr>
          <w:lang w:val="ru-RU"/>
        </w:rPr>
        <w:t xml:space="preserve"> мелодические этюды</w:t>
      </w:r>
      <w:r w:rsidR="00C064F9" w:rsidRPr="00FC0D42">
        <w:rPr>
          <w:lang w:val="ru-RU"/>
        </w:rPr>
        <w:t>.</w:t>
      </w:r>
      <w:r w:rsidRPr="00FC0D42">
        <w:rPr>
          <w:lang w:val="ru-RU"/>
        </w:rPr>
        <w:t xml:space="preserve"> </w:t>
      </w:r>
      <w:proofErr w:type="spellStart"/>
      <w:r w:rsidRPr="00FC0D42">
        <w:rPr>
          <w:lang w:val="ru-RU"/>
        </w:rPr>
        <w:t>М.</w:t>
      </w:r>
      <w:r w:rsidR="00C064F9" w:rsidRPr="00FC0D42">
        <w:rPr>
          <w:lang w:val="ru-RU"/>
        </w:rPr>
        <w:t>,</w:t>
      </w:r>
      <w:r w:rsidR="007D208C" w:rsidRPr="00FC0D42">
        <w:rPr>
          <w:lang w:val="ru-RU"/>
        </w:rPr>
        <w:t>Кифара</w:t>
      </w:r>
      <w:proofErr w:type="spellEnd"/>
      <w:r w:rsidR="007D208C" w:rsidRPr="00FC0D42">
        <w:rPr>
          <w:lang w:val="ru-RU"/>
        </w:rPr>
        <w:t>, 2006</w:t>
      </w:r>
    </w:p>
    <w:p w:rsidR="00DD0D79" w:rsidRPr="00FC0D42" w:rsidRDefault="004305DE" w:rsidP="008E18A8">
      <w:pPr>
        <w:pStyle w:val="af1"/>
        <w:numPr>
          <w:ilvl w:val="0"/>
          <w:numId w:val="24"/>
        </w:numPr>
        <w:jc w:val="both"/>
        <w:rPr>
          <w:lang w:val="ru-RU"/>
        </w:rPr>
      </w:pPr>
      <w:proofErr w:type="spellStart"/>
      <w:r w:rsidRPr="00FC0D42">
        <w:rPr>
          <w:lang w:val="ru-RU"/>
        </w:rPr>
        <w:t>Гарлицкий</w:t>
      </w:r>
      <w:proofErr w:type="spellEnd"/>
      <w:r w:rsidRPr="00FC0D42">
        <w:rPr>
          <w:lang w:val="ru-RU"/>
        </w:rPr>
        <w:t xml:space="preserve"> </w:t>
      </w:r>
      <w:proofErr w:type="spellStart"/>
      <w:r w:rsidRPr="00FC0D42">
        <w:rPr>
          <w:lang w:val="ru-RU"/>
        </w:rPr>
        <w:t>М.</w:t>
      </w:r>
      <w:r w:rsidR="00DD0D79" w:rsidRPr="00FC0D42">
        <w:rPr>
          <w:lang w:val="ru-RU"/>
        </w:rPr>
        <w:t>Шаг</w:t>
      </w:r>
      <w:proofErr w:type="spellEnd"/>
      <w:r w:rsidR="00DD0D79" w:rsidRPr="00FC0D42">
        <w:rPr>
          <w:lang w:val="ru-RU"/>
        </w:rPr>
        <w:t xml:space="preserve"> за </w:t>
      </w:r>
      <w:proofErr w:type="spellStart"/>
      <w:r w:rsidR="00DD0D79" w:rsidRPr="00FC0D42">
        <w:rPr>
          <w:lang w:val="ru-RU"/>
        </w:rPr>
        <w:t>шагом</w:t>
      </w:r>
      <w:proofErr w:type="gramStart"/>
      <w:r w:rsidR="00C064F9" w:rsidRPr="00FC0D42">
        <w:rPr>
          <w:lang w:val="ru-RU"/>
        </w:rPr>
        <w:t>.</w:t>
      </w:r>
      <w:r w:rsidR="00DD0D79" w:rsidRPr="00FC0D42">
        <w:rPr>
          <w:lang w:val="ru-RU"/>
        </w:rPr>
        <w:t>М</w:t>
      </w:r>
      <w:proofErr w:type="spellEnd"/>
      <w:proofErr w:type="gramEnd"/>
      <w:r w:rsidR="00DD0D79" w:rsidRPr="00FC0D42">
        <w:rPr>
          <w:lang w:val="ru-RU"/>
        </w:rPr>
        <w:t>., «Советский композитор», 198</w:t>
      </w:r>
      <w:r w:rsidRPr="00FC0D42">
        <w:rPr>
          <w:lang w:val="ru-RU"/>
        </w:rPr>
        <w:t>5</w:t>
      </w:r>
    </w:p>
    <w:p w:rsidR="00DD0D79" w:rsidRPr="00FC0D42" w:rsidRDefault="004305DE" w:rsidP="008E18A8">
      <w:pPr>
        <w:pStyle w:val="af1"/>
        <w:numPr>
          <w:ilvl w:val="0"/>
          <w:numId w:val="24"/>
        </w:numPr>
        <w:jc w:val="both"/>
        <w:rPr>
          <w:lang w:val="ru-RU"/>
        </w:rPr>
      </w:pPr>
      <w:proofErr w:type="spellStart"/>
      <w:r w:rsidRPr="00FC0D42">
        <w:rPr>
          <w:lang w:val="ru-RU"/>
        </w:rPr>
        <w:t>Гарлицкий</w:t>
      </w:r>
      <w:proofErr w:type="spellEnd"/>
      <w:r w:rsidRPr="00FC0D42">
        <w:rPr>
          <w:lang w:val="ru-RU"/>
        </w:rPr>
        <w:t xml:space="preserve"> М. </w:t>
      </w:r>
      <w:r w:rsidR="00DD0D79" w:rsidRPr="00FC0D42">
        <w:rPr>
          <w:lang w:val="ru-RU"/>
        </w:rPr>
        <w:t>Ш</w:t>
      </w:r>
      <w:r w:rsidR="00C064F9" w:rsidRPr="00FC0D42">
        <w:rPr>
          <w:lang w:val="ru-RU"/>
        </w:rPr>
        <w:t xml:space="preserve">аг за шагом, раздел «Переходы». </w:t>
      </w:r>
      <w:r w:rsidR="00DD0D79" w:rsidRPr="00FC0D42">
        <w:rPr>
          <w:lang w:val="ru-RU"/>
        </w:rPr>
        <w:t>М.,</w:t>
      </w:r>
      <w:r w:rsidR="00F22877" w:rsidRPr="00FC0D42">
        <w:rPr>
          <w:lang w:val="ru-RU"/>
        </w:rPr>
        <w:t xml:space="preserve"> «</w:t>
      </w:r>
      <w:r w:rsidR="00DD0D79" w:rsidRPr="00FC0D42">
        <w:rPr>
          <w:lang w:val="ru-RU"/>
        </w:rPr>
        <w:t>Композитор», 1992</w:t>
      </w:r>
    </w:p>
    <w:p w:rsidR="00C02339" w:rsidRPr="00FC0D42" w:rsidRDefault="00C02339" w:rsidP="008E18A8">
      <w:pPr>
        <w:pStyle w:val="af1"/>
        <w:numPr>
          <w:ilvl w:val="0"/>
          <w:numId w:val="24"/>
        </w:numPr>
        <w:jc w:val="both"/>
        <w:rPr>
          <w:lang w:val="ru-RU"/>
        </w:rPr>
      </w:pPr>
      <w:proofErr w:type="spellStart"/>
      <w:r w:rsidRPr="00FC0D42">
        <w:rPr>
          <w:lang w:val="ru-RU"/>
        </w:rPr>
        <w:t>Гендель</w:t>
      </w:r>
      <w:r w:rsidR="00C064F9" w:rsidRPr="00FC0D42">
        <w:rPr>
          <w:lang w:val="ru-RU"/>
        </w:rPr>
        <w:t>Г.Ф</w:t>
      </w:r>
      <w:proofErr w:type="spellEnd"/>
      <w:r w:rsidR="00C064F9" w:rsidRPr="00FC0D42">
        <w:rPr>
          <w:lang w:val="ru-RU"/>
        </w:rPr>
        <w:t>.</w:t>
      </w:r>
      <w:r w:rsidRPr="00FC0D42">
        <w:rPr>
          <w:lang w:val="ru-RU"/>
        </w:rPr>
        <w:t xml:space="preserve"> 6 сонат для скрипки и ф-но </w:t>
      </w:r>
      <w:r w:rsidRPr="00FC0D42">
        <w:rPr>
          <w:lang w:val="ru-RU"/>
        </w:rPr>
        <w:tab/>
      </w:r>
    </w:p>
    <w:p w:rsidR="00DD0D79" w:rsidRPr="00FC0D42" w:rsidRDefault="00DD0D79" w:rsidP="008E18A8">
      <w:pPr>
        <w:pStyle w:val="af1"/>
        <w:numPr>
          <w:ilvl w:val="0"/>
          <w:numId w:val="24"/>
        </w:numPr>
        <w:jc w:val="both"/>
        <w:rPr>
          <w:lang w:val="ru-RU"/>
        </w:rPr>
      </w:pPr>
      <w:r w:rsidRPr="00FC0D42">
        <w:rPr>
          <w:lang w:val="ru-RU"/>
        </w:rPr>
        <w:t>Григорян А. Начальная школа игры на скрипке</w:t>
      </w:r>
      <w:r w:rsidR="00C064F9" w:rsidRPr="00FC0D42">
        <w:rPr>
          <w:lang w:val="ru-RU"/>
        </w:rPr>
        <w:t xml:space="preserve">. </w:t>
      </w:r>
      <w:r w:rsidRPr="00FC0D42">
        <w:rPr>
          <w:lang w:val="ru-RU"/>
        </w:rPr>
        <w:t>М., «Советский композитор», 1986</w:t>
      </w:r>
    </w:p>
    <w:p w:rsidR="00DD0D79" w:rsidRPr="00FC0D42" w:rsidRDefault="00173F03" w:rsidP="008E18A8">
      <w:pPr>
        <w:pStyle w:val="af1"/>
        <w:numPr>
          <w:ilvl w:val="0"/>
          <w:numId w:val="24"/>
        </w:numPr>
        <w:jc w:val="both"/>
        <w:rPr>
          <w:lang w:val="ru-RU"/>
        </w:rPr>
      </w:pPr>
      <w:r w:rsidRPr="00FC0D42">
        <w:rPr>
          <w:lang w:val="ru-RU"/>
        </w:rPr>
        <w:t xml:space="preserve">Гуревич Л., </w:t>
      </w:r>
      <w:r w:rsidR="002E447F" w:rsidRPr="00FC0D42">
        <w:rPr>
          <w:lang w:val="ru-RU"/>
        </w:rPr>
        <w:t>Зимина Н.</w:t>
      </w:r>
      <w:r w:rsidR="00DD0D79" w:rsidRPr="00FC0D42">
        <w:rPr>
          <w:lang w:val="ru-RU"/>
        </w:rPr>
        <w:t xml:space="preserve"> Скрипичная азбука</w:t>
      </w:r>
      <w:r w:rsidRPr="00FC0D42">
        <w:rPr>
          <w:lang w:val="ru-RU"/>
        </w:rPr>
        <w:t>,</w:t>
      </w:r>
      <w:r w:rsidR="00F22877" w:rsidRPr="00FC0D42">
        <w:rPr>
          <w:lang w:val="ru-RU"/>
        </w:rPr>
        <w:t>1, 2</w:t>
      </w:r>
      <w:r w:rsidR="00DD0D79" w:rsidRPr="00FC0D42">
        <w:rPr>
          <w:lang w:val="ru-RU"/>
        </w:rPr>
        <w:t xml:space="preserve"> тетради</w:t>
      </w:r>
      <w:r w:rsidR="00F22877" w:rsidRPr="00FC0D42">
        <w:rPr>
          <w:lang w:val="ru-RU"/>
        </w:rPr>
        <w:t>.</w:t>
      </w:r>
      <w:r w:rsidR="00E57C33">
        <w:rPr>
          <w:lang w:val="ru-RU"/>
        </w:rPr>
        <w:t xml:space="preserve"> </w:t>
      </w:r>
      <w:r w:rsidR="00DD0D79" w:rsidRPr="00FC0D42">
        <w:rPr>
          <w:lang w:val="ru-RU"/>
        </w:rPr>
        <w:t xml:space="preserve">М., «Композитор», </w:t>
      </w:r>
      <w:r w:rsidR="002E447F" w:rsidRPr="00FC0D42">
        <w:rPr>
          <w:lang w:val="ru-RU"/>
        </w:rPr>
        <w:t>2002</w:t>
      </w:r>
    </w:p>
    <w:p w:rsidR="00C02339" w:rsidRPr="00FC0D42" w:rsidRDefault="00C02339" w:rsidP="008E18A8">
      <w:pPr>
        <w:pStyle w:val="af1"/>
        <w:numPr>
          <w:ilvl w:val="0"/>
          <w:numId w:val="24"/>
        </w:numPr>
        <w:jc w:val="both"/>
        <w:rPr>
          <w:lang w:val="ru-RU"/>
        </w:rPr>
      </w:pPr>
      <w:proofErr w:type="spellStart"/>
      <w:r w:rsidRPr="00FC0D42">
        <w:rPr>
          <w:lang w:val="ru-RU"/>
        </w:rPr>
        <w:t>Данкля</w:t>
      </w:r>
      <w:proofErr w:type="spellEnd"/>
      <w:r w:rsidRPr="00FC0D42">
        <w:rPr>
          <w:lang w:val="ru-RU"/>
        </w:rPr>
        <w:t xml:space="preserve"> Ш.</w:t>
      </w:r>
      <w:r w:rsidR="00F22877" w:rsidRPr="00FC0D42">
        <w:rPr>
          <w:lang w:val="ru-RU"/>
        </w:rPr>
        <w:t xml:space="preserve"> Этюды соч. 73.</w:t>
      </w:r>
      <w:r w:rsidRPr="00FC0D42">
        <w:rPr>
          <w:lang w:val="ru-RU"/>
        </w:rPr>
        <w:t xml:space="preserve"> М., Музыка, 1970</w:t>
      </w:r>
    </w:p>
    <w:p w:rsidR="00DD0D79" w:rsidRPr="00FC0D42" w:rsidRDefault="00173F03" w:rsidP="008E18A8">
      <w:pPr>
        <w:pStyle w:val="af1"/>
        <w:numPr>
          <w:ilvl w:val="0"/>
          <w:numId w:val="24"/>
        </w:numPr>
        <w:jc w:val="both"/>
        <w:rPr>
          <w:lang w:val="ru-RU"/>
        </w:rPr>
      </w:pPr>
      <w:proofErr w:type="spellStart"/>
      <w:r w:rsidRPr="00FC0D42">
        <w:rPr>
          <w:lang w:val="ru-RU"/>
        </w:rPr>
        <w:t>Донт</w:t>
      </w:r>
      <w:proofErr w:type="spellEnd"/>
      <w:r w:rsidRPr="00FC0D42">
        <w:rPr>
          <w:lang w:val="ru-RU"/>
        </w:rPr>
        <w:t xml:space="preserve"> Я. Этюды</w:t>
      </w:r>
      <w:r w:rsidR="00DD0D79" w:rsidRPr="00FC0D42">
        <w:rPr>
          <w:lang w:val="ru-RU"/>
        </w:rPr>
        <w:t xml:space="preserve"> соч. 37</w:t>
      </w:r>
      <w:r w:rsidR="00F22877" w:rsidRPr="00FC0D42">
        <w:rPr>
          <w:lang w:val="ru-RU"/>
        </w:rPr>
        <w:t>.</w:t>
      </w:r>
      <w:r w:rsidR="00DD0D79" w:rsidRPr="00FC0D42">
        <w:rPr>
          <w:lang w:val="ru-RU"/>
        </w:rPr>
        <w:t xml:space="preserve"> М., Музыка, 1988</w:t>
      </w:r>
    </w:p>
    <w:p w:rsidR="00DD0D79" w:rsidRPr="00FC0D42" w:rsidRDefault="00DD0D79" w:rsidP="008E18A8">
      <w:pPr>
        <w:pStyle w:val="af1"/>
        <w:numPr>
          <w:ilvl w:val="0"/>
          <w:numId w:val="24"/>
        </w:numPr>
        <w:jc w:val="both"/>
        <w:rPr>
          <w:lang w:val="ru-RU"/>
        </w:rPr>
      </w:pPr>
      <w:proofErr w:type="spellStart"/>
      <w:r w:rsidRPr="00FC0D42">
        <w:rPr>
          <w:lang w:val="ru-RU"/>
        </w:rPr>
        <w:t>Донт</w:t>
      </w:r>
      <w:proofErr w:type="spellEnd"/>
      <w:r w:rsidRPr="00FC0D42">
        <w:rPr>
          <w:lang w:val="ru-RU"/>
        </w:rPr>
        <w:t xml:space="preserve"> Я. </w:t>
      </w:r>
      <w:r w:rsidR="00696AD3" w:rsidRPr="00FC0D42">
        <w:rPr>
          <w:lang w:val="ru-RU"/>
        </w:rPr>
        <w:t>Этюды для 2-х скрипок с</w:t>
      </w:r>
      <w:r w:rsidRPr="00FC0D42">
        <w:rPr>
          <w:lang w:val="ru-RU"/>
        </w:rPr>
        <w:t>оч. 38</w:t>
      </w:r>
      <w:r w:rsidR="00173F03" w:rsidRPr="00FC0D42">
        <w:rPr>
          <w:lang w:val="ru-RU"/>
        </w:rPr>
        <w:t>.</w:t>
      </w:r>
      <w:r w:rsidRPr="00FC0D42">
        <w:rPr>
          <w:lang w:val="ru-RU"/>
        </w:rPr>
        <w:t>М., Музыка, 1980</w:t>
      </w:r>
    </w:p>
    <w:p w:rsidR="00DD0D79" w:rsidRPr="00FC0D42" w:rsidRDefault="00DD0D79" w:rsidP="008E18A8">
      <w:pPr>
        <w:pStyle w:val="af1"/>
        <w:numPr>
          <w:ilvl w:val="0"/>
          <w:numId w:val="24"/>
        </w:numPr>
        <w:jc w:val="both"/>
        <w:rPr>
          <w:lang w:val="ru-RU"/>
        </w:rPr>
      </w:pPr>
      <w:r w:rsidRPr="00FC0D42">
        <w:rPr>
          <w:lang w:val="ru-RU"/>
        </w:rPr>
        <w:t>Захарьина Т. Скрипичный букварь</w:t>
      </w:r>
      <w:r w:rsidR="00F22877" w:rsidRPr="00FC0D42">
        <w:rPr>
          <w:lang w:val="ru-RU"/>
        </w:rPr>
        <w:t xml:space="preserve">. Гос. </w:t>
      </w:r>
      <w:proofErr w:type="spellStart"/>
      <w:r w:rsidR="00F22877" w:rsidRPr="00FC0D42">
        <w:rPr>
          <w:lang w:val="ru-RU"/>
        </w:rPr>
        <w:t>муз</w:t>
      </w:r>
      <w:proofErr w:type="gramStart"/>
      <w:r w:rsidR="00F22877" w:rsidRPr="00FC0D42">
        <w:rPr>
          <w:lang w:val="ru-RU"/>
        </w:rPr>
        <w:t>.и</w:t>
      </w:r>
      <w:proofErr w:type="gramEnd"/>
      <w:r w:rsidRPr="00FC0D42">
        <w:rPr>
          <w:lang w:val="ru-RU"/>
        </w:rPr>
        <w:t>зд</w:t>
      </w:r>
      <w:proofErr w:type="spellEnd"/>
      <w:r w:rsidRPr="00FC0D42">
        <w:rPr>
          <w:lang w:val="ru-RU"/>
        </w:rPr>
        <w:t xml:space="preserve">., 1962 </w:t>
      </w:r>
    </w:p>
    <w:p w:rsidR="00DD0D79" w:rsidRPr="00FC0D42" w:rsidRDefault="00DD0D79" w:rsidP="008E18A8">
      <w:pPr>
        <w:pStyle w:val="af1"/>
        <w:numPr>
          <w:ilvl w:val="0"/>
          <w:numId w:val="24"/>
        </w:numPr>
        <w:jc w:val="both"/>
        <w:rPr>
          <w:lang w:val="ru-RU"/>
        </w:rPr>
      </w:pPr>
      <w:r w:rsidRPr="00FC0D42">
        <w:rPr>
          <w:lang w:val="ru-RU"/>
        </w:rPr>
        <w:t>Избранные этюды для скрипки, 1-3 классы</w:t>
      </w:r>
      <w:r w:rsidR="00F22877" w:rsidRPr="00FC0D42">
        <w:rPr>
          <w:lang w:val="ru-RU"/>
        </w:rPr>
        <w:t>.</w:t>
      </w:r>
      <w:r w:rsidRPr="00FC0D42">
        <w:rPr>
          <w:lang w:val="ru-RU"/>
        </w:rPr>
        <w:t xml:space="preserve"> М., «Кифара», 1996</w:t>
      </w:r>
    </w:p>
    <w:p w:rsidR="00DD0D79" w:rsidRPr="00FC0D42" w:rsidRDefault="00DD0D79" w:rsidP="008E18A8">
      <w:pPr>
        <w:pStyle w:val="af1"/>
        <w:numPr>
          <w:ilvl w:val="0"/>
          <w:numId w:val="24"/>
        </w:numPr>
        <w:jc w:val="both"/>
        <w:rPr>
          <w:lang w:val="ru-RU"/>
        </w:rPr>
      </w:pPr>
      <w:r w:rsidRPr="00FC0D42">
        <w:rPr>
          <w:lang w:val="ru-RU"/>
        </w:rPr>
        <w:t>Избранные этюды</w:t>
      </w:r>
      <w:r w:rsidR="00173F03" w:rsidRPr="00FC0D42">
        <w:rPr>
          <w:lang w:val="ru-RU"/>
        </w:rPr>
        <w:t>,</w:t>
      </w:r>
      <w:r w:rsidRPr="00FC0D42">
        <w:rPr>
          <w:lang w:val="ru-RU"/>
        </w:rPr>
        <w:t xml:space="preserve"> 1-3 классы ДМШ</w:t>
      </w:r>
      <w:r w:rsidR="00F22877" w:rsidRPr="00FC0D42">
        <w:rPr>
          <w:lang w:val="ru-RU"/>
        </w:rPr>
        <w:t xml:space="preserve">. </w:t>
      </w:r>
      <w:r w:rsidRPr="00FC0D42">
        <w:rPr>
          <w:lang w:val="ru-RU"/>
        </w:rPr>
        <w:t>М., «</w:t>
      </w:r>
      <w:r w:rsidR="00571659" w:rsidRPr="00FC0D42">
        <w:rPr>
          <w:lang w:val="ru-RU"/>
        </w:rPr>
        <w:t>Музыка</w:t>
      </w:r>
      <w:r w:rsidRPr="00FC0D42">
        <w:rPr>
          <w:lang w:val="ru-RU"/>
        </w:rPr>
        <w:t>»</w:t>
      </w:r>
      <w:r w:rsidR="00571659" w:rsidRPr="00FC0D42">
        <w:rPr>
          <w:lang w:val="ru-RU"/>
        </w:rPr>
        <w:t>, 2010</w:t>
      </w:r>
    </w:p>
    <w:p w:rsidR="00DD0D79" w:rsidRPr="00FC0D42" w:rsidRDefault="00DD0D79" w:rsidP="008E18A8">
      <w:pPr>
        <w:pStyle w:val="af1"/>
        <w:numPr>
          <w:ilvl w:val="0"/>
          <w:numId w:val="24"/>
        </w:numPr>
        <w:jc w:val="both"/>
        <w:rPr>
          <w:lang w:val="ru-RU"/>
        </w:rPr>
      </w:pPr>
      <w:r w:rsidRPr="00FC0D42">
        <w:rPr>
          <w:lang w:val="ru-RU"/>
        </w:rPr>
        <w:lastRenderedPageBreak/>
        <w:t>Избранные этюды</w:t>
      </w:r>
      <w:r w:rsidR="00173F03" w:rsidRPr="00FC0D42">
        <w:rPr>
          <w:lang w:val="ru-RU"/>
        </w:rPr>
        <w:t>,</w:t>
      </w:r>
      <w:r w:rsidRPr="00FC0D42">
        <w:rPr>
          <w:lang w:val="ru-RU"/>
        </w:rPr>
        <w:t xml:space="preserve"> 3-5 классы ДМШ</w:t>
      </w:r>
      <w:r w:rsidR="00F22877" w:rsidRPr="00FC0D42">
        <w:rPr>
          <w:lang w:val="ru-RU"/>
        </w:rPr>
        <w:t>.</w:t>
      </w:r>
      <w:r w:rsidRPr="00FC0D42">
        <w:rPr>
          <w:lang w:val="ru-RU"/>
        </w:rPr>
        <w:t xml:space="preserve"> М., </w:t>
      </w:r>
      <w:r w:rsidR="00571659" w:rsidRPr="00FC0D42">
        <w:rPr>
          <w:lang w:val="ru-RU"/>
        </w:rPr>
        <w:t>«Музыка»</w:t>
      </w:r>
      <w:r w:rsidRPr="00FC0D42">
        <w:rPr>
          <w:lang w:val="ru-RU"/>
        </w:rPr>
        <w:t xml:space="preserve">, </w:t>
      </w:r>
      <w:r w:rsidR="00571659" w:rsidRPr="00FC0D42">
        <w:rPr>
          <w:lang w:val="ru-RU"/>
        </w:rPr>
        <w:t>2012</w:t>
      </w:r>
    </w:p>
    <w:p w:rsidR="00DD0D79" w:rsidRPr="00FC0D42" w:rsidRDefault="00173F03" w:rsidP="008E18A8">
      <w:pPr>
        <w:pStyle w:val="af1"/>
        <w:numPr>
          <w:ilvl w:val="0"/>
          <w:numId w:val="24"/>
        </w:numPr>
        <w:jc w:val="both"/>
        <w:rPr>
          <w:lang w:val="ru-RU"/>
        </w:rPr>
      </w:pPr>
      <w:r w:rsidRPr="00FC0D42">
        <w:rPr>
          <w:lang w:val="ru-RU"/>
        </w:rPr>
        <w:t>Избранные этюды, в</w:t>
      </w:r>
      <w:r w:rsidR="00F22877" w:rsidRPr="00FC0D42">
        <w:rPr>
          <w:lang w:val="ru-RU"/>
        </w:rPr>
        <w:t>ып.2.</w:t>
      </w:r>
      <w:r w:rsidR="00DD0D79" w:rsidRPr="00FC0D42">
        <w:rPr>
          <w:lang w:val="ru-RU"/>
        </w:rPr>
        <w:t>3-5 классы</w:t>
      </w:r>
      <w:r w:rsidR="00F22877" w:rsidRPr="00FC0D42">
        <w:rPr>
          <w:lang w:val="ru-RU"/>
        </w:rPr>
        <w:t>.</w:t>
      </w:r>
      <w:r w:rsidR="00DD0D79" w:rsidRPr="00FC0D42">
        <w:rPr>
          <w:lang w:val="ru-RU"/>
        </w:rPr>
        <w:t xml:space="preserve"> М., «</w:t>
      </w:r>
      <w:r w:rsidR="00571659" w:rsidRPr="00FC0D42">
        <w:rPr>
          <w:lang w:val="ru-RU"/>
        </w:rPr>
        <w:t>Музыка</w:t>
      </w:r>
      <w:r w:rsidR="00DD0D79" w:rsidRPr="00FC0D42">
        <w:rPr>
          <w:lang w:val="ru-RU"/>
        </w:rPr>
        <w:t xml:space="preserve">», </w:t>
      </w:r>
      <w:r w:rsidR="00571659" w:rsidRPr="00FC0D42">
        <w:rPr>
          <w:lang w:val="ru-RU"/>
        </w:rPr>
        <w:t>2012</w:t>
      </w:r>
    </w:p>
    <w:p w:rsidR="00C02339" w:rsidRPr="00FC0D42" w:rsidRDefault="00C02339" w:rsidP="008E18A8">
      <w:pPr>
        <w:pStyle w:val="af1"/>
        <w:numPr>
          <w:ilvl w:val="0"/>
          <w:numId w:val="24"/>
        </w:numPr>
        <w:jc w:val="both"/>
        <w:rPr>
          <w:lang w:val="ru-RU"/>
        </w:rPr>
      </w:pPr>
      <w:r w:rsidRPr="00FC0D42">
        <w:rPr>
          <w:lang w:val="ru-RU"/>
        </w:rPr>
        <w:t>Классические пьесы (сос</w:t>
      </w:r>
      <w:r w:rsidR="00F22877" w:rsidRPr="00FC0D42">
        <w:rPr>
          <w:lang w:val="ru-RU"/>
        </w:rPr>
        <w:t xml:space="preserve">тавитель и редактор </w:t>
      </w:r>
      <w:proofErr w:type="spellStart"/>
      <w:r w:rsidR="00F22877" w:rsidRPr="00FC0D42">
        <w:rPr>
          <w:lang w:val="ru-RU"/>
        </w:rPr>
        <w:t>С.Шальман</w:t>
      </w:r>
      <w:proofErr w:type="spellEnd"/>
      <w:r w:rsidR="00F22877" w:rsidRPr="00FC0D42">
        <w:rPr>
          <w:lang w:val="ru-RU"/>
        </w:rPr>
        <w:t>).</w:t>
      </w:r>
      <w:r w:rsidR="00173F03" w:rsidRPr="00FC0D42">
        <w:rPr>
          <w:lang w:val="ru-RU"/>
        </w:rPr>
        <w:t xml:space="preserve"> СПб</w:t>
      </w:r>
      <w:r w:rsidRPr="00FC0D42">
        <w:rPr>
          <w:lang w:val="ru-RU"/>
        </w:rPr>
        <w:t xml:space="preserve">, «Композитор», </w:t>
      </w:r>
      <w:r w:rsidR="00F22877" w:rsidRPr="00FC0D42">
        <w:rPr>
          <w:lang w:val="ru-RU"/>
        </w:rPr>
        <w:t>2009</w:t>
      </w:r>
    </w:p>
    <w:p w:rsidR="00F22877" w:rsidRPr="00FC0D42" w:rsidRDefault="00173F03" w:rsidP="008E18A8">
      <w:pPr>
        <w:pStyle w:val="af1"/>
        <w:numPr>
          <w:ilvl w:val="0"/>
          <w:numId w:val="24"/>
        </w:numPr>
        <w:jc w:val="both"/>
        <w:rPr>
          <w:lang w:val="ru-RU"/>
        </w:rPr>
      </w:pPr>
      <w:proofErr w:type="spellStart"/>
      <w:r w:rsidRPr="00FC0D42">
        <w:rPr>
          <w:lang w:val="ru-RU"/>
        </w:rPr>
        <w:t>Корелли</w:t>
      </w:r>
      <w:proofErr w:type="spellEnd"/>
      <w:r w:rsidRPr="00FC0D42">
        <w:rPr>
          <w:lang w:val="ru-RU"/>
        </w:rPr>
        <w:t xml:space="preserve"> А. </w:t>
      </w:r>
      <w:r w:rsidR="00F22877" w:rsidRPr="00FC0D42">
        <w:rPr>
          <w:lang w:val="ru-RU"/>
        </w:rPr>
        <w:t xml:space="preserve">10 сонат для скрипки и фортепиано. </w:t>
      </w:r>
      <w:proofErr w:type="spellStart"/>
      <w:r w:rsidR="00F22877" w:rsidRPr="00FC0D42">
        <w:rPr>
          <w:lang w:val="ru-RU"/>
        </w:rPr>
        <w:t>Харвест</w:t>
      </w:r>
      <w:proofErr w:type="spellEnd"/>
      <w:r w:rsidR="00F22877" w:rsidRPr="00FC0D42">
        <w:rPr>
          <w:lang w:val="ru-RU"/>
        </w:rPr>
        <w:t>, 2004</w:t>
      </w:r>
    </w:p>
    <w:p w:rsidR="00DD0D79" w:rsidRPr="00FC0D42" w:rsidRDefault="00DD0D79" w:rsidP="008E18A8">
      <w:pPr>
        <w:pStyle w:val="af1"/>
        <w:numPr>
          <w:ilvl w:val="0"/>
          <w:numId w:val="24"/>
        </w:numPr>
        <w:jc w:val="both"/>
        <w:rPr>
          <w:lang w:val="ru-RU"/>
        </w:rPr>
      </w:pPr>
      <w:r w:rsidRPr="00FC0D42">
        <w:rPr>
          <w:lang w:val="ru-RU"/>
        </w:rPr>
        <w:t>Крейцер Р.Этюд</w:t>
      </w:r>
      <w:proofErr w:type="gramStart"/>
      <w:r w:rsidRPr="00FC0D42">
        <w:rPr>
          <w:lang w:val="ru-RU"/>
        </w:rPr>
        <w:t>ы(</w:t>
      </w:r>
      <w:proofErr w:type="gramEnd"/>
      <w:r w:rsidRPr="00FC0D42">
        <w:rPr>
          <w:lang w:val="ru-RU"/>
        </w:rPr>
        <w:t>ред. А.Ямпольского)</w:t>
      </w:r>
      <w:r w:rsidR="00F22877" w:rsidRPr="00FC0D42">
        <w:rPr>
          <w:lang w:val="ru-RU"/>
        </w:rPr>
        <w:t>.</w:t>
      </w:r>
      <w:r w:rsidRPr="00FC0D42">
        <w:rPr>
          <w:lang w:val="ru-RU"/>
        </w:rPr>
        <w:t xml:space="preserve"> М., </w:t>
      </w:r>
      <w:r w:rsidR="00D160CB" w:rsidRPr="00FC0D42">
        <w:rPr>
          <w:lang w:val="ru-RU"/>
        </w:rPr>
        <w:t>«</w:t>
      </w:r>
      <w:r w:rsidRPr="00FC0D42">
        <w:rPr>
          <w:lang w:val="ru-RU"/>
        </w:rPr>
        <w:t>Музыка</w:t>
      </w:r>
      <w:r w:rsidR="00D160CB" w:rsidRPr="00FC0D42">
        <w:rPr>
          <w:lang w:val="ru-RU"/>
        </w:rPr>
        <w:t>»</w:t>
      </w:r>
      <w:r w:rsidRPr="00FC0D42">
        <w:rPr>
          <w:lang w:val="ru-RU"/>
        </w:rPr>
        <w:t>, 1987</w:t>
      </w:r>
    </w:p>
    <w:p w:rsidR="00DD0D79" w:rsidRPr="00FC0D42" w:rsidRDefault="00173F03" w:rsidP="008E18A8">
      <w:pPr>
        <w:pStyle w:val="af1"/>
        <w:numPr>
          <w:ilvl w:val="0"/>
          <w:numId w:val="24"/>
        </w:numPr>
        <w:jc w:val="both"/>
        <w:rPr>
          <w:lang w:val="ru-RU"/>
        </w:rPr>
      </w:pPr>
      <w:proofErr w:type="spellStart"/>
      <w:r w:rsidRPr="00FC0D42">
        <w:rPr>
          <w:lang w:val="ru-RU"/>
        </w:rPr>
        <w:t>Мазас</w:t>
      </w:r>
      <w:proofErr w:type="spellEnd"/>
      <w:r w:rsidRPr="00FC0D42">
        <w:rPr>
          <w:lang w:val="ru-RU"/>
        </w:rPr>
        <w:t xml:space="preserve"> К. </w:t>
      </w:r>
      <w:r w:rsidR="00DD0D79" w:rsidRPr="00FC0D42">
        <w:rPr>
          <w:lang w:val="ru-RU"/>
        </w:rPr>
        <w:t xml:space="preserve">Артистические этюды, соч. 36, 1 </w:t>
      </w:r>
      <w:proofErr w:type="spellStart"/>
      <w:r w:rsidR="00DD0D79" w:rsidRPr="00FC0D42">
        <w:rPr>
          <w:lang w:val="ru-RU"/>
        </w:rPr>
        <w:t>часть</w:t>
      </w:r>
      <w:proofErr w:type="gramStart"/>
      <w:r w:rsidR="00F22877" w:rsidRPr="00FC0D42">
        <w:rPr>
          <w:lang w:val="ru-RU"/>
        </w:rPr>
        <w:t>.</w:t>
      </w:r>
      <w:r w:rsidRPr="00FC0D42">
        <w:rPr>
          <w:lang w:val="ru-RU"/>
        </w:rPr>
        <w:t>С</w:t>
      </w:r>
      <w:proofErr w:type="gramEnd"/>
      <w:r w:rsidRPr="00FC0D42">
        <w:rPr>
          <w:lang w:val="ru-RU"/>
        </w:rPr>
        <w:t>Пб</w:t>
      </w:r>
      <w:proofErr w:type="spellEnd"/>
      <w:r w:rsidR="00DD0D79" w:rsidRPr="00FC0D42">
        <w:rPr>
          <w:lang w:val="ru-RU"/>
        </w:rPr>
        <w:t>, «Композитор», 2004</w:t>
      </w:r>
    </w:p>
    <w:p w:rsidR="00DD0D79" w:rsidRPr="00FC0D42" w:rsidRDefault="00173F03" w:rsidP="008E18A8">
      <w:pPr>
        <w:pStyle w:val="af1"/>
        <w:numPr>
          <w:ilvl w:val="0"/>
          <w:numId w:val="24"/>
        </w:numPr>
        <w:jc w:val="both"/>
        <w:rPr>
          <w:lang w:val="ru-RU"/>
        </w:rPr>
      </w:pPr>
      <w:proofErr w:type="spellStart"/>
      <w:r w:rsidRPr="00FC0D42">
        <w:rPr>
          <w:lang w:val="ru-RU"/>
        </w:rPr>
        <w:t>Мазас</w:t>
      </w:r>
      <w:proofErr w:type="spellEnd"/>
      <w:r w:rsidRPr="00FC0D42">
        <w:rPr>
          <w:lang w:val="ru-RU"/>
        </w:rPr>
        <w:t xml:space="preserve"> К. </w:t>
      </w:r>
      <w:r w:rsidR="00DD0D79" w:rsidRPr="00FC0D42">
        <w:rPr>
          <w:lang w:val="ru-RU"/>
        </w:rPr>
        <w:t>Блестящие этюды, соч. 36, 2 тетрадь</w:t>
      </w:r>
      <w:r w:rsidR="00F22877" w:rsidRPr="00FC0D42">
        <w:rPr>
          <w:lang w:val="ru-RU"/>
        </w:rPr>
        <w:t xml:space="preserve">. </w:t>
      </w:r>
      <w:r w:rsidR="00DD0D79" w:rsidRPr="00FC0D42">
        <w:rPr>
          <w:lang w:val="ru-RU"/>
        </w:rPr>
        <w:t xml:space="preserve">М., </w:t>
      </w:r>
      <w:r w:rsidR="00D160CB" w:rsidRPr="00FC0D42">
        <w:rPr>
          <w:lang w:val="ru-RU"/>
        </w:rPr>
        <w:t>«</w:t>
      </w:r>
      <w:r w:rsidR="00DD0D79" w:rsidRPr="00FC0D42">
        <w:rPr>
          <w:lang w:val="ru-RU"/>
        </w:rPr>
        <w:t>Музыка</w:t>
      </w:r>
      <w:r w:rsidR="00D160CB" w:rsidRPr="00FC0D42">
        <w:rPr>
          <w:lang w:val="ru-RU"/>
        </w:rPr>
        <w:t>»</w:t>
      </w:r>
      <w:r w:rsidR="00DD0D79" w:rsidRPr="00FC0D42">
        <w:rPr>
          <w:lang w:val="ru-RU"/>
        </w:rPr>
        <w:t xml:space="preserve">, </w:t>
      </w:r>
      <w:r w:rsidR="00F22877" w:rsidRPr="00FC0D42">
        <w:rPr>
          <w:lang w:val="ru-RU"/>
        </w:rPr>
        <w:t>2004</w:t>
      </w:r>
    </w:p>
    <w:p w:rsidR="00C02339" w:rsidRPr="00FC0D42" w:rsidRDefault="00C02339" w:rsidP="008E18A8">
      <w:pPr>
        <w:pStyle w:val="af1"/>
        <w:numPr>
          <w:ilvl w:val="0"/>
          <w:numId w:val="24"/>
        </w:numPr>
        <w:jc w:val="both"/>
        <w:rPr>
          <w:lang w:val="ru-RU"/>
        </w:rPr>
      </w:pPr>
      <w:r w:rsidRPr="00FC0D42">
        <w:rPr>
          <w:lang w:val="ru-RU"/>
        </w:rPr>
        <w:t>Роде П.24 каприса</w:t>
      </w:r>
      <w:r w:rsidR="00F22877" w:rsidRPr="00FC0D42">
        <w:rPr>
          <w:lang w:val="ru-RU"/>
        </w:rPr>
        <w:t>.</w:t>
      </w:r>
      <w:r w:rsidRPr="00FC0D42">
        <w:rPr>
          <w:lang w:val="ru-RU"/>
        </w:rPr>
        <w:t xml:space="preserve"> М., </w:t>
      </w:r>
      <w:r w:rsidR="00D160CB" w:rsidRPr="00FC0D42">
        <w:rPr>
          <w:lang w:val="ru-RU"/>
        </w:rPr>
        <w:t>«</w:t>
      </w:r>
      <w:r w:rsidRPr="00FC0D42">
        <w:rPr>
          <w:lang w:val="ru-RU"/>
        </w:rPr>
        <w:t>Музыка</w:t>
      </w:r>
      <w:r w:rsidR="00D160CB" w:rsidRPr="00FC0D42">
        <w:rPr>
          <w:lang w:val="ru-RU"/>
        </w:rPr>
        <w:t>»</w:t>
      </w:r>
      <w:r w:rsidRPr="00FC0D42">
        <w:rPr>
          <w:lang w:val="ru-RU"/>
        </w:rPr>
        <w:t xml:space="preserve">, </w:t>
      </w:r>
      <w:r w:rsidR="00C74575" w:rsidRPr="00FC0D42">
        <w:rPr>
          <w:lang w:val="ru-RU"/>
        </w:rPr>
        <w:t>2009</w:t>
      </w:r>
    </w:p>
    <w:p w:rsidR="00C02339" w:rsidRPr="00FC0D42" w:rsidRDefault="00C02339" w:rsidP="008E18A8">
      <w:pPr>
        <w:pStyle w:val="af1"/>
        <w:numPr>
          <w:ilvl w:val="0"/>
          <w:numId w:val="24"/>
        </w:numPr>
        <w:jc w:val="both"/>
        <w:rPr>
          <w:lang w:val="ru-RU"/>
        </w:rPr>
      </w:pPr>
      <w:r w:rsidRPr="00FC0D42">
        <w:rPr>
          <w:lang w:val="ru-RU"/>
        </w:rPr>
        <w:t>Родионов К. Начальные уроки игры на скрипке</w:t>
      </w:r>
      <w:r w:rsidR="00173F03" w:rsidRPr="00FC0D42">
        <w:rPr>
          <w:lang w:val="ru-RU"/>
        </w:rPr>
        <w:t>.</w:t>
      </w:r>
      <w:r w:rsidRPr="00FC0D42">
        <w:rPr>
          <w:lang w:val="ru-RU"/>
        </w:rPr>
        <w:t xml:space="preserve"> М. </w:t>
      </w:r>
      <w:r w:rsidR="00D160CB" w:rsidRPr="00FC0D42">
        <w:rPr>
          <w:lang w:val="ru-RU"/>
        </w:rPr>
        <w:t>«</w:t>
      </w:r>
      <w:r w:rsidRPr="00FC0D42">
        <w:rPr>
          <w:lang w:val="ru-RU"/>
        </w:rPr>
        <w:t>Музыка</w:t>
      </w:r>
      <w:r w:rsidR="00D160CB" w:rsidRPr="00FC0D42">
        <w:rPr>
          <w:lang w:val="ru-RU"/>
        </w:rPr>
        <w:t>»</w:t>
      </w:r>
      <w:r w:rsidRPr="00FC0D42">
        <w:rPr>
          <w:lang w:val="ru-RU"/>
        </w:rPr>
        <w:t xml:space="preserve">, 2000 </w:t>
      </w:r>
    </w:p>
    <w:p w:rsidR="00C02339" w:rsidRPr="00FC0D42" w:rsidRDefault="00C02339" w:rsidP="008E18A8">
      <w:pPr>
        <w:pStyle w:val="af1"/>
        <w:numPr>
          <w:ilvl w:val="0"/>
          <w:numId w:val="24"/>
        </w:numPr>
        <w:jc w:val="both"/>
        <w:rPr>
          <w:lang w:val="ru-RU"/>
        </w:rPr>
      </w:pPr>
      <w:proofErr w:type="spellStart"/>
      <w:r w:rsidRPr="00FC0D42">
        <w:rPr>
          <w:lang w:val="ru-RU"/>
        </w:rPr>
        <w:t>Тартини</w:t>
      </w:r>
      <w:proofErr w:type="spellEnd"/>
      <w:r w:rsidRPr="00FC0D42">
        <w:rPr>
          <w:lang w:val="ru-RU"/>
        </w:rPr>
        <w:t xml:space="preserve"> </w:t>
      </w:r>
      <w:proofErr w:type="spellStart"/>
      <w:r w:rsidRPr="00FC0D42">
        <w:rPr>
          <w:lang w:val="ru-RU"/>
        </w:rPr>
        <w:t>Дж</w:t>
      </w:r>
      <w:proofErr w:type="gramStart"/>
      <w:r w:rsidRPr="00FC0D42">
        <w:rPr>
          <w:lang w:val="ru-RU"/>
        </w:rPr>
        <w:t>.С</w:t>
      </w:r>
      <w:proofErr w:type="gramEnd"/>
      <w:r w:rsidRPr="00FC0D42">
        <w:rPr>
          <w:lang w:val="ru-RU"/>
        </w:rPr>
        <w:t>оната</w:t>
      </w:r>
      <w:proofErr w:type="spellEnd"/>
      <w:r w:rsidRPr="00FC0D42">
        <w:rPr>
          <w:lang w:val="ru-RU"/>
        </w:rPr>
        <w:t xml:space="preserve"> соль минор «Покинутая </w:t>
      </w:r>
      <w:proofErr w:type="spellStart"/>
      <w:r w:rsidRPr="00FC0D42">
        <w:rPr>
          <w:lang w:val="ru-RU"/>
        </w:rPr>
        <w:t>Дидона</w:t>
      </w:r>
      <w:proofErr w:type="spellEnd"/>
      <w:r w:rsidRPr="00FC0D42">
        <w:rPr>
          <w:lang w:val="ru-RU"/>
        </w:rPr>
        <w:t xml:space="preserve">» </w:t>
      </w:r>
    </w:p>
    <w:p w:rsidR="00C02339" w:rsidRPr="00FC0D42" w:rsidRDefault="00173F03" w:rsidP="008E18A8">
      <w:pPr>
        <w:pStyle w:val="af1"/>
        <w:numPr>
          <w:ilvl w:val="0"/>
          <w:numId w:val="24"/>
        </w:numPr>
        <w:jc w:val="both"/>
        <w:rPr>
          <w:lang w:val="ru-RU"/>
        </w:rPr>
      </w:pPr>
      <w:proofErr w:type="spellStart"/>
      <w:r w:rsidRPr="00FC0D42">
        <w:rPr>
          <w:lang w:val="ru-RU"/>
        </w:rPr>
        <w:t>Фиорилло</w:t>
      </w:r>
      <w:proofErr w:type="spellEnd"/>
      <w:r w:rsidRPr="00FC0D42">
        <w:rPr>
          <w:lang w:val="ru-RU"/>
        </w:rPr>
        <w:t xml:space="preserve"> Ф. </w:t>
      </w:r>
      <w:r w:rsidR="00C02339" w:rsidRPr="00FC0D42">
        <w:rPr>
          <w:lang w:val="ru-RU"/>
        </w:rPr>
        <w:t xml:space="preserve">36 этюдов и </w:t>
      </w:r>
      <w:proofErr w:type="spellStart"/>
      <w:r w:rsidR="00C02339" w:rsidRPr="00FC0D42">
        <w:rPr>
          <w:lang w:val="ru-RU"/>
        </w:rPr>
        <w:t>каприсовдляскрипки</w:t>
      </w:r>
      <w:proofErr w:type="spellEnd"/>
      <w:r w:rsidR="00F22877" w:rsidRPr="00FC0D42">
        <w:rPr>
          <w:lang w:val="ru-RU"/>
        </w:rPr>
        <w:t xml:space="preserve">. </w:t>
      </w:r>
      <w:r w:rsidR="00C02339" w:rsidRPr="00FC0D42">
        <w:rPr>
          <w:lang w:val="ru-RU"/>
        </w:rPr>
        <w:t xml:space="preserve">М., </w:t>
      </w:r>
      <w:r w:rsidR="00D160CB" w:rsidRPr="00FC0D42">
        <w:rPr>
          <w:lang w:val="ru-RU"/>
        </w:rPr>
        <w:t>«</w:t>
      </w:r>
      <w:r w:rsidR="00C02339" w:rsidRPr="00FC0D42">
        <w:rPr>
          <w:lang w:val="ru-RU"/>
        </w:rPr>
        <w:t>Музыка</w:t>
      </w:r>
      <w:r w:rsidR="00D160CB" w:rsidRPr="00FC0D42">
        <w:rPr>
          <w:lang w:val="ru-RU"/>
        </w:rPr>
        <w:t>»</w:t>
      </w:r>
      <w:r w:rsidR="00C02339" w:rsidRPr="00FC0D42">
        <w:rPr>
          <w:lang w:val="ru-RU"/>
        </w:rPr>
        <w:t>, 1987</w:t>
      </w:r>
    </w:p>
    <w:p w:rsidR="00C02339" w:rsidRPr="00FC0D42" w:rsidRDefault="00C02339" w:rsidP="008E18A8">
      <w:pPr>
        <w:pStyle w:val="af1"/>
        <w:numPr>
          <w:ilvl w:val="0"/>
          <w:numId w:val="24"/>
        </w:numPr>
        <w:jc w:val="both"/>
        <w:rPr>
          <w:lang w:val="ru-RU"/>
        </w:rPr>
      </w:pPr>
      <w:proofErr w:type="spellStart"/>
      <w:r w:rsidRPr="00FC0D42">
        <w:rPr>
          <w:lang w:val="ru-RU"/>
        </w:rPr>
        <w:t>Флеш</w:t>
      </w:r>
      <w:proofErr w:type="spellEnd"/>
      <w:r w:rsidRPr="00FC0D42">
        <w:rPr>
          <w:lang w:val="ru-RU"/>
        </w:rPr>
        <w:t xml:space="preserve"> К. Гаммы и </w:t>
      </w:r>
      <w:proofErr w:type="spellStart"/>
      <w:r w:rsidRPr="00FC0D42">
        <w:rPr>
          <w:lang w:val="ru-RU"/>
        </w:rPr>
        <w:t>арпеджио</w:t>
      </w:r>
      <w:proofErr w:type="gramStart"/>
      <w:r w:rsidR="00F22877" w:rsidRPr="00FC0D42">
        <w:rPr>
          <w:lang w:val="ru-RU"/>
        </w:rPr>
        <w:t>.</w:t>
      </w:r>
      <w:r w:rsidR="00571659" w:rsidRPr="00FC0D42">
        <w:rPr>
          <w:lang w:val="ru-RU"/>
        </w:rPr>
        <w:t>М</w:t>
      </w:r>
      <w:proofErr w:type="spellEnd"/>
      <w:proofErr w:type="gramEnd"/>
      <w:r w:rsidR="00571659" w:rsidRPr="00FC0D42">
        <w:rPr>
          <w:lang w:val="ru-RU"/>
        </w:rPr>
        <w:t xml:space="preserve">., </w:t>
      </w:r>
      <w:r w:rsidR="00D160CB" w:rsidRPr="00FC0D42">
        <w:rPr>
          <w:lang w:val="ru-RU"/>
        </w:rPr>
        <w:t>«</w:t>
      </w:r>
      <w:r w:rsidR="00571659" w:rsidRPr="00FC0D42">
        <w:rPr>
          <w:lang w:val="ru-RU"/>
        </w:rPr>
        <w:t>Музыка</w:t>
      </w:r>
      <w:r w:rsidR="00D160CB" w:rsidRPr="00FC0D42">
        <w:rPr>
          <w:lang w:val="ru-RU"/>
        </w:rPr>
        <w:t>»</w:t>
      </w:r>
      <w:r w:rsidR="00571659" w:rsidRPr="00FC0D42">
        <w:rPr>
          <w:lang w:val="ru-RU"/>
        </w:rPr>
        <w:t>, 1962</w:t>
      </w:r>
    </w:p>
    <w:p w:rsidR="00C02339" w:rsidRPr="00FC0D42" w:rsidRDefault="00C02339" w:rsidP="008E18A8">
      <w:pPr>
        <w:pStyle w:val="af1"/>
        <w:numPr>
          <w:ilvl w:val="0"/>
          <w:numId w:val="24"/>
        </w:numPr>
        <w:jc w:val="both"/>
        <w:rPr>
          <w:lang w:val="ru-RU"/>
        </w:rPr>
      </w:pPr>
      <w:r w:rsidRPr="00FC0D42">
        <w:rPr>
          <w:lang w:val="ru-RU"/>
        </w:rPr>
        <w:t>Хрестоматия для скрипки</w:t>
      </w:r>
      <w:r w:rsidR="00F22877" w:rsidRPr="00FC0D42">
        <w:rPr>
          <w:lang w:val="ru-RU"/>
        </w:rPr>
        <w:t>.</w:t>
      </w:r>
      <w:r w:rsidRPr="00FC0D42">
        <w:rPr>
          <w:lang w:val="ru-RU"/>
        </w:rPr>
        <w:t xml:space="preserve"> Пьесы и произведения крупной формы</w:t>
      </w:r>
      <w:r w:rsidR="00F22877" w:rsidRPr="00FC0D42">
        <w:rPr>
          <w:lang w:val="ru-RU"/>
        </w:rPr>
        <w:t>.</w:t>
      </w:r>
      <w:r w:rsidR="00173F03" w:rsidRPr="00FC0D42">
        <w:rPr>
          <w:lang w:val="ru-RU"/>
        </w:rPr>
        <w:t xml:space="preserve">1-2 </w:t>
      </w:r>
      <w:proofErr w:type="spellStart"/>
      <w:r w:rsidR="00173F03" w:rsidRPr="00FC0D42">
        <w:rPr>
          <w:lang w:val="ru-RU"/>
        </w:rPr>
        <w:t>классы</w:t>
      </w:r>
      <w:proofErr w:type="gramStart"/>
      <w:r w:rsidR="00173F03" w:rsidRPr="00FC0D42">
        <w:rPr>
          <w:lang w:val="ru-RU"/>
        </w:rPr>
        <w:t>.</w:t>
      </w:r>
      <w:r w:rsidRPr="00FC0D42">
        <w:rPr>
          <w:lang w:val="ru-RU"/>
        </w:rPr>
        <w:t>С</w:t>
      </w:r>
      <w:proofErr w:type="gramEnd"/>
      <w:r w:rsidRPr="00FC0D42">
        <w:rPr>
          <w:lang w:val="ru-RU"/>
        </w:rPr>
        <w:t>оставители</w:t>
      </w:r>
      <w:proofErr w:type="spellEnd"/>
      <w:r w:rsidRPr="00FC0D42">
        <w:rPr>
          <w:lang w:val="ru-RU"/>
        </w:rPr>
        <w:t xml:space="preserve">: М. </w:t>
      </w:r>
      <w:proofErr w:type="spellStart"/>
      <w:r w:rsidRPr="00FC0D42">
        <w:rPr>
          <w:lang w:val="ru-RU"/>
        </w:rPr>
        <w:t>Гарлицкий</w:t>
      </w:r>
      <w:proofErr w:type="spellEnd"/>
      <w:r w:rsidRPr="00FC0D42">
        <w:rPr>
          <w:lang w:val="ru-RU"/>
        </w:rPr>
        <w:t xml:space="preserve">, К. Родионов, Ю. Уткин, К. </w:t>
      </w:r>
      <w:proofErr w:type="spellStart"/>
      <w:r w:rsidRPr="00FC0D42">
        <w:rPr>
          <w:lang w:val="ru-RU"/>
        </w:rPr>
        <w:t>Фортунатов</w:t>
      </w:r>
      <w:proofErr w:type="gramStart"/>
      <w:r w:rsidRPr="00FC0D42">
        <w:rPr>
          <w:lang w:val="ru-RU"/>
        </w:rPr>
        <w:t>.М</w:t>
      </w:r>
      <w:proofErr w:type="spellEnd"/>
      <w:proofErr w:type="gramEnd"/>
      <w:r w:rsidRPr="00FC0D42">
        <w:rPr>
          <w:lang w:val="ru-RU"/>
        </w:rPr>
        <w:t xml:space="preserve">., </w:t>
      </w:r>
      <w:r w:rsidR="00D160CB" w:rsidRPr="00FC0D42">
        <w:rPr>
          <w:lang w:val="ru-RU"/>
        </w:rPr>
        <w:t>«</w:t>
      </w:r>
      <w:r w:rsidRPr="00FC0D42">
        <w:rPr>
          <w:lang w:val="ru-RU"/>
        </w:rPr>
        <w:t>Музыка</w:t>
      </w:r>
      <w:r w:rsidR="00D160CB" w:rsidRPr="00FC0D42">
        <w:rPr>
          <w:lang w:val="ru-RU"/>
        </w:rPr>
        <w:t>»</w:t>
      </w:r>
      <w:r w:rsidRPr="00FC0D42">
        <w:rPr>
          <w:lang w:val="ru-RU"/>
        </w:rPr>
        <w:t xml:space="preserve">, </w:t>
      </w:r>
      <w:r w:rsidR="00571659" w:rsidRPr="00FC0D42">
        <w:rPr>
          <w:lang w:val="ru-RU"/>
        </w:rPr>
        <w:t>2011</w:t>
      </w:r>
    </w:p>
    <w:p w:rsidR="00C02339" w:rsidRPr="00FC0D42" w:rsidRDefault="00C02339" w:rsidP="008E18A8">
      <w:pPr>
        <w:pStyle w:val="af1"/>
        <w:numPr>
          <w:ilvl w:val="0"/>
          <w:numId w:val="24"/>
        </w:numPr>
        <w:jc w:val="both"/>
        <w:rPr>
          <w:lang w:val="ru-RU"/>
        </w:rPr>
      </w:pPr>
      <w:r w:rsidRPr="00FC0D42">
        <w:rPr>
          <w:lang w:val="ru-RU"/>
        </w:rPr>
        <w:t>Хрестоматия для скрипки</w:t>
      </w:r>
      <w:r w:rsidR="00F22877" w:rsidRPr="00FC0D42">
        <w:rPr>
          <w:lang w:val="ru-RU"/>
        </w:rPr>
        <w:t>.</w:t>
      </w:r>
      <w:r w:rsidRPr="00FC0D42">
        <w:rPr>
          <w:lang w:val="ru-RU"/>
        </w:rPr>
        <w:t xml:space="preserve"> Пье</w:t>
      </w:r>
      <w:r w:rsidR="00173F03" w:rsidRPr="00FC0D42">
        <w:rPr>
          <w:lang w:val="ru-RU"/>
        </w:rPr>
        <w:t>сы и произведения крупной формы.</w:t>
      </w:r>
      <w:r w:rsidRPr="00FC0D42">
        <w:rPr>
          <w:lang w:val="ru-RU"/>
        </w:rPr>
        <w:t xml:space="preserve"> 2-3 классы</w:t>
      </w:r>
      <w:r w:rsidR="00F22877" w:rsidRPr="00FC0D42">
        <w:rPr>
          <w:lang w:val="ru-RU"/>
        </w:rPr>
        <w:t xml:space="preserve">. </w:t>
      </w:r>
      <w:r w:rsidRPr="00FC0D42">
        <w:rPr>
          <w:lang w:val="ru-RU"/>
        </w:rPr>
        <w:t xml:space="preserve">Составители: </w:t>
      </w:r>
      <w:proofErr w:type="spellStart"/>
      <w:r w:rsidRPr="00FC0D42">
        <w:rPr>
          <w:lang w:val="ru-RU"/>
        </w:rPr>
        <w:t>М.Гарлицкий</w:t>
      </w:r>
      <w:proofErr w:type="spellEnd"/>
      <w:r w:rsidRPr="00FC0D42">
        <w:rPr>
          <w:lang w:val="ru-RU"/>
        </w:rPr>
        <w:t xml:space="preserve">, </w:t>
      </w:r>
      <w:proofErr w:type="spellStart"/>
      <w:r w:rsidRPr="00FC0D42">
        <w:rPr>
          <w:lang w:val="ru-RU"/>
        </w:rPr>
        <w:t>К.Родионов</w:t>
      </w:r>
      <w:proofErr w:type="spellEnd"/>
      <w:r w:rsidRPr="00FC0D42">
        <w:rPr>
          <w:lang w:val="ru-RU"/>
        </w:rPr>
        <w:t xml:space="preserve">, </w:t>
      </w:r>
      <w:proofErr w:type="spellStart"/>
      <w:r w:rsidRPr="00FC0D42">
        <w:rPr>
          <w:lang w:val="ru-RU"/>
        </w:rPr>
        <w:t>Ю.Уткин</w:t>
      </w:r>
      <w:proofErr w:type="spellEnd"/>
      <w:r w:rsidRPr="00FC0D42">
        <w:rPr>
          <w:lang w:val="ru-RU"/>
        </w:rPr>
        <w:t xml:space="preserve">, </w:t>
      </w:r>
      <w:proofErr w:type="spellStart"/>
      <w:r w:rsidRPr="00FC0D42">
        <w:rPr>
          <w:lang w:val="ru-RU"/>
        </w:rPr>
        <w:t>К.Фортунатов</w:t>
      </w:r>
      <w:proofErr w:type="gramStart"/>
      <w:r w:rsidRPr="00FC0D42">
        <w:rPr>
          <w:lang w:val="ru-RU"/>
        </w:rPr>
        <w:t>,М</w:t>
      </w:r>
      <w:proofErr w:type="spellEnd"/>
      <w:proofErr w:type="gramEnd"/>
      <w:r w:rsidRPr="00FC0D42">
        <w:rPr>
          <w:lang w:val="ru-RU"/>
        </w:rPr>
        <w:t xml:space="preserve">., </w:t>
      </w:r>
      <w:r w:rsidR="00D160CB" w:rsidRPr="00FC0D42">
        <w:rPr>
          <w:lang w:val="ru-RU"/>
        </w:rPr>
        <w:t>«</w:t>
      </w:r>
      <w:r w:rsidRPr="00FC0D42">
        <w:rPr>
          <w:lang w:val="ru-RU"/>
        </w:rPr>
        <w:t>Музыка</w:t>
      </w:r>
      <w:r w:rsidR="00D160CB" w:rsidRPr="00FC0D42">
        <w:rPr>
          <w:lang w:val="ru-RU"/>
        </w:rPr>
        <w:t>»</w:t>
      </w:r>
      <w:r w:rsidRPr="00FC0D42">
        <w:rPr>
          <w:lang w:val="ru-RU"/>
        </w:rPr>
        <w:t>, 2008</w:t>
      </w:r>
    </w:p>
    <w:p w:rsidR="00C02339" w:rsidRPr="00FC0D42" w:rsidRDefault="00C02339" w:rsidP="008E18A8">
      <w:pPr>
        <w:pStyle w:val="af1"/>
        <w:numPr>
          <w:ilvl w:val="0"/>
          <w:numId w:val="24"/>
        </w:numPr>
        <w:jc w:val="both"/>
        <w:rPr>
          <w:lang w:val="ru-RU"/>
        </w:rPr>
      </w:pPr>
      <w:r w:rsidRPr="00FC0D42">
        <w:rPr>
          <w:lang w:val="ru-RU"/>
        </w:rPr>
        <w:t xml:space="preserve">Хрестоматия для </w:t>
      </w:r>
      <w:proofErr w:type="spellStart"/>
      <w:r w:rsidRPr="00FC0D42">
        <w:rPr>
          <w:lang w:val="ru-RU"/>
        </w:rPr>
        <w:t>скрипки</w:t>
      </w:r>
      <w:proofErr w:type="gramStart"/>
      <w:r w:rsidR="00F22877" w:rsidRPr="00FC0D42">
        <w:rPr>
          <w:lang w:val="ru-RU"/>
        </w:rPr>
        <w:t>.</w:t>
      </w:r>
      <w:r w:rsidRPr="00FC0D42">
        <w:rPr>
          <w:lang w:val="ru-RU"/>
        </w:rPr>
        <w:t>П</w:t>
      </w:r>
      <w:proofErr w:type="gramEnd"/>
      <w:r w:rsidRPr="00FC0D42">
        <w:rPr>
          <w:lang w:val="ru-RU"/>
        </w:rPr>
        <w:t>ьесы</w:t>
      </w:r>
      <w:proofErr w:type="spellEnd"/>
      <w:r w:rsidRPr="00FC0D42">
        <w:rPr>
          <w:lang w:val="ru-RU"/>
        </w:rPr>
        <w:t xml:space="preserve"> и произв</w:t>
      </w:r>
      <w:r w:rsidR="00C50B6A" w:rsidRPr="00FC0D42">
        <w:rPr>
          <w:lang w:val="ru-RU"/>
        </w:rPr>
        <w:t>едения крупн</w:t>
      </w:r>
      <w:r w:rsidR="00173F03" w:rsidRPr="00FC0D42">
        <w:rPr>
          <w:lang w:val="ru-RU"/>
        </w:rPr>
        <w:t>ой формы.</w:t>
      </w:r>
      <w:r w:rsidR="00C50B6A" w:rsidRPr="00FC0D42">
        <w:rPr>
          <w:lang w:val="ru-RU"/>
        </w:rPr>
        <w:t xml:space="preserve"> 3-4 </w:t>
      </w:r>
      <w:proofErr w:type="spellStart"/>
      <w:r w:rsidR="00C50B6A" w:rsidRPr="00FC0D42">
        <w:rPr>
          <w:lang w:val="ru-RU"/>
        </w:rPr>
        <w:t>кл</w:t>
      </w:r>
      <w:r w:rsidR="00173F03" w:rsidRPr="00FC0D42">
        <w:rPr>
          <w:lang w:val="ru-RU"/>
        </w:rPr>
        <w:t>ассы.</w:t>
      </w:r>
      <w:r w:rsidRPr="00FC0D42">
        <w:rPr>
          <w:lang w:val="ru-RU"/>
        </w:rPr>
        <w:t>Составители</w:t>
      </w:r>
      <w:proofErr w:type="spellEnd"/>
      <w:r w:rsidRPr="00FC0D42">
        <w:rPr>
          <w:lang w:val="ru-RU"/>
        </w:rPr>
        <w:t xml:space="preserve">: </w:t>
      </w:r>
      <w:proofErr w:type="spellStart"/>
      <w:r w:rsidRPr="00FC0D42">
        <w:rPr>
          <w:lang w:val="ru-RU"/>
        </w:rPr>
        <w:t>М.Гарлицкий</w:t>
      </w:r>
      <w:proofErr w:type="spellEnd"/>
      <w:r w:rsidRPr="00FC0D42">
        <w:rPr>
          <w:lang w:val="ru-RU"/>
        </w:rPr>
        <w:t xml:space="preserve">, </w:t>
      </w:r>
      <w:proofErr w:type="spellStart"/>
      <w:r w:rsidRPr="00FC0D42">
        <w:rPr>
          <w:lang w:val="ru-RU"/>
        </w:rPr>
        <w:t>К.Родионов</w:t>
      </w:r>
      <w:proofErr w:type="spellEnd"/>
      <w:r w:rsidRPr="00FC0D42">
        <w:rPr>
          <w:lang w:val="ru-RU"/>
        </w:rPr>
        <w:t xml:space="preserve">, </w:t>
      </w:r>
      <w:proofErr w:type="spellStart"/>
      <w:r w:rsidRPr="00FC0D42">
        <w:rPr>
          <w:lang w:val="ru-RU"/>
        </w:rPr>
        <w:t>Ю.Уткин</w:t>
      </w:r>
      <w:proofErr w:type="spellEnd"/>
      <w:r w:rsidRPr="00FC0D42">
        <w:rPr>
          <w:lang w:val="ru-RU"/>
        </w:rPr>
        <w:t xml:space="preserve">, К.Фортунатов, М., </w:t>
      </w:r>
      <w:r w:rsidR="00D160CB" w:rsidRPr="00FC0D42">
        <w:rPr>
          <w:lang w:val="ru-RU"/>
        </w:rPr>
        <w:t>«</w:t>
      </w:r>
      <w:r w:rsidRPr="00FC0D42">
        <w:rPr>
          <w:lang w:val="ru-RU"/>
        </w:rPr>
        <w:t>Музыка</w:t>
      </w:r>
      <w:r w:rsidR="00D160CB" w:rsidRPr="00FC0D42">
        <w:rPr>
          <w:lang w:val="ru-RU"/>
        </w:rPr>
        <w:t>»</w:t>
      </w:r>
      <w:r w:rsidRPr="00FC0D42">
        <w:rPr>
          <w:lang w:val="ru-RU"/>
        </w:rPr>
        <w:t>,</w:t>
      </w:r>
      <w:r w:rsidR="00D160CB" w:rsidRPr="00FC0D42">
        <w:rPr>
          <w:lang w:val="ru-RU"/>
        </w:rPr>
        <w:t>2012</w:t>
      </w:r>
    </w:p>
    <w:p w:rsidR="00C02339" w:rsidRPr="00FC0D42" w:rsidRDefault="00C02339" w:rsidP="008E18A8">
      <w:pPr>
        <w:pStyle w:val="af1"/>
        <w:numPr>
          <w:ilvl w:val="0"/>
          <w:numId w:val="24"/>
        </w:numPr>
        <w:jc w:val="both"/>
        <w:rPr>
          <w:lang w:val="ru-RU"/>
        </w:rPr>
      </w:pPr>
      <w:r w:rsidRPr="00FC0D42">
        <w:rPr>
          <w:lang w:val="ru-RU"/>
        </w:rPr>
        <w:t>Хрестоматия для скрипки</w:t>
      </w:r>
      <w:r w:rsidR="00F22877" w:rsidRPr="00FC0D42">
        <w:rPr>
          <w:lang w:val="ru-RU"/>
        </w:rPr>
        <w:t>.</w:t>
      </w:r>
      <w:r w:rsidRPr="00FC0D42">
        <w:rPr>
          <w:lang w:val="ru-RU"/>
        </w:rPr>
        <w:t xml:space="preserve"> Пьесы и произведения крупной формы</w:t>
      </w:r>
      <w:r w:rsidR="00F22877" w:rsidRPr="00FC0D42">
        <w:rPr>
          <w:lang w:val="ru-RU"/>
        </w:rPr>
        <w:t xml:space="preserve">. </w:t>
      </w:r>
      <w:r w:rsidRPr="00FC0D42">
        <w:rPr>
          <w:lang w:val="ru-RU"/>
        </w:rPr>
        <w:t>4-5 классы</w:t>
      </w:r>
      <w:r w:rsidR="00173F03" w:rsidRPr="00FC0D42">
        <w:rPr>
          <w:lang w:val="ru-RU"/>
        </w:rPr>
        <w:t>.</w:t>
      </w:r>
      <w:r w:rsidRPr="00FC0D42">
        <w:rPr>
          <w:lang w:val="ru-RU"/>
        </w:rPr>
        <w:t xml:space="preserve"> (Составитель Ю.Уткин)</w:t>
      </w:r>
      <w:r w:rsidR="00F22877" w:rsidRPr="00FC0D42">
        <w:rPr>
          <w:lang w:val="ru-RU"/>
        </w:rPr>
        <w:t xml:space="preserve">. </w:t>
      </w:r>
      <w:r w:rsidRPr="00FC0D42">
        <w:rPr>
          <w:lang w:val="ru-RU"/>
        </w:rPr>
        <w:t xml:space="preserve">М., </w:t>
      </w:r>
      <w:r w:rsidR="00D160CB" w:rsidRPr="00FC0D42">
        <w:rPr>
          <w:lang w:val="ru-RU"/>
        </w:rPr>
        <w:t>«</w:t>
      </w:r>
      <w:r w:rsidRPr="00FC0D42">
        <w:rPr>
          <w:lang w:val="ru-RU"/>
        </w:rPr>
        <w:t>Музыка</w:t>
      </w:r>
      <w:r w:rsidR="00D160CB" w:rsidRPr="00FC0D42">
        <w:rPr>
          <w:lang w:val="ru-RU"/>
        </w:rPr>
        <w:t>»</w:t>
      </w:r>
      <w:r w:rsidRPr="00FC0D42">
        <w:rPr>
          <w:lang w:val="ru-RU"/>
        </w:rPr>
        <w:t xml:space="preserve">, </w:t>
      </w:r>
      <w:r w:rsidR="00D160CB" w:rsidRPr="00FC0D42">
        <w:rPr>
          <w:lang w:val="ru-RU"/>
        </w:rPr>
        <w:t>2011</w:t>
      </w:r>
    </w:p>
    <w:p w:rsidR="00C02339" w:rsidRPr="00FC0D42" w:rsidRDefault="00C02339" w:rsidP="008E18A8">
      <w:pPr>
        <w:pStyle w:val="af1"/>
        <w:numPr>
          <w:ilvl w:val="0"/>
          <w:numId w:val="24"/>
        </w:numPr>
        <w:jc w:val="both"/>
        <w:rPr>
          <w:lang w:val="ru-RU"/>
        </w:rPr>
      </w:pPr>
      <w:r w:rsidRPr="00FC0D42">
        <w:rPr>
          <w:lang w:val="ru-RU"/>
        </w:rPr>
        <w:t>Хрестоматия для скрипки</w:t>
      </w:r>
      <w:r w:rsidR="00F22877" w:rsidRPr="00FC0D42">
        <w:rPr>
          <w:lang w:val="ru-RU"/>
        </w:rPr>
        <w:t xml:space="preserve">. </w:t>
      </w:r>
      <w:r w:rsidRPr="00FC0D42">
        <w:rPr>
          <w:lang w:val="ru-RU"/>
        </w:rPr>
        <w:t xml:space="preserve">Средние и старшие классы ДМШ. </w:t>
      </w:r>
      <w:r w:rsidR="00173F03" w:rsidRPr="00FC0D42">
        <w:rPr>
          <w:lang w:val="ru-RU"/>
        </w:rPr>
        <w:t xml:space="preserve">М., Музыка, </w:t>
      </w:r>
      <w:r w:rsidRPr="00FC0D42">
        <w:rPr>
          <w:lang w:val="ru-RU"/>
        </w:rPr>
        <w:t>1995</w:t>
      </w:r>
    </w:p>
    <w:p w:rsidR="00C02339" w:rsidRPr="00FC0D42" w:rsidRDefault="00C02339" w:rsidP="008E18A8">
      <w:pPr>
        <w:pStyle w:val="af1"/>
        <w:numPr>
          <w:ilvl w:val="0"/>
          <w:numId w:val="24"/>
        </w:numPr>
        <w:jc w:val="both"/>
        <w:rPr>
          <w:lang w:val="ru-RU"/>
        </w:rPr>
      </w:pPr>
      <w:r w:rsidRPr="00FC0D42">
        <w:rPr>
          <w:lang w:val="ru-RU"/>
        </w:rPr>
        <w:t xml:space="preserve">Хрестоматия для </w:t>
      </w:r>
      <w:proofErr w:type="spellStart"/>
      <w:r w:rsidRPr="00FC0D42">
        <w:rPr>
          <w:lang w:val="ru-RU"/>
        </w:rPr>
        <w:t>скрипки</w:t>
      </w:r>
      <w:proofErr w:type="gramStart"/>
      <w:r w:rsidRPr="00FC0D42">
        <w:rPr>
          <w:lang w:val="ru-RU"/>
        </w:rPr>
        <w:t>.П</w:t>
      </w:r>
      <w:proofErr w:type="gramEnd"/>
      <w:r w:rsidRPr="00FC0D42">
        <w:rPr>
          <w:lang w:val="ru-RU"/>
        </w:rPr>
        <w:t>ьесы</w:t>
      </w:r>
      <w:proofErr w:type="spellEnd"/>
      <w:r w:rsidRPr="00FC0D42">
        <w:rPr>
          <w:lang w:val="ru-RU"/>
        </w:rPr>
        <w:t xml:space="preserve"> и произведения крупной фор</w:t>
      </w:r>
      <w:r w:rsidR="00C50B6A" w:rsidRPr="00FC0D42">
        <w:rPr>
          <w:lang w:val="ru-RU"/>
        </w:rPr>
        <w:t>мы</w:t>
      </w:r>
      <w:r w:rsidR="00F22877" w:rsidRPr="00FC0D42">
        <w:rPr>
          <w:lang w:val="ru-RU"/>
        </w:rPr>
        <w:t>.</w:t>
      </w:r>
      <w:r w:rsidR="00C50B6A" w:rsidRPr="00FC0D42">
        <w:rPr>
          <w:lang w:val="ru-RU"/>
        </w:rPr>
        <w:t xml:space="preserve">4-5 </w:t>
      </w:r>
      <w:proofErr w:type="spellStart"/>
      <w:r w:rsidR="00C50B6A" w:rsidRPr="00FC0D42">
        <w:rPr>
          <w:lang w:val="ru-RU"/>
        </w:rPr>
        <w:t>кл</w:t>
      </w:r>
      <w:r w:rsidR="00F22877" w:rsidRPr="00FC0D42">
        <w:rPr>
          <w:lang w:val="ru-RU"/>
        </w:rPr>
        <w:t>ассы.</w:t>
      </w:r>
      <w:r w:rsidRPr="00FC0D42">
        <w:rPr>
          <w:lang w:val="ru-RU"/>
        </w:rPr>
        <w:t>Составитель</w:t>
      </w:r>
      <w:proofErr w:type="spellEnd"/>
      <w:r w:rsidRPr="00FC0D42">
        <w:rPr>
          <w:lang w:val="ru-RU"/>
        </w:rPr>
        <w:t xml:space="preserve"> </w:t>
      </w:r>
      <w:proofErr w:type="spellStart"/>
      <w:r w:rsidRPr="00FC0D42">
        <w:rPr>
          <w:lang w:val="ru-RU"/>
        </w:rPr>
        <w:t>Ю.Уткин</w:t>
      </w:r>
      <w:proofErr w:type="spellEnd"/>
      <w:r w:rsidRPr="00FC0D42">
        <w:rPr>
          <w:lang w:val="ru-RU"/>
        </w:rPr>
        <w:t xml:space="preserve">, М., Музыка, </w:t>
      </w:r>
      <w:r w:rsidR="00D160CB" w:rsidRPr="00FC0D42">
        <w:rPr>
          <w:lang w:val="ru-RU"/>
        </w:rPr>
        <w:t>2011</w:t>
      </w:r>
    </w:p>
    <w:p w:rsidR="00C02339" w:rsidRPr="00FC0D42" w:rsidRDefault="00C02339" w:rsidP="008E18A8">
      <w:pPr>
        <w:pStyle w:val="af1"/>
        <w:numPr>
          <w:ilvl w:val="0"/>
          <w:numId w:val="24"/>
        </w:numPr>
        <w:jc w:val="both"/>
        <w:rPr>
          <w:lang w:val="ru-RU"/>
        </w:rPr>
      </w:pPr>
      <w:r w:rsidRPr="00FC0D42">
        <w:rPr>
          <w:lang w:val="ru-RU"/>
        </w:rPr>
        <w:t>Хрестоматия для скрипки. Пьесы и произведения крупной формы</w:t>
      </w:r>
      <w:r w:rsidR="00173F03" w:rsidRPr="00FC0D42">
        <w:rPr>
          <w:lang w:val="ru-RU"/>
        </w:rPr>
        <w:t>.</w:t>
      </w:r>
      <w:r w:rsidRPr="00FC0D42">
        <w:rPr>
          <w:lang w:val="ru-RU"/>
        </w:rPr>
        <w:t xml:space="preserve"> 5-6 </w:t>
      </w:r>
      <w:proofErr w:type="spellStart"/>
      <w:r w:rsidRPr="00FC0D42">
        <w:rPr>
          <w:lang w:val="ru-RU"/>
        </w:rPr>
        <w:t>классы</w:t>
      </w:r>
      <w:proofErr w:type="gramStart"/>
      <w:r w:rsidR="00230989" w:rsidRPr="00FC0D42">
        <w:rPr>
          <w:lang w:val="ru-RU"/>
        </w:rPr>
        <w:t>.</w:t>
      </w:r>
      <w:r w:rsidRPr="00FC0D42">
        <w:rPr>
          <w:lang w:val="ru-RU"/>
        </w:rPr>
        <w:t>М</w:t>
      </w:r>
      <w:proofErr w:type="spellEnd"/>
      <w:proofErr w:type="gramEnd"/>
      <w:r w:rsidRPr="00FC0D42">
        <w:rPr>
          <w:lang w:val="ru-RU"/>
        </w:rPr>
        <w:t xml:space="preserve">., Музыка, </w:t>
      </w:r>
      <w:r w:rsidR="00D160CB" w:rsidRPr="00FC0D42">
        <w:rPr>
          <w:lang w:val="ru-RU"/>
        </w:rPr>
        <w:t>2012</w:t>
      </w:r>
    </w:p>
    <w:p w:rsidR="00C02339" w:rsidRPr="00FC0D42" w:rsidRDefault="00C02339" w:rsidP="008E18A8">
      <w:pPr>
        <w:pStyle w:val="af1"/>
        <w:numPr>
          <w:ilvl w:val="0"/>
          <w:numId w:val="24"/>
        </w:numPr>
        <w:jc w:val="both"/>
        <w:rPr>
          <w:lang w:val="ru-RU"/>
        </w:rPr>
      </w:pPr>
      <w:r w:rsidRPr="00FC0D42">
        <w:rPr>
          <w:lang w:val="ru-RU"/>
        </w:rPr>
        <w:t>Хрестоматия</w:t>
      </w:r>
      <w:r w:rsidR="00230989" w:rsidRPr="00FC0D42">
        <w:rPr>
          <w:lang w:val="ru-RU"/>
        </w:rPr>
        <w:t xml:space="preserve">. </w:t>
      </w:r>
      <w:r w:rsidR="00075701" w:rsidRPr="00FC0D42">
        <w:rPr>
          <w:lang w:val="ru-RU"/>
        </w:rPr>
        <w:t>Концерты</w:t>
      </w:r>
      <w:r w:rsidR="00173F03" w:rsidRPr="00FC0D42">
        <w:rPr>
          <w:lang w:val="ru-RU"/>
        </w:rPr>
        <w:t>,</w:t>
      </w:r>
      <w:r w:rsidRPr="00FC0D42">
        <w:rPr>
          <w:lang w:val="ru-RU"/>
        </w:rPr>
        <w:t xml:space="preserve"> вып.2, средние и ст</w:t>
      </w:r>
      <w:r w:rsidR="00173F03" w:rsidRPr="00FC0D42">
        <w:rPr>
          <w:lang w:val="ru-RU"/>
        </w:rPr>
        <w:t>аршие</w:t>
      </w:r>
      <w:r w:rsidRPr="00FC0D42">
        <w:rPr>
          <w:lang w:val="ru-RU"/>
        </w:rPr>
        <w:t xml:space="preserve"> классы ДМШ</w:t>
      </w:r>
      <w:r w:rsidR="00230989" w:rsidRPr="00FC0D42">
        <w:rPr>
          <w:lang w:val="ru-RU"/>
        </w:rPr>
        <w:t xml:space="preserve">. </w:t>
      </w:r>
      <w:r w:rsidRPr="00FC0D42">
        <w:rPr>
          <w:lang w:val="ru-RU"/>
        </w:rPr>
        <w:t xml:space="preserve">М., Музыка, </w:t>
      </w:r>
      <w:r w:rsidR="00D160CB" w:rsidRPr="00FC0D42">
        <w:rPr>
          <w:lang w:val="ru-RU"/>
        </w:rPr>
        <w:t>200</w:t>
      </w:r>
      <w:r w:rsidRPr="00FC0D42">
        <w:rPr>
          <w:lang w:val="ru-RU"/>
        </w:rPr>
        <w:t>5</w:t>
      </w:r>
    </w:p>
    <w:p w:rsidR="00C02339" w:rsidRPr="00FC0D42" w:rsidRDefault="00C02339" w:rsidP="008E18A8">
      <w:pPr>
        <w:pStyle w:val="af1"/>
        <w:numPr>
          <w:ilvl w:val="0"/>
          <w:numId w:val="24"/>
        </w:numPr>
        <w:jc w:val="both"/>
        <w:rPr>
          <w:lang w:val="ru-RU"/>
        </w:rPr>
      </w:pPr>
      <w:r w:rsidRPr="00FC0D42">
        <w:rPr>
          <w:lang w:val="ru-RU"/>
        </w:rPr>
        <w:t>Юный скрипач</w:t>
      </w:r>
      <w:proofErr w:type="gramStart"/>
      <w:r w:rsidR="00230989" w:rsidRPr="00FC0D42">
        <w:rPr>
          <w:lang w:val="ru-RU"/>
        </w:rPr>
        <w:t>.В</w:t>
      </w:r>
      <w:proofErr w:type="gramEnd"/>
      <w:r w:rsidR="00230989" w:rsidRPr="00FC0D42">
        <w:rPr>
          <w:lang w:val="ru-RU"/>
        </w:rPr>
        <w:t>ып.1.</w:t>
      </w:r>
      <w:r w:rsidRPr="00FC0D42">
        <w:rPr>
          <w:lang w:val="ru-RU"/>
        </w:rPr>
        <w:t xml:space="preserve"> Редактор-составитель К.Фортунатов</w:t>
      </w:r>
      <w:r w:rsidR="00230989" w:rsidRPr="00FC0D42">
        <w:rPr>
          <w:lang w:val="ru-RU"/>
        </w:rPr>
        <w:t xml:space="preserve">. </w:t>
      </w:r>
      <w:r w:rsidRPr="00FC0D42">
        <w:rPr>
          <w:lang w:val="ru-RU"/>
        </w:rPr>
        <w:t>М., «Советский композитор», 1992</w:t>
      </w:r>
    </w:p>
    <w:p w:rsidR="00C02339" w:rsidRPr="00FC0D42" w:rsidRDefault="00C02339" w:rsidP="008E18A8">
      <w:pPr>
        <w:pStyle w:val="af1"/>
        <w:numPr>
          <w:ilvl w:val="0"/>
          <w:numId w:val="24"/>
        </w:numPr>
        <w:jc w:val="both"/>
        <w:rPr>
          <w:lang w:val="ru-RU"/>
        </w:rPr>
      </w:pPr>
      <w:r w:rsidRPr="00FC0D42">
        <w:rPr>
          <w:lang w:val="ru-RU"/>
        </w:rPr>
        <w:t>Юный скрипач</w:t>
      </w:r>
      <w:proofErr w:type="gramStart"/>
      <w:r w:rsidR="00230989" w:rsidRPr="00FC0D42">
        <w:rPr>
          <w:lang w:val="ru-RU"/>
        </w:rPr>
        <w:t>.</w:t>
      </w:r>
      <w:r w:rsidR="00173F03" w:rsidRPr="00FC0D42">
        <w:rPr>
          <w:lang w:val="ru-RU"/>
        </w:rPr>
        <w:t>В</w:t>
      </w:r>
      <w:proofErr w:type="gramEnd"/>
      <w:r w:rsidR="00173F03" w:rsidRPr="00FC0D42">
        <w:rPr>
          <w:lang w:val="ru-RU"/>
        </w:rPr>
        <w:t xml:space="preserve">ып.2.Редактор-составитель К.Фортунатов. </w:t>
      </w:r>
      <w:r w:rsidRPr="00FC0D42">
        <w:rPr>
          <w:lang w:val="ru-RU"/>
        </w:rPr>
        <w:t>М., «Советский композитор», 1992</w:t>
      </w:r>
    </w:p>
    <w:p w:rsidR="00C02339" w:rsidRPr="00FC0D42" w:rsidRDefault="00C02339" w:rsidP="008E18A8">
      <w:pPr>
        <w:pStyle w:val="af1"/>
        <w:numPr>
          <w:ilvl w:val="0"/>
          <w:numId w:val="24"/>
        </w:numPr>
        <w:jc w:val="both"/>
        <w:rPr>
          <w:lang w:val="ru-RU"/>
        </w:rPr>
      </w:pPr>
      <w:r w:rsidRPr="00FC0D42">
        <w:rPr>
          <w:lang w:val="ru-RU"/>
        </w:rPr>
        <w:t>Юный скрипач</w:t>
      </w:r>
      <w:proofErr w:type="gramStart"/>
      <w:r w:rsidR="00230989" w:rsidRPr="00FC0D42">
        <w:rPr>
          <w:lang w:val="ru-RU"/>
        </w:rPr>
        <w:t>.В</w:t>
      </w:r>
      <w:proofErr w:type="gramEnd"/>
      <w:r w:rsidR="00230989" w:rsidRPr="00FC0D42">
        <w:rPr>
          <w:lang w:val="ru-RU"/>
        </w:rPr>
        <w:t>ып.3</w:t>
      </w:r>
      <w:r w:rsidR="00653DB3" w:rsidRPr="00FC0D42">
        <w:rPr>
          <w:lang w:val="ru-RU"/>
        </w:rPr>
        <w:t xml:space="preserve"> Редактор-составитель К.Фортунатов</w:t>
      </w:r>
      <w:r w:rsidR="00230989" w:rsidRPr="00FC0D42">
        <w:rPr>
          <w:lang w:val="ru-RU"/>
        </w:rPr>
        <w:t xml:space="preserve">. </w:t>
      </w:r>
      <w:r w:rsidRPr="00FC0D42">
        <w:rPr>
          <w:lang w:val="ru-RU"/>
        </w:rPr>
        <w:t>М., «Советский композитор», 1992</w:t>
      </w:r>
    </w:p>
    <w:p w:rsidR="00C02339" w:rsidRPr="00FC0D42" w:rsidRDefault="00C02339" w:rsidP="008E18A8">
      <w:pPr>
        <w:pStyle w:val="af1"/>
        <w:numPr>
          <w:ilvl w:val="0"/>
          <w:numId w:val="24"/>
        </w:numPr>
        <w:jc w:val="both"/>
        <w:rPr>
          <w:lang w:val="ru-RU"/>
        </w:rPr>
      </w:pPr>
      <w:r w:rsidRPr="00FC0D42">
        <w:rPr>
          <w:lang w:val="ru-RU"/>
        </w:rPr>
        <w:t xml:space="preserve">Якубовская </w:t>
      </w:r>
      <w:proofErr w:type="spellStart"/>
      <w:r w:rsidRPr="00FC0D42">
        <w:rPr>
          <w:lang w:val="ru-RU"/>
        </w:rPr>
        <w:t>В.</w:t>
      </w:r>
      <w:r w:rsidR="00230989" w:rsidRPr="00FC0D42">
        <w:rPr>
          <w:lang w:val="ru-RU"/>
        </w:rPr>
        <w:t>Вверх</w:t>
      </w:r>
      <w:proofErr w:type="spellEnd"/>
      <w:r w:rsidR="00230989" w:rsidRPr="00FC0D42">
        <w:rPr>
          <w:lang w:val="ru-RU"/>
        </w:rPr>
        <w:t xml:space="preserve"> по </w:t>
      </w:r>
      <w:proofErr w:type="spellStart"/>
      <w:r w:rsidR="00230989" w:rsidRPr="00FC0D42">
        <w:rPr>
          <w:lang w:val="ru-RU"/>
        </w:rPr>
        <w:t>ступенькам</w:t>
      </w:r>
      <w:proofErr w:type="gramStart"/>
      <w:r w:rsidR="00230989" w:rsidRPr="00FC0D42">
        <w:rPr>
          <w:lang w:val="ru-RU"/>
        </w:rPr>
        <w:t>.</w:t>
      </w:r>
      <w:r w:rsidR="00C50B6A" w:rsidRPr="00FC0D42">
        <w:rPr>
          <w:lang w:val="ru-RU"/>
        </w:rPr>
        <w:t>С</w:t>
      </w:r>
      <w:proofErr w:type="gramEnd"/>
      <w:r w:rsidRPr="00FC0D42">
        <w:rPr>
          <w:lang w:val="ru-RU"/>
        </w:rPr>
        <w:t>Пб</w:t>
      </w:r>
      <w:proofErr w:type="spellEnd"/>
      <w:r w:rsidR="00173F03" w:rsidRPr="00FC0D42">
        <w:rPr>
          <w:lang w:val="ru-RU"/>
        </w:rPr>
        <w:t>,</w:t>
      </w:r>
      <w:r w:rsidRPr="00FC0D42">
        <w:rPr>
          <w:lang w:val="ru-RU"/>
        </w:rPr>
        <w:t xml:space="preserve"> «Композитор», 2003 </w:t>
      </w:r>
    </w:p>
    <w:p w:rsidR="0033509F" w:rsidRPr="00FC0D42" w:rsidRDefault="0033509F" w:rsidP="0075261E">
      <w:pPr>
        <w:pStyle w:val="af1"/>
        <w:numPr>
          <w:ilvl w:val="0"/>
          <w:numId w:val="22"/>
        </w:numPr>
        <w:ind w:left="284"/>
        <w:jc w:val="both"/>
        <w:outlineLvl w:val="0"/>
        <w:rPr>
          <w:b/>
          <w:i/>
        </w:rPr>
      </w:pPr>
      <w:r w:rsidRPr="00FC0D42">
        <w:rPr>
          <w:b/>
          <w:i/>
          <w:lang w:val="ru-RU"/>
        </w:rPr>
        <w:t>Список ре</w:t>
      </w:r>
      <w:proofErr w:type="spellStart"/>
      <w:r w:rsidRPr="00FC0D42">
        <w:rPr>
          <w:b/>
          <w:i/>
        </w:rPr>
        <w:t>комендуемой</w:t>
      </w:r>
      <w:proofErr w:type="spellEnd"/>
      <w:r w:rsidR="0075261E">
        <w:rPr>
          <w:b/>
          <w:i/>
          <w:lang w:val="ru-RU"/>
        </w:rPr>
        <w:t xml:space="preserve"> </w:t>
      </w:r>
      <w:proofErr w:type="spellStart"/>
      <w:r w:rsidRPr="00FC0D42">
        <w:rPr>
          <w:b/>
          <w:i/>
        </w:rPr>
        <w:t>методической</w:t>
      </w:r>
      <w:proofErr w:type="spellEnd"/>
      <w:r w:rsidR="0075261E">
        <w:rPr>
          <w:b/>
          <w:i/>
          <w:lang w:val="ru-RU"/>
        </w:rPr>
        <w:t xml:space="preserve"> </w:t>
      </w:r>
      <w:proofErr w:type="spellStart"/>
      <w:r w:rsidRPr="00FC0D42">
        <w:rPr>
          <w:b/>
          <w:i/>
        </w:rPr>
        <w:t>литературы</w:t>
      </w:r>
      <w:proofErr w:type="spellEnd"/>
    </w:p>
    <w:p w:rsidR="0033509F" w:rsidRPr="00FC0D42" w:rsidRDefault="0033509F" w:rsidP="008E18A8">
      <w:pPr>
        <w:pStyle w:val="af1"/>
        <w:numPr>
          <w:ilvl w:val="0"/>
          <w:numId w:val="23"/>
        </w:numPr>
        <w:ind w:left="993"/>
        <w:jc w:val="both"/>
        <w:outlineLvl w:val="0"/>
        <w:rPr>
          <w:lang w:val="ru-RU"/>
        </w:rPr>
      </w:pPr>
      <w:r w:rsidRPr="00FC0D42">
        <w:rPr>
          <w:lang w:val="ru-RU"/>
        </w:rPr>
        <w:t>Ауэр Л. Моя шко</w:t>
      </w:r>
      <w:r w:rsidR="00230989" w:rsidRPr="00FC0D42">
        <w:rPr>
          <w:lang w:val="ru-RU"/>
        </w:rPr>
        <w:t xml:space="preserve">ла игры на </w:t>
      </w:r>
      <w:proofErr w:type="spellStart"/>
      <w:r w:rsidR="00230989" w:rsidRPr="00FC0D42">
        <w:rPr>
          <w:lang w:val="ru-RU"/>
        </w:rPr>
        <w:t>скрипке</w:t>
      </w:r>
      <w:proofErr w:type="gramStart"/>
      <w:r w:rsidR="00230989" w:rsidRPr="00FC0D42">
        <w:rPr>
          <w:lang w:val="ru-RU"/>
        </w:rPr>
        <w:t>.</w:t>
      </w:r>
      <w:r w:rsidR="00D617AB" w:rsidRPr="00FC0D42">
        <w:rPr>
          <w:lang w:val="ru-RU"/>
        </w:rPr>
        <w:t>М</w:t>
      </w:r>
      <w:proofErr w:type="spellEnd"/>
      <w:proofErr w:type="gramEnd"/>
      <w:r w:rsidR="00D617AB" w:rsidRPr="00FC0D42">
        <w:rPr>
          <w:lang w:val="ru-RU"/>
        </w:rPr>
        <w:t>.,</w:t>
      </w:r>
      <w:r w:rsidRPr="00FC0D42">
        <w:rPr>
          <w:lang w:val="ru-RU"/>
        </w:rPr>
        <w:t xml:space="preserve"> «Музыка»</w:t>
      </w:r>
      <w:r w:rsidR="00D617AB" w:rsidRPr="00FC0D42">
        <w:rPr>
          <w:lang w:val="ru-RU"/>
        </w:rPr>
        <w:t>,</w:t>
      </w:r>
      <w:r w:rsidRPr="00FC0D42">
        <w:rPr>
          <w:lang w:val="ru-RU"/>
        </w:rPr>
        <w:t xml:space="preserve">1965 </w:t>
      </w:r>
    </w:p>
    <w:p w:rsidR="00C50B6A" w:rsidRPr="00FC0D42" w:rsidRDefault="00C50B6A" w:rsidP="008E18A8">
      <w:pPr>
        <w:pStyle w:val="af1"/>
        <w:numPr>
          <w:ilvl w:val="0"/>
          <w:numId w:val="23"/>
        </w:numPr>
        <w:ind w:left="993"/>
        <w:jc w:val="both"/>
        <w:rPr>
          <w:lang w:val="ru-RU"/>
        </w:rPr>
      </w:pPr>
      <w:r w:rsidRPr="00FC0D42">
        <w:rPr>
          <w:lang w:val="ru-RU"/>
        </w:rPr>
        <w:t>Безродный И</w:t>
      </w:r>
      <w:r w:rsidR="00230989" w:rsidRPr="00FC0D42">
        <w:rPr>
          <w:lang w:val="ru-RU"/>
        </w:rPr>
        <w:t xml:space="preserve">. </w:t>
      </w:r>
      <w:r w:rsidRPr="00FC0D42">
        <w:rPr>
          <w:lang w:val="ru-RU"/>
        </w:rPr>
        <w:t xml:space="preserve">Искусство, мысли, </w:t>
      </w:r>
      <w:proofErr w:type="spellStart"/>
      <w:r w:rsidRPr="00FC0D42">
        <w:rPr>
          <w:lang w:val="ru-RU"/>
        </w:rPr>
        <w:t>образ</w:t>
      </w:r>
      <w:proofErr w:type="gramStart"/>
      <w:r w:rsidR="00230989" w:rsidRPr="00FC0D42">
        <w:rPr>
          <w:lang w:val="ru-RU"/>
        </w:rPr>
        <w:t>.</w:t>
      </w:r>
      <w:r w:rsidRPr="00FC0D42">
        <w:rPr>
          <w:lang w:val="ru-RU"/>
        </w:rPr>
        <w:t>О</w:t>
      </w:r>
      <w:proofErr w:type="gramEnd"/>
      <w:r w:rsidRPr="00FC0D42">
        <w:rPr>
          <w:lang w:val="ru-RU"/>
        </w:rPr>
        <w:t>ОО</w:t>
      </w:r>
      <w:proofErr w:type="spellEnd"/>
      <w:r w:rsidRPr="00FC0D42">
        <w:rPr>
          <w:lang w:val="ru-RU"/>
        </w:rPr>
        <w:t xml:space="preserve"> «</w:t>
      </w:r>
      <w:r w:rsidR="00C81F49" w:rsidRPr="00FC0D42">
        <w:rPr>
          <w:lang w:val="ru-RU"/>
        </w:rPr>
        <w:t>Д</w:t>
      </w:r>
      <w:r w:rsidRPr="00FC0D42">
        <w:rPr>
          <w:lang w:val="ru-RU"/>
        </w:rPr>
        <w:t>ека-ВС», 2010</w:t>
      </w:r>
    </w:p>
    <w:p w:rsidR="00C50B6A" w:rsidRPr="00FC0D42" w:rsidRDefault="00C50B6A" w:rsidP="008E18A8">
      <w:pPr>
        <w:pStyle w:val="af1"/>
        <w:numPr>
          <w:ilvl w:val="0"/>
          <w:numId w:val="23"/>
        </w:numPr>
        <w:ind w:left="993"/>
        <w:jc w:val="both"/>
        <w:rPr>
          <w:lang w:val="ru-RU"/>
        </w:rPr>
      </w:pPr>
      <w:r w:rsidRPr="00FC0D42">
        <w:rPr>
          <w:lang w:val="ru-RU"/>
        </w:rPr>
        <w:t xml:space="preserve">Беленький Б. – </w:t>
      </w:r>
      <w:proofErr w:type="spellStart"/>
      <w:r w:rsidRPr="00FC0D42">
        <w:rPr>
          <w:lang w:val="ru-RU"/>
        </w:rPr>
        <w:t>Эльбойм</w:t>
      </w:r>
      <w:proofErr w:type="spellEnd"/>
      <w:r w:rsidRPr="00FC0D42">
        <w:rPr>
          <w:lang w:val="ru-RU"/>
        </w:rPr>
        <w:t xml:space="preserve"> Э. Педагогические принципы Л.М. </w:t>
      </w:r>
      <w:proofErr w:type="spellStart"/>
      <w:r w:rsidRPr="00FC0D42">
        <w:rPr>
          <w:lang w:val="ru-RU"/>
        </w:rPr>
        <w:t>Цейтлина</w:t>
      </w:r>
      <w:proofErr w:type="spellEnd"/>
      <w:r w:rsidR="00230989" w:rsidRPr="00FC0D42">
        <w:rPr>
          <w:lang w:val="ru-RU"/>
        </w:rPr>
        <w:t xml:space="preserve">. </w:t>
      </w:r>
      <w:r w:rsidR="00173F03" w:rsidRPr="00FC0D42">
        <w:rPr>
          <w:lang w:val="ru-RU"/>
        </w:rPr>
        <w:t>М.</w:t>
      </w:r>
      <w:r w:rsidRPr="00FC0D42">
        <w:rPr>
          <w:lang w:val="ru-RU"/>
        </w:rPr>
        <w:t>, «Музыка», 1990</w:t>
      </w:r>
    </w:p>
    <w:p w:rsidR="00C50B6A" w:rsidRPr="00FC0D42" w:rsidRDefault="00C45390" w:rsidP="008E18A8">
      <w:pPr>
        <w:pStyle w:val="af1"/>
        <w:numPr>
          <w:ilvl w:val="0"/>
          <w:numId w:val="23"/>
        </w:numPr>
        <w:ind w:left="993"/>
        <w:jc w:val="both"/>
        <w:rPr>
          <w:lang w:val="ru-RU"/>
        </w:rPr>
      </w:pPr>
      <w:proofErr w:type="spellStart"/>
      <w:r w:rsidRPr="00FC0D42">
        <w:rPr>
          <w:lang w:val="ru-RU"/>
        </w:rPr>
        <w:t>Берлянчик</w:t>
      </w:r>
      <w:proofErr w:type="spellEnd"/>
      <w:r w:rsidRPr="00FC0D42">
        <w:rPr>
          <w:lang w:val="ru-RU"/>
        </w:rPr>
        <w:t xml:space="preserve"> М. </w:t>
      </w:r>
      <w:r w:rsidR="00C50B6A" w:rsidRPr="00FC0D42">
        <w:rPr>
          <w:lang w:val="ru-RU"/>
        </w:rPr>
        <w:t xml:space="preserve">«Как учить игре на скрипке в </w:t>
      </w:r>
      <w:proofErr w:type="spellStart"/>
      <w:r w:rsidR="00C50B6A" w:rsidRPr="00FC0D42">
        <w:rPr>
          <w:lang w:val="ru-RU"/>
        </w:rPr>
        <w:t>школе»</w:t>
      </w:r>
      <w:r w:rsidR="00230989" w:rsidRPr="00FC0D42">
        <w:rPr>
          <w:lang w:val="ru-RU"/>
        </w:rPr>
        <w:t>.</w:t>
      </w:r>
      <w:r w:rsidR="00173F03" w:rsidRPr="00FC0D42">
        <w:rPr>
          <w:lang w:val="ru-RU"/>
        </w:rPr>
        <w:t>Сборник</w:t>
      </w:r>
      <w:proofErr w:type="spellEnd"/>
      <w:r w:rsidR="00173F03" w:rsidRPr="00FC0D42">
        <w:rPr>
          <w:lang w:val="ru-RU"/>
        </w:rPr>
        <w:t xml:space="preserve"> </w:t>
      </w:r>
      <w:proofErr w:type="spellStart"/>
      <w:r w:rsidR="00173F03" w:rsidRPr="00FC0D42">
        <w:rPr>
          <w:lang w:val="ru-RU"/>
        </w:rPr>
        <w:t>статей</w:t>
      </w:r>
      <w:proofErr w:type="gramStart"/>
      <w:r w:rsidR="00173F03" w:rsidRPr="00FC0D42">
        <w:rPr>
          <w:lang w:val="ru-RU"/>
        </w:rPr>
        <w:t>.М</w:t>
      </w:r>
      <w:proofErr w:type="spellEnd"/>
      <w:proofErr w:type="gramEnd"/>
      <w:r w:rsidR="00173F03" w:rsidRPr="00FC0D42">
        <w:rPr>
          <w:lang w:val="ru-RU"/>
        </w:rPr>
        <w:t>., «Классика ХХ</w:t>
      </w:r>
      <w:r w:rsidR="00B7351F" w:rsidRPr="00FC0D42">
        <w:t>I</w:t>
      </w:r>
      <w:r w:rsidR="00173F03" w:rsidRPr="00FC0D42">
        <w:rPr>
          <w:lang w:val="ru-RU"/>
        </w:rPr>
        <w:t>», 2006</w:t>
      </w:r>
    </w:p>
    <w:p w:rsidR="00C50B6A" w:rsidRPr="00FC0D42" w:rsidRDefault="00C45390" w:rsidP="008E18A8">
      <w:pPr>
        <w:pStyle w:val="af1"/>
        <w:numPr>
          <w:ilvl w:val="0"/>
          <w:numId w:val="23"/>
        </w:numPr>
        <w:ind w:left="993"/>
        <w:jc w:val="both"/>
        <w:rPr>
          <w:lang w:val="ru-RU"/>
        </w:rPr>
      </w:pPr>
      <w:proofErr w:type="spellStart"/>
      <w:r w:rsidRPr="00FC0D42">
        <w:rPr>
          <w:lang w:val="ru-RU"/>
        </w:rPr>
        <w:t>Берлянчик</w:t>
      </w:r>
      <w:proofErr w:type="spellEnd"/>
      <w:r w:rsidRPr="00FC0D42">
        <w:rPr>
          <w:lang w:val="ru-RU"/>
        </w:rPr>
        <w:t xml:space="preserve"> М. </w:t>
      </w:r>
      <w:r w:rsidR="00C50B6A" w:rsidRPr="00FC0D42">
        <w:rPr>
          <w:lang w:val="ru-RU"/>
        </w:rPr>
        <w:t>«Вопросы совершенствования преподавания на оркестровых инструментах»</w:t>
      </w:r>
      <w:r w:rsidR="00230989" w:rsidRPr="00FC0D42">
        <w:rPr>
          <w:lang w:val="ru-RU"/>
        </w:rPr>
        <w:t xml:space="preserve">. </w:t>
      </w:r>
      <w:r w:rsidR="00C50B6A" w:rsidRPr="00FC0D42">
        <w:rPr>
          <w:lang w:val="ru-RU"/>
        </w:rPr>
        <w:t xml:space="preserve">Сборник статей. М., «Музыка», 1978 </w:t>
      </w:r>
    </w:p>
    <w:p w:rsidR="00C50B6A" w:rsidRPr="00FC0D42" w:rsidRDefault="00C50B6A" w:rsidP="008E18A8">
      <w:pPr>
        <w:pStyle w:val="af1"/>
        <w:numPr>
          <w:ilvl w:val="0"/>
          <w:numId w:val="23"/>
        </w:numPr>
        <w:ind w:left="993"/>
        <w:jc w:val="both"/>
        <w:rPr>
          <w:lang w:val="ru-RU"/>
        </w:rPr>
      </w:pPr>
      <w:r w:rsidRPr="00FC0D42">
        <w:rPr>
          <w:lang w:val="ru-RU"/>
        </w:rPr>
        <w:t>«Вопросы музыкальной педагогики»</w:t>
      </w:r>
      <w:r w:rsidR="00230989" w:rsidRPr="00FC0D42">
        <w:rPr>
          <w:lang w:val="ru-RU"/>
        </w:rPr>
        <w:t>.</w:t>
      </w:r>
      <w:r w:rsidRPr="00FC0D42">
        <w:rPr>
          <w:lang w:val="ru-RU"/>
        </w:rPr>
        <w:t xml:space="preserve"> М., «Музыка», 1980</w:t>
      </w:r>
      <w:r w:rsidR="00230989" w:rsidRPr="00FC0D42">
        <w:rPr>
          <w:lang w:val="ru-RU"/>
        </w:rPr>
        <w:t xml:space="preserve">. </w:t>
      </w:r>
      <w:r w:rsidRPr="00FC0D42">
        <w:rPr>
          <w:lang w:val="ru-RU"/>
        </w:rPr>
        <w:t>Выпуск 2, составитель Руденко В.И.</w:t>
      </w:r>
    </w:p>
    <w:p w:rsidR="00C50B6A" w:rsidRPr="00FC0D42" w:rsidRDefault="00C50B6A" w:rsidP="008E18A8">
      <w:pPr>
        <w:pStyle w:val="af1"/>
        <w:numPr>
          <w:ilvl w:val="0"/>
          <w:numId w:val="23"/>
        </w:numPr>
        <w:ind w:left="993"/>
        <w:jc w:val="both"/>
        <w:rPr>
          <w:lang w:val="ru-RU"/>
        </w:rPr>
      </w:pPr>
      <w:r w:rsidRPr="00FC0D42">
        <w:rPr>
          <w:lang w:val="ru-RU"/>
        </w:rPr>
        <w:t>«Вопросы музыкальной педагогики»</w:t>
      </w:r>
      <w:r w:rsidR="00230989" w:rsidRPr="00FC0D42">
        <w:rPr>
          <w:lang w:val="ru-RU"/>
        </w:rPr>
        <w:t>.</w:t>
      </w:r>
      <w:r w:rsidRPr="00FC0D42">
        <w:rPr>
          <w:lang w:val="ru-RU"/>
        </w:rPr>
        <w:t xml:space="preserve"> М., «Музыка», 1986</w:t>
      </w:r>
      <w:r w:rsidR="00230989" w:rsidRPr="00FC0D42">
        <w:rPr>
          <w:lang w:val="ru-RU"/>
        </w:rPr>
        <w:t xml:space="preserve">. </w:t>
      </w:r>
      <w:r w:rsidRPr="00FC0D42">
        <w:rPr>
          <w:lang w:val="ru-RU"/>
        </w:rPr>
        <w:t>Выпуск 7, составитель Руденко В.И.</w:t>
      </w:r>
    </w:p>
    <w:p w:rsidR="00C50B6A" w:rsidRPr="00FC0D42" w:rsidRDefault="00C50B6A" w:rsidP="008E18A8">
      <w:pPr>
        <w:pStyle w:val="af1"/>
        <w:numPr>
          <w:ilvl w:val="0"/>
          <w:numId w:val="23"/>
        </w:numPr>
        <w:ind w:left="993"/>
        <w:jc w:val="both"/>
        <w:rPr>
          <w:lang w:val="ru-RU"/>
        </w:rPr>
      </w:pPr>
      <w:r w:rsidRPr="00FC0D42">
        <w:rPr>
          <w:lang w:val="ru-RU"/>
        </w:rPr>
        <w:t>Григорьев В. Методика обучения игре на скрипке</w:t>
      </w:r>
      <w:r w:rsidR="00230989" w:rsidRPr="00FC0D42">
        <w:rPr>
          <w:lang w:val="ru-RU"/>
        </w:rPr>
        <w:t xml:space="preserve">. </w:t>
      </w:r>
      <w:r w:rsidRPr="00FC0D42">
        <w:rPr>
          <w:lang w:val="ru-RU"/>
        </w:rPr>
        <w:t>Москва, «Классика ХХ</w:t>
      </w:r>
      <w:proofErr w:type="gramStart"/>
      <w:r w:rsidR="00B7351F" w:rsidRPr="00FC0D42">
        <w:t>I</w:t>
      </w:r>
      <w:proofErr w:type="gramEnd"/>
      <w:r w:rsidRPr="00FC0D42">
        <w:rPr>
          <w:lang w:val="ru-RU"/>
        </w:rPr>
        <w:t>», 2006</w:t>
      </w:r>
    </w:p>
    <w:p w:rsidR="00023533" w:rsidRPr="00FC0D42" w:rsidRDefault="00023533" w:rsidP="008E18A8">
      <w:pPr>
        <w:pStyle w:val="af1"/>
        <w:numPr>
          <w:ilvl w:val="0"/>
          <w:numId w:val="23"/>
        </w:numPr>
        <w:ind w:left="993"/>
        <w:jc w:val="both"/>
        <w:rPr>
          <w:lang w:val="ru-RU"/>
        </w:rPr>
      </w:pPr>
      <w:r w:rsidRPr="00FC0D42">
        <w:rPr>
          <w:lang w:val="ru-RU"/>
        </w:rPr>
        <w:t xml:space="preserve">Григорьев В. Исполнитель и эстрада. М., «Классика </w:t>
      </w:r>
      <w:r w:rsidRPr="00FC0D42">
        <w:t>XXI</w:t>
      </w:r>
      <w:r w:rsidRPr="00FC0D42">
        <w:rPr>
          <w:lang w:val="ru-RU"/>
        </w:rPr>
        <w:t>», 2006</w:t>
      </w:r>
    </w:p>
    <w:p w:rsidR="00023533" w:rsidRPr="00FC0D42" w:rsidRDefault="00023533" w:rsidP="008E18A8">
      <w:pPr>
        <w:pStyle w:val="af1"/>
        <w:numPr>
          <w:ilvl w:val="0"/>
          <w:numId w:val="23"/>
        </w:numPr>
        <w:ind w:left="993"/>
        <w:jc w:val="both"/>
        <w:rPr>
          <w:lang w:val="ru-RU"/>
        </w:rPr>
      </w:pPr>
      <w:r w:rsidRPr="00FC0D42">
        <w:rPr>
          <w:lang w:val="ru-RU"/>
        </w:rPr>
        <w:t xml:space="preserve"> Гуревич Л. Скрипичные штрихи и аппликатура как средство интерпретации. Л., «Музыка», 1988</w:t>
      </w:r>
    </w:p>
    <w:p w:rsidR="00C50B6A" w:rsidRPr="00FC0D42" w:rsidRDefault="00023533" w:rsidP="008E18A8">
      <w:pPr>
        <w:pStyle w:val="af1"/>
        <w:numPr>
          <w:ilvl w:val="0"/>
          <w:numId w:val="23"/>
        </w:numPr>
        <w:ind w:left="993"/>
        <w:jc w:val="both"/>
        <w:rPr>
          <w:lang w:val="ru-RU"/>
        </w:rPr>
      </w:pPr>
      <w:r w:rsidRPr="00FC0D42">
        <w:rPr>
          <w:lang w:val="ru-RU"/>
        </w:rPr>
        <w:t xml:space="preserve"> Гутников </w:t>
      </w:r>
      <w:proofErr w:type="spellStart"/>
      <w:r w:rsidRPr="00FC0D42">
        <w:rPr>
          <w:lang w:val="ru-RU"/>
        </w:rPr>
        <w:t>Б</w:t>
      </w:r>
      <w:r w:rsidR="00230989" w:rsidRPr="00FC0D42">
        <w:rPr>
          <w:lang w:val="ru-RU"/>
        </w:rPr>
        <w:t>.</w:t>
      </w:r>
      <w:r w:rsidR="00C50B6A" w:rsidRPr="00FC0D42">
        <w:rPr>
          <w:lang w:val="ru-RU"/>
        </w:rPr>
        <w:t>Об</w:t>
      </w:r>
      <w:proofErr w:type="spellEnd"/>
      <w:r w:rsidR="00C50B6A" w:rsidRPr="00FC0D42">
        <w:rPr>
          <w:lang w:val="ru-RU"/>
        </w:rPr>
        <w:t xml:space="preserve"> искусстве скрипичной </w:t>
      </w:r>
      <w:proofErr w:type="spellStart"/>
      <w:r w:rsidR="00C50B6A" w:rsidRPr="00FC0D42">
        <w:rPr>
          <w:lang w:val="ru-RU"/>
        </w:rPr>
        <w:t>игры</w:t>
      </w:r>
      <w:proofErr w:type="gramStart"/>
      <w:r w:rsidR="00230989" w:rsidRPr="00FC0D42">
        <w:rPr>
          <w:lang w:val="ru-RU"/>
        </w:rPr>
        <w:t>.</w:t>
      </w:r>
      <w:r w:rsidR="00B7351F" w:rsidRPr="00FC0D42">
        <w:rPr>
          <w:lang w:val="ru-RU"/>
        </w:rPr>
        <w:t>Л</w:t>
      </w:r>
      <w:proofErr w:type="spellEnd"/>
      <w:proofErr w:type="gramEnd"/>
      <w:r w:rsidR="00B7351F" w:rsidRPr="00FC0D42">
        <w:rPr>
          <w:lang w:val="ru-RU"/>
        </w:rPr>
        <w:t>.,</w:t>
      </w:r>
      <w:r w:rsidR="00C50B6A" w:rsidRPr="00FC0D42">
        <w:rPr>
          <w:lang w:val="ru-RU"/>
        </w:rPr>
        <w:t xml:space="preserve"> «Музыка»</w:t>
      </w:r>
      <w:r w:rsidR="00B7351F" w:rsidRPr="00FC0D42">
        <w:rPr>
          <w:lang w:val="ru-RU"/>
        </w:rPr>
        <w:t>,</w:t>
      </w:r>
      <w:r w:rsidR="00C50B6A" w:rsidRPr="00FC0D42">
        <w:rPr>
          <w:lang w:val="ru-RU"/>
        </w:rPr>
        <w:t>1988</w:t>
      </w:r>
    </w:p>
    <w:p w:rsidR="00C50B6A" w:rsidRPr="00FC0D42" w:rsidRDefault="00C45390" w:rsidP="008E18A8">
      <w:pPr>
        <w:pStyle w:val="af1"/>
        <w:numPr>
          <w:ilvl w:val="0"/>
          <w:numId w:val="23"/>
        </w:numPr>
        <w:ind w:left="993"/>
        <w:jc w:val="both"/>
        <w:rPr>
          <w:lang w:val="ru-RU"/>
        </w:rPr>
      </w:pPr>
      <w:r w:rsidRPr="00FC0D42">
        <w:rPr>
          <w:lang w:val="ru-RU"/>
        </w:rPr>
        <w:lastRenderedPageBreak/>
        <w:t>Ойстрах Д</w:t>
      </w:r>
      <w:r w:rsidR="00B7351F" w:rsidRPr="00FC0D42">
        <w:rPr>
          <w:lang w:val="ru-RU"/>
        </w:rPr>
        <w:t xml:space="preserve">. </w:t>
      </w:r>
      <w:r w:rsidR="00C50B6A" w:rsidRPr="00FC0D42">
        <w:rPr>
          <w:lang w:val="ru-RU"/>
        </w:rPr>
        <w:t>Воспоминания, статьи. Сост</w:t>
      </w:r>
      <w:proofErr w:type="gramStart"/>
      <w:r w:rsidR="00C50B6A" w:rsidRPr="00FC0D42">
        <w:rPr>
          <w:lang w:val="ru-RU"/>
        </w:rPr>
        <w:t>.</w:t>
      </w:r>
      <w:r w:rsidR="00B7351F" w:rsidRPr="00FC0D42">
        <w:rPr>
          <w:lang w:val="ru-RU"/>
        </w:rPr>
        <w:t>Г</w:t>
      </w:r>
      <w:proofErr w:type="gramEnd"/>
      <w:r w:rsidR="00B7351F" w:rsidRPr="00FC0D42">
        <w:rPr>
          <w:lang w:val="ru-RU"/>
        </w:rPr>
        <w:t xml:space="preserve">ригорьев </w:t>
      </w:r>
      <w:r w:rsidR="00C50B6A" w:rsidRPr="00FC0D42">
        <w:rPr>
          <w:lang w:val="ru-RU"/>
        </w:rPr>
        <w:t>В.</w:t>
      </w:r>
      <w:r w:rsidRPr="00FC0D42">
        <w:rPr>
          <w:lang w:val="ru-RU"/>
        </w:rPr>
        <w:t xml:space="preserve">- </w:t>
      </w:r>
      <w:r w:rsidR="00B7351F" w:rsidRPr="00FC0D42">
        <w:rPr>
          <w:lang w:val="ru-RU"/>
        </w:rPr>
        <w:t>М.,</w:t>
      </w:r>
      <w:r w:rsidR="00C50B6A" w:rsidRPr="00FC0D42">
        <w:rPr>
          <w:lang w:val="ru-RU"/>
        </w:rPr>
        <w:t xml:space="preserve"> «Музыка»</w:t>
      </w:r>
      <w:r w:rsidR="00B7351F" w:rsidRPr="00FC0D42">
        <w:rPr>
          <w:lang w:val="ru-RU"/>
        </w:rPr>
        <w:t>,</w:t>
      </w:r>
      <w:r w:rsidR="00C50B6A" w:rsidRPr="00FC0D42">
        <w:rPr>
          <w:lang w:val="ru-RU"/>
        </w:rPr>
        <w:t>2008</w:t>
      </w:r>
    </w:p>
    <w:p w:rsidR="00C50B6A" w:rsidRPr="00FC0D42" w:rsidRDefault="00C50B6A" w:rsidP="008E18A8">
      <w:pPr>
        <w:pStyle w:val="af1"/>
        <w:numPr>
          <w:ilvl w:val="0"/>
          <w:numId w:val="23"/>
        </w:numPr>
        <w:ind w:left="993"/>
        <w:jc w:val="both"/>
        <w:rPr>
          <w:lang w:val="ru-RU"/>
        </w:rPr>
      </w:pPr>
      <w:proofErr w:type="spellStart"/>
      <w:r w:rsidRPr="00FC0D42">
        <w:rPr>
          <w:lang w:val="ru-RU"/>
        </w:rPr>
        <w:t>Иегуди</w:t>
      </w:r>
      <w:proofErr w:type="spellEnd"/>
      <w:r w:rsidRPr="00FC0D42">
        <w:rPr>
          <w:lang w:val="ru-RU"/>
        </w:rPr>
        <w:t xml:space="preserve"> Менухин</w:t>
      </w:r>
      <w:r w:rsidR="00230989" w:rsidRPr="00FC0D42">
        <w:rPr>
          <w:lang w:val="ru-RU"/>
        </w:rPr>
        <w:t xml:space="preserve">. </w:t>
      </w:r>
      <w:proofErr w:type="spellStart"/>
      <w:r w:rsidRPr="00FC0D42">
        <w:rPr>
          <w:lang w:val="ru-RU"/>
        </w:rPr>
        <w:t>Странствия</w:t>
      </w:r>
      <w:proofErr w:type="gramStart"/>
      <w:r w:rsidR="00230989" w:rsidRPr="00FC0D42">
        <w:rPr>
          <w:lang w:val="ru-RU"/>
        </w:rPr>
        <w:t>.</w:t>
      </w:r>
      <w:r w:rsidRPr="00FC0D42">
        <w:rPr>
          <w:lang w:val="ru-RU"/>
        </w:rPr>
        <w:t>И</w:t>
      </w:r>
      <w:proofErr w:type="gramEnd"/>
      <w:r w:rsidRPr="00FC0D42">
        <w:rPr>
          <w:lang w:val="ru-RU"/>
        </w:rPr>
        <w:t>здательство</w:t>
      </w:r>
      <w:proofErr w:type="spellEnd"/>
      <w:r w:rsidRPr="00FC0D42">
        <w:rPr>
          <w:lang w:val="ru-RU"/>
        </w:rPr>
        <w:t xml:space="preserve"> </w:t>
      </w:r>
      <w:proofErr w:type="spellStart"/>
      <w:r w:rsidRPr="00FC0D42">
        <w:rPr>
          <w:lang w:val="ru-RU"/>
        </w:rPr>
        <w:t>КоЛибри</w:t>
      </w:r>
      <w:proofErr w:type="spellEnd"/>
      <w:r w:rsidRPr="00FC0D42">
        <w:rPr>
          <w:lang w:val="ru-RU"/>
        </w:rPr>
        <w:t>, 2008</w:t>
      </w:r>
    </w:p>
    <w:p w:rsidR="00C50B6A" w:rsidRPr="00FC0D42" w:rsidRDefault="00C50B6A" w:rsidP="008E18A8">
      <w:pPr>
        <w:pStyle w:val="af1"/>
        <w:numPr>
          <w:ilvl w:val="0"/>
          <w:numId w:val="23"/>
        </w:numPr>
        <w:ind w:left="993"/>
        <w:jc w:val="both"/>
        <w:rPr>
          <w:lang w:val="ru-RU"/>
        </w:rPr>
      </w:pPr>
      <w:r w:rsidRPr="00FC0D42">
        <w:rPr>
          <w:lang w:val="ru-RU"/>
        </w:rPr>
        <w:t xml:space="preserve">Карл </w:t>
      </w:r>
      <w:proofErr w:type="spellStart"/>
      <w:r w:rsidRPr="00FC0D42">
        <w:rPr>
          <w:lang w:val="ru-RU"/>
        </w:rPr>
        <w:t>Флеш</w:t>
      </w:r>
      <w:proofErr w:type="spellEnd"/>
      <w:r w:rsidR="00230989" w:rsidRPr="00FC0D42">
        <w:rPr>
          <w:lang w:val="ru-RU"/>
        </w:rPr>
        <w:t xml:space="preserve">. </w:t>
      </w:r>
      <w:r w:rsidRPr="00FC0D42">
        <w:rPr>
          <w:lang w:val="ru-RU"/>
        </w:rPr>
        <w:t xml:space="preserve">Искусство скрипичной </w:t>
      </w:r>
      <w:proofErr w:type="spellStart"/>
      <w:r w:rsidRPr="00FC0D42">
        <w:rPr>
          <w:lang w:val="ru-RU"/>
        </w:rPr>
        <w:t>игры</w:t>
      </w:r>
      <w:proofErr w:type="gramStart"/>
      <w:r w:rsidR="00230989" w:rsidRPr="00FC0D42">
        <w:rPr>
          <w:lang w:val="ru-RU"/>
        </w:rPr>
        <w:t>.</w:t>
      </w:r>
      <w:r w:rsidR="00B7351F" w:rsidRPr="00FC0D42">
        <w:rPr>
          <w:lang w:val="ru-RU"/>
        </w:rPr>
        <w:t>М</w:t>
      </w:r>
      <w:proofErr w:type="spellEnd"/>
      <w:proofErr w:type="gramEnd"/>
      <w:r w:rsidR="00B7351F" w:rsidRPr="00FC0D42">
        <w:rPr>
          <w:lang w:val="ru-RU"/>
        </w:rPr>
        <w:t>.,</w:t>
      </w:r>
      <w:r w:rsidR="00A4712E" w:rsidRPr="00FC0D42">
        <w:rPr>
          <w:lang w:val="ru-RU"/>
        </w:rPr>
        <w:t xml:space="preserve"> «Классика ХХ</w:t>
      </w:r>
      <w:r w:rsidR="00B7351F" w:rsidRPr="00FC0D42">
        <w:t>I</w:t>
      </w:r>
      <w:r w:rsidRPr="00FC0D42">
        <w:rPr>
          <w:lang w:val="ru-RU"/>
        </w:rPr>
        <w:t>», 2007</w:t>
      </w:r>
    </w:p>
    <w:p w:rsidR="00C50B6A" w:rsidRPr="00FC0D42" w:rsidRDefault="00C50B6A" w:rsidP="008E18A8">
      <w:pPr>
        <w:pStyle w:val="af1"/>
        <w:numPr>
          <w:ilvl w:val="0"/>
          <w:numId w:val="23"/>
        </w:numPr>
        <w:ind w:left="993"/>
        <w:jc w:val="both"/>
        <w:rPr>
          <w:lang w:val="ru-RU"/>
        </w:rPr>
      </w:pPr>
      <w:r w:rsidRPr="00FC0D42">
        <w:rPr>
          <w:lang w:val="ru-RU"/>
        </w:rPr>
        <w:t xml:space="preserve">Корыхалова </w:t>
      </w:r>
      <w:proofErr w:type="spellStart"/>
      <w:r w:rsidRPr="00FC0D42">
        <w:rPr>
          <w:lang w:val="ru-RU"/>
        </w:rPr>
        <w:t>Н.П.Музыкально</w:t>
      </w:r>
      <w:proofErr w:type="spellEnd"/>
      <w:r w:rsidRPr="00FC0D42">
        <w:rPr>
          <w:lang w:val="ru-RU"/>
        </w:rPr>
        <w:t>-исполнительские термины</w:t>
      </w:r>
      <w:r w:rsidR="00230989" w:rsidRPr="00FC0D42">
        <w:rPr>
          <w:lang w:val="ru-RU"/>
        </w:rPr>
        <w:t xml:space="preserve">. </w:t>
      </w:r>
      <w:r w:rsidR="00B7351F" w:rsidRPr="00FC0D42">
        <w:rPr>
          <w:lang w:val="ru-RU"/>
        </w:rPr>
        <w:t>СПб</w:t>
      </w:r>
      <w:r w:rsidRPr="00FC0D42">
        <w:rPr>
          <w:lang w:val="ru-RU"/>
        </w:rPr>
        <w:t>, «Композитор»,2004</w:t>
      </w:r>
    </w:p>
    <w:p w:rsidR="0033509F" w:rsidRPr="00FC0D42" w:rsidRDefault="00B7351F" w:rsidP="008E18A8">
      <w:pPr>
        <w:pStyle w:val="af1"/>
        <w:numPr>
          <w:ilvl w:val="0"/>
          <w:numId w:val="23"/>
        </w:numPr>
        <w:ind w:left="993"/>
        <w:jc w:val="both"/>
        <w:rPr>
          <w:lang w:val="ru-RU"/>
        </w:rPr>
      </w:pPr>
      <w:proofErr w:type="spellStart"/>
      <w:r w:rsidRPr="00FC0D42">
        <w:rPr>
          <w:lang w:val="ru-RU"/>
        </w:rPr>
        <w:t>Либерман</w:t>
      </w:r>
      <w:proofErr w:type="spellEnd"/>
      <w:r w:rsidRPr="00FC0D42">
        <w:rPr>
          <w:lang w:val="ru-RU"/>
        </w:rPr>
        <w:t xml:space="preserve"> М.,</w:t>
      </w:r>
      <w:proofErr w:type="spellStart"/>
      <w:r w:rsidR="0033509F" w:rsidRPr="00FC0D42">
        <w:rPr>
          <w:lang w:val="ru-RU"/>
        </w:rPr>
        <w:t>Берлянчик</w:t>
      </w:r>
      <w:proofErr w:type="spellEnd"/>
      <w:r w:rsidR="0033509F" w:rsidRPr="00FC0D42">
        <w:rPr>
          <w:lang w:val="ru-RU"/>
        </w:rPr>
        <w:t xml:space="preserve"> М. Культура звука </w:t>
      </w:r>
      <w:proofErr w:type="spellStart"/>
      <w:r w:rsidR="0033509F" w:rsidRPr="00FC0D42">
        <w:rPr>
          <w:lang w:val="ru-RU"/>
        </w:rPr>
        <w:t>скрипача</w:t>
      </w:r>
      <w:proofErr w:type="gramStart"/>
      <w:r w:rsidR="00230989" w:rsidRPr="00FC0D42">
        <w:rPr>
          <w:lang w:val="ru-RU"/>
        </w:rPr>
        <w:t>.</w:t>
      </w:r>
      <w:r w:rsidR="00D617AB" w:rsidRPr="00FC0D42">
        <w:rPr>
          <w:lang w:val="ru-RU"/>
        </w:rPr>
        <w:t>М</w:t>
      </w:r>
      <w:proofErr w:type="spellEnd"/>
      <w:proofErr w:type="gramEnd"/>
      <w:r w:rsidR="00D617AB" w:rsidRPr="00FC0D42">
        <w:rPr>
          <w:lang w:val="ru-RU"/>
        </w:rPr>
        <w:t>.,</w:t>
      </w:r>
      <w:r w:rsidR="0033509F" w:rsidRPr="00FC0D42">
        <w:rPr>
          <w:lang w:val="ru-RU"/>
        </w:rPr>
        <w:t xml:space="preserve"> «Музыка»</w:t>
      </w:r>
      <w:r w:rsidR="00D617AB" w:rsidRPr="00FC0D42">
        <w:rPr>
          <w:lang w:val="ru-RU"/>
        </w:rPr>
        <w:t>,</w:t>
      </w:r>
      <w:r w:rsidR="0033509F" w:rsidRPr="00FC0D42">
        <w:rPr>
          <w:lang w:val="ru-RU"/>
        </w:rPr>
        <w:t>1985</w:t>
      </w:r>
    </w:p>
    <w:p w:rsidR="00C45390" w:rsidRPr="00FC0D42" w:rsidRDefault="00C45390" w:rsidP="008E18A8">
      <w:pPr>
        <w:pStyle w:val="af1"/>
        <w:numPr>
          <w:ilvl w:val="0"/>
          <w:numId w:val="23"/>
        </w:numPr>
        <w:ind w:left="993"/>
        <w:jc w:val="both"/>
        <w:rPr>
          <w:lang w:val="ru-RU"/>
        </w:rPr>
      </w:pPr>
      <w:proofErr w:type="spellStart"/>
      <w:r w:rsidRPr="00FC0D42">
        <w:rPr>
          <w:lang w:val="ru-RU"/>
        </w:rPr>
        <w:t>Либерсан</w:t>
      </w:r>
      <w:proofErr w:type="spellEnd"/>
      <w:r w:rsidRPr="00FC0D42">
        <w:rPr>
          <w:lang w:val="ru-RU"/>
        </w:rPr>
        <w:t xml:space="preserve"> М., </w:t>
      </w:r>
      <w:proofErr w:type="spellStart"/>
      <w:r w:rsidRPr="00FC0D42">
        <w:rPr>
          <w:lang w:val="ru-RU"/>
        </w:rPr>
        <w:t>Берлянчик</w:t>
      </w:r>
      <w:proofErr w:type="spellEnd"/>
      <w:r w:rsidRPr="00FC0D42">
        <w:rPr>
          <w:lang w:val="ru-RU"/>
        </w:rPr>
        <w:t xml:space="preserve"> М. Культура скрипичного тона. Теория и практика. М., «Музыка», 2011</w:t>
      </w:r>
    </w:p>
    <w:p w:rsidR="0033509F" w:rsidRPr="00FC0D42" w:rsidRDefault="00B7351F" w:rsidP="008E18A8">
      <w:pPr>
        <w:pStyle w:val="af1"/>
        <w:numPr>
          <w:ilvl w:val="0"/>
          <w:numId w:val="23"/>
        </w:numPr>
        <w:ind w:left="993"/>
        <w:jc w:val="both"/>
        <w:rPr>
          <w:lang w:val="ru-RU"/>
        </w:rPr>
      </w:pPr>
      <w:proofErr w:type="spellStart"/>
      <w:r w:rsidRPr="00FC0D42">
        <w:rPr>
          <w:lang w:val="ru-RU"/>
        </w:rPr>
        <w:t>Либерман</w:t>
      </w:r>
      <w:proofErr w:type="spellEnd"/>
      <w:r w:rsidRPr="00FC0D42">
        <w:rPr>
          <w:lang w:val="ru-RU"/>
        </w:rPr>
        <w:t xml:space="preserve"> М. </w:t>
      </w:r>
      <w:r w:rsidR="0033509F" w:rsidRPr="00FC0D42">
        <w:rPr>
          <w:lang w:val="ru-RU"/>
        </w:rPr>
        <w:t>Некоторые вопросы развития техники левой руки</w:t>
      </w:r>
      <w:r w:rsidR="00230989" w:rsidRPr="00FC0D42">
        <w:rPr>
          <w:lang w:val="ru-RU"/>
        </w:rPr>
        <w:t>. М., «Классика</w:t>
      </w:r>
      <w:proofErr w:type="gramStart"/>
      <w:r w:rsidR="00230989" w:rsidRPr="00FC0D42">
        <w:t>XXI</w:t>
      </w:r>
      <w:proofErr w:type="gramEnd"/>
      <w:r w:rsidR="00230989" w:rsidRPr="00FC0D42">
        <w:rPr>
          <w:lang w:val="ru-RU"/>
        </w:rPr>
        <w:t>», 2006</w:t>
      </w:r>
    </w:p>
    <w:p w:rsidR="0033509F" w:rsidRPr="00FC0D42" w:rsidRDefault="00230989" w:rsidP="008E18A8">
      <w:pPr>
        <w:pStyle w:val="af1"/>
        <w:numPr>
          <w:ilvl w:val="0"/>
          <w:numId w:val="23"/>
        </w:numPr>
        <w:ind w:left="993"/>
        <w:jc w:val="both"/>
        <w:rPr>
          <w:lang w:val="ru-RU"/>
        </w:rPr>
      </w:pPr>
      <w:proofErr w:type="spellStart"/>
      <w:r w:rsidRPr="00FC0D42">
        <w:rPr>
          <w:lang w:val="ru-RU"/>
        </w:rPr>
        <w:t>Либерман</w:t>
      </w:r>
      <w:r w:rsidR="0033509F" w:rsidRPr="00FC0D42">
        <w:rPr>
          <w:lang w:val="ru-RU"/>
        </w:rPr>
        <w:t>М</w:t>
      </w:r>
      <w:proofErr w:type="gramStart"/>
      <w:r w:rsidR="0033509F" w:rsidRPr="00FC0D42">
        <w:rPr>
          <w:b/>
          <w:lang w:val="ru-RU"/>
        </w:rPr>
        <w:t>.</w:t>
      </w:r>
      <w:r w:rsidR="0033509F" w:rsidRPr="00FC0D42">
        <w:rPr>
          <w:lang w:val="ru-RU"/>
        </w:rPr>
        <w:t>Р</w:t>
      </w:r>
      <w:proofErr w:type="gramEnd"/>
      <w:r w:rsidR="0033509F" w:rsidRPr="00FC0D42">
        <w:rPr>
          <w:lang w:val="ru-RU"/>
        </w:rPr>
        <w:t>азвитие</w:t>
      </w:r>
      <w:proofErr w:type="spellEnd"/>
      <w:r w:rsidR="0033509F" w:rsidRPr="00FC0D42">
        <w:rPr>
          <w:lang w:val="ru-RU"/>
        </w:rPr>
        <w:t xml:space="preserve"> вибрато как средства </w:t>
      </w:r>
      <w:r w:rsidRPr="00FC0D42">
        <w:rPr>
          <w:lang w:val="ru-RU"/>
        </w:rPr>
        <w:t xml:space="preserve">художественной выразительности. </w:t>
      </w:r>
      <w:r w:rsidR="00D617AB" w:rsidRPr="00FC0D42">
        <w:rPr>
          <w:lang w:val="ru-RU"/>
        </w:rPr>
        <w:t>М., «</w:t>
      </w:r>
      <w:r w:rsidRPr="00FC0D42">
        <w:rPr>
          <w:lang w:val="ru-RU"/>
        </w:rPr>
        <w:t>Классика ХХ</w:t>
      </w:r>
      <w:proofErr w:type="gramStart"/>
      <w:r w:rsidRPr="00FC0D42">
        <w:t>I</w:t>
      </w:r>
      <w:proofErr w:type="gramEnd"/>
      <w:r w:rsidR="0033509F" w:rsidRPr="00FC0D42">
        <w:rPr>
          <w:lang w:val="ru-RU"/>
        </w:rPr>
        <w:t>»</w:t>
      </w:r>
      <w:r w:rsidR="00D617AB" w:rsidRPr="00FC0D42">
        <w:rPr>
          <w:lang w:val="ru-RU"/>
        </w:rPr>
        <w:t>,</w:t>
      </w:r>
      <w:r w:rsidR="0033509F" w:rsidRPr="00FC0D42">
        <w:rPr>
          <w:lang w:val="ru-RU"/>
        </w:rPr>
        <w:t xml:space="preserve"> 2006</w:t>
      </w:r>
    </w:p>
    <w:p w:rsidR="00023533" w:rsidRPr="00FC0D42" w:rsidRDefault="00023533" w:rsidP="008E18A8">
      <w:pPr>
        <w:pStyle w:val="af1"/>
        <w:numPr>
          <w:ilvl w:val="0"/>
          <w:numId w:val="23"/>
        </w:numPr>
        <w:ind w:left="993"/>
        <w:jc w:val="both"/>
        <w:rPr>
          <w:lang w:val="ru-RU"/>
        </w:rPr>
      </w:pPr>
      <w:proofErr w:type="spellStart"/>
      <w:r w:rsidRPr="00FC0D42">
        <w:rPr>
          <w:lang w:val="ru-RU"/>
        </w:rPr>
        <w:t>Мазель</w:t>
      </w:r>
      <w:proofErr w:type="spellEnd"/>
      <w:r w:rsidRPr="00FC0D42">
        <w:rPr>
          <w:lang w:val="ru-RU"/>
        </w:rPr>
        <w:t xml:space="preserve"> В. Скрипач и его руки. Правая рука. СПб, «Композитор», 2006</w:t>
      </w:r>
    </w:p>
    <w:p w:rsidR="0033509F" w:rsidRPr="00FC0D42" w:rsidRDefault="00C50B6A" w:rsidP="008E18A8">
      <w:pPr>
        <w:pStyle w:val="af1"/>
        <w:numPr>
          <w:ilvl w:val="0"/>
          <w:numId w:val="23"/>
        </w:numPr>
        <w:ind w:left="993"/>
        <w:jc w:val="both"/>
        <w:rPr>
          <w:lang w:val="ru-RU"/>
        </w:rPr>
      </w:pPr>
      <w:proofErr w:type="spellStart"/>
      <w:r w:rsidRPr="00FC0D42">
        <w:rPr>
          <w:lang w:val="ru-RU"/>
        </w:rPr>
        <w:t>Мострас</w:t>
      </w:r>
      <w:proofErr w:type="spellEnd"/>
      <w:r w:rsidRPr="00FC0D42">
        <w:rPr>
          <w:lang w:val="ru-RU"/>
        </w:rPr>
        <w:t xml:space="preserve"> </w:t>
      </w:r>
      <w:proofErr w:type="spellStart"/>
      <w:r w:rsidRPr="00FC0D42">
        <w:rPr>
          <w:lang w:val="ru-RU"/>
        </w:rPr>
        <w:t>К.Система</w:t>
      </w:r>
      <w:proofErr w:type="spellEnd"/>
      <w:r w:rsidRPr="00FC0D42">
        <w:rPr>
          <w:lang w:val="ru-RU"/>
        </w:rPr>
        <w:t xml:space="preserve"> домашних занятий скрипача</w:t>
      </w:r>
      <w:r w:rsidR="00A4712E" w:rsidRPr="00FC0D42">
        <w:rPr>
          <w:lang w:val="ru-RU"/>
        </w:rPr>
        <w:t xml:space="preserve">. </w:t>
      </w:r>
      <w:r w:rsidR="00B7351F" w:rsidRPr="00FC0D42">
        <w:rPr>
          <w:lang w:val="ru-RU"/>
        </w:rPr>
        <w:t>М.,</w:t>
      </w:r>
      <w:proofErr w:type="spellStart"/>
      <w:r w:rsidR="00C81F49" w:rsidRPr="00FC0D42">
        <w:rPr>
          <w:lang w:val="ru-RU"/>
        </w:rPr>
        <w:t>МузГ</w:t>
      </w:r>
      <w:r w:rsidRPr="00FC0D42">
        <w:rPr>
          <w:lang w:val="ru-RU"/>
        </w:rPr>
        <w:t>из</w:t>
      </w:r>
      <w:proofErr w:type="spellEnd"/>
      <w:r w:rsidRPr="00FC0D42">
        <w:rPr>
          <w:lang w:val="ru-RU"/>
        </w:rPr>
        <w:t>, 1956</w:t>
      </w:r>
    </w:p>
    <w:p w:rsidR="0033509F" w:rsidRPr="00FC0D42" w:rsidRDefault="0033509F" w:rsidP="008E18A8">
      <w:pPr>
        <w:pStyle w:val="af1"/>
        <w:numPr>
          <w:ilvl w:val="0"/>
          <w:numId w:val="23"/>
        </w:numPr>
        <w:ind w:left="993"/>
        <w:jc w:val="both"/>
        <w:rPr>
          <w:lang w:val="ru-RU"/>
        </w:rPr>
      </w:pPr>
      <w:proofErr w:type="spellStart"/>
      <w:r w:rsidRPr="00FC0D42">
        <w:rPr>
          <w:lang w:val="ru-RU"/>
        </w:rPr>
        <w:t>Порсегов</w:t>
      </w:r>
      <w:proofErr w:type="spellEnd"/>
      <w:r w:rsidRPr="00FC0D42">
        <w:rPr>
          <w:lang w:val="ru-RU"/>
        </w:rPr>
        <w:t xml:space="preserve"> А</w:t>
      </w:r>
      <w:r w:rsidR="00D617AB" w:rsidRPr="00FC0D42">
        <w:rPr>
          <w:lang w:val="ru-RU"/>
        </w:rPr>
        <w:t>.</w:t>
      </w:r>
      <w:r w:rsidR="00A4712E" w:rsidRPr="00FC0D42">
        <w:rPr>
          <w:lang w:val="ru-RU"/>
        </w:rPr>
        <w:t>, Тагиев М.</w:t>
      </w:r>
      <w:r w:rsidR="00D617AB" w:rsidRPr="00FC0D42">
        <w:rPr>
          <w:lang w:val="ru-RU"/>
        </w:rPr>
        <w:t>«</w:t>
      </w:r>
      <w:r w:rsidRPr="00FC0D42">
        <w:rPr>
          <w:lang w:val="ru-RU"/>
        </w:rPr>
        <w:t xml:space="preserve">Проблемы мышечных ощущений </w:t>
      </w:r>
      <w:proofErr w:type="spellStart"/>
      <w:r w:rsidRPr="00FC0D42">
        <w:rPr>
          <w:lang w:val="ru-RU"/>
        </w:rPr>
        <w:t>приигре</w:t>
      </w:r>
      <w:proofErr w:type="spellEnd"/>
      <w:r w:rsidRPr="00FC0D42">
        <w:rPr>
          <w:lang w:val="ru-RU"/>
        </w:rPr>
        <w:t xml:space="preserve"> на скрипке</w:t>
      </w:r>
      <w:r w:rsidR="00B7351F" w:rsidRPr="00FC0D42">
        <w:rPr>
          <w:lang w:val="ru-RU"/>
        </w:rPr>
        <w:t>»</w:t>
      </w:r>
      <w:proofErr w:type="gramStart"/>
      <w:r w:rsidR="00B7351F" w:rsidRPr="00FC0D42">
        <w:rPr>
          <w:lang w:val="ru-RU"/>
        </w:rPr>
        <w:t>.</w:t>
      </w:r>
      <w:proofErr w:type="spellStart"/>
      <w:r w:rsidR="00D617AB" w:rsidRPr="00FC0D42">
        <w:rPr>
          <w:lang w:val="ru-RU"/>
        </w:rPr>
        <w:t>И</w:t>
      </w:r>
      <w:proofErr w:type="gramEnd"/>
      <w:r w:rsidR="00D617AB" w:rsidRPr="00FC0D42">
        <w:rPr>
          <w:lang w:val="ru-RU"/>
        </w:rPr>
        <w:t>шыг</w:t>
      </w:r>
      <w:proofErr w:type="spellEnd"/>
      <w:r w:rsidR="00D617AB" w:rsidRPr="00FC0D42">
        <w:rPr>
          <w:lang w:val="ru-RU"/>
        </w:rPr>
        <w:t xml:space="preserve">, </w:t>
      </w:r>
      <w:r w:rsidRPr="00FC0D42">
        <w:rPr>
          <w:lang w:val="ru-RU"/>
        </w:rPr>
        <w:t>Баку</w:t>
      </w:r>
      <w:r w:rsidR="00D617AB" w:rsidRPr="00FC0D42">
        <w:rPr>
          <w:lang w:val="ru-RU"/>
        </w:rPr>
        <w:t xml:space="preserve">, </w:t>
      </w:r>
      <w:r w:rsidRPr="00FC0D42">
        <w:rPr>
          <w:lang w:val="ru-RU"/>
        </w:rPr>
        <w:t>1978</w:t>
      </w:r>
    </w:p>
    <w:p w:rsidR="00023533" w:rsidRPr="00FC0D42" w:rsidRDefault="00023533" w:rsidP="008E18A8">
      <w:pPr>
        <w:pStyle w:val="af1"/>
        <w:numPr>
          <w:ilvl w:val="0"/>
          <w:numId w:val="23"/>
        </w:numPr>
        <w:ind w:left="993"/>
        <w:jc w:val="both"/>
        <w:rPr>
          <w:lang w:val="ru-RU"/>
        </w:rPr>
      </w:pPr>
      <w:r w:rsidRPr="00FC0D42">
        <w:rPr>
          <w:lang w:val="ru-RU"/>
        </w:rPr>
        <w:t xml:space="preserve"> Синайская А. Исполнительские ритмы как основа координации движений скрипача. М., «Союз художников», 2003</w:t>
      </w:r>
    </w:p>
    <w:p w:rsidR="00E10B63" w:rsidRPr="00FC0D42" w:rsidRDefault="00E10B63" w:rsidP="008E18A8">
      <w:pPr>
        <w:pStyle w:val="af1"/>
        <w:numPr>
          <w:ilvl w:val="0"/>
          <w:numId w:val="23"/>
        </w:numPr>
        <w:ind w:left="993"/>
        <w:jc w:val="both"/>
        <w:rPr>
          <w:lang w:val="ru-RU"/>
        </w:rPr>
      </w:pPr>
      <w:proofErr w:type="spellStart"/>
      <w:r w:rsidRPr="00FC0D42">
        <w:rPr>
          <w:lang w:val="ru-RU"/>
        </w:rPr>
        <w:t>Ширинский</w:t>
      </w:r>
      <w:proofErr w:type="spellEnd"/>
      <w:r w:rsidRPr="00FC0D42">
        <w:rPr>
          <w:lang w:val="ru-RU"/>
        </w:rPr>
        <w:t xml:space="preserve"> А. Штриховая техника </w:t>
      </w:r>
      <w:proofErr w:type="spellStart"/>
      <w:r w:rsidRPr="00FC0D42">
        <w:rPr>
          <w:lang w:val="ru-RU"/>
        </w:rPr>
        <w:t>скрипача</w:t>
      </w:r>
      <w:proofErr w:type="gramStart"/>
      <w:r w:rsidR="00A4712E" w:rsidRPr="00FC0D42">
        <w:rPr>
          <w:lang w:val="ru-RU"/>
        </w:rPr>
        <w:t>.</w:t>
      </w:r>
      <w:r w:rsidR="00B7351F" w:rsidRPr="00FC0D42">
        <w:rPr>
          <w:lang w:val="ru-RU"/>
        </w:rPr>
        <w:t>М</w:t>
      </w:r>
      <w:proofErr w:type="spellEnd"/>
      <w:proofErr w:type="gramEnd"/>
      <w:r w:rsidR="00B7351F" w:rsidRPr="00FC0D42">
        <w:rPr>
          <w:lang w:val="ru-RU"/>
        </w:rPr>
        <w:t>.</w:t>
      </w:r>
      <w:r w:rsidR="00C81F49" w:rsidRPr="00FC0D42">
        <w:rPr>
          <w:lang w:val="ru-RU"/>
        </w:rPr>
        <w:t xml:space="preserve">, </w:t>
      </w:r>
      <w:proofErr w:type="spellStart"/>
      <w:r w:rsidR="00C81F49" w:rsidRPr="00FC0D42">
        <w:rPr>
          <w:lang w:val="ru-RU"/>
        </w:rPr>
        <w:t>МузГ</w:t>
      </w:r>
      <w:r w:rsidRPr="00FC0D42">
        <w:rPr>
          <w:lang w:val="ru-RU"/>
        </w:rPr>
        <w:t>из</w:t>
      </w:r>
      <w:proofErr w:type="spellEnd"/>
      <w:r w:rsidRPr="00FC0D42">
        <w:rPr>
          <w:lang w:val="ru-RU"/>
        </w:rPr>
        <w:t>, 1983</w:t>
      </w:r>
    </w:p>
    <w:p w:rsidR="0033509F" w:rsidRPr="00FC0D42" w:rsidRDefault="0033509F" w:rsidP="008E18A8">
      <w:pPr>
        <w:pStyle w:val="af1"/>
        <w:numPr>
          <w:ilvl w:val="0"/>
          <w:numId w:val="23"/>
        </w:numPr>
        <w:ind w:left="993"/>
        <w:jc w:val="both"/>
        <w:rPr>
          <w:b/>
          <w:lang w:val="ru-RU"/>
        </w:rPr>
      </w:pPr>
      <w:proofErr w:type="spellStart"/>
      <w:r w:rsidRPr="00FC0D42">
        <w:rPr>
          <w:lang w:val="ru-RU"/>
        </w:rPr>
        <w:t>Ш</w:t>
      </w:r>
      <w:r w:rsidR="001F0F91" w:rsidRPr="00FC0D42">
        <w:rPr>
          <w:lang w:val="ru-RU"/>
        </w:rPr>
        <w:t>ульпяков</w:t>
      </w:r>
      <w:proofErr w:type="spellEnd"/>
      <w:r w:rsidR="001F0F91" w:rsidRPr="00FC0D42">
        <w:rPr>
          <w:lang w:val="ru-RU"/>
        </w:rPr>
        <w:t xml:space="preserve"> О. Техническое развитие</w:t>
      </w:r>
      <w:r w:rsidRPr="00FC0D42">
        <w:rPr>
          <w:lang w:val="ru-RU"/>
        </w:rPr>
        <w:t xml:space="preserve"> музыканта-</w:t>
      </w:r>
      <w:proofErr w:type="spellStart"/>
      <w:r w:rsidRPr="00FC0D42">
        <w:rPr>
          <w:lang w:val="ru-RU"/>
        </w:rPr>
        <w:t>исполнителя</w:t>
      </w:r>
      <w:r w:rsidR="00A4712E" w:rsidRPr="00FC0D42">
        <w:rPr>
          <w:lang w:val="ru-RU"/>
        </w:rPr>
        <w:t>.</w:t>
      </w:r>
      <w:r w:rsidR="00B7351F" w:rsidRPr="00FC0D42">
        <w:rPr>
          <w:lang w:val="ru-RU"/>
        </w:rPr>
        <w:t>М</w:t>
      </w:r>
      <w:proofErr w:type="spellEnd"/>
      <w:r w:rsidR="00B7351F" w:rsidRPr="00FC0D42">
        <w:rPr>
          <w:lang w:val="ru-RU"/>
        </w:rPr>
        <w:t>.</w:t>
      </w:r>
      <w:r w:rsidRPr="00FC0D42">
        <w:rPr>
          <w:lang w:val="ru-RU"/>
        </w:rPr>
        <w:t>, «Музыка»</w:t>
      </w:r>
      <w:r w:rsidR="00D617AB" w:rsidRPr="00FC0D42">
        <w:rPr>
          <w:lang w:val="ru-RU"/>
        </w:rPr>
        <w:t>,</w:t>
      </w:r>
      <w:r w:rsidRPr="00FC0D42">
        <w:rPr>
          <w:lang w:val="ru-RU"/>
        </w:rPr>
        <w:t xml:space="preserve"> 1973</w:t>
      </w:r>
    </w:p>
    <w:p w:rsidR="00E10B63" w:rsidRPr="00FC0D42" w:rsidRDefault="00E10B63" w:rsidP="008E18A8">
      <w:pPr>
        <w:pStyle w:val="af1"/>
        <w:numPr>
          <w:ilvl w:val="0"/>
          <w:numId w:val="23"/>
        </w:numPr>
        <w:ind w:left="993"/>
        <w:jc w:val="both"/>
        <w:rPr>
          <w:b/>
          <w:lang w:val="ru-RU"/>
        </w:rPr>
      </w:pPr>
      <w:r w:rsidRPr="00FC0D42">
        <w:rPr>
          <w:lang w:val="ru-RU"/>
        </w:rPr>
        <w:t>Юрьев А.Ю.Очерки по истории и теории</w:t>
      </w:r>
      <w:r w:rsidR="00A4712E" w:rsidRPr="00FC0D42">
        <w:rPr>
          <w:lang w:val="ru-RU"/>
        </w:rPr>
        <w:t xml:space="preserve"> смычковой культуры скрипача.</w:t>
      </w:r>
      <w:r w:rsidR="00B7351F" w:rsidRPr="00FC0D42">
        <w:rPr>
          <w:lang w:val="ru-RU"/>
        </w:rPr>
        <w:t xml:space="preserve"> С</w:t>
      </w:r>
      <w:r w:rsidRPr="00FC0D42">
        <w:rPr>
          <w:lang w:val="ru-RU"/>
        </w:rPr>
        <w:t>Пб, 2002</w:t>
      </w:r>
    </w:p>
    <w:p w:rsidR="0033509F" w:rsidRPr="00FC0D42" w:rsidRDefault="00A4712E" w:rsidP="008E18A8">
      <w:pPr>
        <w:pStyle w:val="af1"/>
        <w:numPr>
          <w:ilvl w:val="0"/>
          <w:numId w:val="23"/>
        </w:numPr>
        <w:ind w:left="993"/>
        <w:jc w:val="both"/>
        <w:rPr>
          <w:lang w:val="ru-RU"/>
        </w:rPr>
      </w:pPr>
      <w:r w:rsidRPr="00FC0D42">
        <w:rPr>
          <w:lang w:val="ru-RU"/>
        </w:rPr>
        <w:t xml:space="preserve">Янкелевич Ю.И.Педагогическое наследие. </w:t>
      </w:r>
      <w:r w:rsidR="00B7351F" w:rsidRPr="00FC0D42">
        <w:rPr>
          <w:lang w:val="ru-RU"/>
        </w:rPr>
        <w:t>М.,</w:t>
      </w:r>
      <w:r w:rsidRPr="00FC0D42">
        <w:rPr>
          <w:lang w:val="ru-RU"/>
        </w:rPr>
        <w:t xml:space="preserve"> «Музыка»</w:t>
      </w:r>
      <w:r w:rsidR="00B7351F" w:rsidRPr="00FC0D42">
        <w:rPr>
          <w:lang w:val="ru-RU"/>
        </w:rPr>
        <w:t>,</w:t>
      </w:r>
      <w:r w:rsidRPr="00FC0D42">
        <w:rPr>
          <w:lang w:val="ru-RU"/>
        </w:rPr>
        <w:t>2009</w:t>
      </w:r>
    </w:p>
    <w:p w:rsidR="00023533" w:rsidRPr="00FC0D42" w:rsidRDefault="00023533" w:rsidP="008E18A8">
      <w:pPr>
        <w:pStyle w:val="af1"/>
        <w:numPr>
          <w:ilvl w:val="0"/>
          <w:numId w:val="23"/>
        </w:numPr>
        <w:ind w:left="993"/>
        <w:jc w:val="both"/>
        <w:rPr>
          <w:lang w:val="ru-RU"/>
        </w:rPr>
      </w:pPr>
      <w:proofErr w:type="spellStart"/>
      <w:r w:rsidRPr="00FC0D42">
        <w:rPr>
          <w:lang w:val="ru-RU"/>
        </w:rPr>
        <w:t>Натансон</w:t>
      </w:r>
      <w:proofErr w:type="spellEnd"/>
      <w:r w:rsidRPr="00FC0D42">
        <w:rPr>
          <w:lang w:val="ru-RU"/>
        </w:rPr>
        <w:t xml:space="preserve"> В., Руденко В. «Вопросы методики начального музыкального образования». М., Музыка, 1981</w:t>
      </w:r>
    </w:p>
    <w:p w:rsidR="00023533" w:rsidRPr="00FC0D42" w:rsidRDefault="00023533" w:rsidP="008E18A8">
      <w:pPr>
        <w:pStyle w:val="af1"/>
        <w:numPr>
          <w:ilvl w:val="0"/>
          <w:numId w:val="23"/>
        </w:numPr>
        <w:ind w:left="993"/>
        <w:jc w:val="both"/>
        <w:rPr>
          <w:lang w:val="ru-RU"/>
        </w:rPr>
      </w:pPr>
      <w:r w:rsidRPr="00FC0D42">
        <w:rPr>
          <w:lang w:val="ru-RU"/>
        </w:rPr>
        <w:t xml:space="preserve"> Павличенко С. Краткий музыкальный словарь-справочник. М., «Кифара», 2011</w:t>
      </w:r>
    </w:p>
    <w:p w:rsidR="00C45390" w:rsidRPr="00FC0D42" w:rsidRDefault="00C45390" w:rsidP="00FC0D42">
      <w:pPr>
        <w:pStyle w:val="af1"/>
        <w:ind w:left="993"/>
        <w:jc w:val="both"/>
        <w:rPr>
          <w:lang w:val="ru-RU"/>
        </w:rPr>
      </w:pPr>
    </w:p>
    <w:tbl>
      <w:tblPr>
        <w:tblStyle w:val="myTableStyle"/>
        <w:tblOverlap w:val="never"/>
        <w:tblW w:w="6000" w:type="dxa"/>
        <w:jc w:val="center"/>
        <w:tblInd w:w="0" w:type="dxa"/>
        <w:tblLook w:val="04A0" w:firstRow="1" w:lastRow="0" w:firstColumn="1" w:lastColumn="0" w:noHBand="0" w:noVBand="1"/>
      </w:tblPr>
      <w:tblGrid>
        <w:gridCol w:w="1718"/>
        <w:gridCol w:w="6060"/>
      </w:tblGrid>
      <w:tr w:rsidR="00D570BB">
        <w:trPr>
          <w:jc w:val="center"/>
        </w:trPr>
        <w:tc>
          <w:tcPr>
            <w:tcW w:w="0" w:type="auto"/>
            <w:gridSpan w:val="2"/>
            <w:tcMar>
              <w:top w:w="150" w:type="dxa"/>
              <w:left w:w="350" w:type="dxa"/>
              <w:bottom w:w="0" w:type="dxa"/>
              <w:right w:w="350" w:type="dxa"/>
            </w:tcMar>
          </w:tcPr>
          <w:p w:rsidR="00D570BB" w:rsidRDefault="009A1CB3">
            <w:pPr>
              <w:jc w:val="center"/>
              <w:rPr>
                <w:b/>
                <w:bCs/>
                <w:sz w:val="36"/>
                <w:szCs w:val="36"/>
              </w:rPr>
            </w:pPr>
            <w:r>
              <w:rPr>
                <w:b/>
                <w:bCs/>
                <w:sz w:val="36"/>
                <w:szCs w:val="36"/>
              </w:rPr>
              <w:t>ДОКУМЕНТ ПОДПИСАН ЭЛЕКТРОННОЙ ПОДПИСЬЮ</w:t>
            </w:r>
          </w:p>
        </w:tc>
      </w:tr>
      <w:tr w:rsidR="00D570BB">
        <w:trPr>
          <w:jc w:val="center"/>
        </w:trPr>
        <w:tc>
          <w:tcPr>
            <w:tcW w:w="0" w:type="auto"/>
            <w:gridSpan w:val="2"/>
            <w:tcMar>
              <w:left w:w="0" w:type="dxa"/>
              <w:bottom w:w="150" w:type="dxa"/>
              <w:right w:w="0" w:type="dxa"/>
            </w:tcMar>
          </w:tcPr>
          <w:p w:rsidR="00D570BB" w:rsidRDefault="009A1CB3">
            <w:pPr>
              <w:shd w:val="clear" w:color="auto" w:fill="000000"/>
              <w:spacing w:before="50" w:after="50"/>
              <w:jc w:val="center"/>
              <w:rPr>
                <w:b/>
                <w:bCs/>
                <w:color w:val="FFFFFF"/>
              </w:rPr>
            </w:pPr>
            <w:r>
              <w:rPr>
                <w:b/>
                <w:bCs/>
                <w:color w:val="FFFFFF"/>
              </w:rPr>
              <w:t>СВЕДЕНИЯ О СЕРТИФИКАТЕ ЭП</w:t>
            </w:r>
          </w:p>
        </w:tc>
      </w:tr>
      <w:tr w:rsidR="00D570BB">
        <w:trPr>
          <w:jc w:val="center"/>
        </w:trPr>
        <w:tc>
          <w:tcPr>
            <w:tcW w:w="0" w:type="auto"/>
          </w:tcPr>
          <w:p w:rsidR="00D570BB" w:rsidRDefault="009A1CB3">
            <w:r>
              <w:t>Сертификат</w:t>
            </w:r>
          </w:p>
        </w:tc>
        <w:tc>
          <w:tcPr>
            <w:tcW w:w="0" w:type="auto"/>
          </w:tcPr>
          <w:p w:rsidR="00D570BB" w:rsidRDefault="009A1CB3">
            <w:r>
              <w:t>603332450510203670830559428146817986133868576017</w:t>
            </w:r>
          </w:p>
        </w:tc>
      </w:tr>
      <w:tr w:rsidR="00D570BB">
        <w:trPr>
          <w:jc w:val="center"/>
        </w:trPr>
        <w:tc>
          <w:tcPr>
            <w:tcW w:w="0" w:type="auto"/>
          </w:tcPr>
          <w:p w:rsidR="00D570BB" w:rsidRDefault="009A1CB3">
            <w:r>
              <w:t>Владелец</w:t>
            </w:r>
          </w:p>
        </w:tc>
        <w:tc>
          <w:tcPr>
            <w:tcW w:w="0" w:type="auto"/>
          </w:tcPr>
          <w:p w:rsidR="00D570BB" w:rsidRDefault="009A1CB3">
            <w:r>
              <w:t>Сазонова Галина Ивановна</w:t>
            </w:r>
          </w:p>
        </w:tc>
      </w:tr>
      <w:tr w:rsidR="00D570BB">
        <w:trPr>
          <w:jc w:val="center"/>
        </w:trPr>
        <w:tc>
          <w:tcPr>
            <w:tcW w:w="0" w:type="auto"/>
          </w:tcPr>
          <w:p w:rsidR="00D570BB" w:rsidRDefault="009A1CB3">
            <w:r>
              <w:t>Действителен</w:t>
            </w:r>
          </w:p>
        </w:tc>
        <w:tc>
          <w:tcPr>
            <w:tcW w:w="0" w:type="auto"/>
          </w:tcPr>
          <w:p w:rsidR="00D570BB" w:rsidRDefault="009A1CB3">
            <w:r>
              <w:t>С 28.02.2022 по 28.02.2023</w:t>
            </w:r>
          </w:p>
        </w:tc>
      </w:tr>
    </w:tbl>
    <w:p w:rsidR="009A1CB3" w:rsidRDefault="009A1CB3"/>
    <w:sectPr w:rsidR="009A1CB3" w:rsidSect="00AB21DC">
      <w:type w:val="evenPage"/>
      <w:pgSz w:w="11906" w:h="16838"/>
      <w:pgMar w:top="426" w:right="794" w:bottom="426" w:left="1134" w:header="624" w:footer="567" w:gutter="0"/>
      <w:cols w:space="708"/>
      <w:titlePg/>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B3" w:rsidRDefault="009A1CB3">
      <w:r>
        <w:separator/>
      </w:r>
    </w:p>
  </w:endnote>
  <w:endnote w:type="continuationSeparator" w:id="0">
    <w:p w:rsidR="009A1CB3" w:rsidRDefault="009A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696"/>
      <w:docPartObj>
        <w:docPartGallery w:val="Page Numbers (Bottom of Page)"/>
        <w:docPartUnique/>
      </w:docPartObj>
    </w:sdtPr>
    <w:sdtEndPr/>
    <w:sdtContent>
      <w:p w:rsidR="00E57C33" w:rsidRDefault="00E57C33">
        <w:pPr>
          <w:pStyle w:val="ad"/>
          <w:jc w:val="center"/>
        </w:pPr>
        <w:r>
          <w:rPr>
            <w:noProof/>
          </w:rPr>
          <w:fldChar w:fldCharType="begin"/>
        </w:r>
        <w:r>
          <w:rPr>
            <w:noProof/>
          </w:rPr>
          <w:instrText xml:space="preserve"> PAGE   \* MERGEFORMAT </w:instrText>
        </w:r>
        <w:r>
          <w:rPr>
            <w:noProof/>
          </w:rPr>
          <w:fldChar w:fldCharType="separate"/>
        </w:r>
        <w:r w:rsidR="00DE0C2D">
          <w:rPr>
            <w:noProof/>
          </w:rPr>
          <w:t>2</w:t>
        </w:r>
        <w:r>
          <w:rPr>
            <w:noProof/>
          </w:rPr>
          <w:fldChar w:fldCharType="end"/>
        </w:r>
      </w:p>
    </w:sdtContent>
  </w:sdt>
  <w:p w:rsidR="00E57C33" w:rsidRDefault="00E57C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B3" w:rsidRDefault="009A1CB3">
      <w:r>
        <w:separator/>
      </w:r>
    </w:p>
  </w:footnote>
  <w:footnote w:type="continuationSeparator" w:id="0">
    <w:p w:rsidR="009A1CB3" w:rsidRDefault="009A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33" w:rsidRDefault="00E57C33" w:rsidP="007773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7C33" w:rsidRDefault="00E57C33" w:rsidP="00B72E9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33" w:rsidRDefault="00E57C33" w:rsidP="00B72E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7">
    <w:nsid w:val="308B6FBB"/>
    <w:multiLevelType w:val="hybridMultilevel"/>
    <w:tmpl w:val="6A28E764"/>
    <w:lvl w:ilvl="0" w:tplc="22860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1B34271"/>
    <w:multiLevelType w:val="hybridMultilevel"/>
    <w:tmpl w:val="739C8B84"/>
    <w:lvl w:ilvl="0" w:tplc="55322707">
      <w:start w:val="1"/>
      <w:numFmt w:val="decimal"/>
      <w:lvlText w:val="%1."/>
      <w:lvlJc w:val="left"/>
      <w:pPr>
        <w:ind w:left="720" w:hanging="360"/>
      </w:pPr>
    </w:lvl>
    <w:lvl w:ilvl="1" w:tplc="55322707" w:tentative="1">
      <w:start w:val="1"/>
      <w:numFmt w:val="lowerLetter"/>
      <w:lvlText w:val="%2."/>
      <w:lvlJc w:val="left"/>
      <w:pPr>
        <w:ind w:left="1440" w:hanging="360"/>
      </w:pPr>
    </w:lvl>
    <w:lvl w:ilvl="2" w:tplc="55322707" w:tentative="1">
      <w:start w:val="1"/>
      <w:numFmt w:val="lowerRoman"/>
      <w:lvlText w:val="%3."/>
      <w:lvlJc w:val="right"/>
      <w:pPr>
        <w:ind w:left="2160" w:hanging="180"/>
      </w:pPr>
    </w:lvl>
    <w:lvl w:ilvl="3" w:tplc="55322707" w:tentative="1">
      <w:start w:val="1"/>
      <w:numFmt w:val="decimal"/>
      <w:lvlText w:val="%4."/>
      <w:lvlJc w:val="left"/>
      <w:pPr>
        <w:ind w:left="2880" w:hanging="360"/>
      </w:pPr>
    </w:lvl>
    <w:lvl w:ilvl="4" w:tplc="55322707" w:tentative="1">
      <w:start w:val="1"/>
      <w:numFmt w:val="lowerLetter"/>
      <w:lvlText w:val="%5."/>
      <w:lvlJc w:val="left"/>
      <w:pPr>
        <w:ind w:left="3600" w:hanging="360"/>
      </w:pPr>
    </w:lvl>
    <w:lvl w:ilvl="5" w:tplc="55322707" w:tentative="1">
      <w:start w:val="1"/>
      <w:numFmt w:val="lowerRoman"/>
      <w:lvlText w:val="%6."/>
      <w:lvlJc w:val="right"/>
      <w:pPr>
        <w:ind w:left="4320" w:hanging="180"/>
      </w:pPr>
    </w:lvl>
    <w:lvl w:ilvl="6" w:tplc="55322707" w:tentative="1">
      <w:start w:val="1"/>
      <w:numFmt w:val="decimal"/>
      <w:lvlText w:val="%7."/>
      <w:lvlJc w:val="left"/>
      <w:pPr>
        <w:ind w:left="5040" w:hanging="360"/>
      </w:pPr>
    </w:lvl>
    <w:lvl w:ilvl="7" w:tplc="55322707" w:tentative="1">
      <w:start w:val="1"/>
      <w:numFmt w:val="lowerLetter"/>
      <w:lvlText w:val="%8."/>
      <w:lvlJc w:val="left"/>
      <w:pPr>
        <w:ind w:left="5760" w:hanging="360"/>
      </w:pPr>
    </w:lvl>
    <w:lvl w:ilvl="8" w:tplc="55322707" w:tentative="1">
      <w:start w:val="1"/>
      <w:numFmt w:val="lowerRoman"/>
      <w:lvlText w:val="%9."/>
      <w:lvlJc w:val="right"/>
      <w:pPr>
        <w:ind w:left="6480" w:hanging="180"/>
      </w:pPr>
    </w:lvl>
  </w:abstractNum>
  <w:abstractNum w:abstractNumId="12">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6">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9">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21">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2"/>
  </w:num>
  <w:num w:numId="2">
    <w:abstractNumId w:val="10"/>
  </w:num>
  <w:num w:numId="3">
    <w:abstractNumId w:val="24"/>
  </w:num>
  <w:num w:numId="4">
    <w:abstractNumId w:val="2"/>
  </w:num>
  <w:num w:numId="5">
    <w:abstractNumId w:val="16"/>
  </w:num>
  <w:num w:numId="6">
    <w:abstractNumId w:val="3"/>
  </w:num>
  <w:num w:numId="7">
    <w:abstractNumId w:val="4"/>
  </w:num>
  <w:num w:numId="8">
    <w:abstractNumId w:val="25"/>
  </w:num>
  <w:num w:numId="9">
    <w:abstractNumId w:val="9"/>
  </w:num>
  <w:num w:numId="10">
    <w:abstractNumId w:val="20"/>
  </w:num>
  <w:num w:numId="11">
    <w:abstractNumId w:val="6"/>
  </w:num>
  <w:num w:numId="12">
    <w:abstractNumId w:val="23"/>
  </w:num>
  <w:num w:numId="13">
    <w:abstractNumId w:val="18"/>
  </w:num>
  <w:num w:numId="14">
    <w:abstractNumId w:val="15"/>
  </w:num>
  <w:num w:numId="15">
    <w:abstractNumId w:val="5"/>
  </w:num>
  <w:num w:numId="16">
    <w:abstractNumId w:val="13"/>
  </w:num>
  <w:num w:numId="17">
    <w:abstractNumId w:val="14"/>
  </w:num>
  <w:num w:numId="18">
    <w:abstractNumId w:val="17"/>
  </w:num>
  <w:num w:numId="19">
    <w:abstractNumId w:val="1"/>
  </w:num>
  <w:num w:numId="20">
    <w:abstractNumId w:val="21"/>
  </w:num>
  <w:num w:numId="21">
    <w:abstractNumId w:val="27"/>
  </w:num>
  <w:num w:numId="22">
    <w:abstractNumId w:val="26"/>
  </w:num>
  <w:num w:numId="23">
    <w:abstractNumId w:val="12"/>
  </w:num>
  <w:num w:numId="24">
    <w:abstractNumId w:val="19"/>
  </w:num>
  <w:num w:numId="25">
    <w:abstractNumId w:val="0"/>
  </w:num>
  <w:num w:numId="26">
    <w:abstractNumId w:val="8"/>
  </w:num>
  <w:num w:numId="27">
    <w:abstractNumId w:val="7"/>
  </w:num>
  <w:num w:numId="28">
    <w:abstractNumId w:val="11"/>
  </w:num>
  <w:numIdMacAtCleanup w:val="24"/>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398D"/>
    <w:rsid w:val="000440A3"/>
    <w:rsid w:val="00046E85"/>
    <w:rsid w:val="00050FDF"/>
    <w:rsid w:val="00052314"/>
    <w:rsid w:val="0005619F"/>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103D71"/>
    <w:rsid w:val="00104AD7"/>
    <w:rsid w:val="00105549"/>
    <w:rsid w:val="00115DA0"/>
    <w:rsid w:val="00123184"/>
    <w:rsid w:val="0012672F"/>
    <w:rsid w:val="00127700"/>
    <w:rsid w:val="00137CD1"/>
    <w:rsid w:val="001614A6"/>
    <w:rsid w:val="00163FB3"/>
    <w:rsid w:val="00166B06"/>
    <w:rsid w:val="00167C99"/>
    <w:rsid w:val="00173F03"/>
    <w:rsid w:val="0017529C"/>
    <w:rsid w:val="00176B92"/>
    <w:rsid w:val="001778AD"/>
    <w:rsid w:val="00181AD0"/>
    <w:rsid w:val="0018417D"/>
    <w:rsid w:val="00186A2B"/>
    <w:rsid w:val="0019151A"/>
    <w:rsid w:val="00196974"/>
    <w:rsid w:val="001B5E74"/>
    <w:rsid w:val="001B6535"/>
    <w:rsid w:val="001C357A"/>
    <w:rsid w:val="001D2F27"/>
    <w:rsid w:val="001E29E4"/>
    <w:rsid w:val="001E3F53"/>
    <w:rsid w:val="001E42FD"/>
    <w:rsid w:val="001E4B6C"/>
    <w:rsid w:val="001E75C9"/>
    <w:rsid w:val="001F0F91"/>
    <w:rsid w:val="001F428F"/>
    <w:rsid w:val="002019F7"/>
    <w:rsid w:val="0020364E"/>
    <w:rsid w:val="0020614D"/>
    <w:rsid w:val="00206795"/>
    <w:rsid w:val="00213327"/>
    <w:rsid w:val="0021444E"/>
    <w:rsid w:val="00220FE9"/>
    <w:rsid w:val="00226163"/>
    <w:rsid w:val="00230989"/>
    <w:rsid w:val="0023685B"/>
    <w:rsid w:val="002373F7"/>
    <w:rsid w:val="002376CB"/>
    <w:rsid w:val="00240846"/>
    <w:rsid w:val="0024397C"/>
    <w:rsid w:val="0024576D"/>
    <w:rsid w:val="00245F38"/>
    <w:rsid w:val="00253D31"/>
    <w:rsid w:val="00256199"/>
    <w:rsid w:val="002566AA"/>
    <w:rsid w:val="00262D83"/>
    <w:rsid w:val="002709E7"/>
    <w:rsid w:val="002712B3"/>
    <w:rsid w:val="0027289C"/>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3019E"/>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E31C9"/>
    <w:rsid w:val="003E5520"/>
    <w:rsid w:val="003F49C9"/>
    <w:rsid w:val="003F63FF"/>
    <w:rsid w:val="004000FD"/>
    <w:rsid w:val="00412358"/>
    <w:rsid w:val="00413E01"/>
    <w:rsid w:val="004153DD"/>
    <w:rsid w:val="00415771"/>
    <w:rsid w:val="00416D06"/>
    <w:rsid w:val="004219F2"/>
    <w:rsid w:val="00421CBF"/>
    <w:rsid w:val="004305DE"/>
    <w:rsid w:val="0045021E"/>
    <w:rsid w:val="004520E7"/>
    <w:rsid w:val="00453D6F"/>
    <w:rsid w:val="00471D17"/>
    <w:rsid w:val="00477989"/>
    <w:rsid w:val="0048014A"/>
    <w:rsid w:val="00482B9E"/>
    <w:rsid w:val="0048543F"/>
    <w:rsid w:val="0048626A"/>
    <w:rsid w:val="004A0B60"/>
    <w:rsid w:val="004A264B"/>
    <w:rsid w:val="004A4F93"/>
    <w:rsid w:val="004B4D50"/>
    <w:rsid w:val="004C1321"/>
    <w:rsid w:val="004C5AFD"/>
    <w:rsid w:val="004D0234"/>
    <w:rsid w:val="004D7B72"/>
    <w:rsid w:val="004D7EA8"/>
    <w:rsid w:val="004E7F92"/>
    <w:rsid w:val="004F11A1"/>
    <w:rsid w:val="004F3206"/>
    <w:rsid w:val="004F3890"/>
    <w:rsid w:val="004F5709"/>
    <w:rsid w:val="004F6682"/>
    <w:rsid w:val="004F7D92"/>
    <w:rsid w:val="00501681"/>
    <w:rsid w:val="005066EE"/>
    <w:rsid w:val="00515A4C"/>
    <w:rsid w:val="0051763E"/>
    <w:rsid w:val="00520C6F"/>
    <w:rsid w:val="00530463"/>
    <w:rsid w:val="00534BD9"/>
    <w:rsid w:val="00535082"/>
    <w:rsid w:val="005367C2"/>
    <w:rsid w:val="0054383E"/>
    <w:rsid w:val="0054384F"/>
    <w:rsid w:val="00544F71"/>
    <w:rsid w:val="005524E9"/>
    <w:rsid w:val="00570726"/>
    <w:rsid w:val="00571659"/>
    <w:rsid w:val="00585034"/>
    <w:rsid w:val="00585841"/>
    <w:rsid w:val="005A358C"/>
    <w:rsid w:val="005B033E"/>
    <w:rsid w:val="005B06D7"/>
    <w:rsid w:val="005D045A"/>
    <w:rsid w:val="005D588F"/>
    <w:rsid w:val="005E0870"/>
    <w:rsid w:val="005F023F"/>
    <w:rsid w:val="005F4ABB"/>
    <w:rsid w:val="00600C3F"/>
    <w:rsid w:val="00606417"/>
    <w:rsid w:val="006174E7"/>
    <w:rsid w:val="00622D04"/>
    <w:rsid w:val="0062320E"/>
    <w:rsid w:val="00627364"/>
    <w:rsid w:val="0064125F"/>
    <w:rsid w:val="00643B62"/>
    <w:rsid w:val="00643B75"/>
    <w:rsid w:val="00653DB3"/>
    <w:rsid w:val="00657ED1"/>
    <w:rsid w:val="0067665A"/>
    <w:rsid w:val="00681506"/>
    <w:rsid w:val="00681DA8"/>
    <w:rsid w:val="00694128"/>
    <w:rsid w:val="00696602"/>
    <w:rsid w:val="006969F1"/>
    <w:rsid w:val="00696AD3"/>
    <w:rsid w:val="00696DBF"/>
    <w:rsid w:val="006A2CA7"/>
    <w:rsid w:val="006A4905"/>
    <w:rsid w:val="006A5590"/>
    <w:rsid w:val="006B10A0"/>
    <w:rsid w:val="006B44C6"/>
    <w:rsid w:val="006B5905"/>
    <w:rsid w:val="006C185B"/>
    <w:rsid w:val="006C19F3"/>
    <w:rsid w:val="006C2B36"/>
    <w:rsid w:val="006E0947"/>
    <w:rsid w:val="006E1E29"/>
    <w:rsid w:val="006F296A"/>
    <w:rsid w:val="006F347B"/>
    <w:rsid w:val="006F58DE"/>
    <w:rsid w:val="00700DBC"/>
    <w:rsid w:val="00702F26"/>
    <w:rsid w:val="00706471"/>
    <w:rsid w:val="00714A29"/>
    <w:rsid w:val="0075261E"/>
    <w:rsid w:val="007625A8"/>
    <w:rsid w:val="0076602C"/>
    <w:rsid w:val="00767E57"/>
    <w:rsid w:val="0077739F"/>
    <w:rsid w:val="0078501E"/>
    <w:rsid w:val="00786C4C"/>
    <w:rsid w:val="00786E0C"/>
    <w:rsid w:val="007A1493"/>
    <w:rsid w:val="007A4906"/>
    <w:rsid w:val="007A5BE6"/>
    <w:rsid w:val="007A7045"/>
    <w:rsid w:val="007B00FA"/>
    <w:rsid w:val="007B0EB0"/>
    <w:rsid w:val="007B513B"/>
    <w:rsid w:val="007C039F"/>
    <w:rsid w:val="007D208C"/>
    <w:rsid w:val="007D3F4B"/>
    <w:rsid w:val="007E1C39"/>
    <w:rsid w:val="007E5A6A"/>
    <w:rsid w:val="007F24F1"/>
    <w:rsid w:val="007F3936"/>
    <w:rsid w:val="008009FC"/>
    <w:rsid w:val="0080147C"/>
    <w:rsid w:val="00806245"/>
    <w:rsid w:val="00807E22"/>
    <w:rsid w:val="00810EF2"/>
    <w:rsid w:val="00834B5D"/>
    <w:rsid w:val="00836856"/>
    <w:rsid w:val="008544F6"/>
    <w:rsid w:val="008553BA"/>
    <w:rsid w:val="008554C5"/>
    <w:rsid w:val="00860EA4"/>
    <w:rsid w:val="00866126"/>
    <w:rsid w:val="008709DA"/>
    <w:rsid w:val="00872DD5"/>
    <w:rsid w:val="00872E4C"/>
    <w:rsid w:val="00877D54"/>
    <w:rsid w:val="00881F73"/>
    <w:rsid w:val="008856CF"/>
    <w:rsid w:val="008864C9"/>
    <w:rsid w:val="00890921"/>
    <w:rsid w:val="008A24F6"/>
    <w:rsid w:val="008A7481"/>
    <w:rsid w:val="008C083F"/>
    <w:rsid w:val="008C24EA"/>
    <w:rsid w:val="008C5ABF"/>
    <w:rsid w:val="008C7B96"/>
    <w:rsid w:val="008E18A8"/>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3978"/>
    <w:rsid w:val="00983C8A"/>
    <w:rsid w:val="009848B2"/>
    <w:rsid w:val="009A1CB3"/>
    <w:rsid w:val="009A3281"/>
    <w:rsid w:val="009A5162"/>
    <w:rsid w:val="009A6327"/>
    <w:rsid w:val="009B1412"/>
    <w:rsid w:val="009B2111"/>
    <w:rsid w:val="009D324B"/>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B21DC"/>
    <w:rsid w:val="00AC464D"/>
    <w:rsid w:val="00AD7531"/>
    <w:rsid w:val="00AF55EE"/>
    <w:rsid w:val="00AF7770"/>
    <w:rsid w:val="00AF7E84"/>
    <w:rsid w:val="00B03006"/>
    <w:rsid w:val="00B148A8"/>
    <w:rsid w:val="00B151D9"/>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5123"/>
    <w:rsid w:val="00BB57BE"/>
    <w:rsid w:val="00BC23DC"/>
    <w:rsid w:val="00BC5776"/>
    <w:rsid w:val="00BC7052"/>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583D"/>
    <w:rsid w:val="00C66D48"/>
    <w:rsid w:val="00C70727"/>
    <w:rsid w:val="00C73D12"/>
    <w:rsid w:val="00C74575"/>
    <w:rsid w:val="00C76CBB"/>
    <w:rsid w:val="00C77FD5"/>
    <w:rsid w:val="00C81F49"/>
    <w:rsid w:val="00C914B2"/>
    <w:rsid w:val="00C916DF"/>
    <w:rsid w:val="00C9328E"/>
    <w:rsid w:val="00CA1155"/>
    <w:rsid w:val="00CA1FBC"/>
    <w:rsid w:val="00CA4390"/>
    <w:rsid w:val="00CA5BE6"/>
    <w:rsid w:val="00CB1CA0"/>
    <w:rsid w:val="00CB41CD"/>
    <w:rsid w:val="00CC334D"/>
    <w:rsid w:val="00CC4A8A"/>
    <w:rsid w:val="00CC612F"/>
    <w:rsid w:val="00CD22CF"/>
    <w:rsid w:val="00CD4AC3"/>
    <w:rsid w:val="00CD6ABB"/>
    <w:rsid w:val="00CE0CF4"/>
    <w:rsid w:val="00CE0F9C"/>
    <w:rsid w:val="00CF0741"/>
    <w:rsid w:val="00CF48D6"/>
    <w:rsid w:val="00CF7439"/>
    <w:rsid w:val="00D05F83"/>
    <w:rsid w:val="00D07E03"/>
    <w:rsid w:val="00D160CB"/>
    <w:rsid w:val="00D172C1"/>
    <w:rsid w:val="00D21446"/>
    <w:rsid w:val="00D23493"/>
    <w:rsid w:val="00D23A32"/>
    <w:rsid w:val="00D27BF7"/>
    <w:rsid w:val="00D30318"/>
    <w:rsid w:val="00D30728"/>
    <w:rsid w:val="00D30819"/>
    <w:rsid w:val="00D31A9C"/>
    <w:rsid w:val="00D34539"/>
    <w:rsid w:val="00D3774C"/>
    <w:rsid w:val="00D37D7B"/>
    <w:rsid w:val="00D4445D"/>
    <w:rsid w:val="00D455F3"/>
    <w:rsid w:val="00D53383"/>
    <w:rsid w:val="00D54858"/>
    <w:rsid w:val="00D56162"/>
    <w:rsid w:val="00D570BB"/>
    <w:rsid w:val="00D5737E"/>
    <w:rsid w:val="00D617AB"/>
    <w:rsid w:val="00D64A69"/>
    <w:rsid w:val="00D72995"/>
    <w:rsid w:val="00D85BD7"/>
    <w:rsid w:val="00D85FA0"/>
    <w:rsid w:val="00D865A6"/>
    <w:rsid w:val="00D87745"/>
    <w:rsid w:val="00DA1B3A"/>
    <w:rsid w:val="00DA45E1"/>
    <w:rsid w:val="00DB39F2"/>
    <w:rsid w:val="00DC02C9"/>
    <w:rsid w:val="00DC1287"/>
    <w:rsid w:val="00DC182B"/>
    <w:rsid w:val="00DC658D"/>
    <w:rsid w:val="00DD0D79"/>
    <w:rsid w:val="00DD2748"/>
    <w:rsid w:val="00DD41FE"/>
    <w:rsid w:val="00DE0C2D"/>
    <w:rsid w:val="00DE2934"/>
    <w:rsid w:val="00DF1229"/>
    <w:rsid w:val="00DF6C92"/>
    <w:rsid w:val="00E0550E"/>
    <w:rsid w:val="00E10B63"/>
    <w:rsid w:val="00E1134D"/>
    <w:rsid w:val="00E2729C"/>
    <w:rsid w:val="00E31BF4"/>
    <w:rsid w:val="00E33EDF"/>
    <w:rsid w:val="00E3573C"/>
    <w:rsid w:val="00E40A1C"/>
    <w:rsid w:val="00E47FD4"/>
    <w:rsid w:val="00E57C33"/>
    <w:rsid w:val="00E633DF"/>
    <w:rsid w:val="00E66F67"/>
    <w:rsid w:val="00E67044"/>
    <w:rsid w:val="00E723D2"/>
    <w:rsid w:val="00E76F5F"/>
    <w:rsid w:val="00EA7368"/>
    <w:rsid w:val="00EB21D9"/>
    <w:rsid w:val="00EB2E08"/>
    <w:rsid w:val="00EC3BED"/>
    <w:rsid w:val="00EC4C6B"/>
    <w:rsid w:val="00EC4CCD"/>
    <w:rsid w:val="00EC6591"/>
    <w:rsid w:val="00ED38F6"/>
    <w:rsid w:val="00ED5D99"/>
    <w:rsid w:val="00EF26D2"/>
    <w:rsid w:val="00EF5551"/>
    <w:rsid w:val="00EF7322"/>
    <w:rsid w:val="00F01925"/>
    <w:rsid w:val="00F01E00"/>
    <w:rsid w:val="00F02968"/>
    <w:rsid w:val="00F033D4"/>
    <w:rsid w:val="00F038FF"/>
    <w:rsid w:val="00F0399F"/>
    <w:rsid w:val="00F05CBB"/>
    <w:rsid w:val="00F201B5"/>
    <w:rsid w:val="00F2056A"/>
    <w:rsid w:val="00F22877"/>
    <w:rsid w:val="00F245FD"/>
    <w:rsid w:val="00F30FAC"/>
    <w:rsid w:val="00F36F11"/>
    <w:rsid w:val="00F41E1E"/>
    <w:rsid w:val="00F4345E"/>
    <w:rsid w:val="00F63021"/>
    <w:rsid w:val="00F655FE"/>
    <w:rsid w:val="00F66F31"/>
    <w:rsid w:val="00F83558"/>
    <w:rsid w:val="00F83AF1"/>
    <w:rsid w:val="00F92372"/>
    <w:rsid w:val="00F93F08"/>
    <w:rsid w:val="00FA15DD"/>
    <w:rsid w:val="00FB2E64"/>
    <w:rsid w:val="00FB49CA"/>
    <w:rsid w:val="00FB53F3"/>
    <w:rsid w:val="00FB65C4"/>
    <w:rsid w:val="00FB68F8"/>
    <w:rsid w:val="00FB7193"/>
    <w:rsid w:val="00FC0D42"/>
    <w:rsid w:val="00FC0F9C"/>
    <w:rsid w:val="00FC549E"/>
    <w:rsid w:val="00FD3191"/>
    <w:rsid w:val="00FE62B2"/>
    <w:rsid w:val="00FE73D3"/>
    <w:rsid w:val="00FF1247"/>
    <w:rsid w:val="00FF1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0587">
      <w:bodyDiv w:val="1"/>
      <w:marLeft w:val="0"/>
      <w:marRight w:val="0"/>
      <w:marTop w:val="0"/>
      <w:marBottom w:val="0"/>
      <w:divBdr>
        <w:top w:val="none" w:sz="0" w:space="0" w:color="auto"/>
        <w:left w:val="none" w:sz="0" w:space="0" w:color="auto"/>
        <w:bottom w:val="none" w:sz="0" w:space="0" w:color="auto"/>
        <w:right w:val="none" w:sz="0" w:space="0" w:color="auto"/>
      </w:divBdr>
    </w:div>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0495344">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0986015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39947045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CF5E-4F8D-4647-AC4C-3AF95436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20</Pages>
  <Words>6698</Words>
  <Characters>38180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44789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zaxarovo_62_360@outlook.com</cp:lastModifiedBy>
  <cp:revision>28</cp:revision>
  <cp:lastPrinted>2019-01-12T16:20:00Z</cp:lastPrinted>
  <dcterms:created xsi:type="dcterms:W3CDTF">2014-03-20T13:02:00Z</dcterms:created>
  <dcterms:modified xsi:type="dcterms:W3CDTF">2025-04-21T17:44:00Z</dcterms:modified>
</cp:coreProperties>
</file>