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9A" w:rsidRPr="003C269A" w:rsidRDefault="003C269A" w:rsidP="003C269A">
      <w:pPr>
        <w:jc w:val="center"/>
        <w:rPr>
          <w:rFonts w:eastAsia="Times New Roman" w:cs="Times New Roman"/>
          <w:b/>
          <w:sz w:val="28"/>
          <w:lang w:val="ru-RU"/>
        </w:rPr>
      </w:pPr>
      <w:r w:rsidRPr="003C269A">
        <w:rPr>
          <w:rFonts w:eastAsia="Times New Roman" w:cs="Times New Roman"/>
          <w:b/>
          <w:sz w:val="28"/>
          <w:lang w:val="ru-RU"/>
        </w:rPr>
        <w:t>Муниципальное бюджетное учреждение</w:t>
      </w:r>
    </w:p>
    <w:p w:rsidR="003C269A" w:rsidRPr="003C269A" w:rsidRDefault="003C269A" w:rsidP="003C269A">
      <w:pPr>
        <w:jc w:val="center"/>
        <w:rPr>
          <w:rFonts w:eastAsia="Times New Roman" w:cs="Times New Roman"/>
          <w:b/>
          <w:sz w:val="28"/>
          <w:lang w:val="ru-RU"/>
        </w:rPr>
      </w:pPr>
      <w:r w:rsidRPr="003C269A">
        <w:rPr>
          <w:rFonts w:eastAsia="Times New Roman" w:cs="Times New Roman"/>
          <w:b/>
          <w:sz w:val="28"/>
          <w:lang w:val="ru-RU"/>
        </w:rPr>
        <w:t>дополнительного образования</w:t>
      </w:r>
    </w:p>
    <w:p w:rsidR="003C269A" w:rsidRPr="003C269A" w:rsidRDefault="003C269A" w:rsidP="003C269A">
      <w:pPr>
        <w:jc w:val="center"/>
        <w:rPr>
          <w:rFonts w:eastAsia="Times New Roman" w:cs="Times New Roman"/>
          <w:b/>
          <w:sz w:val="28"/>
          <w:lang w:val="ru-RU"/>
        </w:rPr>
      </w:pPr>
      <w:r w:rsidRPr="003C269A">
        <w:rPr>
          <w:rFonts w:eastAsia="Times New Roman" w:cs="Times New Roman"/>
          <w:b/>
          <w:sz w:val="28"/>
          <w:lang w:val="ru-RU"/>
        </w:rPr>
        <w:t>«</w:t>
      </w:r>
      <w:proofErr w:type="spellStart"/>
      <w:r w:rsidRPr="003C269A">
        <w:rPr>
          <w:rFonts w:eastAsia="Times New Roman" w:cs="Times New Roman"/>
          <w:b/>
          <w:sz w:val="28"/>
          <w:lang w:val="ru-RU"/>
        </w:rPr>
        <w:t>Захаровская</w:t>
      </w:r>
      <w:proofErr w:type="spellEnd"/>
      <w:r w:rsidRPr="003C269A">
        <w:rPr>
          <w:rFonts w:eastAsia="Times New Roman" w:cs="Times New Roman"/>
          <w:b/>
          <w:sz w:val="28"/>
          <w:lang w:val="ru-RU"/>
        </w:rPr>
        <w:t xml:space="preserve"> детская школа искусств»</w:t>
      </w:r>
    </w:p>
    <w:p w:rsidR="003C269A" w:rsidRPr="003C269A" w:rsidRDefault="003C269A" w:rsidP="003C269A">
      <w:pPr>
        <w:jc w:val="center"/>
        <w:rPr>
          <w:rFonts w:eastAsia="Times New Roman" w:cs="Times New Roman"/>
          <w:b/>
          <w:sz w:val="28"/>
          <w:lang w:val="ru-RU"/>
        </w:rPr>
      </w:pPr>
    </w:p>
    <w:p w:rsidR="003C269A" w:rsidRPr="003C269A" w:rsidRDefault="003C269A" w:rsidP="003C269A">
      <w:pPr>
        <w:jc w:val="center"/>
        <w:rPr>
          <w:rFonts w:eastAsia="Times New Roman" w:cs="Times New Roman"/>
          <w:b/>
          <w:sz w:val="28"/>
          <w:lang w:val="ru-RU"/>
        </w:rPr>
      </w:pPr>
    </w:p>
    <w:p w:rsidR="003C269A" w:rsidRPr="003C269A" w:rsidRDefault="003C269A" w:rsidP="003C269A">
      <w:pPr>
        <w:jc w:val="center"/>
        <w:rPr>
          <w:rFonts w:eastAsia="Times New Roman" w:cs="Times New Roman"/>
          <w:b/>
          <w:sz w:val="28"/>
          <w:lang w:val="ru-RU"/>
        </w:rPr>
      </w:pPr>
    </w:p>
    <w:p w:rsidR="003C269A" w:rsidRPr="003C269A" w:rsidRDefault="003C269A" w:rsidP="003C269A">
      <w:pPr>
        <w:jc w:val="center"/>
        <w:rPr>
          <w:rFonts w:eastAsia="Times New Roman" w:cs="Times New Roman"/>
          <w:b/>
          <w:sz w:val="28"/>
          <w:lang w:val="ru-RU"/>
        </w:rPr>
      </w:pPr>
    </w:p>
    <w:p w:rsidR="003C269A" w:rsidRPr="003C269A" w:rsidRDefault="003C269A" w:rsidP="003C269A">
      <w:pPr>
        <w:jc w:val="center"/>
        <w:rPr>
          <w:rFonts w:eastAsia="Times New Roman" w:cs="Times New Roman"/>
          <w:b/>
          <w:sz w:val="28"/>
          <w:lang w:val="ru-RU"/>
        </w:rPr>
      </w:pPr>
    </w:p>
    <w:p w:rsidR="003C269A" w:rsidRPr="003C269A" w:rsidRDefault="003C269A" w:rsidP="003C269A">
      <w:pPr>
        <w:jc w:val="center"/>
        <w:rPr>
          <w:rFonts w:eastAsia="Times New Roman" w:cs="Times New Roman"/>
          <w:b/>
          <w:sz w:val="28"/>
          <w:lang w:val="ru-RU"/>
        </w:rPr>
      </w:pPr>
    </w:p>
    <w:p w:rsidR="003C269A" w:rsidRPr="003C269A" w:rsidRDefault="003C269A" w:rsidP="003C269A">
      <w:pPr>
        <w:jc w:val="center"/>
        <w:rPr>
          <w:rFonts w:eastAsia="Times New Roman" w:cs="Times New Roman"/>
          <w:b/>
          <w:sz w:val="28"/>
          <w:lang w:val="ru-RU"/>
        </w:rPr>
      </w:pPr>
    </w:p>
    <w:p w:rsidR="003C269A" w:rsidRPr="003C269A" w:rsidRDefault="003C269A" w:rsidP="003C269A">
      <w:pPr>
        <w:jc w:val="center"/>
        <w:rPr>
          <w:rFonts w:eastAsia="Times New Roman" w:cs="Times New Roman"/>
          <w:b/>
          <w:sz w:val="28"/>
          <w:lang w:val="ru-RU"/>
        </w:rPr>
      </w:pPr>
    </w:p>
    <w:p w:rsidR="003C269A" w:rsidRPr="003C269A" w:rsidRDefault="003C269A" w:rsidP="003C269A">
      <w:pPr>
        <w:jc w:val="center"/>
        <w:rPr>
          <w:rFonts w:eastAsia="Times New Roman" w:cs="Times New Roman"/>
          <w:b/>
          <w:sz w:val="28"/>
          <w:lang w:val="ru-RU"/>
        </w:rPr>
      </w:pPr>
    </w:p>
    <w:p w:rsidR="003C269A" w:rsidRPr="003C269A" w:rsidRDefault="003C269A" w:rsidP="003C269A">
      <w:pPr>
        <w:jc w:val="center"/>
        <w:rPr>
          <w:rFonts w:eastAsia="Times New Roman" w:cs="Times New Roman"/>
          <w:b/>
          <w:sz w:val="28"/>
          <w:lang w:val="ru-RU"/>
        </w:rPr>
      </w:pPr>
    </w:p>
    <w:p w:rsidR="003C269A" w:rsidRPr="003C269A" w:rsidRDefault="003C269A" w:rsidP="003C269A">
      <w:pPr>
        <w:jc w:val="center"/>
        <w:rPr>
          <w:rFonts w:eastAsia="Times New Roman" w:cs="Times New Roman"/>
          <w:b/>
          <w:sz w:val="28"/>
          <w:lang w:val="ru-RU"/>
        </w:rPr>
      </w:pPr>
      <w:r w:rsidRPr="003C269A">
        <w:rPr>
          <w:rFonts w:eastAsia="Times New Roman" w:cs="Times New Roman"/>
          <w:b/>
          <w:sz w:val="28"/>
          <w:lang w:val="ru-RU"/>
        </w:rPr>
        <w:t xml:space="preserve">ДОПОЛНИТЕЛЬНАЯ ПРЕДПРОФЕССИОНАЛЬНАЯ ОБЩЕОБРАЗОВАТЕЛЬНАЯ ПРОГРАММА В ОБЛАСТИ </w:t>
      </w:r>
    </w:p>
    <w:p w:rsidR="003C269A" w:rsidRPr="00533A91" w:rsidRDefault="003C269A" w:rsidP="003C269A">
      <w:pPr>
        <w:jc w:val="center"/>
        <w:rPr>
          <w:rFonts w:eastAsia="Times New Roman" w:cs="Times New Roman"/>
          <w:b/>
          <w:sz w:val="28"/>
          <w:lang w:val="ru-RU"/>
        </w:rPr>
      </w:pPr>
      <w:r w:rsidRPr="00533A91">
        <w:rPr>
          <w:rFonts w:eastAsia="Times New Roman" w:cs="Times New Roman"/>
          <w:b/>
          <w:sz w:val="28"/>
          <w:lang w:val="ru-RU"/>
        </w:rPr>
        <w:t>ТЕАТРАЛЬНОГО ИСКУССТВА «ИСКУССТВО ТЕАТРА»</w:t>
      </w:r>
    </w:p>
    <w:p w:rsidR="003C269A" w:rsidRPr="00533A91" w:rsidRDefault="003C269A" w:rsidP="003C269A">
      <w:pPr>
        <w:jc w:val="center"/>
        <w:rPr>
          <w:rFonts w:eastAsia="Times New Roman" w:cs="Times New Roman"/>
          <w:b/>
          <w:sz w:val="28"/>
          <w:lang w:val="ru-RU"/>
        </w:rPr>
      </w:pPr>
    </w:p>
    <w:p w:rsidR="003C269A" w:rsidRPr="00533A91" w:rsidRDefault="003C269A" w:rsidP="003C269A">
      <w:pPr>
        <w:jc w:val="center"/>
        <w:rPr>
          <w:rFonts w:eastAsia="Times New Roman" w:cs="Times New Roman"/>
          <w:b/>
          <w:sz w:val="28"/>
          <w:lang w:val="ru-RU"/>
        </w:rPr>
      </w:pPr>
    </w:p>
    <w:p w:rsidR="003C269A" w:rsidRPr="003C269A" w:rsidRDefault="003C269A" w:rsidP="003C269A">
      <w:pPr>
        <w:jc w:val="center"/>
        <w:rPr>
          <w:rFonts w:eastAsia="Times New Roman" w:cs="Times New Roman"/>
          <w:b/>
          <w:sz w:val="28"/>
          <w:lang w:val="ru-RU"/>
        </w:rPr>
      </w:pPr>
      <w:r w:rsidRPr="003C269A">
        <w:rPr>
          <w:rFonts w:eastAsia="Times New Roman" w:cs="Times New Roman"/>
          <w:b/>
          <w:sz w:val="28"/>
          <w:lang w:val="ru-RU"/>
        </w:rPr>
        <w:t xml:space="preserve">Предметная область </w:t>
      </w:r>
    </w:p>
    <w:p w:rsidR="003C269A" w:rsidRPr="003C269A" w:rsidRDefault="003C269A" w:rsidP="003C269A">
      <w:pPr>
        <w:jc w:val="center"/>
        <w:rPr>
          <w:rFonts w:eastAsia="Times New Roman" w:cs="Times New Roman"/>
          <w:b/>
          <w:sz w:val="28"/>
          <w:lang w:val="ru-RU"/>
        </w:rPr>
      </w:pPr>
      <w:r w:rsidRPr="003C269A">
        <w:rPr>
          <w:rFonts w:eastAsia="Times New Roman" w:cs="Times New Roman"/>
          <w:b/>
          <w:sz w:val="28"/>
          <w:lang w:val="ru-RU"/>
        </w:rPr>
        <w:t>ПО.01. ТЕАТРАЛЬНОЕ ИСПОЛНИТЕЛЬСКОЕ ИСКУССТВО</w:t>
      </w:r>
    </w:p>
    <w:p w:rsidR="003C269A" w:rsidRPr="003C269A" w:rsidRDefault="003C269A" w:rsidP="003C269A">
      <w:pPr>
        <w:jc w:val="center"/>
        <w:rPr>
          <w:rFonts w:eastAsia="Times New Roman" w:cs="Times New Roman"/>
          <w:b/>
          <w:sz w:val="28"/>
          <w:lang w:val="ru-RU"/>
        </w:rPr>
      </w:pPr>
    </w:p>
    <w:p w:rsidR="003C269A" w:rsidRPr="003C269A" w:rsidRDefault="003C269A" w:rsidP="003C269A">
      <w:pPr>
        <w:jc w:val="center"/>
        <w:rPr>
          <w:rFonts w:eastAsia="Times New Roman" w:cs="Times New Roman"/>
          <w:b/>
          <w:sz w:val="28"/>
          <w:lang w:val="ru-RU"/>
        </w:rPr>
      </w:pPr>
    </w:p>
    <w:p w:rsidR="003C269A" w:rsidRPr="003C269A" w:rsidRDefault="003C269A" w:rsidP="003C269A">
      <w:pPr>
        <w:jc w:val="center"/>
        <w:rPr>
          <w:rFonts w:eastAsia="Times New Roman" w:cs="Times New Roman"/>
          <w:b/>
          <w:sz w:val="28"/>
          <w:lang w:val="ru-RU"/>
        </w:rPr>
      </w:pPr>
    </w:p>
    <w:p w:rsidR="003C269A" w:rsidRPr="003C269A" w:rsidRDefault="003C269A" w:rsidP="003C269A">
      <w:pPr>
        <w:jc w:val="center"/>
        <w:rPr>
          <w:rFonts w:eastAsia="Times New Roman" w:cs="Times New Roman"/>
          <w:b/>
          <w:sz w:val="28"/>
          <w:lang w:val="ru-RU"/>
        </w:rPr>
      </w:pPr>
    </w:p>
    <w:p w:rsidR="003C269A" w:rsidRPr="003C269A" w:rsidRDefault="003C269A" w:rsidP="003C269A">
      <w:pPr>
        <w:jc w:val="center"/>
        <w:rPr>
          <w:rFonts w:eastAsia="Times New Roman" w:cs="Times New Roman"/>
          <w:b/>
          <w:sz w:val="36"/>
          <w:lang w:val="ru-RU"/>
        </w:rPr>
      </w:pPr>
      <w:r w:rsidRPr="003C269A">
        <w:rPr>
          <w:rFonts w:eastAsia="Times New Roman" w:cs="Times New Roman"/>
          <w:b/>
          <w:sz w:val="36"/>
          <w:lang w:val="ru-RU"/>
        </w:rPr>
        <w:t>РАБОЧАЯ ПРОГРАММА</w:t>
      </w:r>
    </w:p>
    <w:p w:rsidR="003C269A" w:rsidRPr="003C269A" w:rsidRDefault="003C269A" w:rsidP="003C269A">
      <w:pPr>
        <w:jc w:val="center"/>
        <w:rPr>
          <w:rFonts w:eastAsia="Times New Roman" w:cs="Times New Roman"/>
          <w:b/>
          <w:sz w:val="36"/>
          <w:lang w:val="ru-RU"/>
        </w:rPr>
      </w:pPr>
      <w:r w:rsidRPr="003C269A">
        <w:rPr>
          <w:rFonts w:eastAsia="Times New Roman" w:cs="Times New Roman"/>
          <w:b/>
          <w:sz w:val="36"/>
          <w:lang w:val="ru-RU"/>
        </w:rPr>
        <w:t xml:space="preserve">по учебному предмету </w:t>
      </w:r>
    </w:p>
    <w:p w:rsidR="003C269A" w:rsidRPr="003C269A" w:rsidRDefault="003C269A" w:rsidP="003C269A">
      <w:pPr>
        <w:jc w:val="center"/>
        <w:rPr>
          <w:rFonts w:eastAsia="Times New Roman" w:cs="Times New Roman"/>
          <w:b/>
          <w:sz w:val="40"/>
          <w:lang w:val="ru-RU"/>
        </w:rPr>
      </w:pPr>
      <w:r>
        <w:rPr>
          <w:rFonts w:eastAsia="Times New Roman" w:cs="Times New Roman"/>
          <w:b/>
          <w:sz w:val="40"/>
          <w:lang w:val="ru-RU"/>
        </w:rPr>
        <w:t>ПО.01.УП.06, ПО.01.УП.05</w:t>
      </w:r>
      <w:r w:rsidRPr="003C269A">
        <w:rPr>
          <w:rFonts w:eastAsia="Times New Roman" w:cs="Times New Roman"/>
          <w:b/>
          <w:sz w:val="40"/>
          <w:lang w:val="ru-RU"/>
        </w:rPr>
        <w:t>.</w:t>
      </w:r>
    </w:p>
    <w:p w:rsidR="003C269A" w:rsidRPr="003C269A" w:rsidRDefault="00533A91" w:rsidP="00533A91">
      <w:pPr>
        <w:jc w:val="center"/>
        <w:rPr>
          <w:rFonts w:eastAsia="Times New Roman" w:cs="Times New Roman"/>
          <w:b/>
          <w:sz w:val="40"/>
          <w:lang w:val="ru-RU"/>
        </w:rPr>
      </w:pPr>
      <w:r>
        <w:rPr>
          <w:rFonts w:eastAsia="Times New Roman" w:cs="Times New Roman"/>
          <w:b/>
          <w:sz w:val="40"/>
          <w:lang w:val="ru-RU"/>
        </w:rPr>
        <w:t>Т</w:t>
      </w:r>
      <w:bookmarkStart w:id="0" w:name="_GoBack"/>
      <w:bookmarkEnd w:id="0"/>
      <w:r>
        <w:rPr>
          <w:rFonts w:eastAsia="Times New Roman" w:cs="Times New Roman"/>
          <w:b/>
          <w:sz w:val="40"/>
          <w:lang w:val="ru-RU"/>
        </w:rPr>
        <w:t>анец</w:t>
      </w:r>
    </w:p>
    <w:p w:rsidR="003C269A" w:rsidRPr="003C269A" w:rsidRDefault="003C269A" w:rsidP="003C269A">
      <w:pPr>
        <w:jc w:val="center"/>
        <w:rPr>
          <w:rFonts w:eastAsia="Times New Roman" w:cs="Times New Roman"/>
          <w:b/>
          <w:sz w:val="28"/>
          <w:lang w:val="ru-RU"/>
        </w:rPr>
      </w:pPr>
    </w:p>
    <w:p w:rsidR="003C269A" w:rsidRPr="003C269A" w:rsidRDefault="003C269A" w:rsidP="003C269A">
      <w:pPr>
        <w:jc w:val="center"/>
        <w:rPr>
          <w:rFonts w:eastAsia="Times New Roman" w:cs="Times New Roman"/>
          <w:b/>
          <w:sz w:val="28"/>
          <w:lang w:val="ru-RU"/>
        </w:rPr>
      </w:pPr>
    </w:p>
    <w:p w:rsidR="003C269A" w:rsidRPr="003C269A" w:rsidRDefault="003C269A" w:rsidP="003C269A">
      <w:pPr>
        <w:jc w:val="center"/>
        <w:rPr>
          <w:rFonts w:eastAsia="Times New Roman" w:cs="Times New Roman"/>
          <w:b/>
          <w:sz w:val="28"/>
          <w:lang w:val="ru-RU"/>
        </w:rPr>
      </w:pPr>
    </w:p>
    <w:p w:rsidR="003C269A" w:rsidRPr="003C269A" w:rsidRDefault="003C269A" w:rsidP="003C269A">
      <w:pPr>
        <w:jc w:val="center"/>
        <w:rPr>
          <w:rFonts w:eastAsia="Times New Roman" w:cs="Times New Roman"/>
          <w:b/>
          <w:sz w:val="28"/>
          <w:lang w:val="ru-RU"/>
        </w:rPr>
      </w:pPr>
    </w:p>
    <w:p w:rsidR="003C269A" w:rsidRPr="003C269A" w:rsidRDefault="003C269A" w:rsidP="003C269A">
      <w:pPr>
        <w:jc w:val="center"/>
        <w:rPr>
          <w:rFonts w:eastAsia="Times New Roman" w:cs="Times New Roman"/>
          <w:b/>
          <w:sz w:val="28"/>
          <w:lang w:val="ru-RU"/>
        </w:rPr>
      </w:pPr>
    </w:p>
    <w:p w:rsidR="003C269A" w:rsidRPr="003C269A" w:rsidRDefault="003C269A" w:rsidP="003C269A">
      <w:pPr>
        <w:jc w:val="center"/>
        <w:rPr>
          <w:rFonts w:eastAsia="Times New Roman" w:cs="Times New Roman"/>
          <w:b/>
          <w:sz w:val="28"/>
          <w:lang w:val="ru-RU"/>
        </w:rPr>
      </w:pPr>
    </w:p>
    <w:p w:rsidR="003C269A" w:rsidRPr="003C269A" w:rsidRDefault="003C269A" w:rsidP="003C269A">
      <w:pPr>
        <w:jc w:val="center"/>
        <w:rPr>
          <w:rFonts w:eastAsia="Times New Roman" w:cs="Times New Roman"/>
          <w:b/>
          <w:sz w:val="28"/>
          <w:lang w:val="ru-RU"/>
        </w:rPr>
      </w:pPr>
    </w:p>
    <w:p w:rsidR="003C269A" w:rsidRPr="003C269A" w:rsidRDefault="003C269A" w:rsidP="003C269A">
      <w:pPr>
        <w:jc w:val="center"/>
        <w:rPr>
          <w:rFonts w:eastAsia="Times New Roman" w:cs="Times New Roman"/>
          <w:b/>
          <w:sz w:val="28"/>
          <w:lang w:val="ru-RU"/>
        </w:rPr>
      </w:pPr>
    </w:p>
    <w:p w:rsidR="003C269A" w:rsidRPr="003C269A" w:rsidRDefault="003C269A" w:rsidP="003C269A">
      <w:pPr>
        <w:jc w:val="center"/>
        <w:rPr>
          <w:rFonts w:eastAsia="Times New Roman" w:cs="Times New Roman"/>
          <w:b/>
          <w:sz w:val="28"/>
          <w:lang w:val="ru-RU"/>
        </w:rPr>
      </w:pPr>
    </w:p>
    <w:p w:rsidR="003C269A" w:rsidRPr="003C269A" w:rsidRDefault="003C269A" w:rsidP="003C269A">
      <w:pPr>
        <w:jc w:val="center"/>
        <w:rPr>
          <w:rFonts w:eastAsia="Times New Roman" w:cs="Times New Roman"/>
          <w:b/>
          <w:sz w:val="28"/>
          <w:lang w:val="ru-RU"/>
        </w:rPr>
      </w:pPr>
    </w:p>
    <w:p w:rsidR="003C269A" w:rsidRPr="003C269A" w:rsidRDefault="003C269A" w:rsidP="003C269A">
      <w:pPr>
        <w:jc w:val="center"/>
        <w:rPr>
          <w:rFonts w:eastAsia="Times New Roman" w:cs="Times New Roman"/>
          <w:sz w:val="28"/>
          <w:lang w:val="ru-RU"/>
        </w:rPr>
      </w:pPr>
    </w:p>
    <w:p w:rsidR="003C269A" w:rsidRPr="003C269A" w:rsidRDefault="003C269A" w:rsidP="003C269A">
      <w:pPr>
        <w:jc w:val="center"/>
        <w:rPr>
          <w:rFonts w:eastAsia="Times New Roman" w:cs="Times New Roman"/>
          <w:sz w:val="28"/>
          <w:lang w:val="ru-RU"/>
        </w:rPr>
      </w:pPr>
    </w:p>
    <w:p w:rsidR="003C269A" w:rsidRPr="003C269A" w:rsidRDefault="003C269A" w:rsidP="003C269A">
      <w:pPr>
        <w:jc w:val="center"/>
        <w:rPr>
          <w:rFonts w:eastAsia="Times New Roman" w:cs="Times New Roman"/>
          <w:sz w:val="28"/>
          <w:lang w:val="ru-RU"/>
        </w:rPr>
      </w:pPr>
    </w:p>
    <w:p w:rsidR="003C269A" w:rsidRPr="003C269A" w:rsidRDefault="003C269A" w:rsidP="003C269A">
      <w:pPr>
        <w:jc w:val="center"/>
        <w:rPr>
          <w:rFonts w:eastAsia="Times New Roman" w:cs="Times New Roman"/>
          <w:sz w:val="28"/>
          <w:lang w:val="ru-RU"/>
        </w:rPr>
      </w:pPr>
    </w:p>
    <w:p w:rsidR="003C269A" w:rsidRPr="003C269A" w:rsidRDefault="003C269A" w:rsidP="003C269A">
      <w:pPr>
        <w:jc w:val="center"/>
        <w:rPr>
          <w:rFonts w:eastAsia="Times New Roman" w:cs="Times New Roman"/>
          <w:b/>
          <w:sz w:val="28"/>
          <w:lang w:val="ru-RU"/>
        </w:rPr>
      </w:pPr>
      <w:r w:rsidRPr="003C269A">
        <w:rPr>
          <w:rFonts w:eastAsia="Times New Roman" w:cs="Times New Roman"/>
          <w:b/>
          <w:sz w:val="28"/>
          <w:lang w:val="ru-RU"/>
        </w:rPr>
        <w:t>Захарово 202</w:t>
      </w:r>
      <w:r>
        <w:rPr>
          <w:rFonts w:eastAsia="Times New Roman" w:cs="Times New Roman"/>
          <w:b/>
          <w:sz w:val="28"/>
          <w:lang w:val="ru-RU"/>
        </w:rPr>
        <w:t>5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5791"/>
      </w:tblGrid>
      <w:tr w:rsidR="003C269A" w:rsidTr="00E50729">
        <w:trPr>
          <w:trHeight w:val="1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69A" w:rsidRPr="003C269A" w:rsidRDefault="003C269A" w:rsidP="00E50729">
            <w:pPr>
              <w:ind w:firstLine="454"/>
              <w:jc w:val="both"/>
              <w:rPr>
                <w:rFonts w:eastAsia="Times New Roman" w:cs="Times New Roman"/>
                <w:color w:val="000000"/>
                <w:lang w:val="ru-RU"/>
              </w:rPr>
            </w:pPr>
            <w:r w:rsidRPr="003C269A">
              <w:rPr>
                <w:rFonts w:eastAsia="Times New Roman" w:cs="Times New Roman"/>
                <w:color w:val="000000"/>
                <w:lang w:val="ru-RU"/>
              </w:rPr>
              <w:lastRenderedPageBreak/>
              <w:t>«Одобрено»</w:t>
            </w:r>
          </w:p>
          <w:p w:rsidR="003C269A" w:rsidRPr="003C269A" w:rsidRDefault="003C269A" w:rsidP="00E50729">
            <w:pPr>
              <w:ind w:firstLine="454"/>
              <w:jc w:val="both"/>
              <w:rPr>
                <w:rFonts w:eastAsia="Times New Roman" w:cs="Times New Roman"/>
                <w:color w:val="000000"/>
                <w:lang w:val="ru-RU"/>
              </w:rPr>
            </w:pPr>
            <w:r w:rsidRPr="003C269A">
              <w:rPr>
                <w:rFonts w:eastAsia="Times New Roman" w:cs="Times New Roman"/>
                <w:color w:val="000000"/>
                <w:lang w:val="ru-RU"/>
              </w:rPr>
              <w:t>Педагогическим советом</w:t>
            </w:r>
          </w:p>
          <w:p w:rsidR="003C269A" w:rsidRPr="003C269A" w:rsidRDefault="003C269A" w:rsidP="00E50729">
            <w:pPr>
              <w:ind w:firstLine="454"/>
              <w:jc w:val="both"/>
              <w:rPr>
                <w:rFonts w:eastAsia="Times New Roman" w:cs="Times New Roman"/>
                <w:color w:val="000000"/>
                <w:lang w:val="ru-RU"/>
              </w:rPr>
            </w:pPr>
            <w:r w:rsidRPr="003C269A">
              <w:rPr>
                <w:rFonts w:eastAsia="Times New Roman" w:cs="Times New Roman"/>
                <w:color w:val="000000"/>
                <w:lang w:val="ru-RU"/>
              </w:rPr>
              <w:t>МБУДО «Захаровская ДШИ»</w:t>
            </w:r>
          </w:p>
          <w:p w:rsidR="003C269A" w:rsidRDefault="003C269A" w:rsidP="00E50729">
            <w:pPr>
              <w:ind w:firstLine="454"/>
              <w:jc w:val="both"/>
            </w:pPr>
            <w:r>
              <w:rPr>
                <w:rFonts w:eastAsia="Times New Roman" w:cs="Times New Roman"/>
                <w:color w:val="000000"/>
              </w:rPr>
              <w:t>19.03.2025г.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69A" w:rsidRPr="003C269A" w:rsidRDefault="003C269A" w:rsidP="00E50729">
            <w:pPr>
              <w:ind w:firstLine="454"/>
              <w:jc w:val="right"/>
              <w:rPr>
                <w:rFonts w:eastAsia="Times New Roman" w:cs="Times New Roman"/>
                <w:color w:val="000000"/>
                <w:lang w:val="ru-RU"/>
              </w:rPr>
            </w:pPr>
            <w:r w:rsidRPr="003C269A">
              <w:rPr>
                <w:rFonts w:eastAsia="Times New Roman" w:cs="Times New Roman"/>
                <w:color w:val="000000"/>
                <w:lang w:val="ru-RU"/>
              </w:rPr>
              <w:t>«Утверждаю»</w:t>
            </w:r>
          </w:p>
          <w:p w:rsidR="003C269A" w:rsidRPr="003C269A" w:rsidRDefault="003C269A" w:rsidP="00E50729">
            <w:pPr>
              <w:ind w:firstLine="454"/>
              <w:jc w:val="right"/>
              <w:rPr>
                <w:rFonts w:eastAsia="Times New Roman" w:cs="Times New Roman"/>
                <w:color w:val="000000"/>
                <w:lang w:val="ru-RU"/>
              </w:rPr>
            </w:pPr>
            <w:r w:rsidRPr="003C269A">
              <w:rPr>
                <w:rFonts w:eastAsia="Times New Roman" w:cs="Times New Roman"/>
                <w:color w:val="000000"/>
                <w:lang w:val="ru-RU"/>
              </w:rPr>
              <w:t>Директор Г.И. Сазонова</w:t>
            </w:r>
          </w:p>
          <w:p w:rsidR="003C269A" w:rsidRPr="003C269A" w:rsidRDefault="003C269A" w:rsidP="00E50729">
            <w:pPr>
              <w:ind w:firstLine="454"/>
              <w:jc w:val="right"/>
              <w:rPr>
                <w:rFonts w:eastAsia="Times New Roman" w:cs="Times New Roman"/>
                <w:color w:val="000000"/>
                <w:lang w:val="ru-RU"/>
              </w:rPr>
            </w:pPr>
            <w:r w:rsidRPr="003C269A">
              <w:rPr>
                <w:rFonts w:eastAsia="Times New Roman" w:cs="Times New Roman"/>
                <w:color w:val="000000"/>
                <w:lang w:val="ru-RU"/>
              </w:rPr>
              <w:t>_________________</w:t>
            </w:r>
          </w:p>
          <w:p w:rsidR="003C269A" w:rsidRDefault="003C269A" w:rsidP="00E50729">
            <w:pPr>
              <w:ind w:firstLine="454"/>
              <w:jc w:val="right"/>
            </w:pPr>
            <w:r>
              <w:rPr>
                <w:rFonts w:eastAsia="Times New Roman" w:cs="Times New Roman"/>
                <w:color w:val="000000"/>
              </w:rPr>
              <w:t>19.03.2025г.</w:t>
            </w:r>
          </w:p>
        </w:tc>
      </w:tr>
    </w:tbl>
    <w:p w:rsidR="003C269A" w:rsidRDefault="003C269A" w:rsidP="00C6263A">
      <w:pPr>
        <w:rPr>
          <w:lang w:val="ru-RU"/>
        </w:rPr>
      </w:pPr>
    </w:p>
    <w:p w:rsidR="00FC2BDA" w:rsidRDefault="003C269A" w:rsidP="00C6263A">
      <w:pPr>
        <w:rPr>
          <w:lang w:val="ru-RU"/>
        </w:rPr>
      </w:pPr>
      <w:r>
        <w:rPr>
          <w:lang w:val="ru-RU"/>
        </w:rPr>
        <w:br w:type="page"/>
      </w:r>
    </w:p>
    <w:p w:rsidR="00FC2BDA" w:rsidRDefault="00FC2BDA" w:rsidP="00C6263A">
      <w:pPr>
        <w:rPr>
          <w:lang w:val="ru-RU"/>
        </w:rPr>
        <w:sectPr w:rsidR="00FC2BDA" w:rsidSect="00AE2E6C">
          <w:footerReference w:type="default" r:id="rId9"/>
          <w:footerReference w:type="first" r:id="rId10"/>
          <w:pgSz w:w="11906" w:h="16838"/>
          <w:pgMar w:top="1134" w:right="1134" w:bottom="1134" w:left="1418" w:header="454" w:footer="454" w:gutter="0"/>
          <w:cols w:space="720"/>
          <w:titlePg/>
          <w:docGrid w:linePitch="326"/>
        </w:sectPr>
      </w:pPr>
    </w:p>
    <w:p w:rsidR="00AC41A2" w:rsidRPr="00E558D9" w:rsidRDefault="00AC41A2" w:rsidP="00E558D9">
      <w:pPr>
        <w:pStyle w:val="af1"/>
        <w:jc w:val="center"/>
        <w:rPr>
          <w:b/>
          <w:lang w:val="ru-RU"/>
        </w:rPr>
      </w:pPr>
      <w:r w:rsidRPr="00E558D9">
        <w:rPr>
          <w:b/>
          <w:lang w:val="ru-RU"/>
        </w:rPr>
        <w:lastRenderedPageBreak/>
        <w:t>Структура программы учебного предмета</w:t>
      </w:r>
    </w:p>
    <w:p w:rsidR="00AC41A2" w:rsidRPr="00E558D9" w:rsidRDefault="00AC41A2" w:rsidP="00E558D9">
      <w:pPr>
        <w:pStyle w:val="af1"/>
        <w:jc w:val="both"/>
        <w:rPr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464"/>
      </w:tblGrid>
      <w:tr w:rsidR="007B1D70" w:rsidRPr="00533A91" w:rsidTr="006115FD">
        <w:tc>
          <w:tcPr>
            <w:tcW w:w="9464" w:type="dxa"/>
          </w:tcPr>
          <w:p w:rsidR="007B1D70" w:rsidRPr="00E558D9" w:rsidRDefault="00F54883" w:rsidP="00E558D9">
            <w:pPr>
              <w:pStyle w:val="af1"/>
              <w:jc w:val="both"/>
              <w:rPr>
                <w:lang w:val="ru-RU"/>
              </w:rPr>
            </w:pPr>
            <w:r w:rsidRPr="00E558D9">
              <w:t>I</w:t>
            </w:r>
            <w:r w:rsidRPr="00E558D9">
              <w:rPr>
                <w:lang w:val="ru-RU"/>
              </w:rPr>
              <w:t>.</w:t>
            </w:r>
            <w:r w:rsidR="0018277A">
              <w:rPr>
                <w:lang w:val="ru-RU"/>
              </w:rPr>
              <w:t xml:space="preserve"> </w:t>
            </w:r>
            <w:r w:rsidR="007B1D70" w:rsidRPr="00E558D9">
              <w:rPr>
                <w:lang w:val="ru-RU"/>
              </w:rPr>
              <w:t>Пояснительная записка</w:t>
            </w:r>
          </w:p>
          <w:p w:rsidR="007B1D70" w:rsidRPr="00ED6987" w:rsidRDefault="007B1D70" w:rsidP="00E558D9">
            <w:pPr>
              <w:pStyle w:val="af1"/>
              <w:jc w:val="both"/>
              <w:rPr>
                <w:i/>
                <w:lang w:val="ru-RU"/>
              </w:rPr>
            </w:pPr>
            <w:r w:rsidRPr="00ED6987">
              <w:rPr>
                <w:i/>
                <w:lang w:val="ru-RU"/>
              </w:rPr>
              <w:t>- Характеристика учебного предмета, его место и роль в образовательном процессе;</w:t>
            </w:r>
          </w:p>
          <w:p w:rsidR="007B1D70" w:rsidRPr="00ED6987" w:rsidRDefault="007B1D70" w:rsidP="00E558D9">
            <w:pPr>
              <w:pStyle w:val="af1"/>
              <w:jc w:val="both"/>
              <w:rPr>
                <w:i/>
                <w:lang w:val="ru-RU"/>
              </w:rPr>
            </w:pPr>
            <w:r w:rsidRPr="00ED6987">
              <w:rPr>
                <w:i/>
                <w:lang w:val="ru-RU"/>
              </w:rPr>
              <w:t>- Срок реализации учебного предмета;</w:t>
            </w:r>
          </w:p>
          <w:p w:rsidR="007B1D70" w:rsidRPr="00ED6987" w:rsidRDefault="007B1D70" w:rsidP="00E558D9">
            <w:pPr>
              <w:pStyle w:val="af1"/>
              <w:jc w:val="both"/>
              <w:rPr>
                <w:i/>
                <w:lang w:val="ru-RU"/>
              </w:rPr>
            </w:pPr>
            <w:r w:rsidRPr="00ED6987">
              <w:rPr>
                <w:i/>
                <w:lang w:val="ru-RU"/>
              </w:rPr>
              <w:t>- Объем учебного времени, предусмотренный</w:t>
            </w:r>
            <w:r w:rsidR="00BF1763" w:rsidRPr="00ED6987">
              <w:rPr>
                <w:i/>
                <w:lang w:val="ru-RU"/>
              </w:rPr>
              <w:t xml:space="preserve"> учебным планом образовательной организации </w:t>
            </w:r>
            <w:r w:rsidRPr="00ED6987">
              <w:rPr>
                <w:i/>
                <w:lang w:val="ru-RU"/>
              </w:rPr>
              <w:t>на реализацию учебного предмета;</w:t>
            </w:r>
          </w:p>
          <w:p w:rsidR="007B1D70" w:rsidRPr="00ED6987" w:rsidRDefault="007B1D70" w:rsidP="00E558D9">
            <w:pPr>
              <w:pStyle w:val="af1"/>
              <w:jc w:val="both"/>
              <w:rPr>
                <w:i/>
                <w:lang w:val="ru-RU"/>
              </w:rPr>
            </w:pPr>
            <w:r w:rsidRPr="00ED6987">
              <w:rPr>
                <w:i/>
                <w:lang w:val="ru-RU"/>
              </w:rPr>
              <w:t>- Форма проведения учебных аудиторных занятий;</w:t>
            </w:r>
          </w:p>
          <w:p w:rsidR="007B1D70" w:rsidRPr="00ED6987" w:rsidRDefault="007B1D70" w:rsidP="00E558D9">
            <w:pPr>
              <w:pStyle w:val="af1"/>
              <w:jc w:val="both"/>
              <w:rPr>
                <w:i/>
                <w:lang w:val="ru-RU"/>
              </w:rPr>
            </w:pPr>
            <w:r w:rsidRPr="00ED6987">
              <w:rPr>
                <w:i/>
                <w:lang w:val="ru-RU"/>
              </w:rPr>
              <w:t>- Цель и задачи учебного предмета;</w:t>
            </w:r>
          </w:p>
          <w:p w:rsidR="007B1D70" w:rsidRPr="00ED6987" w:rsidRDefault="007B1D70" w:rsidP="00E558D9">
            <w:pPr>
              <w:pStyle w:val="af1"/>
              <w:jc w:val="both"/>
              <w:rPr>
                <w:i/>
                <w:lang w:val="ru-RU"/>
              </w:rPr>
            </w:pPr>
            <w:r w:rsidRPr="00ED6987">
              <w:rPr>
                <w:i/>
                <w:lang w:val="ru-RU"/>
              </w:rPr>
              <w:t>- Обоснование структуры программы учебного предмета;</w:t>
            </w:r>
          </w:p>
          <w:p w:rsidR="007B1D70" w:rsidRPr="00ED6987" w:rsidRDefault="007B1D70" w:rsidP="00E558D9">
            <w:pPr>
              <w:pStyle w:val="af1"/>
              <w:jc w:val="both"/>
              <w:rPr>
                <w:i/>
                <w:lang w:val="ru-RU"/>
              </w:rPr>
            </w:pPr>
            <w:r w:rsidRPr="00ED6987">
              <w:rPr>
                <w:i/>
                <w:lang w:val="ru-RU"/>
              </w:rPr>
              <w:t xml:space="preserve">- Методы обучения; </w:t>
            </w:r>
          </w:p>
          <w:p w:rsidR="007B1D70" w:rsidRPr="00ED6987" w:rsidRDefault="007B1D70" w:rsidP="00E558D9">
            <w:pPr>
              <w:pStyle w:val="af1"/>
              <w:jc w:val="both"/>
              <w:rPr>
                <w:lang w:val="ru-RU"/>
              </w:rPr>
            </w:pPr>
            <w:r w:rsidRPr="00ED6987">
              <w:rPr>
                <w:i/>
                <w:lang w:val="ru-RU"/>
              </w:rPr>
              <w:t>- Описание материально-технических условий реализации учебного предмета;</w:t>
            </w:r>
          </w:p>
        </w:tc>
      </w:tr>
      <w:tr w:rsidR="007B1D70" w:rsidRPr="00E558D9" w:rsidTr="006115FD">
        <w:tc>
          <w:tcPr>
            <w:tcW w:w="9464" w:type="dxa"/>
          </w:tcPr>
          <w:p w:rsidR="007B1D70" w:rsidRPr="00E558D9" w:rsidRDefault="007B1D70" w:rsidP="00E558D9">
            <w:pPr>
              <w:pStyle w:val="af1"/>
              <w:jc w:val="both"/>
              <w:rPr>
                <w:lang w:val="ru-RU"/>
              </w:rPr>
            </w:pPr>
            <w:r w:rsidRPr="00E558D9">
              <w:t>II</w:t>
            </w:r>
            <w:r w:rsidRPr="00E558D9">
              <w:rPr>
                <w:lang w:val="ru-RU"/>
              </w:rPr>
              <w:t>.</w:t>
            </w:r>
            <w:r w:rsidRPr="00E558D9">
              <w:rPr>
                <w:lang w:val="ru-RU"/>
              </w:rPr>
              <w:tab/>
            </w:r>
            <w:r w:rsidR="00D46ABA">
              <w:rPr>
                <w:lang w:val="ru-RU"/>
              </w:rPr>
              <w:t>Содержание учебного предмета</w:t>
            </w:r>
          </w:p>
          <w:p w:rsidR="007B1D70" w:rsidRPr="00ED6987" w:rsidRDefault="007B1D70" w:rsidP="00E558D9">
            <w:pPr>
              <w:pStyle w:val="af1"/>
              <w:jc w:val="both"/>
              <w:rPr>
                <w:i/>
                <w:lang w:val="ru-RU"/>
              </w:rPr>
            </w:pPr>
            <w:r w:rsidRPr="00ED6987">
              <w:rPr>
                <w:i/>
                <w:lang w:val="ru-RU"/>
              </w:rPr>
              <w:t>- Сведения о затратах учебного времени;</w:t>
            </w:r>
          </w:p>
          <w:p w:rsidR="007B1D70" w:rsidRPr="00E558D9" w:rsidRDefault="007B1D70" w:rsidP="00E558D9">
            <w:pPr>
              <w:pStyle w:val="af1"/>
              <w:jc w:val="both"/>
            </w:pPr>
            <w:r w:rsidRPr="00E558D9">
              <w:rPr>
                <w:i/>
              </w:rPr>
              <w:t xml:space="preserve">- </w:t>
            </w:r>
            <w:proofErr w:type="spellStart"/>
            <w:r w:rsidRPr="00E558D9">
              <w:rPr>
                <w:bCs/>
                <w:i/>
              </w:rPr>
              <w:t>Годовые</w:t>
            </w:r>
            <w:proofErr w:type="spellEnd"/>
            <w:r w:rsidR="0018277A">
              <w:rPr>
                <w:bCs/>
                <w:i/>
              </w:rPr>
              <w:t xml:space="preserve"> </w:t>
            </w:r>
            <w:proofErr w:type="spellStart"/>
            <w:r w:rsidRPr="00E558D9">
              <w:rPr>
                <w:bCs/>
                <w:i/>
              </w:rPr>
              <w:t>требования</w:t>
            </w:r>
            <w:proofErr w:type="spellEnd"/>
            <w:r w:rsidR="0018277A">
              <w:rPr>
                <w:bCs/>
                <w:i/>
              </w:rPr>
              <w:t xml:space="preserve"> </w:t>
            </w:r>
            <w:proofErr w:type="spellStart"/>
            <w:r w:rsidRPr="00E558D9">
              <w:rPr>
                <w:bCs/>
                <w:i/>
              </w:rPr>
              <w:t>по</w:t>
            </w:r>
            <w:proofErr w:type="spellEnd"/>
            <w:r w:rsidRPr="00E558D9">
              <w:rPr>
                <w:bCs/>
                <w:i/>
              </w:rPr>
              <w:t xml:space="preserve"> </w:t>
            </w:r>
            <w:proofErr w:type="spellStart"/>
            <w:r w:rsidRPr="00E558D9">
              <w:rPr>
                <w:bCs/>
                <w:i/>
              </w:rPr>
              <w:t>классам</w:t>
            </w:r>
            <w:proofErr w:type="spellEnd"/>
            <w:r w:rsidRPr="00E558D9">
              <w:rPr>
                <w:bCs/>
                <w:i/>
              </w:rPr>
              <w:t>;</w:t>
            </w:r>
          </w:p>
        </w:tc>
      </w:tr>
    </w:tbl>
    <w:p w:rsidR="00AC41A2" w:rsidRPr="00E558D9" w:rsidRDefault="00AC41A2" w:rsidP="00E558D9">
      <w:pPr>
        <w:pStyle w:val="af1"/>
        <w:jc w:val="both"/>
        <w:rPr>
          <w:bCs/>
          <w:i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464"/>
      </w:tblGrid>
      <w:tr w:rsidR="007B1D70" w:rsidRPr="00533A91" w:rsidTr="006115FD">
        <w:tc>
          <w:tcPr>
            <w:tcW w:w="9464" w:type="dxa"/>
          </w:tcPr>
          <w:p w:rsidR="007B1D70" w:rsidRPr="00ED6987" w:rsidRDefault="007B1D70" w:rsidP="00E558D9">
            <w:pPr>
              <w:pStyle w:val="af1"/>
              <w:jc w:val="both"/>
              <w:rPr>
                <w:lang w:val="ru-RU"/>
              </w:rPr>
            </w:pPr>
            <w:r w:rsidRPr="00E558D9">
              <w:t>III</w:t>
            </w:r>
            <w:r w:rsidRPr="00ED6987">
              <w:rPr>
                <w:lang w:val="ru-RU"/>
              </w:rPr>
              <w:t xml:space="preserve">. </w:t>
            </w:r>
            <w:r w:rsidRPr="00ED6987">
              <w:rPr>
                <w:lang w:val="ru-RU"/>
              </w:rPr>
              <w:tab/>
              <w:t>Требования к уровню подготовки учащихся</w:t>
            </w:r>
          </w:p>
        </w:tc>
      </w:tr>
      <w:tr w:rsidR="007B1D70" w:rsidRPr="00E558D9" w:rsidTr="006115FD">
        <w:tc>
          <w:tcPr>
            <w:tcW w:w="9464" w:type="dxa"/>
          </w:tcPr>
          <w:p w:rsidR="007B1D70" w:rsidRPr="00ED6987" w:rsidRDefault="007B1D70" w:rsidP="00E558D9">
            <w:pPr>
              <w:pStyle w:val="af1"/>
              <w:jc w:val="both"/>
              <w:rPr>
                <w:lang w:val="ru-RU"/>
              </w:rPr>
            </w:pPr>
            <w:r w:rsidRPr="00E558D9">
              <w:t>IV</w:t>
            </w:r>
            <w:r w:rsidRPr="00ED6987">
              <w:rPr>
                <w:lang w:val="ru-RU"/>
              </w:rPr>
              <w:t>.</w:t>
            </w:r>
            <w:r w:rsidR="0018277A">
              <w:rPr>
                <w:lang w:val="ru-RU"/>
              </w:rPr>
              <w:t xml:space="preserve"> </w:t>
            </w:r>
            <w:r w:rsidRPr="00ED6987">
              <w:rPr>
                <w:lang w:val="ru-RU"/>
              </w:rPr>
              <w:tab/>
              <w:t xml:space="preserve">Формы и методы контроля, система оценок </w:t>
            </w:r>
          </w:p>
          <w:p w:rsidR="007B1D70" w:rsidRPr="00ED6987" w:rsidRDefault="007B1D70" w:rsidP="00E558D9">
            <w:pPr>
              <w:pStyle w:val="af1"/>
              <w:jc w:val="both"/>
              <w:rPr>
                <w:i/>
                <w:lang w:val="ru-RU"/>
              </w:rPr>
            </w:pPr>
            <w:r w:rsidRPr="00ED6987">
              <w:rPr>
                <w:i/>
                <w:lang w:val="ru-RU"/>
              </w:rPr>
              <w:t xml:space="preserve">- Аттестация: цели, виды, форма, содержание; </w:t>
            </w:r>
          </w:p>
          <w:p w:rsidR="007B1D70" w:rsidRPr="00E558D9" w:rsidRDefault="007B1D70" w:rsidP="00E558D9">
            <w:pPr>
              <w:pStyle w:val="af1"/>
              <w:jc w:val="both"/>
              <w:rPr>
                <w:i/>
              </w:rPr>
            </w:pPr>
            <w:r w:rsidRPr="00E558D9">
              <w:rPr>
                <w:i/>
              </w:rPr>
              <w:t xml:space="preserve">- </w:t>
            </w:r>
            <w:proofErr w:type="spellStart"/>
            <w:r w:rsidRPr="00E558D9">
              <w:rPr>
                <w:i/>
              </w:rPr>
              <w:t>Критерии</w:t>
            </w:r>
            <w:proofErr w:type="spellEnd"/>
            <w:r w:rsidRPr="00E558D9">
              <w:rPr>
                <w:i/>
              </w:rPr>
              <w:t xml:space="preserve"> </w:t>
            </w:r>
            <w:proofErr w:type="spellStart"/>
            <w:r w:rsidRPr="00E558D9">
              <w:rPr>
                <w:i/>
              </w:rPr>
              <w:t>оценки</w:t>
            </w:r>
            <w:proofErr w:type="spellEnd"/>
            <w:r w:rsidRPr="00E558D9">
              <w:rPr>
                <w:i/>
              </w:rPr>
              <w:t>;</w:t>
            </w:r>
          </w:p>
        </w:tc>
      </w:tr>
      <w:tr w:rsidR="007B1D70" w:rsidRPr="00533A91" w:rsidTr="006115FD">
        <w:tc>
          <w:tcPr>
            <w:tcW w:w="9464" w:type="dxa"/>
          </w:tcPr>
          <w:p w:rsidR="007B1D70" w:rsidRPr="00ED6987" w:rsidRDefault="007B1D70" w:rsidP="00E558D9">
            <w:pPr>
              <w:pStyle w:val="af1"/>
              <w:jc w:val="both"/>
              <w:rPr>
                <w:lang w:val="ru-RU"/>
              </w:rPr>
            </w:pPr>
            <w:r w:rsidRPr="00E558D9">
              <w:t>V</w:t>
            </w:r>
            <w:r w:rsidRPr="00ED6987">
              <w:rPr>
                <w:lang w:val="ru-RU"/>
              </w:rPr>
              <w:t>.</w:t>
            </w:r>
            <w:r w:rsidRPr="00ED6987">
              <w:rPr>
                <w:lang w:val="ru-RU"/>
              </w:rPr>
              <w:tab/>
              <w:t>Методическое обеспечение учебного процесса</w:t>
            </w:r>
          </w:p>
          <w:p w:rsidR="007B1D70" w:rsidRPr="00ED6987" w:rsidRDefault="007B1D70" w:rsidP="00E558D9">
            <w:pPr>
              <w:pStyle w:val="af1"/>
              <w:jc w:val="both"/>
              <w:rPr>
                <w:i/>
                <w:lang w:val="ru-RU"/>
              </w:rPr>
            </w:pPr>
            <w:r w:rsidRPr="00ED6987">
              <w:rPr>
                <w:i/>
                <w:lang w:val="ru-RU"/>
              </w:rPr>
              <w:t>- Методические рекомендации педагогическим работникам;</w:t>
            </w:r>
          </w:p>
          <w:p w:rsidR="007B1D70" w:rsidRPr="00ED6987" w:rsidRDefault="007B1D70" w:rsidP="00E558D9">
            <w:pPr>
              <w:pStyle w:val="af1"/>
              <w:jc w:val="both"/>
              <w:rPr>
                <w:i/>
                <w:lang w:val="ru-RU"/>
              </w:rPr>
            </w:pPr>
          </w:p>
        </w:tc>
      </w:tr>
      <w:tr w:rsidR="007B1D70" w:rsidRPr="00E558D9" w:rsidTr="006115FD">
        <w:tc>
          <w:tcPr>
            <w:tcW w:w="9464" w:type="dxa"/>
          </w:tcPr>
          <w:p w:rsidR="007B1D70" w:rsidRPr="00ED6987" w:rsidRDefault="007B1D70" w:rsidP="00E558D9">
            <w:pPr>
              <w:pStyle w:val="af1"/>
              <w:jc w:val="both"/>
              <w:rPr>
                <w:lang w:val="ru-RU"/>
              </w:rPr>
            </w:pPr>
            <w:r w:rsidRPr="00E558D9">
              <w:t>VI</w:t>
            </w:r>
            <w:r w:rsidRPr="00ED6987">
              <w:rPr>
                <w:lang w:val="ru-RU"/>
              </w:rPr>
              <w:t>.</w:t>
            </w:r>
            <w:r w:rsidRPr="00ED6987">
              <w:rPr>
                <w:lang w:val="ru-RU"/>
              </w:rPr>
              <w:tab/>
              <w:t>Список рекомендуемой учебной литературы</w:t>
            </w:r>
          </w:p>
          <w:p w:rsidR="007B1D70" w:rsidRPr="00ED6987" w:rsidRDefault="007B1D70" w:rsidP="00E558D9">
            <w:pPr>
              <w:pStyle w:val="af1"/>
              <w:jc w:val="both"/>
              <w:rPr>
                <w:i/>
                <w:lang w:val="ru-RU"/>
              </w:rPr>
            </w:pPr>
            <w:r w:rsidRPr="00ED6987">
              <w:rPr>
                <w:i/>
                <w:lang w:val="ru-RU"/>
              </w:rPr>
              <w:t>- Основная литература;</w:t>
            </w:r>
          </w:p>
          <w:p w:rsidR="007B1D70" w:rsidRPr="00E558D9" w:rsidRDefault="007B1D70" w:rsidP="00E558D9">
            <w:pPr>
              <w:pStyle w:val="af1"/>
              <w:jc w:val="both"/>
            </w:pPr>
            <w:r w:rsidRPr="00E558D9">
              <w:rPr>
                <w:i/>
              </w:rPr>
              <w:t xml:space="preserve">- </w:t>
            </w:r>
            <w:proofErr w:type="spellStart"/>
            <w:r w:rsidRPr="00E558D9">
              <w:rPr>
                <w:i/>
              </w:rPr>
              <w:t>Дополнительная</w:t>
            </w:r>
            <w:proofErr w:type="spellEnd"/>
            <w:r w:rsidRPr="00E558D9">
              <w:rPr>
                <w:i/>
              </w:rPr>
              <w:t xml:space="preserve"> </w:t>
            </w:r>
            <w:proofErr w:type="spellStart"/>
            <w:r w:rsidRPr="00E558D9">
              <w:rPr>
                <w:i/>
              </w:rPr>
              <w:t>литература</w:t>
            </w:r>
            <w:proofErr w:type="spellEnd"/>
          </w:p>
        </w:tc>
      </w:tr>
    </w:tbl>
    <w:p w:rsidR="00AC41A2" w:rsidRPr="00E558D9" w:rsidRDefault="00AC41A2" w:rsidP="00E558D9">
      <w:pPr>
        <w:pStyle w:val="af1"/>
        <w:jc w:val="both"/>
        <w:rPr>
          <w:lang w:val="ru-RU"/>
        </w:rPr>
      </w:pPr>
    </w:p>
    <w:p w:rsidR="00AC41A2" w:rsidRPr="00E558D9" w:rsidRDefault="00AC41A2" w:rsidP="00E558D9">
      <w:pPr>
        <w:pStyle w:val="af1"/>
        <w:jc w:val="both"/>
        <w:rPr>
          <w:lang w:val="ru-RU"/>
        </w:rPr>
      </w:pPr>
    </w:p>
    <w:p w:rsidR="00A169AD" w:rsidRPr="00E558D9" w:rsidRDefault="00A169AD" w:rsidP="00E558D9">
      <w:pPr>
        <w:pStyle w:val="af1"/>
        <w:jc w:val="both"/>
        <w:rPr>
          <w:lang w:val="ru-RU"/>
        </w:rPr>
      </w:pPr>
    </w:p>
    <w:p w:rsidR="00A169AD" w:rsidRPr="00E558D9" w:rsidRDefault="00A169AD" w:rsidP="00E558D9">
      <w:pPr>
        <w:pStyle w:val="af1"/>
        <w:jc w:val="both"/>
        <w:rPr>
          <w:lang w:val="ru-RU"/>
        </w:rPr>
      </w:pPr>
    </w:p>
    <w:p w:rsidR="00A169AD" w:rsidRPr="00E558D9" w:rsidRDefault="00A169AD" w:rsidP="00E558D9">
      <w:pPr>
        <w:pStyle w:val="af1"/>
        <w:jc w:val="both"/>
        <w:rPr>
          <w:lang w:val="ru-RU"/>
        </w:rPr>
      </w:pPr>
    </w:p>
    <w:p w:rsidR="00A169AD" w:rsidRPr="00E558D9" w:rsidRDefault="00A169AD" w:rsidP="00E558D9">
      <w:pPr>
        <w:pStyle w:val="af1"/>
        <w:jc w:val="both"/>
        <w:rPr>
          <w:lang w:val="ru-RU"/>
        </w:rPr>
      </w:pPr>
    </w:p>
    <w:p w:rsidR="00AC41A2" w:rsidRPr="00E558D9" w:rsidRDefault="00AC41A2" w:rsidP="00E558D9">
      <w:pPr>
        <w:pStyle w:val="af1"/>
        <w:jc w:val="both"/>
        <w:rPr>
          <w:lang w:val="ru-RU"/>
        </w:rPr>
      </w:pPr>
    </w:p>
    <w:p w:rsidR="00AE2E6C" w:rsidRDefault="00AE2E6C" w:rsidP="00E558D9">
      <w:pPr>
        <w:pStyle w:val="af1"/>
        <w:jc w:val="both"/>
        <w:rPr>
          <w:lang w:val="ru-RU"/>
        </w:rPr>
      </w:pPr>
    </w:p>
    <w:p w:rsidR="00E558D9" w:rsidRDefault="00E558D9" w:rsidP="00E558D9">
      <w:pPr>
        <w:pStyle w:val="af1"/>
        <w:jc w:val="both"/>
        <w:rPr>
          <w:lang w:val="ru-RU"/>
        </w:rPr>
      </w:pPr>
    </w:p>
    <w:p w:rsidR="00E558D9" w:rsidRDefault="00E558D9" w:rsidP="00E558D9">
      <w:pPr>
        <w:pStyle w:val="af1"/>
        <w:jc w:val="both"/>
        <w:rPr>
          <w:lang w:val="ru-RU"/>
        </w:rPr>
      </w:pPr>
    </w:p>
    <w:p w:rsidR="00E558D9" w:rsidRDefault="00E558D9" w:rsidP="00E558D9">
      <w:pPr>
        <w:pStyle w:val="af1"/>
        <w:jc w:val="both"/>
        <w:rPr>
          <w:lang w:val="ru-RU"/>
        </w:rPr>
      </w:pPr>
    </w:p>
    <w:p w:rsidR="00E558D9" w:rsidRDefault="00E558D9" w:rsidP="00E558D9">
      <w:pPr>
        <w:pStyle w:val="af1"/>
        <w:jc w:val="both"/>
        <w:rPr>
          <w:lang w:val="ru-RU"/>
        </w:rPr>
      </w:pPr>
    </w:p>
    <w:p w:rsidR="00E558D9" w:rsidRDefault="00E558D9" w:rsidP="00E558D9">
      <w:pPr>
        <w:pStyle w:val="af1"/>
        <w:jc w:val="both"/>
        <w:rPr>
          <w:lang w:val="ru-RU"/>
        </w:rPr>
      </w:pPr>
    </w:p>
    <w:p w:rsidR="00E558D9" w:rsidRDefault="00E558D9" w:rsidP="00E558D9">
      <w:pPr>
        <w:pStyle w:val="af1"/>
        <w:jc w:val="both"/>
        <w:rPr>
          <w:lang w:val="ru-RU"/>
        </w:rPr>
      </w:pPr>
    </w:p>
    <w:p w:rsidR="00E558D9" w:rsidRDefault="00E558D9" w:rsidP="00E558D9">
      <w:pPr>
        <w:pStyle w:val="af1"/>
        <w:jc w:val="both"/>
        <w:rPr>
          <w:lang w:val="ru-RU"/>
        </w:rPr>
      </w:pPr>
    </w:p>
    <w:p w:rsidR="00E558D9" w:rsidRDefault="00E558D9" w:rsidP="00E558D9">
      <w:pPr>
        <w:pStyle w:val="af1"/>
        <w:jc w:val="both"/>
        <w:rPr>
          <w:lang w:val="ru-RU"/>
        </w:rPr>
      </w:pPr>
    </w:p>
    <w:p w:rsidR="00E558D9" w:rsidRDefault="00E558D9" w:rsidP="00E558D9">
      <w:pPr>
        <w:pStyle w:val="af1"/>
        <w:jc w:val="both"/>
        <w:rPr>
          <w:lang w:val="ru-RU"/>
        </w:rPr>
      </w:pPr>
    </w:p>
    <w:p w:rsidR="00E558D9" w:rsidRDefault="00E558D9" w:rsidP="00E558D9">
      <w:pPr>
        <w:pStyle w:val="af1"/>
        <w:jc w:val="both"/>
        <w:rPr>
          <w:lang w:val="ru-RU"/>
        </w:rPr>
      </w:pPr>
    </w:p>
    <w:p w:rsidR="00E558D9" w:rsidRDefault="00E558D9" w:rsidP="00E558D9">
      <w:pPr>
        <w:pStyle w:val="af1"/>
        <w:jc w:val="both"/>
        <w:rPr>
          <w:lang w:val="ru-RU"/>
        </w:rPr>
      </w:pPr>
    </w:p>
    <w:p w:rsidR="00E558D9" w:rsidRDefault="00E558D9" w:rsidP="00E558D9">
      <w:pPr>
        <w:pStyle w:val="af1"/>
        <w:jc w:val="both"/>
        <w:rPr>
          <w:lang w:val="ru-RU"/>
        </w:rPr>
      </w:pPr>
    </w:p>
    <w:p w:rsidR="00E558D9" w:rsidRDefault="00E558D9" w:rsidP="00E558D9">
      <w:pPr>
        <w:pStyle w:val="af1"/>
        <w:jc w:val="both"/>
        <w:rPr>
          <w:lang w:val="ru-RU"/>
        </w:rPr>
      </w:pPr>
    </w:p>
    <w:p w:rsidR="00E558D9" w:rsidRDefault="00E558D9" w:rsidP="00E558D9">
      <w:pPr>
        <w:pStyle w:val="af1"/>
        <w:jc w:val="both"/>
        <w:rPr>
          <w:lang w:val="ru-RU"/>
        </w:rPr>
      </w:pPr>
    </w:p>
    <w:p w:rsidR="00E558D9" w:rsidRDefault="00E558D9" w:rsidP="00E558D9">
      <w:pPr>
        <w:pStyle w:val="af1"/>
        <w:jc w:val="both"/>
        <w:rPr>
          <w:lang w:val="ru-RU"/>
        </w:rPr>
      </w:pPr>
    </w:p>
    <w:p w:rsidR="00E558D9" w:rsidRDefault="00E558D9" w:rsidP="00E558D9">
      <w:pPr>
        <w:pStyle w:val="af1"/>
        <w:jc w:val="both"/>
        <w:rPr>
          <w:lang w:val="ru-RU"/>
        </w:rPr>
      </w:pPr>
    </w:p>
    <w:p w:rsidR="00E558D9" w:rsidRDefault="00E558D9" w:rsidP="00E558D9">
      <w:pPr>
        <w:pStyle w:val="af1"/>
        <w:jc w:val="both"/>
        <w:rPr>
          <w:lang w:val="ru-RU"/>
        </w:rPr>
      </w:pPr>
    </w:p>
    <w:p w:rsidR="00E558D9" w:rsidRDefault="00E558D9" w:rsidP="00E558D9">
      <w:pPr>
        <w:pStyle w:val="af1"/>
        <w:jc w:val="both"/>
        <w:rPr>
          <w:lang w:val="ru-RU"/>
        </w:rPr>
      </w:pPr>
    </w:p>
    <w:p w:rsidR="00E558D9" w:rsidRDefault="00E558D9" w:rsidP="00E558D9">
      <w:pPr>
        <w:pStyle w:val="af1"/>
        <w:jc w:val="both"/>
        <w:rPr>
          <w:lang w:val="ru-RU"/>
        </w:rPr>
      </w:pPr>
    </w:p>
    <w:p w:rsidR="00E558D9" w:rsidRDefault="00E558D9" w:rsidP="00E558D9">
      <w:pPr>
        <w:pStyle w:val="af1"/>
        <w:jc w:val="both"/>
        <w:rPr>
          <w:lang w:val="ru-RU"/>
        </w:rPr>
      </w:pPr>
    </w:p>
    <w:p w:rsidR="00E558D9" w:rsidRPr="00E558D9" w:rsidRDefault="00E558D9" w:rsidP="00E558D9">
      <w:pPr>
        <w:pStyle w:val="af1"/>
        <w:jc w:val="both"/>
        <w:rPr>
          <w:lang w:val="ru-RU"/>
        </w:rPr>
      </w:pPr>
    </w:p>
    <w:p w:rsidR="00A169AD" w:rsidRPr="00E558D9" w:rsidRDefault="00390F53" w:rsidP="00E558D9">
      <w:pPr>
        <w:pStyle w:val="af1"/>
        <w:jc w:val="center"/>
        <w:rPr>
          <w:b/>
          <w:lang w:val="ru-RU"/>
        </w:rPr>
      </w:pPr>
      <w:r w:rsidRPr="00E558D9">
        <w:rPr>
          <w:b/>
        </w:rPr>
        <w:lastRenderedPageBreak/>
        <w:t>I</w:t>
      </w:r>
      <w:r w:rsidRPr="00E558D9">
        <w:rPr>
          <w:b/>
          <w:lang w:val="ru-RU"/>
        </w:rPr>
        <w:t>. ПОЯСНИТЕЛЬНАЯ ЗАПИСКА</w:t>
      </w:r>
    </w:p>
    <w:p w:rsidR="00A169AD" w:rsidRPr="00E558D9" w:rsidRDefault="00AE52BA" w:rsidP="00E558D9">
      <w:pPr>
        <w:pStyle w:val="af1"/>
        <w:jc w:val="both"/>
        <w:rPr>
          <w:b/>
          <w:i/>
          <w:lang w:val="ru-RU"/>
        </w:rPr>
      </w:pPr>
      <w:r w:rsidRPr="00E558D9">
        <w:rPr>
          <w:b/>
          <w:lang w:val="ru-RU"/>
        </w:rPr>
        <w:t xml:space="preserve">1. </w:t>
      </w:r>
      <w:r w:rsidRPr="00E558D9">
        <w:rPr>
          <w:b/>
          <w:i/>
          <w:lang w:val="ru-RU"/>
        </w:rPr>
        <w:t>Характеристика учебного предмета, его место и роль в образовательном процессе</w:t>
      </w:r>
    </w:p>
    <w:p w:rsidR="00AC41A2" w:rsidRPr="00E558D9" w:rsidRDefault="00AC41A2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Программа учебного предмета</w:t>
      </w:r>
      <w:r w:rsidR="0018277A">
        <w:rPr>
          <w:lang w:val="ru-RU"/>
        </w:rPr>
        <w:t xml:space="preserve"> </w:t>
      </w:r>
      <w:r w:rsidRPr="00E558D9">
        <w:rPr>
          <w:lang w:val="ru-RU"/>
        </w:rPr>
        <w:t>«Танец»</w:t>
      </w:r>
      <w:r w:rsidR="0018277A">
        <w:rPr>
          <w:lang w:val="ru-RU"/>
        </w:rPr>
        <w:t xml:space="preserve"> </w:t>
      </w:r>
      <w:r w:rsidRPr="00E558D9">
        <w:rPr>
          <w:lang w:val="ru-RU"/>
        </w:rPr>
        <w:t>разработана</w:t>
      </w:r>
      <w:r w:rsidR="0018277A">
        <w:rPr>
          <w:lang w:val="ru-RU"/>
        </w:rPr>
        <w:t xml:space="preserve"> </w:t>
      </w:r>
      <w:r w:rsidRPr="00E558D9">
        <w:rPr>
          <w:lang w:val="ru-RU"/>
        </w:rPr>
        <w:t>на</w:t>
      </w:r>
      <w:r w:rsidR="0018277A">
        <w:rPr>
          <w:lang w:val="ru-RU"/>
        </w:rPr>
        <w:t xml:space="preserve"> </w:t>
      </w:r>
      <w:r w:rsidRPr="00E558D9">
        <w:rPr>
          <w:lang w:val="ru-RU"/>
        </w:rPr>
        <w:t>основе</w:t>
      </w:r>
      <w:r w:rsidR="0018277A">
        <w:rPr>
          <w:lang w:val="ru-RU"/>
        </w:rPr>
        <w:t xml:space="preserve"> </w:t>
      </w:r>
      <w:r w:rsidRPr="00E558D9">
        <w:rPr>
          <w:lang w:val="ru-RU"/>
        </w:rPr>
        <w:t>и</w:t>
      </w:r>
      <w:r w:rsidR="0018277A">
        <w:rPr>
          <w:lang w:val="ru-RU"/>
        </w:rPr>
        <w:t xml:space="preserve"> </w:t>
      </w:r>
      <w:r w:rsidRPr="00E558D9">
        <w:rPr>
          <w:lang w:val="ru-RU"/>
        </w:rPr>
        <w:t>с</w:t>
      </w:r>
      <w:r w:rsidR="0018277A">
        <w:rPr>
          <w:lang w:val="ru-RU"/>
        </w:rPr>
        <w:t xml:space="preserve"> </w:t>
      </w:r>
      <w:r w:rsidRPr="00E558D9">
        <w:rPr>
          <w:lang w:val="ru-RU"/>
        </w:rPr>
        <w:t>учетом</w:t>
      </w:r>
      <w:r w:rsidR="0018277A">
        <w:rPr>
          <w:lang w:val="ru-RU"/>
        </w:rPr>
        <w:t xml:space="preserve"> </w:t>
      </w:r>
      <w:r w:rsidRPr="00E558D9">
        <w:rPr>
          <w:lang w:val="ru-RU"/>
        </w:rPr>
        <w:t>федеральных</w:t>
      </w:r>
      <w:r w:rsidR="0018277A">
        <w:rPr>
          <w:lang w:val="ru-RU"/>
        </w:rPr>
        <w:t xml:space="preserve"> </w:t>
      </w:r>
      <w:r w:rsidRPr="00E558D9">
        <w:rPr>
          <w:lang w:val="ru-RU"/>
        </w:rPr>
        <w:t>государственных</w:t>
      </w:r>
      <w:r w:rsidR="0018277A">
        <w:rPr>
          <w:lang w:val="ru-RU"/>
        </w:rPr>
        <w:t xml:space="preserve"> </w:t>
      </w:r>
      <w:r w:rsidRPr="00E558D9">
        <w:rPr>
          <w:lang w:val="ru-RU"/>
        </w:rPr>
        <w:t>требований</w:t>
      </w:r>
      <w:r w:rsidR="0018277A">
        <w:rPr>
          <w:lang w:val="ru-RU"/>
        </w:rPr>
        <w:t xml:space="preserve"> </w:t>
      </w:r>
      <w:r w:rsidRPr="00E558D9">
        <w:rPr>
          <w:lang w:val="ru-RU"/>
        </w:rPr>
        <w:t>к</w:t>
      </w:r>
      <w:r w:rsidR="0018277A">
        <w:rPr>
          <w:lang w:val="ru-RU"/>
        </w:rPr>
        <w:t xml:space="preserve"> </w:t>
      </w:r>
      <w:r w:rsidRPr="00E558D9">
        <w:rPr>
          <w:lang w:val="ru-RU"/>
        </w:rPr>
        <w:t>дополнительной</w:t>
      </w:r>
      <w:r w:rsidR="0018277A">
        <w:rPr>
          <w:lang w:val="ru-RU"/>
        </w:rPr>
        <w:t xml:space="preserve"> </w:t>
      </w:r>
      <w:r w:rsidRPr="00E558D9">
        <w:rPr>
          <w:lang w:val="ru-RU"/>
        </w:rPr>
        <w:t>предпрофессиональной</w:t>
      </w:r>
      <w:r w:rsidR="0018277A">
        <w:rPr>
          <w:lang w:val="ru-RU"/>
        </w:rPr>
        <w:t xml:space="preserve"> </w:t>
      </w:r>
      <w:r w:rsidRPr="00E558D9">
        <w:rPr>
          <w:lang w:val="ru-RU"/>
        </w:rPr>
        <w:t>общеобразовательной</w:t>
      </w:r>
      <w:r w:rsidR="0018277A">
        <w:rPr>
          <w:lang w:val="ru-RU"/>
        </w:rPr>
        <w:t xml:space="preserve"> </w:t>
      </w:r>
      <w:r w:rsidRPr="00E558D9">
        <w:rPr>
          <w:lang w:val="ru-RU"/>
        </w:rPr>
        <w:t>программе</w:t>
      </w:r>
      <w:r w:rsidR="0018277A">
        <w:rPr>
          <w:lang w:val="ru-RU"/>
        </w:rPr>
        <w:t xml:space="preserve"> </w:t>
      </w:r>
      <w:r w:rsidRPr="00E558D9">
        <w:rPr>
          <w:lang w:val="ru-RU"/>
        </w:rPr>
        <w:t>в</w:t>
      </w:r>
      <w:r w:rsidR="0018277A">
        <w:rPr>
          <w:lang w:val="ru-RU"/>
        </w:rPr>
        <w:t xml:space="preserve"> </w:t>
      </w:r>
      <w:r w:rsidRPr="00E558D9">
        <w:rPr>
          <w:lang w:val="ru-RU"/>
        </w:rPr>
        <w:t>области</w:t>
      </w:r>
      <w:r w:rsidR="0018277A">
        <w:rPr>
          <w:lang w:val="ru-RU"/>
        </w:rPr>
        <w:t xml:space="preserve"> </w:t>
      </w:r>
      <w:r w:rsidRPr="00E558D9">
        <w:rPr>
          <w:lang w:val="ru-RU"/>
        </w:rPr>
        <w:t>театрального</w:t>
      </w:r>
      <w:r w:rsidR="0018277A">
        <w:rPr>
          <w:lang w:val="ru-RU"/>
        </w:rPr>
        <w:t xml:space="preserve"> </w:t>
      </w:r>
      <w:r w:rsidRPr="00E558D9">
        <w:rPr>
          <w:lang w:val="ru-RU"/>
        </w:rPr>
        <w:t>искусства</w:t>
      </w:r>
      <w:r w:rsidR="0018277A">
        <w:rPr>
          <w:lang w:val="ru-RU"/>
        </w:rPr>
        <w:t xml:space="preserve"> </w:t>
      </w:r>
      <w:r w:rsidRPr="00E558D9">
        <w:rPr>
          <w:lang w:val="ru-RU"/>
        </w:rPr>
        <w:t>«Искусство театра».</w:t>
      </w:r>
    </w:p>
    <w:p w:rsidR="00AC41A2" w:rsidRPr="00E558D9" w:rsidRDefault="00AC41A2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Учебный предмет «Танец» относится к обязательной части дополнительной предпрофессиональной общеобразовательной программы «Искусство театра» и изучается во взаимосвязи с такими предметами, как «Основы актерского мастерства», «Сценическое движение», «Подготовка сценических номеров».</w:t>
      </w:r>
    </w:p>
    <w:p w:rsidR="005747ED" w:rsidRPr="00E558D9" w:rsidRDefault="005747ED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Основу практической части предмета составляют классический, народно-сценический и историко-бытовой танцы. Современный театр</w:t>
      </w:r>
      <w:r w:rsidR="0018277A">
        <w:rPr>
          <w:lang w:val="ru-RU"/>
        </w:rPr>
        <w:t xml:space="preserve"> </w:t>
      </w:r>
      <w:r w:rsidRPr="00E558D9">
        <w:rPr>
          <w:lang w:val="ru-RU"/>
        </w:rPr>
        <w:t xml:space="preserve">- искусство синтетическое, </w:t>
      </w:r>
      <w:r w:rsidR="002C7D8D" w:rsidRPr="00E558D9">
        <w:rPr>
          <w:lang w:val="ru-RU"/>
        </w:rPr>
        <w:t>требующее от юного артиста разнообразных умений и навыков</w:t>
      </w:r>
      <w:r w:rsidRPr="00E558D9">
        <w:rPr>
          <w:lang w:val="ru-RU"/>
        </w:rPr>
        <w:t xml:space="preserve">. Хореография раздвигает рамки актерских возможностей учащихся, дает возможность </w:t>
      </w:r>
      <w:r w:rsidR="002C7D8D" w:rsidRPr="00E558D9">
        <w:rPr>
          <w:lang w:val="ru-RU"/>
        </w:rPr>
        <w:t>погрузиться</w:t>
      </w:r>
      <w:r w:rsidRPr="00E558D9">
        <w:rPr>
          <w:lang w:val="ru-RU"/>
        </w:rPr>
        <w:t xml:space="preserve"> </w:t>
      </w:r>
      <w:r w:rsidR="002C7D8D" w:rsidRPr="00E558D9">
        <w:rPr>
          <w:lang w:val="ru-RU"/>
        </w:rPr>
        <w:t xml:space="preserve">в эпоху, «вжиться» </w:t>
      </w:r>
      <w:r w:rsidRPr="00E558D9">
        <w:rPr>
          <w:lang w:val="ru-RU"/>
        </w:rPr>
        <w:t xml:space="preserve">в </w:t>
      </w:r>
      <w:r w:rsidR="002C7D8D" w:rsidRPr="00E558D9">
        <w:rPr>
          <w:lang w:val="ru-RU"/>
        </w:rPr>
        <w:t>сценический</w:t>
      </w:r>
      <w:r w:rsidRPr="00E558D9">
        <w:rPr>
          <w:lang w:val="ru-RU"/>
        </w:rPr>
        <w:t xml:space="preserve"> </w:t>
      </w:r>
      <w:r w:rsidR="002C7D8D" w:rsidRPr="00E558D9">
        <w:rPr>
          <w:lang w:val="ru-RU"/>
        </w:rPr>
        <w:t>материал</w:t>
      </w:r>
      <w:r w:rsidRPr="00E558D9">
        <w:rPr>
          <w:lang w:val="ru-RU"/>
        </w:rPr>
        <w:t>.</w:t>
      </w:r>
    </w:p>
    <w:p w:rsidR="00AC41A2" w:rsidRPr="00E558D9" w:rsidRDefault="00AC41A2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Учебный предмет «Танец» направлен на формирование у учащихся необходимых знаний в области объективных законов сценического движения и умения их использовать.</w:t>
      </w:r>
    </w:p>
    <w:p w:rsidR="00A169AD" w:rsidRPr="00E558D9" w:rsidRDefault="002C7D8D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З</w:t>
      </w:r>
      <w:r w:rsidR="00AE52BA" w:rsidRPr="00E558D9">
        <w:rPr>
          <w:lang w:val="ru-RU"/>
        </w:rPr>
        <w:t xml:space="preserve">адача первых </w:t>
      </w:r>
      <w:r w:rsidR="001110F8" w:rsidRPr="00E558D9">
        <w:rPr>
          <w:lang w:val="ru-RU"/>
        </w:rPr>
        <w:t>двух</w:t>
      </w:r>
      <w:r w:rsidR="00AE52BA" w:rsidRPr="00E558D9">
        <w:rPr>
          <w:lang w:val="ru-RU"/>
        </w:rPr>
        <w:t xml:space="preserve"> лет обучен</w:t>
      </w:r>
      <w:r w:rsidR="001110F8" w:rsidRPr="00E558D9">
        <w:rPr>
          <w:lang w:val="ru-RU"/>
        </w:rPr>
        <w:t xml:space="preserve">ия </w:t>
      </w:r>
      <w:r w:rsidR="006115FD" w:rsidRPr="00E558D9">
        <w:rPr>
          <w:lang w:val="ru-RU"/>
        </w:rPr>
        <w:t>-</w:t>
      </w:r>
      <w:r w:rsidR="001110F8" w:rsidRPr="00E558D9">
        <w:rPr>
          <w:lang w:val="ru-RU"/>
        </w:rPr>
        <w:t xml:space="preserve"> дать </w:t>
      </w:r>
      <w:r w:rsidR="00390F53" w:rsidRPr="00E558D9">
        <w:rPr>
          <w:lang w:val="ru-RU"/>
        </w:rPr>
        <w:t>уча</w:t>
      </w:r>
      <w:r w:rsidR="00AE52BA" w:rsidRPr="00E558D9">
        <w:rPr>
          <w:lang w:val="ru-RU"/>
        </w:rPr>
        <w:t>щимся первоначальную хореографическую подготовку, развить общую музыкальность, чувство ритма и сформировать у них основные двигательные качества и навыки для занятий в дальнейшем классическим, народно-сценическим и историко-бытовым танцем.</w:t>
      </w:r>
      <w:r w:rsidRPr="00E558D9">
        <w:rPr>
          <w:lang w:val="ru-RU"/>
        </w:rPr>
        <w:t xml:space="preserve"> В итоге обучения происходит накопление знаний, умений, навыков, необходимых для следующих этапов освоения программы «Искусство театра».</w:t>
      </w:r>
    </w:p>
    <w:p w:rsidR="00E139B9" w:rsidRPr="00E558D9" w:rsidRDefault="00AE52BA" w:rsidP="00E558D9">
      <w:pPr>
        <w:pStyle w:val="af1"/>
        <w:jc w:val="both"/>
        <w:rPr>
          <w:b/>
          <w:lang w:val="ru-RU"/>
        </w:rPr>
      </w:pPr>
      <w:r w:rsidRPr="00E558D9">
        <w:rPr>
          <w:b/>
          <w:lang w:val="ru-RU"/>
        </w:rPr>
        <w:t xml:space="preserve">2. </w:t>
      </w:r>
      <w:r w:rsidRPr="00E558D9">
        <w:rPr>
          <w:b/>
          <w:i/>
          <w:lang w:val="ru-RU"/>
        </w:rPr>
        <w:t>Срок реализа</w:t>
      </w:r>
      <w:r w:rsidR="00F30D7C" w:rsidRPr="00E558D9">
        <w:rPr>
          <w:b/>
          <w:i/>
          <w:lang w:val="ru-RU"/>
        </w:rPr>
        <w:t>ции учебного предмета «Танец»</w:t>
      </w:r>
      <w:r w:rsidR="00F30D7C" w:rsidRPr="00E558D9">
        <w:rPr>
          <w:b/>
          <w:lang w:val="ru-RU"/>
        </w:rPr>
        <w:t xml:space="preserve"> </w:t>
      </w:r>
    </w:p>
    <w:p w:rsidR="00E139B9" w:rsidRPr="00E558D9" w:rsidRDefault="00E139B9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 xml:space="preserve">Срок освоения учебного предмета «Танец» для детей, поступивших в образовательную организацию в первый класс в возрасте от шести с половиной до девяти лет, составляет 8 лет (с 1 по 8 классы). </w:t>
      </w:r>
    </w:p>
    <w:p w:rsidR="00E139B9" w:rsidRPr="00E558D9" w:rsidRDefault="00E139B9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Срок освоения учебного предмета «Танец» для детей, поступивших в образовательную организацию в первый класс в возрасте от десяти до двенадцати лет,</w:t>
      </w:r>
      <w:r w:rsidR="0018277A">
        <w:rPr>
          <w:lang w:val="ru-RU"/>
        </w:rPr>
        <w:t xml:space="preserve"> </w:t>
      </w:r>
      <w:r w:rsidRPr="00E558D9">
        <w:rPr>
          <w:lang w:val="ru-RU"/>
        </w:rPr>
        <w:t xml:space="preserve">составляет 5 лет (с 1 по 5 классы). </w:t>
      </w:r>
    </w:p>
    <w:p w:rsidR="00E139B9" w:rsidRPr="00E558D9" w:rsidRDefault="00E139B9" w:rsidP="00E558D9">
      <w:pPr>
        <w:pStyle w:val="af1"/>
        <w:jc w:val="both"/>
        <w:rPr>
          <w:lang w:val="ru-RU"/>
        </w:rPr>
      </w:pPr>
      <w:r w:rsidRPr="00E558D9">
        <w:rPr>
          <w:b/>
          <w:lang w:val="ru-RU"/>
        </w:rPr>
        <w:t xml:space="preserve">3. </w:t>
      </w:r>
      <w:r w:rsidRPr="00E558D9">
        <w:rPr>
          <w:b/>
          <w:i/>
          <w:lang w:val="ru-RU"/>
        </w:rPr>
        <w:t>Объем учебного времени</w:t>
      </w:r>
      <w:r w:rsidRPr="00E558D9">
        <w:rPr>
          <w:i/>
          <w:lang w:val="ru-RU"/>
        </w:rPr>
        <w:t>,</w:t>
      </w:r>
      <w:r w:rsidRPr="00E558D9">
        <w:rPr>
          <w:lang w:val="ru-RU"/>
        </w:rPr>
        <w:t xml:space="preserve"> </w:t>
      </w:r>
      <w:r w:rsidR="006115FD" w:rsidRPr="00E558D9">
        <w:rPr>
          <w:lang w:val="ru-RU"/>
        </w:rPr>
        <w:t xml:space="preserve">предусмотренный учебным планом </w:t>
      </w:r>
      <w:r w:rsidRPr="00E558D9">
        <w:rPr>
          <w:lang w:val="ru-RU"/>
        </w:rPr>
        <w:t>на реализацию учебного предмета «Танец».</w:t>
      </w:r>
    </w:p>
    <w:p w:rsidR="00E139B9" w:rsidRPr="00E558D9" w:rsidRDefault="00E139B9" w:rsidP="00E558D9">
      <w:pPr>
        <w:pStyle w:val="af1"/>
        <w:jc w:val="both"/>
        <w:rPr>
          <w:b/>
          <w:i/>
          <w:lang w:val="ru-RU"/>
        </w:rPr>
      </w:pPr>
      <w:r w:rsidRPr="00E558D9">
        <w:rPr>
          <w:b/>
          <w:i/>
          <w:lang w:val="ru-RU"/>
        </w:rPr>
        <w:t>Таблица 1</w:t>
      </w:r>
    </w:p>
    <w:p w:rsidR="00E139B9" w:rsidRPr="00E558D9" w:rsidRDefault="00E139B9" w:rsidP="00E558D9">
      <w:pPr>
        <w:pStyle w:val="af1"/>
        <w:jc w:val="both"/>
        <w:rPr>
          <w:b/>
          <w:lang w:val="ru-RU"/>
        </w:rPr>
      </w:pPr>
      <w:r w:rsidRPr="00E558D9">
        <w:rPr>
          <w:b/>
          <w:lang w:val="ru-RU"/>
        </w:rPr>
        <w:t>Нормативный срок обучения – 8 лет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19"/>
        <w:gridCol w:w="2522"/>
      </w:tblGrid>
      <w:tr w:rsidR="00D43C8F" w:rsidRPr="00E558D9" w:rsidTr="00E558D9">
        <w:trPr>
          <w:trHeight w:val="246"/>
          <w:jc w:val="center"/>
        </w:trPr>
        <w:tc>
          <w:tcPr>
            <w:tcW w:w="7119" w:type="dxa"/>
          </w:tcPr>
          <w:p w:rsidR="00D43C8F" w:rsidRPr="00E558D9" w:rsidRDefault="00D43C8F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>Вид учебной нагрузки</w:t>
            </w:r>
          </w:p>
        </w:tc>
        <w:tc>
          <w:tcPr>
            <w:tcW w:w="2522" w:type="dxa"/>
          </w:tcPr>
          <w:p w:rsidR="00D43C8F" w:rsidRPr="00E558D9" w:rsidRDefault="00D43C8F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>Количество часов</w:t>
            </w:r>
          </w:p>
        </w:tc>
      </w:tr>
      <w:tr w:rsidR="00330631" w:rsidRPr="00E558D9" w:rsidTr="00E558D9">
        <w:trPr>
          <w:jc w:val="center"/>
        </w:trPr>
        <w:tc>
          <w:tcPr>
            <w:tcW w:w="7119" w:type="dxa"/>
          </w:tcPr>
          <w:p w:rsidR="00330631" w:rsidRPr="00E558D9" w:rsidRDefault="00330631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>Максимальная нагрузка (в часах)</w:t>
            </w:r>
          </w:p>
        </w:tc>
        <w:tc>
          <w:tcPr>
            <w:tcW w:w="2522" w:type="dxa"/>
          </w:tcPr>
          <w:p w:rsidR="00330631" w:rsidRPr="00E558D9" w:rsidRDefault="00330631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>461</w:t>
            </w:r>
          </w:p>
        </w:tc>
      </w:tr>
      <w:tr w:rsidR="00330631" w:rsidRPr="00E558D9" w:rsidTr="00E558D9">
        <w:trPr>
          <w:jc w:val="center"/>
        </w:trPr>
        <w:tc>
          <w:tcPr>
            <w:tcW w:w="7119" w:type="dxa"/>
          </w:tcPr>
          <w:p w:rsidR="00330631" w:rsidRPr="00E558D9" w:rsidRDefault="00330631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>Количество часов на аудиторную нагру</w:t>
            </w:r>
            <w:r w:rsidR="00E558D9">
              <w:rPr>
                <w:lang w:val="ru-RU"/>
              </w:rPr>
              <w:t>з</w:t>
            </w:r>
            <w:r w:rsidRPr="00E558D9">
              <w:rPr>
                <w:lang w:val="ru-RU"/>
              </w:rPr>
              <w:t>ку</w:t>
            </w:r>
          </w:p>
        </w:tc>
        <w:tc>
          <w:tcPr>
            <w:tcW w:w="2522" w:type="dxa"/>
          </w:tcPr>
          <w:p w:rsidR="00330631" w:rsidRPr="00E558D9" w:rsidRDefault="00330631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>461</w:t>
            </w:r>
          </w:p>
        </w:tc>
      </w:tr>
      <w:tr w:rsidR="00330631" w:rsidRPr="00E558D9" w:rsidTr="00E558D9">
        <w:trPr>
          <w:trHeight w:val="229"/>
          <w:jc w:val="center"/>
        </w:trPr>
        <w:tc>
          <w:tcPr>
            <w:tcW w:w="7119" w:type="dxa"/>
          </w:tcPr>
          <w:p w:rsidR="00330631" w:rsidRPr="00E558D9" w:rsidRDefault="00330631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>Консультации</w:t>
            </w:r>
          </w:p>
        </w:tc>
        <w:tc>
          <w:tcPr>
            <w:tcW w:w="2522" w:type="dxa"/>
          </w:tcPr>
          <w:p w:rsidR="00330631" w:rsidRPr="00E558D9" w:rsidRDefault="00330631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>24</w:t>
            </w:r>
          </w:p>
        </w:tc>
      </w:tr>
    </w:tbl>
    <w:p w:rsidR="00E139B9" w:rsidRPr="00E558D9" w:rsidRDefault="00E139B9" w:rsidP="00E558D9">
      <w:pPr>
        <w:pStyle w:val="af1"/>
        <w:jc w:val="both"/>
        <w:rPr>
          <w:b/>
          <w:i/>
        </w:rPr>
      </w:pPr>
      <w:proofErr w:type="spellStart"/>
      <w:r w:rsidRPr="00E558D9">
        <w:rPr>
          <w:b/>
          <w:i/>
        </w:rPr>
        <w:t>Таблица</w:t>
      </w:r>
      <w:proofErr w:type="spellEnd"/>
      <w:r w:rsidRPr="00E558D9">
        <w:rPr>
          <w:b/>
          <w:i/>
        </w:rPr>
        <w:t xml:space="preserve"> 2</w:t>
      </w:r>
    </w:p>
    <w:p w:rsidR="00E139B9" w:rsidRPr="00E558D9" w:rsidRDefault="00E139B9" w:rsidP="00E558D9">
      <w:pPr>
        <w:pStyle w:val="af1"/>
        <w:jc w:val="both"/>
        <w:rPr>
          <w:b/>
          <w:lang w:val="ru-RU"/>
        </w:rPr>
      </w:pPr>
      <w:proofErr w:type="spellStart"/>
      <w:r w:rsidRPr="00E558D9">
        <w:rPr>
          <w:b/>
        </w:rPr>
        <w:t>Нормативный</w:t>
      </w:r>
      <w:proofErr w:type="spellEnd"/>
      <w:r w:rsidRPr="00E558D9">
        <w:rPr>
          <w:b/>
        </w:rPr>
        <w:t xml:space="preserve"> </w:t>
      </w:r>
      <w:proofErr w:type="spellStart"/>
      <w:r w:rsidRPr="00E558D9">
        <w:rPr>
          <w:b/>
        </w:rPr>
        <w:t>срок</w:t>
      </w:r>
      <w:proofErr w:type="spellEnd"/>
      <w:r w:rsidRPr="00E558D9">
        <w:rPr>
          <w:b/>
        </w:rPr>
        <w:t xml:space="preserve"> </w:t>
      </w:r>
      <w:proofErr w:type="spellStart"/>
      <w:r w:rsidRPr="00E558D9">
        <w:rPr>
          <w:b/>
        </w:rPr>
        <w:t>обучения</w:t>
      </w:r>
      <w:proofErr w:type="spellEnd"/>
      <w:r w:rsidRPr="00E558D9">
        <w:rPr>
          <w:b/>
        </w:rPr>
        <w:t xml:space="preserve"> – 5 </w:t>
      </w:r>
      <w:r w:rsidR="00330631" w:rsidRPr="00E558D9">
        <w:rPr>
          <w:b/>
          <w:lang w:val="ru-RU"/>
        </w:rPr>
        <w:t>лет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61"/>
        <w:gridCol w:w="2480"/>
      </w:tblGrid>
      <w:tr w:rsidR="00D43C8F" w:rsidRPr="00E558D9" w:rsidTr="00E558D9">
        <w:trPr>
          <w:trHeight w:val="228"/>
          <w:jc w:val="center"/>
        </w:trPr>
        <w:tc>
          <w:tcPr>
            <w:tcW w:w="7161" w:type="dxa"/>
          </w:tcPr>
          <w:p w:rsidR="00D43C8F" w:rsidRPr="00E558D9" w:rsidRDefault="00D43C8F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>Вид учебной нагрузки</w:t>
            </w:r>
          </w:p>
        </w:tc>
        <w:tc>
          <w:tcPr>
            <w:tcW w:w="2480" w:type="dxa"/>
          </w:tcPr>
          <w:p w:rsidR="00D43C8F" w:rsidRPr="00E558D9" w:rsidRDefault="00D43C8F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 xml:space="preserve">Количество часов </w:t>
            </w:r>
          </w:p>
        </w:tc>
      </w:tr>
      <w:tr w:rsidR="00330631" w:rsidRPr="00E558D9" w:rsidTr="00E558D9">
        <w:trPr>
          <w:jc w:val="center"/>
        </w:trPr>
        <w:tc>
          <w:tcPr>
            <w:tcW w:w="7161" w:type="dxa"/>
          </w:tcPr>
          <w:p w:rsidR="00330631" w:rsidRPr="00E558D9" w:rsidRDefault="00330631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>Максимальная нагрузка (в часах)</w:t>
            </w:r>
          </w:p>
        </w:tc>
        <w:tc>
          <w:tcPr>
            <w:tcW w:w="2480" w:type="dxa"/>
          </w:tcPr>
          <w:p w:rsidR="00330631" w:rsidRPr="00E558D9" w:rsidRDefault="00330631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>297</w:t>
            </w:r>
          </w:p>
        </w:tc>
      </w:tr>
      <w:tr w:rsidR="00330631" w:rsidRPr="00E558D9" w:rsidTr="00E558D9">
        <w:trPr>
          <w:jc w:val="center"/>
        </w:trPr>
        <w:tc>
          <w:tcPr>
            <w:tcW w:w="7161" w:type="dxa"/>
          </w:tcPr>
          <w:p w:rsidR="00330631" w:rsidRPr="00E558D9" w:rsidRDefault="00330631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>Количество часов на аудиторную нагру</w:t>
            </w:r>
            <w:r w:rsidR="00E558D9">
              <w:rPr>
                <w:lang w:val="ru-RU"/>
              </w:rPr>
              <w:t>з</w:t>
            </w:r>
            <w:r w:rsidRPr="00E558D9">
              <w:rPr>
                <w:lang w:val="ru-RU"/>
              </w:rPr>
              <w:t>ку</w:t>
            </w:r>
          </w:p>
        </w:tc>
        <w:tc>
          <w:tcPr>
            <w:tcW w:w="2480" w:type="dxa"/>
          </w:tcPr>
          <w:p w:rsidR="00330631" w:rsidRPr="00E558D9" w:rsidRDefault="00330631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>297</w:t>
            </w:r>
          </w:p>
        </w:tc>
      </w:tr>
      <w:tr w:rsidR="00330631" w:rsidRPr="00E558D9" w:rsidTr="00E558D9">
        <w:trPr>
          <w:trHeight w:val="268"/>
          <w:jc w:val="center"/>
        </w:trPr>
        <w:tc>
          <w:tcPr>
            <w:tcW w:w="7161" w:type="dxa"/>
          </w:tcPr>
          <w:p w:rsidR="00330631" w:rsidRPr="00E558D9" w:rsidRDefault="00330631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>Консультации</w:t>
            </w:r>
          </w:p>
        </w:tc>
        <w:tc>
          <w:tcPr>
            <w:tcW w:w="2480" w:type="dxa"/>
          </w:tcPr>
          <w:p w:rsidR="00330631" w:rsidRPr="00E558D9" w:rsidRDefault="00330631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>16</w:t>
            </w:r>
          </w:p>
        </w:tc>
      </w:tr>
    </w:tbl>
    <w:p w:rsidR="00E139B9" w:rsidRPr="00E558D9" w:rsidRDefault="00E139B9" w:rsidP="00E558D9">
      <w:pPr>
        <w:pStyle w:val="af1"/>
        <w:jc w:val="both"/>
        <w:rPr>
          <w:b/>
          <w:i/>
        </w:rPr>
      </w:pPr>
      <w:proofErr w:type="spellStart"/>
      <w:r w:rsidRPr="00E558D9">
        <w:rPr>
          <w:b/>
          <w:i/>
        </w:rPr>
        <w:t>Таблица</w:t>
      </w:r>
      <w:proofErr w:type="spellEnd"/>
      <w:r w:rsidRPr="00E558D9">
        <w:rPr>
          <w:b/>
          <w:i/>
        </w:rPr>
        <w:t xml:space="preserve"> 3</w:t>
      </w:r>
    </w:p>
    <w:p w:rsidR="00E139B9" w:rsidRPr="00E558D9" w:rsidRDefault="00E139B9" w:rsidP="00E558D9">
      <w:pPr>
        <w:pStyle w:val="af1"/>
        <w:jc w:val="both"/>
        <w:rPr>
          <w:b/>
          <w:lang w:val="ru-RU"/>
        </w:rPr>
      </w:pPr>
      <w:proofErr w:type="spellStart"/>
      <w:r w:rsidRPr="00E558D9">
        <w:rPr>
          <w:b/>
        </w:rPr>
        <w:t>Нормативный</w:t>
      </w:r>
      <w:proofErr w:type="spellEnd"/>
      <w:r w:rsidRPr="00E558D9">
        <w:rPr>
          <w:b/>
        </w:rPr>
        <w:t xml:space="preserve"> </w:t>
      </w:r>
      <w:proofErr w:type="spellStart"/>
      <w:r w:rsidRPr="00E558D9">
        <w:rPr>
          <w:b/>
        </w:rPr>
        <w:t>срок</w:t>
      </w:r>
      <w:proofErr w:type="spellEnd"/>
      <w:r w:rsidRPr="00E558D9">
        <w:rPr>
          <w:b/>
        </w:rPr>
        <w:t xml:space="preserve"> </w:t>
      </w:r>
      <w:proofErr w:type="spellStart"/>
      <w:r w:rsidRPr="00E558D9">
        <w:rPr>
          <w:b/>
        </w:rPr>
        <w:t>обучения</w:t>
      </w:r>
      <w:proofErr w:type="spellEnd"/>
      <w:r w:rsidRPr="00E558D9">
        <w:rPr>
          <w:b/>
        </w:rPr>
        <w:t xml:space="preserve"> – 8 </w:t>
      </w:r>
      <w:r w:rsidR="00330631" w:rsidRPr="00E558D9">
        <w:rPr>
          <w:b/>
          <w:lang w:val="ru-RU"/>
        </w:rPr>
        <w:t>лет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3738"/>
        <w:gridCol w:w="5863"/>
      </w:tblGrid>
      <w:tr w:rsidR="00E139B9" w:rsidRPr="00E558D9" w:rsidTr="00E558D9">
        <w:trPr>
          <w:jc w:val="center"/>
        </w:trPr>
        <w:tc>
          <w:tcPr>
            <w:tcW w:w="3738" w:type="dxa"/>
          </w:tcPr>
          <w:p w:rsidR="00E139B9" w:rsidRPr="00E558D9" w:rsidRDefault="00E139B9" w:rsidP="00E558D9">
            <w:pPr>
              <w:pStyle w:val="af1"/>
              <w:jc w:val="both"/>
            </w:pPr>
            <w:proofErr w:type="spellStart"/>
            <w:r w:rsidRPr="00E558D9">
              <w:t>Класс</w:t>
            </w:r>
            <w:proofErr w:type="spellEnd"/>
            <w:r w:rsidRPr="00E558D9">
              <w:t xml:space="preserve"> </w:t>
            </w:r>
          </w:p>
        </w:tc>
        <w:tc>
          <w:tcPr>
            <w:tcW w:w="5863" w:type="dxa"/>
          </w:tcPr>
          <w:p w:rsidR="00E139B9" w:rsidRPr="00E558D9" w:rsidRDefault="00E139B9" w:rsidP="00E558D9">
            <w:pPr>
              <w:pStyle w:val="af1"/>
              <w:jc w:val="both"/>
            </w:pPr>
            <w:proofErr w:type="spellStart"/>
            <w:r w:rsidRPr="00E558D9">
              <w:t>Количество</w:t>
            </w:r>
            <w:proofErr w:type="spellEnd"/>
            <w:r w:rsidRPr="00E558D9">
              <w:t xml:space="preserve"> </w:t>
            </w:r>
            <w:proofErr w:type="spellStart"/>
            <w:r w:rsidRPr="00E558D9">
              <w:t>часов</w:t>
            </w:r>
            <w:proofErr w:type="spellEnd"/>
            <w:r w:rsidRPr="00E558D9">
              <w:t xml:space="preserve"> в </w:t>
            </w:r>
            <w:proofErr w:type="spellStart"/>
            <w:r w:rsidRPr="00E558D9">
              <w:t>неделю</w:t>
            </w:r>
            <w:proofErr w:type="spellEnd"/>
          </w:p>
        </w:tc>
      </w:tr>
      <w:tr w:rsidR="00E139B9" w:rsidRPr="00E558D9" w:rsidTr="00E558D9">
        <w:trPr>
          <w:jc w:val="center"/>
        </w:trPr>
        <w:tc>
          <w:tcPr>
            <w:tcW w:w="3738" w:type="dxa"/>
          </w:tcPr>
          <w:p w:rsidR="00E139B9" w:rsidRPr="00E558D9" w:rsidRDefault="00D43C8F" w:rsidP="00E558D9">
            <w:pPr>
              <w:pStyle w:val="af1"/>
              <w:jc w:val="both"/>
            </w:pPr>
            <w:r w:rsidRPr="00E558D9">
              <w:rPr>
                <w:lang w:val="ru-RU"/>
              </w:rPr>
              <w:t>1-</w:t>
            </w:r>
            <w:r w:rsidR="00330631" w:rsidRPr="00E558D9">
              <w:rPr>
                <w:lang w:val="ru-RU"/>
              </w:rPr>
              <w:t>2</w:t>
            </w:r>
            <w:r w:rsidR="00E139B9" w:rsidRPr="00E558D9">
              <w:t xml:space="preserve"> </w:t>
            </w:r>
          </w:p>
        </w:tc>
        <w:tc>
          <w:tcPr>
            <w:tcW w:w="5863" w:type="dxa"/>
          </w:tcPr>
          <w:p w:rsidR="00E139B9" w:rsidRPr="00E558D9" w:rsidRDefault="00E139B9" w:rsidP="00E558D9">
            <w:pPr>
              <w:pStyle w:val="af1"/>
              <w:jc w:val="both"/>
            </w:pPr>
            <w:r w:rsidRPr="00E558D9">
              <w:t xml:space="preserve">1 </w:t>
            </w:r>
          </w:p>
        </w:tc>
      </w:tr>
      <w:tr w:rsidR="00E139B9" w:rsidRPr="00E558D9" w:rsidTr="00E558D9">
        <w:trPr>
          <w:jc w:val="center"/>
        </w:trPr>
        <w:tc>
          <w:tcPr>
            <w:tcW w:w="3738" w:type="dxa"/>
          </w:tcPr>
          <w:p w:rsidR="00E139B9" w:rsidRPr="00E558D9" w:rsidRDefault="00330631" w:rsidP="00E558D9">
            <w:pPr>
              <w:pStyle w:val="af1"/>
              <w:jc w:val="both"/>
            </w:pPr>
            <w:r w:rsidRPr="00E558D9">
              <w:rPr>
                <w:lang w:val="ru-RU"/>
              </w:rPr>
              <w:t>3-8</w:t>
            </w:r>
            <w:r w:rsidR="00E139B9" w:rsidRPr="00E558D9">
              <w:t xml:space="preserve"> </w:t>
            </w:r>
          </w:p>
        </w:tc>
        <w:tc>
          <w:tcPr>
            <w:tcW w:w="5863" w:type="dxa"/>
          </w:tcPr>
          <w:p w:rsidR="00E139B9" w:rsidRPr="00E558D9" w:rsidRDefault="00E139B9" w:rsidP="00E558D9">
            <w:pPr>
              <w:pStyle w:val="af1"/>
              <w:jc w:val="both"/>
            </w:pPr>
            <w:r w:rsidRPr="00E558D9">
              <w:t xml:space="preserve">2 </w:t>
            </w:r>
          </w:p>
        </w:tc>
      </w:tr>
    </w:tbl>
    <w:p w:rsidR="00E139B9" w:rsidRPr="00E558D9" w:rsidRDefault="00E139B9" w:rsidP="00E558D9">
      <w:pPr>
        <w:pStyle w:val="af1"/>
        <w:jc w:val="both"/>
        <w:rPr>
          <w:b/>
          <w:i/>
        </w:rPr>
      </w:pPr>
      <w:proofErr w:type="spellStart"/>
      <w:r w:rsidRPr="00E558D9">
        <w:rPr>
          <w:b/>
          <w:i/>
        </w:rPr>
        <w:t>Таблица</w:t>
      </w:r>
      <w:proofErr w:type="spellEnd"/>
      <w:r w:rsidRPr="00E558D9">
        <w:rPr>
          <w:b/>
          <w:i/>
        </w:rPr>
        <w:t xml:space="preserve"> 4</w:t>
      </w:r>
    </w:p>
    <w:p w:rsidR="002C7D8D" w:rsidRPr="00E558D9" w:rsidRDefault="00E139B9" w:rsidP="00E558D9">
      <w:pPr>
        <w:pStyle w:val="af1"/>
        <w:jc w:val="both"/>
        <w:rPr>
          <w:b/>
          <w:lang w:val="ru-RU"/>
        </w:rPr>
      </w:pPr>
      <w:proofErr w:type="spellStart"/>
      <w:r w:rsidRPr="00E558D9">
        <w:rPr>
          <w:b/>
        </w:rPr>
        <w:t>Нормативный</w:t>
      </w:r>
      <w:proofErr w:type="spellEnd"/>
      <w:r w:rsidRPr="00E558D9">
        <w:rPr>
          <w:b/>
        </w:rPr>
        <w:t xml:space="preserve"> </w:t>
      </w:r>
      <w:proofErr w:type="spellStart"/>
      <w:r w:rsidRPr="00E558D9">
        <w:rPr>
          <w:b/>
        </w:rPr>
        <w:t>срок</w:t>
      </w:r>
      <w:proofErr w:type="spellEnd"/>
      <w:r w:rsidRPr="00E558D9">
        <w:rPr>
          <w:b/>
        </w:rPr>
        <w:t xml:space="preserve"> </w:t>
      </w:r>
      <w:proofErr w:type="spellStart"/>
      <w:r w:rsidRPr="00E558D9">
        <w:rPr>
          <w:b/>
        </w:rPr>
        <w:t>обучения</w:t>
      </w:r>
      <w:proofErr w:type="spellEnd"/>
      <w:r w:rsidRPr="00E558D9">
        <w:rPr>
          <w:b/>
        </w:rPr>
        <w:t xml:space="preserve"> – 5 </w:t>
      </w:r>
      <w:proofErr w:type="spellStart"/>
      <w:r w:rsidRPr="00E558D9">
        <w:rPr>
          <w:b/>
        </w:rPr>
        <w:t>лет</w:t>
      </w:r>
      <w:proofErr w:type="spellEnd"/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5811"/>
      </w:tblGrid>
      <w:tr w:rsidR="00E139B9" w:rsidRPr="00E558D9" w:rsidTr="00E558D9">
        <w:tc>
          <w:tcPr>
            <w:tcW w:w="3686" w:type="dxa"/>
          </w:tcPr>
          <w:p w:rsidR="00E139B9" w:rsidRPr="00E558D9" w:rsidRDefault="00E139B9" w:rsidP="00E558D9">
            <w:pPr>
              <w:pStyle w:val="af1"/>
              <w:jc w:val="both"/>
            </w:pPr>
            <w:proofErr w:type="spellStart"/>
            <w:r w:rsidRPr="00E558D9">
              <w:t>Класс</w:t>
            </w:r>
            <w:proofErr w:type="spellEnd"/>
            <w:r w:rsidRPr="00E558D9">
              <w:t xml:space="preserve"> </w:t>
            </w:r>
          </w:p>
        </w:tc>
        <w:tc>
          <w:tcPr>
            <w:tcW w:w="5811" w:type="dxa"/>
          </w:tcPr>
          <w:p w:rsidR="00E139B9" w:rsidRPr="00E558D9" w:rsidRDefault="00E139B9" w:rsidP="00E558D9">
            <w:pPr>
              <w:pStyle w:val="af1"/>
              <w:jc w:val="both"/>
            </w:pPr>
            <w:proofErr w:type="spellStart"/>
            <w:r w:rsidRPr="00E558D9">
              <w:t>Количество</w:t>
            </w:r>
            <w:proofErr w:type="spellEnd"/>
            <w:r w:rsidRPr="00E558D9">
              <w:t xml:space="preserve"> </w:t>
            </w:r>
            <w:proofErr w:type="spellStart"/>
            <w:r w:rsidRPr="00E558D9">
              <w:t>часов</w:t>
            </w:r>
            <w:proofErr w:type="spellEnd"/>
            <w:r w:rsidRPr="00E558D9">
              <w:t xml:space="preserve"> в </w:t>
            </w:r>
            <w:proofErr w:type="spellStart"/>
            <w:r w:rsidRPr="00E558D9">
              <w:t>неделю</w:t>
            </w:r>
            <w:proofErr w:type="spellEnd"/>
          </w:p>
        </w:tc>
      </w:tr>
      <w:tr w:rsidR="00E139B9" w:rsidRPr="00E558D9" w:rsidTr="00E558D9">
        <w:tc>
          <w:tcPr>
            <w:tcW w:w="3686" w:type="dxa"/>
          </w:tcPr>
          <w:p w:rsidR="00E139B9" w:rsidRPr="00E558D9" w:rsidRDefault="00E139B9" w:rsidP="00E558D9">
            <w:pPr>
              <w:pStyle w:val="af1"/>
              <w:jc w:val="both"/>
            </w:pPr>
            <w:r w:rsidRPr="00E558D9">
              <w:t>1</w:t>
            </w:r>
          </w:p>
        </w:tc>
        <w:tc>
          <w:tcPr>
            <w:tcW w:w="5811" w:type="dxa"/>
          </w:tcPr>
          <w:p w:rsidR="00E139B9" w:rsidRPr="00E558D9" w:rsidRDefault="00E139B9" w:rsidP="00E558D9">
            <w:pPr>
              <w:pStyle w:val="af1"/>
              <w:jc w:val="both"/>
            </w:pPr>
            <w:r w:rsidRPr="00E558D9">
              <w:t>1</w:t>
            </w:r>
          </w:p>
        </w:tc>
      </w:tr>
      <w:tr w:rsidR="00E139B9" w:rsidRPr="00E558D9" w:rsidTr="00E558D9">
        <w:tc>
          <w:tcPr>
            <w:tcW w:w="3686" w:type="dxa"/>
          </w:tcPr>
          <w:p w:rsidR="00E139B9" w:rsidRPr="00E558D9" w:rsidRDefault="00E139B9" w:rsidP="00E558D9">
            <w:pPr>
              <w:pStyle w:val="af1"/>
              <w:jc w:val="both"/>
              <w:rPr>
                <w:lang w:val="ru-RU"/>
              </w:rPr>
            </w:pPr>
            <w:r w:rsidRPr="00E558D9">
              <w:t>2</w:t>
            </w:r>
            <w:r w:rsidR="00B06B26" w:rsidRPr="00E558D9">
              <w:rPr>
                <w:lang w:val="ru-RU"/>
              </w:rPr>
              <w:t xml:space="preserve"> - 5</w:t>
            </w:r>
          </w:p>
        </w:tc>
        <w:tc>
          <w:tcPr>
            <w:tcW w:w="5811" w:type="dxa"/>
          </w:tcPr>
          <w:p w:rsidR="00E139B9" w:rsidRPr="00E558D9" w:rsidRDefault="00E139B9" w:rsidP="00E558D9">
            <w:pPr>
              <w:pStyle w:val="af1"/>
              <w:jc w:val="both"/>
            </w:pPr>
            <w:r w:rsidRPr="00E558D9">
              <w:t>2</w:t>
            </w:r>
          </w:p>
        </w:tc>
      </w:tr>
    </w:tbl>
    <w:p w:rsidR="00E139B9" w:rsidRPr="00E558D9" w:rsidRDefault="00E139B9" w:rsidP="00E558D9">
      <w:pPr>
        <w:pStyle w:val="af1"/>
        <w:jc w:val="both"/>
      </w:pPr>
    </w:p>
    <w:p w:rsidR="00B06B26" w:rsidRPr="00E558D9" w:rsidRDefault="00B06B26" w:rsidP="00E558D9">
      <w:pPr>
        <w:pStyle w:val="af1"/>
        <w:jc w:val="both"/>
        <w:rPr>
          <w:b/>
          <w:i/>
          <w:lang w:val="ru-RU"/>
        </w:rPr>
      </w:pPr>
      <w:r w:rsidRPr="00E558D9">
        <w:rPr>
          <w:b/>
          <w:i/>
          <w:lang w:val="ru-RU"/>
        </w:rPr>
        <w:lastRenderedPageBreak/>
        <w:t>4. Форма проведения учебных аудиторных занятий</w:t>
      </w:r>
    </w:p>
    <w:p w:rsidR="00B06B26" w:rsidRPr="00E558D9" w:rsidRDefault="00B06B26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Предмет «Танец» проводится в форме практических мелкогрупповых занятий, численность группы – от 4 до 10 человек. Рекомендуемая продолжительность урока – 45 минут.</w:t>
      </w:r>
    </w:p>
    <w:p w:rsidR="00B06B26" w:rsidRPr="00E558D9" w:rsidRDefault="00B06B26" w:rsidP="00E558D9">
      <w:pPr>
        <w:pStyle w:val="af1"/>
        <w:jc w:val="both"/>
        <w:rPr>
          <w:rFonts w:eastAsia="Geeza Pro"/>
          <w:color w:val="000000"/>
          <w:lang w:val="ru-RU"/>
        </w:rPr>
      </w:pPr>
      <w:r w:rsidRPr="00E558D9">
        <w:rPr>
          <w:rFonts w:eastAsia="Geeza Pro"/>
          <w:color w:val="000000"/>
          <w:lang w:val="ru-RU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A169AD" w:rsidRPr="00E558D9" w:rsidRDefault="00AE52BA" w:rsidP="00E558D9">
      <w:pPr>
        <w:pStyle w:val="af1"/>
        <w:jc w:val="both"/>
        <w:rPr>
          <w:b/>
          <w:i/>
          <w:lang w:val="ru-RU"/>
        </w:rPr>
      </w:pPr>
      <w:r w:rsidRPr="00E558D9">
        <w:rPr>
          <w:b/>
          <w:i/>
          <w:lang w:val="ru-RU"/>
        </w:rPr>
        <w:t xml:space="preserve">5. Цель и задачи </w:t>
      </w:r>
      <w:r w:rsidR="00D43C8F" w:rsidRPr="00E558D9">
        <w:rPr>
          <w:b/>
          <w:i/>
          <w:lang w:val="ru-RU"/>
        </w:rPr>
        <w:t xml:space="preserve">учебного </w:t>
      </w:r>
      <w:r w:rsidRPr="00E558D9">
        <w:rPr>
          <w:b/>
          <w:i/>
          <w:lang w:val="ru-RU"/>
        </w:rPr>
        <w:t>предмета «Танец»</w:t>
      </w:r>
    </w:p>
    <w:p w:rsidR="00C1517C" w:rsidRPr="00E558D9" w:rsidRDefault="00B06B26" w:rsidP="00E558D9">
      <w:pPr>
        <w:pStyle w:val="af1"/>
        <w:jc w:val="both"/>
        <w:rPr>
          <w:i/>
          <w:lang w:val="ru-RU"/>
        </w:rPr>
      </w:pPr>
      <w:r w:rsidRPr="00403A97">
        <w:rPr>
          <w:b/>
          <w:i/>
          <w:color w:val="000000"/>
          <w:lang w:val="ru-RU"/>
        </w:rPr>
        <w:t>Целью</w:t>
      </w:r>
      <w:r w:rsidRPr="00E558D9">
        <w:rPr>
          <w:color w:val="000000"/>
          <w:lang w:val="ru-RU"/>
        </w:rPr>
        <w:t xml:space="preserve"> </w:t>
      </w:r>
      <w:r w:rsidR="00C1517C" w:rsidRPr="00E558D9">
        <w:rPr>
          <w:color w:val="000000"/>
          <w:lang w:val="ru-RU"/>
        </w:rPr>
        <w:t xml:space="preserve">учебного предмета «Танец» является </w:t>
      </w:r>
      <w:r w:rsidR="00C1517C" w:rsidRPr="00E558D9">
        <w:rPr>
          <w:lang w:val="ru-RU"/>
        </w:rPr>
        <w:t>развитие танцевально-исполнительских, пластических и художественно-эстетических способностей учащихся на основе</w:t>
      </w:r>
      <w:r w:rsidR="0018277A">
        <w:rPr>
          <w:lang w:val="ru-RU"/>
        </w:rPr>
        <w:t xml:space="preserve"> </w:t>
      </w:r>
      <w:r w:rsidR="00C1517C" w:rsidRPr="00E558D9">
        <w:rPr>
          <w:lang w:val="ru-RU"/>
        </w:rPr>
        <w:t>приобретенных знаний, умений, навыков в области классического, народно-сценического, историко-бытового танцев.</w:t>
      </w:r>
    </w:p>
    <w:p w:rsidR="00A169AD" w:rsidRPr="00403A97" w:rsidRDefault="00AE52BA" w:rsidP="00E558D9">
      <w:pPr>
        <w:pStyle w:val="af1"/>
        <w:jc w:val="both"/>
        <w:rPr>
          <w:b/>
          <w:i/>
          <w:lang w:val="ru-RU"/>
        </w:rPr>
      </w:pPr>
      <w:r w:rsidRPr="00403A97">
        <w:rPr>
          <w:b/>
          <w:i/>
          <w:lang w:val="ru-RU"/>
        </w:rPr>
        <w:t>Задачи:</w:t>
      </w:r>
    </w:p>
    <w:p w:rsidR="00A169AD" w:rsidRPr="00E558D9" w:rsidRDefault="00AE52BA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- знание основной терминологии в области хореографического искусства;</w:t>
      </w:r>
    </w:p>
    <w:p w:rsidR="00A169AD" w:rsidRPr="00E558D9" w:rsidRDefault="00AE52BA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- знание элементов и основных комбинаций классического</w:t>
      </w:r>
      <w:r w:rsidR="00390F53" w:rsidRPr="00E558D9">
        <w:rPr>
          <w:lang w:val="ru-RU"/>
        </w:rPr>
        <w:t>,</w:t>
      </w:r>
      <w:r w:rsidRPr="00E558D9">
        <w:rPr>
          <w:lang w:val="ru-RU"/>
        </w:rPr>
        <w:t xml:space="preserve"> народно-сценического</w:t>
      </w:r>
      <w:r w:rsidR="00390F53" w:rsidRPr="00E558D9">
        <w:rPr>
          <w:lang w:val="ru-RU"/>
        </w:rPr>
        <w:t>, историко-бытового</w:t>
      </w:r>
      <w:r w:rsidRPr="00E558D9">
        <w:rPr>
          <w:lang w:val="ru-RU"/>
        </w:rPr>
        <w:t xml:space="preserve"> танцев;</w:t>
      </w:r>
    </w:p>
    <w:p w:rsidR="00390F53" w:rsidRPr="00E558D9" w:rsidRDefault="00AE52BA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- знание средств художественной выразительности при создании образа в танцевальном жанре;</w:t>
      </w:r>
    </w:p>
    <w:p w:rsidR="00A169AD" w:rsidRPr="00E558D9" w:rsidRDefault="00AE52BA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- знание принципов взаимодействия музыкальных и танцевальных выразительных средств;</w:t>
      </w:r>
    </w:p>
    <w:p w:rsidR="00A169AD" w:rsidRPr="00E558D9" w:rsidRDefault="00AE52BA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- умение исполнять элементы и основные комбинации классического</w:t>
      </w:r>
      <w:r w:rsidR="00390F53" w:rsidRPr="00E558D9">
        <w:rPr>
          <w:lang w:val="ru-RU"/>
        </w:rPr>
        <w:t>,</w:t>
      </w:r>
      <w:r w:rsidRPr="00E558D9">
        <w:rPr>
          <w:lang w:val="ru-RU"/>
        </w:rPr>
        <w:t xml:space="preserve"> народно-сценического </w:t>
      </w:r>
      <w:r w:rsidR="00390F53" w:rsidRPr="00E558D9">
        <w:rPr>
          <w:lang w:val="ru-RU"/>
        </w:rPr>
        <w:t xml:space="preserve">и историко-бытового </w:t>
      </w:r>
      <w:r w:rsidRPr="00E558D9">
        <w:rPr>
          <w:lang w:val="ru-RU"/>
        </w:rPr>
        <w:t>танцев;</w:t>
      </w:r>
    </w:p>
    <w:p w:rsidR="00A169AD" w:rsidRPr="00E558D9" w:rsidRDefault="00AE52BA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- умение запоминать и воспроизводить танцевальный текст;</w:t>
      </w:r>
    </w:p>
    <w:p w:rsidR="00A169AD" w:rsidRPr="00E558D9" w:rsidRDefault="00AE52BA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- навыки по применению упражнений с целью пре</w:t>
      </w:r>
      <w:r w:rsidR="00390F53" w:rsidRPr="00E558D9">
        <w:rPr>
          <w:lang w:val="ru-RU"/>
        </w:rPr>
        <w:t>одоления технических трудностей.</w:t>
      </w:r>
    </w:p>
    <w:p w:rsidR="00390F53" w:rsidRPr="00E558D9" w:rsidRDefault="00390F53" w:rsidP="00E558D9">
      <w:pPr>
        <w:pStyle w:val="af1"/>
        <w:jc w:val="both"/>
        <w:rPr>
          <w:b/>
          <w:i/>
          <w:lang w:val="ru-RU"/>
        </w:rPr>
      </w:pPr>
      <w:r w:rsidRPr="00E558D9">
        <w:rPr>
          <w:b/>
          <w:i/>
          <w:lang w:val="ru-RU"/>
        </w:rPr>
        <w:t>6. Обоснование структуры программы</w:t>
      </w:r>
    </w:p>
    <w:p w:rsidR="00390F53" w:rsidRPr="00E558D9" w:rsidRDefault="00390F53" w:rsidP="00E558D9">
      <w:pPr>
        <w:pStyle w:val="af1"/>
        <w:jc w:val="both"/>
        <w:rPr>
          <w:rFonts w:eastAsia="Helvetica"/>
          <w:lang w:val="ru-RU"/>
        </w:rPr>
      </w:pPr>
      <w:r w:rsidRPr="00E558D9">
        <w:rPr>
          <w:rFonts w:eastAsia="Helvetica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390F53" w:rsidRPr="00E558D9" w:rsidRDefault="00390F53" w:rsidP="00E558D9">
      <w:pPr>
        <w:pStyle w:val="af1"/>
        <w:jc w:val="both"/>
        <w:rPr>
          <w:rFonts w:eastAsia="Helvetica"/>
          <w:lang w:val="ru-RU"/>
        </w:rPr>
      </w:pPr>
      <w:r w:rsidRPr="00E558D9">
        <w:rPr>
          <w:rFonts w:eastAsia="Helvetica"/>
          <w:lang w:val="ru-RU"/>
        </w:rPr>
        <w:t>Программа содержит</w:t>
      </w:r>
      <w:r w:rsidR="0018277A">
        <w:rPr>
          <w:rFonts w:eastAsia="Helvetica"/>
          <w:lang w:val="ru-RU"/>
        </w:rPr>
        <w:t xml:space="preserve"> </w:t>
      </w:r>
      <w:r w:rsidRPr="00E558D9">
        <w:rPr>
          <w:rFonts w:eastAsia="Helvetica"/>
          <w:lang w:val="ru-RU"/>
        </w:rPr>
        <w:t>следующие разделы:</w:t>
      </w:r>
    </w:p>
    <w:p w:rsidR="00390F53" w:rsidRPr="00ED6987" w:rsidRDefault="00390F53" w:rsidP="00E558D9">
      <w:pPr>
        <w:pStyle w:val="af1"/>
        <w:jc w:val="both"/>
        <w:rPr>
          <w:rFonts w:eastAsia="Geeza Pro"/>
          <w:color w:val="000000"/>
          <w:lang w:val="ru-RU"/>
        </w:rPr>
      </w:pPr>
      <w:r w:rsidRPr="00ED6987">
        <w:rPr>
          <w:rFonts w:eastAsia="Geeza Pro"/>
          <w:color w:val="000000"/>
          <w:lang w:val="ru-RU"/>
        </w:rPr>
        <w:t>сведения о затратах учебного времени, предусмотренного на освоение</w:t>
      </w:r>
    </w:p>
    <w:p w:rsidR="00390F53" w:rsidRPr="00ED6987" w:rsidRDefault="00390F53" w:rsidP="00E558D9">
      <w:pPr>
        <w:pStyle w:val="af1"/>
        <w:jc w:val="both"/>
        <w:rPr>
          <w:rFonts w:eastAsia="Geeza Pro"/>
          <w:color w:val="000000"/>
          <w:lang w:val="ru-RU"/>
        </w:rPr>
      </w:pPr>
      <w:r w:rsidRPr="00ED6987">
        <w:rPr>
          <w:rFonts w:eastAsia="Geeza Pro"/>
          <w:color w:val="000000"/>
          <w:lang w:val="ru-RU"/>
        </w:rPr>
        <w:t>учебного предмета;</w:t>
      </w:r>
    </w:p>
    <w:p w:rsidR="00390F53" w:rsidRPr="00ED6987" w:rsidRDefault="00390F53" w:rsidP="00E558D9">
      <w:pPr>
        <w:pStyle w:val="af1"/>
        <w:jc w:val="both"/>
        <w:rPr>
          <w:rFonts w:eastAsia="Geeza Pro"/>
          <w:color w:val="000000"/>
          <w:lang w:val="ru-RU"/>
        </w:rPr>
      </w:pPr>
      <w:r w:rsidRPr="00ED6987">
        <w:rPr>
          <w:rFonts w:eastAsia="Geeza Pro"/>
          <w:color w:val="000000"/>
          <w:lang w:val="ru-RU"/>
        </w:rPr>
        <w:t>распределение учебного материала по годам обучения;</w:t>
      </w:r>
    </w:p>
    <w:p w:rsidR="00390F53" w:rsidRPr="00ED6987" w:rsidRDefault="00390F53" w:rsidP="00E558D9">
      <w:pPr>
        <w:pStyle w:val="af1"/>
        <w:jc w:val="both"/>
        <w:rPr>
          <w:rFonts w:eastAsia="Geeza Pro"/>
          <w:color w:val="000000"/>
          <w:lang w:val="ru-RU"/>
        </w:rPr>
      </w:pPr>
      <w:r w:rsidRPr="00ED6987">
        <w:rPr>
          <w:rFonts w:eastAsia="Geeza Pro"/>
          <w:color w:val="000000"/>
          <w:lang w:val="ru-RU"/>
        </w:rPr>
        <w:t>описание дидактических единиц учебного предмета;</w:t>
      </w:r>
    </w:p>
    <w:p w:rsidR="00390F53" w:rsidRPr="00ED6987" w:rsidRDefault="00390F53" w:rsidP="00E558D9">
      <w:pPr>
        <w:pStyle w:val="af1"/>
        <w:jc w:val="both"/>
        <w:rPr>
          <w:rFonts w:eastAsia="Geeza Pro"/>
          <w:color w:val="000000"/>
          <w:lang w:val="ru-RU"/>
        </w:rPr>
      </w:pPr>
      <w:r w:rsidRPr="00ED6987">
        <w:rPr>
          <w:rFonts w:eastAsia="Geeza Pro"/>
          <w:color w:val="000000"/>
          <w:lang w:val="ru-RU"/>
        </w:rPr>
        <w:t>требования к уровню</w:t>
      </w:r>
      <w:r w:rsidR="000675D9" w:rsidRPr="00ED6987">
        <w:rPr>
          <w:rFonts w:eastAsia="Geeza Pro"/>
          <w:color w:val="000000"/>
          <w:lang w:val="ru-RU"/>
        </w:rPr>
        <w:t xml:space="preserve"> подготовки уча</w:t>
      </w:r>
      <w:r w:rsidRPr="00ED6987">
        <w:rPr>
          <w:rFonts w:eastAsia="Geeza Pro"/>
          <w:color w:val="000000"/>
          <w:lang w:val="ru-RU"/>
        </w:rPr>
        <w:t>щихся;</w:t>
      </w:r>
    </w:p>
    <w:p w:rsidR="00390F53" w:rsidRPr="00ED6987" w:rsidRDefault="00390F53" w:rsidP="00E558D9">
      <w:pPr>
        <w:pStyle w:val="af1"/>
        <w:jc w:val="both"/>
        <w:rPr>
          <w:rFonts w:eastAsia="Geeza Pro"/>
          <w:color w:val="000000"/>
          <w:lang w:val="ru-RU"/>
        </w:rPr>
      </w:pPr>
      <w:r w:rsidRPr="00ED6987">
        <w:rPr>
          <w:rFonts w:eastAsia="Geeza Pro"/>
          <w:color w:val="000000"/>
          <w:lang w:val="ru-RU"/>
        </w:rPr>
        <w:t>формы и методы контроля, система оценок;</w:t>
      </w:r>
    </w:p>
    <w:p w:rsidR="00390F53" w:rsidRPr="00ED6987" w:rsidRDefault="00390F53" w:rsidP="00E558D9">
      <w:pPr>
        <w:pStyle w:val="af1"/>
        <w:jc w:val="both"/>
        <w:rPr>
          <w:rFonts w:eastAsia="Geeza Pro"/>
          <w:color w:val="000000"/>
          <w:lang w:val="ru-RU"/>
        </w:rPr>
      </w:pPr>
      <w:r w:rsidRPr="00ED6987">
        <w:rPr>
          <w:rFonts w:eastAsia="Geeza Pro"/>
          <w:color w:val="000000"/>
          <w:lang w:val="ru-RU"/>
        </w:rPr>
        <w:t>методическое обеспечение учебного процесса.</w:t>
      </w:r>
    </w:p>
    <w:p w:rsidR="00390F53" w:rsidRPr="00E558D9" w:rsidRDefault="00390F53" w:rsidP="00E558D9">
      <w:pPr>
        <w:pStyle w:val="af1"/>
        <w:jc w:val="both"/>
        <w:rPr>
          <w:rFonts w:eastAsia="Geeza Pro"/>
          <w:color w:val="000000"/>
          <w:lang w:val="ru-RU"/>
        </w:rPr>
      </w:pPr>
      <w:r w:rsidRPr="00E558D9">
        <w:rPr>
          <w:rFonts w:eastAsia="Geeza Pro"/>
          <w:color w:val="000000"/>
          <w:lang w:val="ru-RU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390F53" w:rsidRPr="00ED6987" w:rsidRDefault="00390F53" w:rsidP="00E558D9">
      <w:pPr>
        <w:pStyle w:val="af1"/>
        <w:jc w:val="both"/>
        <w:rPr>
          <w:b/>
          <w:i/>
          <w:lang w:val="ru-RU"/>
        </w:rPr>
      </w:pPr>
      <w:r w:rsidRPr="00ED6987">
        <w:rPr>
          <w:b/>
          <w:i/>
          <w:lang w:val="ru-RU"/>
        </w:rPr>
        <w:t xml:space="preserve">Методы обучения </w:t>
      </w:r>
    </w:p>
    <w:p w:rsidR="00390F53" w:rsidRPr="00E558D9" w:rsidRDefault="00390F53" w:rsidP="00E558D9">
      <w:pPr>
        <w:pStyle w:val="af1"/>
        <w:jc w:val="both"/>
        <w:rPr>
          <w:i/>
          <w:lang w:val="ru-RU"/>
        </w:rPr>
      </w:pPr>
      <w:r w:rsidRPr="00E558D9">
        <w:rPr>
          <w:rFonts w:eastAsia="Helvetica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390F53" w:rsidRPr="00ED6987" w:rsidRDefault="00390F53" w:rsidP="00E558D9">
      <w:pPr>
        <w:pStyle w:val="af1"/>
        <w:jc w:val="both"/>
        <w:rPr>
          <w:rStyle w:val="af0"/>
          <w:rFonts w:eastAsiaTheme="majorEastAsia" w:cs="Times New Roman"/>
          <w:b w:val="0"/>
          <w:lang w:val="ru-RU"/>
        </w:rPr>
      </w:pPr>
      <w:r w:rsidRPr="00ED6987">
        <w:rPr>
          <w:rStyle w:val="af0"/>
          <w:rFonts w:eastAsiaTheme="majorEastAsia" w:cs="Times New Roman"/>
          <w:b w:val="0"/>
          <w:lang w:val="ru-RU"/>
        </w:rPr>
        <w:t>наглядный – показ движений преподавателем;</w:t>
      </w:r>
    </w:p>
    <w:p w:rsidR="00390F53" w:rsidRPr="00E558D9" w:rsidRDefault="00390F53" w:rsidP="00E558D9">
      <w:pPr>
        <w:pStyle w:val="af1"/>
        <w:jc w:val="both"/>
        <w:rPr>
          <w:rStyle w:val="af0"/>
          <w:rFonts w:eastAsiaTheme="majorEastAsia" w:cs="Times New Roman"/>
          <w:b w:val="0"/>
          <w:lang w:val="ru-RU"/>
        </w:rPr>
      </w:pPr>
      <w:r w:rsidRPr="00E558D9">
        <w:rPr>
          <w:rStyle w:val="af0"/>
          <w:rFonts w:eastAsiaTheme="majorEastAsia" w:cs="Times New Roman"/>
          <w:b w:val="0"/>
          <w:lang w:val="ru-RU"/>
        </w:rPr>
        <w:t>словесный – беседа о танце, объяснение техники исполнения хореографических движений, рассказ о средствах выразительности музыкального сопровождения, аналитическая оценка результатов учебного процесса;</w:t>
      </w:r>
    </w:p>
    <w:p w:rsidR="00390F53" w:rsidRPr="00ED6987" w:rsidRDefault="00390F53" w:rsidP="00E558D9">
      <w:pPr>
        <w:pStyle w:val="af1"/>
        <w:jc w:val="both"/>
        <w:rPr>
          <w:rFonts w:eastAsiaTheme="majorEastAsia"/>
          <w:lang w:val="ru-RU"/>
        </w:rPr>
      </w:pPr>
      <w:r w:rsidRPr="00ED6987">
        <w:rPr>
          <w:rStyle w:val="af0"/>
          <w:rFonts w:eastAsiaTheme="majorEastAsia" w:cs="Times New Roman"/>
          <w:b w:val="0"/>
          <w:lang w:val="ru-RU"/>
        </w:rPr>
        <w:t xml:space="preserve">эмоциональный </w:t>
      </w:r>
      <w:r w:rsidR="00AE2E6C" w:rsidRPr="00E558D9">
        <w:rPr>
          <w:bCs/>
          <w:lang w:val="ru-RU"/>
        </w:rPr>
        <w:t>–</w:t>
      </w:r>
      <w:r w:rsidR="0018277A">
        <w:rPr>
          <w:rStyle w:val="af0"/>
          <w:rFonts w:eastAsiaTheme="majorEastAsia" w:cs="Times New Roman"/>
          <w:b w:val="0"/>
          <w:lang w:val="ru-RU"/>
        </w:rPr>
        <w:t xml:space="preserve"> </w:t>
      </w:r>
      <w:r w:rsidRPr="00ED6987">
        <w:rPr>
          <w:bCs/>
          <w:lang w:val="ru-RU"/>
        </w:rPr>
        <w:t>подбор ассоциаций, образов;</w:t>
      </w:r>
    </w:p>
    <w:p w:rsidR="00390F53" w:rsidRPr="00E558D9" w:rsidRDefault="00390F53" w:rsidP="00E558D9">
      <w:pPr>
        <w:pStyle w:val="af1"/>
        <w:jc w:val="both"/>
        <w:rPr>
          <w:rFonts w:eastAsiaTheme="majorEastAsia"/>
          <w:lang w:val="ru-RU"/>
        </w:rPr>
      </w:pPr>
      <w:r w:rsidRPr="00E558D9">
        <w:rPr>
          <w:bCs/>
          <w:lang w:val="ru-RU"/>
        </w:rPr>
        <w:t>практический – исполнение д</w:t>
      </w:r>
      <w:r w:rsidR="00C030FE" w:rsidRPr="00E558D9">
        <w:rPr>
          <w:bCs/>
          <w:lang w:val="ru-RU"/>
        </w:rPr>
        <w:t>вижений и танцевальных этюдов уча</w:t>
      </w:r>
      <w:r w:rsidRPr="00E558D9">
        <w:rPr>
          <w:bCs/>
          <w:lang w:val="ru-RU"/>
        </w:rPr>
        <w:t>щим</w:t>
      </w:r>
      <w:r w:rsidR="008102DE" w:rsidRPr="00E558D9">
        <w:rPr>
          <w:bCs/>
          <w:lang w:val="ru-RU"/>
        </w:rPr>
        <w:t>и</w:t>
      </w:r>
      <w:r w:rsidRPr="00E558D9">
        <w:rPr>
          <w:bCs/>
          <w:lang w:val="ru-RU"/>
        </w:rPr>
        <w:t>ся;</w:t>
      </w:r>
    </w:p>
    <w:p w:rsidR="00390F53" w:rsidRPr="00E558D9" w:rsidRDefault="00390F53" w:rsidP="00E558D9">
      <w:pPr>
        <w:pStyle w:val="af1"/>
        <w:jc w:val="both"/>
        <w:rPr>
          <w:rFonts w:eastAsiaTheme="majorEastAsia"/>
          <w:lang w:val="ru-RU"/>
        </w:rPr>
      </w:pPr>
      <w:r w:rsidRPr="00E558D9">
        <w:rPr>
          <w:bCs/>
          <w:lang w:val="ru-RU"/>
        </w:rPr>
        <w:t>репродуктивный – неоднократное воспроизведение полученных знаний</w:t>
      </w:r>
      <w:r w:rsidR="00C030FE" w:rsidRPr="00E558D9">
        <w:rPr>
          <w:bCs/>
          <w:lang w:val="ru-RU"/>
        </w:rPr>
        <w:t>, а также двигательных умений и навыков</w:t>
      </w:r>
      <w:r w:rsidRPr="00E558D9">
        <w:rPr>
          <w:bCs/>
          <w:lang w:val="ru-RU"/>
        </w:rPr>
        <w:t>.</w:t>
      </w:r>
    </w:p>
    <w:p w:rsidR="00390F53" w:rsidRPr="00E558D9" w:rsidRDefault="00390F53" w:rsidP="00E558D9">
      <w:pPr>
        <w:pStyle w:val="af1"/>
        <w:jc w:val="both"/>
        <w:rPr>
          <w:b/>
          <w:i/>
          <w:lang w:val="ru-RU"/>
        </w:rPr>
      </w:pPr>
      <w:r w:rsidRPr="00E558D9">
        <w:rPr>
          <w:b/>
          <w:i/>
          <w:lang w:val="ru-RU"/>
        </w:rPr>
        <w:t xml:space="preserve">Описание материально-технических условий реализации предмета </w:t>
      </w:r>
    </w:p>
    <w:p w:rsidR="00390F53" w:rsidRPr="00E558D9" w:rsidRDefault="00390F53" w:rsidP="00E558D9">
      <w:pPr>
        <w:pStyle w:val="af1"/>
        <w:jc w:val="both"/>
        <w:rPr>
          <w:rFonts w:eastAsia="Helvetica"/>
          <w:lang w:val="ru-RU"/>
        </w:rPr>
      </w:pPr>
      <w:r w:rsidRPr="00E558D9">
        <w:rPr>
          <w:rFonts w:eastAsia="Helvetica"/>
          <w:lang w:val="ru-RU"/>
        </w:rPr>
        <w:t>Материально</w:t>
      </w:r>
      <w:r w:rsidR="00E558D9">
        <w:rPr>
          <w:rFonts w:eastAsia="Helvetica"/>
          <w:lang w:val="ru-RU"/>
        </w:rPr>
        <w:t xml:space="preserve"> </w:t>
      </w:r>
      <w:r w:rsidRPr="00E558D9">
        <w:rPr>
          <w:rFonts w:eastAsia="Helvetica"/>
          <w:lang w:val="ru-RU"/>
        </w:rPr>
        <w:t>- техническая база об</w:t>
      </w:r>
      <w:r w:rsidR="00972DFC">
        <w:rPr>
          <w:rFonts w:eastAsia="Helvetica"/>
          <w:lang w:val="ru-RU"/>
        </w:rPr>
        <w:t>разовательной организации</w:t>
      </w:r>
      <w:r w:rsidR="0018277A">
        <w:rPr>
          <w:rFonts w:eastAsia="Helvetica"/>
          <w:lang w:val="ru-RU"/>
        </w:rPr>
        <w:t xml:space="preserve"> </w:t>
      </w:r>
      <w:r w:rsidR="00972DFC">
        <w:rPr>
          <w:rFonts w:eastAsia="Helvetica"/>
          <w:lang w:val="ru-RU"/>
        </w:rPr>
        <w:t>соответствует</w:t>
      </w:r>
      <w:r w:rsidRPr="00E558D9">
        <w:rPr>
          <w:rFonts w:eastAsia="Helvetica"/>
          <w:lang w:val="ru-RU"/>
        </w:rPr>
        <w:t xml:space="preserve"> санитарным и противопожарным нормам, нормам охраны труда. </w:t>
      </w:r>
    </w:p>
    <w:p w:rsidR="00390F53" w:rsidRPr="00E558D9" w:rsidRDefault="00972DFC" w:rsidP="00E558D9">
      <w:pPr>
        <w:pStyle w:val="af1"/>
        <w:jc w:val="both"/>
        <w:rPr>
          <w:lang w:val="ru-RU"/>
        </w:rPr>
      </w:pPr>
      <w:r>
        <w:rPr>
          <w:lang w:val="ru-RU"/>
        </w:rPr>
        <w:tab/>
        <w:t>Учебная аудитория (хореографический класс), предназначенный</w:t>
      </w:r>
      <w:r w:rsidR="00390F53" w:rsidRPr="00E558D9">
        <w:rPr>
          <w:lang w:val="ru-RU"/>
        </w:rPr>
        <w:t xml:space="preserve"> для реализации учебного предмета «Танец»</w:t>
      </w:r>
      <w:r w:rsidR="008102DE" w:rsidRPr="00E558D9">
        <w:rPr>
          <w:lang w:val="ru-RU"/>
        </w:rPr>
        <w:t>,</w:t>
      </w:r>
      <w:r>
        <w:rPr>
          <w:lang w:val="ru-RU"/>
        </w:rPr>
        <w:t xml:space="preserve"> оснащен пианино. Площадь хореографического класса составляет 39,6</w:t>
      </w:r>
      <w:r w:rsidR="008102DE" w:rsidRPr="00E558D9">
        <w:rPr>
          <w:lang w:val="ru-RU"/>
        </w:rPr>
        <w:t xml:space="preserve"> кв</w:t>
      </w:r>
      <w:proofErr w:type="gramStart"/>
      <w:r w:rsidR="008102DE" w:rsidRPr="00E558D9">
        <w:rPr>
          <w:lang w:val="ru-RU"/>
        </w:rPr>
        <w:t>.м</w:t>
      </w:r>
      <w:proofErr w:type="gramEnd"/>
      <w:r>
        <w:rPr>
          <w:lang w:val="ru-RU"/>
        </w:rPr>
        <w:t>, имеет</w:t>
      </w:r>
      <w:r w:rsidR="00390F53" w:rsidRPr="00E558D9">
        <w:rPr>
          <w:lang w:val="ru-RU"/>
        </w:rPr>
        <w:t xml:space="preserve"> пригодное для занятий напольное покрыт</w:t>
      </w:r>
      <w:r>
        <w:rPr>
          <w:lang w:val="ru-RU"/>
        </w:rPr>
        <w:t xml:space="preserve">ие (деревянный пол </w:t>
      </w:r>
      <w:r w:rsidR="00390F53" w:rsidRPr="00E558D9">
        <w:rPr>
          <w:lang w:val="ru-RU"/>
        </w:rPr>
        <w:t>), з</w:t>
      </w:r>
      <w:r>
        <w:rPr>
          <w:lang w:val="ru-RU"/>
        </w:rPr>
        <w:t>еркала размером 7м х 1,5м на одной стене и 5м</w:t>
      </w:r>
      <w:r w:rsidRPr="00972DFC">
        <w:rPr>
          <w:lang w:val="ru-RU"/>
        </w:rPr>
        <w:t xml:space="preserve"> </w:t>
      </w:r>
      <w:r>
        <w:t>x</w:t>
      </w:r>
      <w:r w:rsidRPr="00972DFC">
        <w:rPr>
          <w:lang w:val="ru-RU"/>
        </w:rPr>
        <w:t xml:space="preserve"> </w:t>
      </w:r>
      <w:r>
        <w:rPr>
          <w:lang w:val="ru-RU"/>
        </w:rPr>
        <w:t>1,5м на другой. Школа</w:t>
      </w:r>
      <w:r w:rsidR="0018277A">
        <w:rPr>
          <w:lang w:val="ru-RU"/>
        </w:rPr>
        <w:t xml:space="preserve"> </w:t>
      </w:r>
      <w:r>
        <w:rPr>
          <w:lang w:val="ru-RU"/>
        </w:rPr>
        <w:t>имеет</w:t>
      </w:r>
      <w:r w:rsidR="00390F53" w:rsidRPr="00E558D9">
        <w:rPr>
          <w:lang w:val="ru-RU"/>
        </w:rPr>
        <w:t xml:space="preserve"> костюмерную</w:t>
      </w:r>
      <w:r>
        <w:rPr>
          <w:lang w:val="ru-RU"/>
        </w:rPr>
        <w:t xml:space="preserve"> (в виде шкафа)</w:t>
      </w:r>
      <w:r w:rsidR="00390F53" w:rsidRPr="00E558D9">
        <w:rPr>
          <w:lang w:val="ru-RU"/>
        </w:rPr>
        <w:t>, располагающую необходимым количеством костюмов для сценических выступлений, репетиционного процесса и учебных занятий.</w:t>
      </w:r>
      <w:r w:rsidR="0018277A">
        <w:rPr>
          <w:lang w:val="ru-RU"/>
        </w:rPr>
        <w:t xml:space="preserve"> </w:t>
      </w:r>
    </w:p>
    <w:p w:rsidR="00A169AD" w:rsidRPr="00E558D9" w:rsidRDefault="00C030FE" w:rsidP="00E558D9">
      <w:pPr>
        <w:pStyle w:val="af1"/>
        <w:jc w:val="center"/>
        <w:rPr>
          <w:b/>
          <w:lang w:val="ru-RU"/>
        </w:rPr>
      </w:pPr>
      <w:r w:rsidRPr="00E558D9">
        <w:rPr>
          <w:b/>
        </w:rPr>
        <w:t>II</w:t>
      </w:r>
      <w:r w:rsidRPr="00E558D9">
        <w:rPr>
          <w:b/>
          <w:lang w:val="ru-RU"/>
        </w:rPr>
        <w:t>. СОДЕРЖАНИЕ УЧЕБНОГО ПРЕДМЕТА</w:t>
      </w:r>
    </w:p>
    <w:p w:rsidR="00AE2E6C" w:rsidRPr="00E558D9" w:rsidRDefault="00C030FE" w:rsidP="00E558D9">
      <w:pPr>
        <w:pStyle w:val="af1"/>
        <w:jc w:val="both"/>
        <w:rPr>
          <w:lang w:val="ru-RU"/>
        </w:rPr>
      </w:pPr>
      <w:r w:rsidRPr="00ED6987">
        <w:rPr>
          <w:b/>
          <w:i/>
          <w:lang w:val="ru-RU"/>
        </w:rPr>
        <w:t>1. Сведения о затратах учебного времени,</w:t>
      </w:r>
      <w:r w:rsidRPr="00ED6987">
        <w:rPr>
          <w:lang w:val="ru-RU"/>
        </w:rPr>
        <w:t xml:space="preserve"> предусмотренного на освоение учебного предмета </w:t>
      </w:r>
      <w:r w:rsidRPr="00ED6987">
        <w:rPr>
          <w:lang w:val="ru-RU"/>
        </w:rPr>
        <w:lastRenderedPageBreak/>
        <w:t>«Танец», на максимальную нагрузку уча</w:t>
      </w:r>
      <w:r w:rsidR="002C7D8D" w:rsidRPr="00ED6987">
        <w:rPr>
          <w:lang w:val="ru-RU"/>
        </w:rPr>
        <w:t xml:space="preserve">щихся и </w:t>
      </w:r>
      <w:r w:rsidRPr="00ED6987">
        <w:rPr>
          <w:lang w:val="ru-RU"/>
        </w:rPr>
        <w:t>аудиторные занятия:</w:t>
      </w:r>
    </w:p>
    <w:p w:rsidR="00C030FE" w:rsidRPr="00ED6987" w:rsidRDefault="00C030FE" w:rsidP="00E558D9">
      <w:pPr>
        <w:pStyle w:val="af1"/>
        <w:jc w:val="both"/>
        <w:rPr>
          <w:b/>
          <w:i/>
          <w:lang w:val="ru-RU"/>
        </w:rPr>
      </w:pPr>
      <w:r w:rsidRPr="00ED6987">
        <w:rPr>
          <w:b/>
          <w:i/>
          <w:lang w:val="ru-RU"/>
        </w:rPr>
        <w:t>Таблица 3</w:t>
      </w:r>
    </w:p>
    <w:p w:rsidR="00C030FE" w:rsidRPr="006E780F" w:rsidRDefault="00C030FE" w:rsidP="00E558D9">
      <w:pPr>
        <w:pStyle w:val="af1"/>
        <w:jc w:val="both"/>
        <w:rPr>
          <w:b/>
          <w:lang w:val="ru-RU"/>
        </w:rPr>
      </w:pPr>
      <w:r w:rsidRPr="006E780F">
        <w:rPr>
          <w:b/>
          <w:lang w:val="ru-RU"/>
        </w:rPr>
        <w:t xml:space="preserve">Срок освоения предпрофессиональной программы «Искусство театра» </w:t>
      </w:r>
      <w:r w:rsidR="00AE2E6C" w:rsidRPr="006E780F">
        <w:rPr>
          <w:b/>
          <w:bCs/>
          <w:lang w:val="ru-RU"/>
        </w:rPr>
        <w:t>–</w:t>
      </w:r>
      <w:r w:rsidR="0018277A">
        <w:rPr>
          <w:b/>
          <w:lang w:val="ru-RU"/>
        </w:rPr>
        <w:t xml:space="preserve"> </w:t>
      </w:r>
      <w:r w:rsidRPr="006E780F">
        <w:rPr>
          <w:b/>
          <w:lang w:val="ru-RU"/>
        </w:rPr>
        <w:t>5</w:t>
      </w:r>
      <w:r w:rsidR="0018277A">
        <w:rPr>
          <w:b/>
          <w:lang w:val="ru-RU"/>
        </w:rPr>
        <w:t xml:space="preserve"> </w:t>
      </w:r>
      <w:r w:rsidRPr="006E780F">
        <w:rPr>
          <w:b/>
          <w:lang w:val="ru-RU"/>
        </w:rPr>
        <w:t>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4"/>
        <w:gridCol w:w="567"/>
        <w:gridCol w:w="567"/>
        <w:gridCol w:w="567"/>
        <w:gridCol w:w="567"/>
        <w:gridCol w:w="567"/>
      </w:tblGrid>
      <w:tr w:rsidR="005747ED" w:rsidRPr="00E558D9" w:rsidTr="006E780F">
        <w:trPr>
          <w:trHeight w:val="32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6E780F" w:rsidRDefault="005747ED" w:rsidP="00E558D9">
            <w:pPr>
              <w:pStyle w:val="af1"/>
              <w:jc w:val="both"/>
              <w:rPr>
                <w:i/>
                <w:lang w:val="ru-RU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</w:pPr>
            <w:proofErr w:type="spellStart"/>
            <w:r w:rsidRPr="00E558D9">
              <w:t>Классы</w:t>
            </w:r>
            <w:proofErr w:type="spellEnd"/>
          </w:p>
        </w:tc>
      </w:tr>
      <w:tr w:rsidR="00C030FE" w:rsidRPr="00E558D9" w:rsidTr="006E780F">
        <w:trPr>
          <w:trHeight w:val="14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FE" w:rsidRPr="00E558D9" w:rsidRDefault="00C030FE" w:rsidP="00E558D9">
            <w:pPr>
              <w:pStyle w:val="af1"/>
              <w:jc w:val="both"/>
            </w:pPr>
            <w:proofErr w:type="spellStart"/>
            <w:r w:rsidRPr="00E558D9">
              <w:t>Классы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E558D9" w:rsidRDefault="005747ED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E558D9" w:rsidRDefault="005747ED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E558D9" w:rsidRDefault="005747ED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E558D9" w:rsidRDefault="005747ED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E558D9" w:rsidRDefault="005747ED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>5</w:t>
            </w:r>
          </w:p>
        </w:tc>
      </w:tr>
      <w:tr w:rsidR="00C030FE" w:rsidRPr="00E558D9" w:rsidTr="006E780F">
        <w:trPr>
          <w:trHeight w:val="27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E558D9" w:rsidRDefault="00C030FE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>Продолжительность учебных</w:t>
            </w:r>
            <w:r w:rsidR="0018277A">
              <w:rPr>
                <w:lang w:val="ru-RU"/>
              </w:rPr>
              <w:t xml:space="preserve"> </w:t>
            </w:r>
            <w:r w:rsidRPr="00E558D9">
              <w:rPr>
                <w:lang w:val="ru-RU"/>
              </w:rPr>
              <w:t>занятий (в неделях)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E558D9" w:rsidRDefault="00C030FE" w:rsidP="00E558D9">
            <w:pPr>
              <w:pStyle w:val="af1"/>
              <w:jc w:val="both"/>
            </w:pPr>
            <w:r w:rsidRPr="00E558D9"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E558D9" w:rsidRDefault="00C030FE" w:rsidP="00E558D9">
            <w:pPr>
              <w:pStyle w:val="af1"/>
              <w:jc w:val="both"/>
            </w:pPr>
            <w:r w:rsidRPr="00E558D9"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E558D9" w:rsidRDefault="00C030FE" w:rsidP="00E558D9">
            <w:pPr>
              <w:pStyle w:val="af1"/>
              <w:jc w:val="both"/>
            </w:pPr>
            <w:r w:rsidRPr="00E558D9"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E558D9" w:rsidRDefault="00C030FE" w:rsidP="00E558D9">
            <w:pPr>
              <w:pStyle w:val="af1"/>
              <w:jc w:val="both"/>
            </w:pPr>
            <w:r w:rsidRPr="00E558D9"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E558D9" w:rsidRDefault="00C030FE" w:rsidP="00E558D9">
            <w:pPr>
              <w:pStyle w:val="af1"/>
              <w:jc w:val="both"/>
            </w:pPr>
            <w:r w:rsidRPr="00E558D9">
              <w:t>33</w:t>
            </w:r>
          </w:p>
        </w:tc>
      </w:tr>
      <w:tr w:rsidR="00C030FE" w:rsidRPr="00E558D9" w:rsidTr="006E780F">
        <w:trPr>
          <w:trHeight w:val="31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E558D9" w:rsidRDefault="00C030FE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 xml:space="preserve">Количество часов на аудиторные занятия (в неделю)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E558D9" w:rsidRDefault="00C030FE" w:rsidP="00E558D9">
            <w:pPr>
              <w:pStyle w:val="af1"/>
              <w:jc w:val="both"/>
            </w:pPr>
            <w:r w:rsidRPr="00E558D9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E558D9" w:rsidRDefault="00C030FE" w:rsidP="00E558D9">
            <w:pPr>
              <w:pStyle w:val="af1"/>
              <w:jc w:val="both"/>
            </w:pPr>
            <w:r w:rsidRPr="00E558D9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E558D9" w:rsidRDefault="00C030FE" w:rsidP="00E558D9">
            <w:pPr>
              <w:pStyle w:val="af1"/>
              <w:jc w:val="both"/>
            </w:pPr>
            <w:r w:rsidRPr="00E558D9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E558D9" w:rsidRDefault="00C030FE" w:rsidP="00E558D9">
            <w:pPr>
              <w:pStyle w:val="af1"/>
              <w:jc w:val="both"/>
            </w:pPr>
            <w:r w:rsidRPr="00E558D9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E558D9" w:rsidRDefault="00C030FE" w:rsidP="00E558D9">
            <w:pPr>
              <w:pStyle w:val="af1"/>
              <w:jc w:val="both"/>
            </w:pPr>
            <w:r w:rsidRPr="00E558D9">
              <w:t>2</w:t>
            </w:r>
          </w:p>
        </w:tc>
      </w:tr>
      <w:tr w:rsidR="00C030FE" w:rsidRPr="00E558D9" w:rsidTr="006E780F">
        <w:trPr>
          <w:trHeight w:val="27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E558D9" w:rsidRDefault="00C030FE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>Общее количество часов на аудиторные занятия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E558D9" w:rsidRDefault="00C030FE" w:rsidP="00E558D9">
            <w:pPr>
              <w:pStyle w:val="af1"/>
              <w:jc w:val="both"/>
            </w:pPr>
            <w:r w:rsidRPr="00E558D9">
              <w:t>297</w:t>
            </w:r>
          </w:p>
        </w:tc>
      </w:tr>
      <w:tr w:rsidR="00C030FE" w:rsidRPr="00E558D9" w:rsidTr="006E780F">
        <w:trPr>
          <w:trHeight w:val="37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E558D9" w:rsidRDefault="00C030FE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>Общее максимальное количество часов по годам (аудиторные)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E558D9" w:rsidRDefault="005747ED" w:rsidP="00E558D9">
            <w:pPr>
              <w:pStyle w:val="af1"/>
              <w:jc w:val="both"/>
            </w:pPr>
            <w:r w:rsidRPr="00E558D9"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E558D9" w:rsidRDefault="00C030FE" w:rsidP="00E558D9">
            <w:pPr>
              <w:pStyle w:val="af1"/>
              <w:jc w:val="both"/>
            </w:pPr>
            <w:r w:rsidRPr="00E558D9"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E558D9" w:rsidRDefault="00C030FE" w:rsidP="00E558D9">
            <w:pPr>
              <w:pStyle w:val="af1"/>
              <w:jc w:val="both"/>
            </w:pPr>
            <w:r w:rsidRPr="00E558D9"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E558D9" w:rsidRDefault="00C030FE" w:rsidP="00E558D9">
            <w:pPr>
              <w:pStyle w:val="af1"/>
              <w:jc w:val="both"/>
            </w:pPr>
            <w:r w:rsidRPr="00E558D9"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E558D9" w:rsidRDefault="00C030FE" w:rsidP="00E558D9">
            <w:pPr>
              <w:pStyle w:val="af1"/>
              <w:jc w:val="both"/>
            </w:pPr>
            <w:r w:rsidRPr="00E558D9">
              <w:t>66</w:t>
            </w:r>
          </w:p>
        </w:tc>
      </w:tr>
      <w:tr w:rsidR="00C030FE" w:rsidRPr="00E558D9" w:rsidTr="006E780F">
        <w:trPr>
          <w:trHeight w:val="66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E558D9" w:rsidRDefault="00C030FE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 xml:space="preserve">Общее максимальное количество часов на весь период обучения (аудиторные)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E558D9" w:rsidRDefault="005747ED" w:rsidP="00E558D9">
            <w:pPr>
              <w:pStyle w:val="af1"/>
              <w:jc w:val="both"/>
            </w:pPr>
            <w:r w:rsidRPr="00E558D9">
              <w:t>297</w:t>
            </w:r>
          </w:p>
        </w:tc>
      </w:tr>
      <w:tr w:rsidR="00C030FE" w:rsidRPr="00E558D9" w:rsidTr="006E780F">
        <w:trPr>
          <w:trHeight w:val="32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E558D9" w:rsidRDefault="00C030FE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 xml:space="preserve">Объем времени на консультации (по годам)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E558D9" w:rsidRDefault="005747ED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E558D9" w:rsidRDefault="005747ED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E558D9" w:rsidRDefault="005747ED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E558D9" w:rsidRDefault="005747ED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E" w:rsidRPr="00E558D9" w:rsidRDefault="005747ED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>4</w:t>
            </w:r>
          </w:p>
        </w:tc>
      </w:tr>
      <w:tr w:rsidR="005747ED" w:rsidRPr="00E558D9" w:rsidTr="006E780F">
        <w:trPr>
          <w:trHeight w:val="40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 xml:space="preserve">Общий объем времени на консультации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</w:pPr>
            <w:r w:rsidRPr="00E558D9">
              <w:t>16</w:t>
            </w:r>
          </w:p>
          <w:p w:rsidR="005747ED" w:rsidRPr="00E558D9" w:rsidRDefault="005747ED" w:rsidP="00E558D9">
            <w:pPr>
              <w:pStyle w:val="af1"/>
              <w:jc w:val="both"/>
            </w:pPr>
          </w:p>
        </w:tc>
      </w:tr>
    </w:tbl>
    <w:p w:rsidR="00C030FE" w:rsidRPr="006E780F" w:rsidRDefault="00C030FE" w:rsidP="00E558D9">
      <w:pPr>
        <w:pStyle w:val="af1"/>
        <w:jc w:val="both"/>
        <w:rPr>
          <w:b/>
          <w:i/>
        </w:rPr>
      </w:pPr>
      <w:proofErr w:type="spellStart"/>
      <w:r w:rsidRPr="006E780F">
        <w:rPr>
          <w:b/>
          <w:i/>
        </w:rPr>
        <w:t>Таблица</w:t>
      </w:r>
      <w:proofErr w:type="spellEnd"/>
      <w:r w:rsidRPr="006E780F">
        <w:rPr>
          <w:b/>
          <w:i/>
        </w:rPr>
        <w:t xml:space="preserve"> 4</w:t>
      </w:r>
    </w:p>
    <w:p w:rsidR="00C030FE" w:rsidRPr="00ED6987" w:rsidRDefault="00C030FE" w:rsidP="00E558D9">
      <w:pPr>
        <w:pStyle w:val="af1"/>
        <w:jc w:val="both"/>
        <w:rPr>
          <w:b/>
          <w:i/>
          <w:lang w:val="ru-RU"/>
        </w:rPr>
      </w:pPr>
      <w:r w:rsidRPr="00ED6987">
        <w:rPr>
          <w:b/>
          <w:lang w:val="ru-RU"/>
        </w:rPr>
        <w:t>Срок освоения предпрофессиональной программы «</w:t>
      </w:r>
      <w:r w:rsidR="005747ED" w:rsidRPr="00ED6987">
        <w:rPr>
          <w:b/>
          <w:lang w:val="ru-RU"/>
        </w:rPr>
        <w:t>Искусство театра»</w:t>
      </w:r>
      <w:r w:rsidRPr="00ED6987">
        <w:rPr>
          <w:b/>
          <w:lang w:val="ru-RU"/>
        </w:rPr>
        <w:t xml:space="preserve"> - 8 лет</w:t>
      </w:r>
    </w:p>
    <w:tbl>
      <w:tblPr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36"/>
        <w:gridCol w:w="567"/>
        <w:gridCol w:w="567"/>
        <w:gridCol w:w="567"/>
        <w:gridCol w:w="567"/>
        <w:gridCol w:w="567"/>
        <w:gridCol w:w="567"/>
        <w:gridCol w:w="567"/>
        <w:gridCol w:w="535"/>
        <w:gridCol w:w="7"/>
        <w:gridCol w:w="14"/>
      </w:tblGrid>
      <w:tr w:rsidR="005747ED" w:rsidRPr="00E558D9" w:rsidTr="006E780F">
        <w:trPr>
          <w:trHeight w:val="282"/>
          <w:jc w:val="center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D6987" w:rsidRDefault="005747ED" w:rsidP="00E558D9">
            <w:pPr>
              <w:pStyle w:val="af1"/>
              <w:jc w:val="both"/>
              <w:rPr>
                <w:i/>
                <w:lang w:val="ru-RU"/>
              </w:rPr>
            </w:pPr>
          </w:p>
        </w:tc>
        <w:tc>
          <w:tcPr>
            <w:tcW w:w="452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</w:pPr>
            <w:proofErr w:type="spellStart"/>
            <w:r w:rsidRPr="00E558D9">
              <w:t>Распределение</w:t>
            </w:r>
            <w:proofErr w:type="spellEnd"/>
            <w:r w:rsidRPr="00E558D9">
              <w:t xml:space="preserve"> </w:t>
            </w:r>
            <w:proofErr w:type="spellStart"/>
            <w:r w:rsidRPr="00E558D9">
              <w:t>по</w:t>
            </w:r>
            <w:proofErr w:type="spellEnd"/>
            <w:r w:rsidRPr="00E558D9">
              <w:t xml:space="preserve"> </w:t>
            </w:r>
            <w:proofErr w:type="spellStart"/>
            <w:r w:rsidRPr="00E558D9">
              <w:t>годам</w:t>
            </w:r>
            <w:proofErr w:type="spellEnd"/>
            <w:r w:rsidRPr="00E558D9">
              <w:t xml:space="preserve"> </w:t>
            </w:r>
            <w:proofErr w:type="spellStart"/>
            <w:r w:rsidRPr="00E558D9">
              <w:t>обучения</w:t>
            </w:r>
            <w:proofErr w:type="spellEnd"/>
          </w:p>
        </w:tc>
      </w:tr>
      <w:tr w:rsidR="005747ED" w:rsidRPr="00E558D9" w:rsidTr="006E780F">
        <w:trPr>
          <w:gridAfter w:val="1"/>
          <w:wAfter w:w="14" w:type="dxa"/>
          <w:trHeight w:val="146"/>
          <w:jc w:val="center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ED" w:rsidRPr="00E558D9" w:rsidRDefault="005747ED" w:rsidP="00E558D9">
            <w:pPr>
              <w:pStyle w:val="af1"/>
              <w:jc w:val="both"/>
              <w:rPr>
                <w:i/>
              </w:rPr>
            </w:pPr>
            <w:proofErr w:type="spellStart"/>
            <w:r w:rsidRPr="00E558D9">
              <w:rPr>
                <w:rFonts w:eastAsia="Times New Roman"/>
              </w:rPr>
              <w:t>Классы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>7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>8</w:t>
            </w:r>
          </w:p>
        </w:tc>
      </w:tr>
      <w:tr w:rsidR="005747ED" w:rsidRPr="00E558D9" w:rsidTr="006E780F">
        <w:trPr>
          <w:gridAfter w:val="1"/>
          <w:wAfter w:w="14" w:type="dxa"/>
          <w:trHeight w:val="654"/>
          <w:jc w:val="center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>Продолжительность учебных</w:t>
            </w:r>
            <w:r w:rsidR="0018277A">
              <w:rPr>
                <w:lang w:val="ru-RU"/>
              </w:rPr>
              <w:t xml:space="preserve"> </w:t>
            </w:r>
            <w:r w:rsidRPr="00E558D9">
              <w:rPr>
                <w:lang w:val="ru-RU"/>
              </w:rPr>
              <w:t>занятий (в неделях)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</w:pPr>
            <w:r w:rsidRPr="00E558D9"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</w:pPr>
            <w:r w:rsidRPr="00E558D9"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</w:pPr>
            <w:r w:rsidRPr="00E558D9"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</w:pPr>
            <w:r w:rsidRPr="00E558D9"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</w:pPr>
            <w:r w:rsidRPr="00E558D9"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</w:pPr>
            <w:r w:rsidRPr="00E558D9"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</w:pPr>
            <w:r w:rsidRPr="00E558D9">
              <w:t>33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</w:pPr>
            <w:r w:rsidRPr="00E558D9">
              <w:t>33</w:t>
            </w:r>
          </w:p>
        </w:tc>
      </w:tr>
      <w:tr w:rsidR="005747ED" w:rsidRPr="00E558D9" w:rsidTr="006E780F">
        <w:trPr>
          <w:gridAfter w:val="1"/>
          <w:wAfter w:w="14" w:type="dxa"/>
          <w:trHeight w:val="654"/>
          <w:jc w:val="center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 xml:space="preserve">Количество часов на аудиторные занятия (в неделю)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</w:pPr>
            <w:r w:rsidRPr="00E558D9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</w:pPr>
            <w:r w:rsidRPr="00E558D9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</w:pPr>
            <w:r w:rsidRPr="00E558D9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</w:pPr>
            <w:r w:rsidRPr="00E558D9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</w:pPr>
            <w:r w:rsidRPr="00E558D9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</w:pPr>
            <w:r w:rsidRPr="00E558D9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</w:pPr>
            <w:r w:rsidRPr="00E558D9">
              <w:t>2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</w:pPr>
            <w:r w:rsidRPr="00E558D9">
              <w:t>2</w:t>
            </w:r>
          </w:p>
        </w:tc>
      </w:tr>
      <w:tr w:rsidR="005747ED" w:rsidRPr="00E558D9" w:rsidTr="006E780F">
        <w:trPr>
          <w:gridAfter w:val="1"/>
          <w:wAfter w:w="14" w:type="dxa"/>
          <w:trHeight w:val="638"/>
          <w:jc w:val="center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>Общее количество часов на аудиторные занятия</w:t>
            </w:r>
          </w:p>
        </w:tc>
        <w:tc>
          <w:tcPr>
            <w:tcW w:w="45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</w:pPr>
            <w:r w:rsidRPr="00E558D9">
              <w:t>461</w:t>
            </w:r>
          </w:p>
        </w:tc>
      </w:tr>
      <w:tr w:rsidR="005747ED" w:rsidRPr="00E558D9" w:rsidTr="006E780F">
        <w:trPr>
          <w:gridAfter w:val="1"/>
          <w:wAfter w:w="14" w:type="dxa"/>
          <w:trHeight w:val="638"/>
          <w:jc w:val="center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>Общее максимальное количество часов по годам (аудиторные)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417B12" w:rsidP="00E558D9">
            <w:pPr>
              <w:pStyle w:val="af1"/>
              <w:jc w:val="both"/>
            </w:pPr>
            <w:r w:rsidRPr="00E558D9"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417B12" w:rsidP="00E558D9">
            <w:pPr>
              <w:pStyle w:val="af1"/>
              <w:jc w:val="both"/>
            </w:pPr>
            <w:r w:rsidRPr="00E558D9"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</w:pPr>
            <w:r w:rsidRPr="00E558D9"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</w:pPr>
            <w:r w:rsidRPr="00E558D9"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</w:pPr>
            <w:r w:rsidRPr="00E558D9"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</w:pPr>
            <w:r w:rsidRPr="00E558D9"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</w:pPr>
            <w:r w:rsidRPr="00E558D9">
              <w:t>66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</w:pPr>
            <w:r w:rsidRPr="00E558D9">
              <w:t>66</w:t>
            </w:r>
          </w:p>
        </w:tc>
      </w:tr>
      <w:tr w:rsidR="005747ED" w:rsidRPr="00E558D9" w:rsidTr="006E780F">
        <w:trPr>
          <w:gridAfter w:val="2"/>
          <w:wAfter w:w="21" w:type="dxa"/>
          <w:trHeight w:val="654"/>
          <w:jc w:val="center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 xml:space="preserve">Общее максимальное количество часов на весь период обучения (аудиторные) </w:t>
            </w:r>
          </w:p>
        </w:tc>
        <w:tc>
          <w:tcPr>
            <w:tcW w:w="4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</w:pPr>
            <w:r w:rsidRPr="00E558D9">
              <w:t>461</w:t>
            </w:r>
          </w:p>
        </w:tc>
      </w:tr>
      <w:tr w:rsidR="005747ED" w:rsidRPr="00E558D9" w:rsidTr="006E780F">
        <w:trPr>
          <w:gridAfter w:val="2"/>
          <w:wAfter w:w="21" w:type="dxa"/>
          <w:trHeight w:val="319"/>
          <w:jc w:val="center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 xml:space="preserve">Объем времени на консультации (по годам)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>4</w:t>
            </w:r>
          </w:p>
        </w:tc>
      </w:tr>
      <w:tr w:rsidR="005747ED" w:rsidRPr="00E558D9" w:rsidTr="006E780F">
        <w:trPr>
          <w:gridAfter w:val="2"/>
          <w:wAfter w:w="21" w:type="dxa"/>
          <w:trHeight w:val="334"/>
          <w:jc w:val="center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  <w:rPr>
                <w:lang w:val="ru-RU"/>
              </w:rPr>
            </w:pPr>
            <w:r w:rsidRPr="00E558D9">
              <w:rPr>
                <w:lang w:val="ru-RU"/>
              </w:rPr>
              <w:t xml:space="preserve">Общий объем времени на консультации </w:t>
            </w:r>
          </w:p>
        </w:tc>
        <w:tc>
          <w:tcPr>
            <w:tcW w:w="4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D" w:rsidRPr="00E558D9" w:rsidRDefault="005747ED" w:rsidP="00E558D9">
            <w:pPr>
              <w:pStyle w:val="af1"/>
              <w:jc w:val="both"/>
            </w:pPr>
            <w:r w:rsidRPr="00E558D9">
              <w:t>24</w:t>
            </w:r>
          </w:p>
        </w:tc>
      </w:tr>
    </w:tbl>
    <w:p w:rsidR="00C030FE" w:rsidRPr="00E558D9" w:rsidRDefault="00C030FE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 xml:space="preserve">Аудиторная нагрузка по учебному предмету обязательной части образовательной программы в области </w:t>
      </w:r>
      <w:r w:rsidR="005747ED" w:rsidRPr="00E558D9">
        <w:rPr>
          <w:lang w:val="ru-RU"/>
        </w:rPr>
        <w:t>театрального</w:t>
      </w:r>
      <w:r w:rsidRPr="00E558D9">
        <w:rPr>
          <w:lang w:val="ru-RU"/>
        </w:rPr>
        <w:t xml:space="preserve"> искусства распределяется по годам обучения с учетом общего объема аудиторного времени, предусмотренного на учебный предмет ФГТ.</w:t>
      </w:r>
    </w:p>
    <w:p w:rsidR="004E70FE" w:rsidRPr="00403A97" w:rsidRDefault="002C7D8D" w:rsidP="00E558D9">
      <w:pPr>
        <w:pStyle w:val="af1"/>
        <w:jc w:val="both"/>
        <w:rPr>
          <w:b/>
          <w:lang w:val="ru-RU"/>
        </w:rPr>
      </w:pPr>
      <w:r w:rsidRPr="00403A97">
        <w:rPr>
          <w:b/>
          <w:i/>
          <w:lang w:val="ru-RU"/>
        </w:rPr>
        <w:t>2.</w:t>
      </w:r>
      <w:r w:rsidR="0018277A">
        <w:rPr>
          <w:b/>
          <w:i/>
          <w:lang w:val="ru-RU"/>
        </w:rPr>
        <w:t xml:space="preserve"> </w:t>
      </w:r>
      <w:r w:rsidRPr="00403A97">
        <w:rPr>
          <w:b/>
          <w:i/>
          <w:lang w:val="ru-RU"/>
        </w:rPr>
        <w:t>Годовые требования</w:t>
      </w:r>
    </w:p>
    <w:p w:rsidR="00364464" w:rsidRPr="00E558D9" w:rsidRDefault="00364464" w:rsidP="00E558D9">
      <w:pPr>
        <w:pStyle w:val="af1"/>
        <w:jc w:val="both"/>
        <w:rPr>
          <w:i/>
          <w:lang w:val="ru-RU"/>
        </w:rPr>
      </w:pPr>
      <w:r w:rsidRPr="00E558D9">
        <w:rPr>
          <w:lang w:val="ru-RU"/>
        </w:rPr>
        <w:t>В данной программе предлагается распределение учебного материала по годам обучения для 8-летнего срока обучения. На основании данных требований образовательная организация самостоятельно разрабатывает годовые требования для 5-летнего срока обучения.</w:t>
      </w:r>
    </w:p>
    <w:p w:rsidR="00A169AD" w:rsidRPr="00403A97" w:rsidRDefault="002C7D8D" w:rsidP="00E558D9">
      <w:pPr>
        <w:pStyle w:val="af1"/>
        <w:jc w:val="both"/>
        <w:rPr>
          <w:b/>
          <w:lang w:val="ru-RU"/>
        </w:rPr>
      </w:pPr>
      <w:r w:rsidRPr="00403A97">
        <w:rPr>
          <w:b/>
          <w:lang w:val="ru-RU"/>
        </w:rPr>
        <w:t>1</w:t>
      </w:r>
      <w:r w:rsidR="00AE52BA" w:rsidRPr="00403A97">
        <w:rPr>
          <w:b/>
          <w:lang w:val="ru-RU"/>
        </w:rPr>
        <w:t xml:space="preserve"> класс</w:t>
      </w:r>
    </w:p>
    <w:p w:rsidR="00407D1F" w:rsidRPr="00E558D9" w:rsidRDefault="00407D1F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К основной</w:t>
      </w:r>
      <w:r w:rsidR="00FF1659" w:rsidRPr="00E558D9">
        <w:rPr>
          <w:lang w:val="ru-RU"/>
        </w:rPr>
        <w:t xml:space="preserve"> зада</w:t>
      </w:r>
      <w:r w:rsidRPr="00E558D9">
        <w:rPr>
          <w:lang w:val="ru-RU"/>
        </w:rPr>
        <w:t>че первого года обучения относи</w:t>
      </w:r>
      <w:r w:rsidR="00FF1659" w:rsidRPr="00E558D9">
        <w:rPr>
          <w:lang w:val="ru-RU"/>
        </w:rPr>
        <w:t xml:space="preserve">тся воспитание </w:t>
      </w:r>
      <w:r w:rsidRPr="00E558D9">
        <w:rPr>
          <w:lang w:val="ru-RU"/>
        </w:rPr>
        <w:t xml:space="preserve">основ танцевальной культуры </w:t>
      </w:r>
      <w:r w:rsidR="00FF1659" w:rsidRPr="00E558D9">
        <w:rPr>
          <w:lang w:val="ru-RU"/>
        </w:rPr>
        <w:t>на образцах классического, народно-сценического и ист</w:t>
      </w:r>
      <w:r w:rsidRPr="00E558D9">
        <w:rPr>
          <w:lang w:val="ru-RU"/>
        </w:rPr>
        <w:t>орико-бытового танцев; развитие координации движений, умение слушать музыку,</w:t>
      </w:r>
      <w:r w:rsidR="0018277A">
        <w:rPr>
          <w:lang w:val="ru-RU"/>
        </w:rPr>
        <w:t xml:space="preserve"> </w:t>
      </w:r>
      <w:r w:rsidRPr="00E558D9">
        <w:rPr>
          <w:lang w:val="ru-RU"/>
        </w:rPr>
        <w:t>согласовывая движения и отражая ее характер.</w:t>
      </w:r>
      <w:r w:rsidR="0018277A">
        <w:rPr>
          <w:lang w:val="ru-RU"/>
        </w:rPr>
        <w:t xml:space="preserve"> </w:t>
      </w:r>
    </w:p>
    <w:p w:rsidR="00407D1F" w:rsidRPr="00E558D9" w:rsidRDefault="00407D1F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На первом этапе обучения происходит ф</w:t>
      </w:r>
      <w:r w:rsidR="00FF1659" w:rsidRPr="00E558D9">
        <w:rPr>
          <w:lang w:val="ru-RU"/>
        </w:rPr>
        <w:t xml:space="preserve">ормирование знаний о графическом рисунке танца, по линии танца, против линии танца, </w:t>
      </w:r>
      <w:r w:rsidR="00417B12" w:rsidRPr="00E558D9">
        <w:rPr>
          <w:lang w:val="ru-RU"/>
        </w:rPr>
        <w:t>о роли центра, об</w:t>
      </w:r>
      <w:r w:rsidR="00FF1659" w:rsidRPr="00E558D9">
        <w:rPr>
          <w:lang w:val="ru-RU"/>
        </w:rPr>
        <w:t xml:space="preserve"> интервалах в рисунке танца, </w:t>
      </w:r>
      <w:r w:rsidR="00417B12" w:rsidRPr="00E558D9">
        <w:rPr>
          <w:lang w:val="ru-RU"/>
        </w:rPr>
        <w:t xml:space="preserve">а также формирование </w:t>
      </w:r>
      <w:r w:rsidR="00FF1659" w:rsidRPr="00E558D9">
        <w:rPr>
          <w:lang w:val="ru-RU"/>
        </w:rPr>
        <w:t xml:space="preserve">умения ориентироваться в пространстве. </w:t>
      </w:r>
    </w:p>
    <w:p w:rsidR="00CE0388" w:rsidRPr="00E558D9" w:rsidRDefault="00CE0388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1. Шаги:</w:t>
      </w:r>
    </w:p>
    <w:p w:rsidR="00A169AD" w:rsidRPr="00E558D9" w:rsidRDefault="00407D1F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б</w:t>
      </w:r>
      <w:r w:rsidR="00CE0388" w:rsidRPr="00E558D9">
        <w:rPr>
          <w:lang w:val="ru-RU"/>
        </w:rPr>
        <w:t>ытовой,</w:t>
      </w:r>
    </w:p>
    <w:p w:rsidR="00CE0388" w:rsidRPr="00E558D9" w:rsidRDefault="00407D1F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л</w:t>
      </w:r>
      <w:r w:rsidR="00CE0388" w:rsidRPr="00E558D9">
        <w:rPr>
          <w:lang w:val="ru-RU"/>
        </w:rPr>
        <w:t>егкий шаг с подскока,</w:t>
      </w:r>
    </w:p>
    <w:p w:rsidR="00CE0388" w:rsidRPr="00E558D9" w:rsidRDefault="00407D1F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б</w:t>
      </w:r>
      <w:r w:rsidR="00CE0388" w:rsidRPr="00E558D9">
        <w:rPr>
          <w:lang w:val="ru-RU"/>
        </w:rPr>
        <w:t>оковой подскок,</w:t>
      </w:r>
    </w:p>
    <w:p w:rsidR="00CE0388" w:rsidRPr="00E558D9" w:rsidRDefault="00407D1F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р</w:t>
      </w:r>
      <w:r w:rsidR="00CE0388" w:rsidRPr="00E558D9">
        <w:rPr>
          <w:lang w:val="ru-RU"/>
        </w:rPr>
        <w:t>усский простой шаг,</w:t>
      </w:r>
    </w:p>
    <w:p w:rsidR="00CE0388" w:rsidRPr="00E558D9" w:rsidRDefault="00407D1F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р</w:t>
      </w:r>
      <w:r w:rsidR="00CE0388" w:rsidRPr="00E558D9">
        <w:rPr>
          <w:lang w:val="ru-RU"/>
        </w:rPr>
        <w:t>усский переменный шаг,</w:t>
      </w:r>
    </w:p>
    <w:p w:rsidR="00CE0388" w:rsidRPr="00E558D9" w:rsidRDefault="00407D1F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lastRenderedPageBreak/>
        <w:t>б</w:t>
      </w:r>
      <w:r w:rsidR="00CE0388" w:rsidRPr="00E558D9">
        <w:rPr>
          <w:lang w:val="ru-RU"/>
        </w:rPr>
        <w:t>оковой подскок (галоп).</w:t>
      </w:r>
    </w:p>
    <w:p w:rsidR="00A169AD" w:rsidRPr="00E558D9" w:rsidRDefault="00CE0388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2. Позиции ног:</w:t>
      </w:r>
    </w:p>
    <w:p w:rsidR="00CE0388" w:rsidRPr="00E558D9" w:rsidRDefault="00205EB0" w:rsidP="00E558D9">
      <w:pPr>
        <w:pStyle w:val="af1"/>
        <w:jc w:val="both"/>
        <w:rPr>
          <w:lang w:val="ru-RU"/>
        </w:rPr>
      </w:pPr>
      <w:r w:rsidRPr="00E558D9">
        <w:t>I</w:t>
      </w:r>
      <w:r w:rsidRPr="00E558D9">
        <w:rPr>
          <w:lang w:val="ru-RU"/>
        </w:rPr>
        <w:t xml:space="preserve">, </w:t>
      </w:r>
      <w:r w:rsidRPr="00E558D9">
        <w:t>II</w:t>
      </w:r>
      <w:r w:rsidRPr="00E558D9">
        <w:rPr>
          <w:lang w:val="ru-RU"/>
        </w:rPr>
        <w:t xml:space="preserve">, </w:t>
      </w:r>
      <w:r w:rsidRPr="00E558D9">
        <w:t>III</w:t>
      </w:r>
      <w:r w:rsidRPr="00E558D9">
        <w:rPr>
          <w:lang w:val="ru-RU"/>
        </w:rPr>
        <w:t xml:space="preserve"> (свободные), </w:t>
      </w:r>
      <w:r w:rsidRPr="00E558D9">
        <w:t>VI</w:t>
      </w:r>
      <w:r w:rsidRPr="00E558D9">
        <w:rPr>
          <w:lang w:val="ru-RU"/>
        </w:rPr>
        <w:t>.</w:t>
      </w:r>
    </w:p>
    <w:p w:rsidR="00205EB0" w:rsidRPr="00E558D9" w:rsidRDefault="00205EB0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3. Позиции рук:</w:t>
      </w:r>
    </w:p>
    <w:p w:rsidR="00A833E2" w:rsidRPr="00E558D9" w:rsidRDefault="00A833E2" w:rsidP="00E558D9">
      <w:pPr>
        <w:pStyle w:val="af1"/>
        <w:jc w:val="both"/>
        <w:rPr>
          <w:lang w:val="ru-RU"/>
        </w:rPr>
      </w:pPr>
      <w:r w:rsidRPr="00E558D9">
        <w:t>I</w:t>
      </w:r>
      <w:r w:rsidRPr="00ED6987">
        <w:rPr>
          <w:lang w:val="ru-RU"/>
        </w:rPr>
        <w:t xml:space="preserve">, </w:t>
      </w:r>
      <w:r w:rsidRPr="00E558D9">
        <w:t>II</w:t>
      </w:r>
      <w:r w:rsidRPr="00ED6987">
        <w:rPr>
          <w:lang w:val="ru-RU"/>
        </w:rPr>
        <w:t xml:space="preserve">, </w:t>
      </w:r>
      <w:r w:rsidRPr="00E558D9">
        <w:t>III</w:t>
      </w:r>
      <w:r w:rsidRPr="00ED6987">
        <w:rPr>
          <w:lang w:val="ru-RU"/>
        </w:rPr>
        <w:t>,</w:t>
      </w:r>
    </w:p>
    <w:p w:rsidR="00CE0388" w:rsidRPr="00E558D9" w:rsidRDefault="00407D1F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п</w:t>
      </w:r>
      <w:r w:rsidR="00CE0388" w:rsidRPr="00E558D9">
        <w:rPr>
          <w:lang w:val="ru-RU"/>
        </w:rPr>
        <w:t>оложение рук за платье, за спину, опущенные вниз с отведенными от корпуса кистями.</w:t>
      </w:r>
    </w:p>
    <w:p w:rsidR="00205EB0" w:rsidRPr="00E558D9" w:rsidRDefault="00A833E2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4</w:t>
      </w:r>
      <w:r w:rsidR="00CE0388" w:rsidRPr="00E558D9">
        <w:rPr>
          <w:lang w:val="ru-RU"/>
        </w:rPr>
        <w:t>. Поклоны и реверансы</w:t>
      </w:r>
      <w:r w:rsidR="00205EB0" w:rsidRPr="00E558D9">
        <w:rPr>
          <w:lang w:val="ru-RU"/>
        </w:rPr>
        <w:t>:</w:t>
      </w:r>
    </w:p>
    <w:p w:rsidR="00205EB0" w:rsidRPr="00E558D9" w:rsidRDefault="00407D1F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в</w:t>
      </w:r>
      <w:r w:rsidR="00205EB0" w:rsidRPr="00E558D9">
        <w:rPr>
          <w:lang w:val="ru-RU"/>
        </w:rPr>
        <w:t xml:space="preserve"> ритме полонеза,</w:t>
      </w:r>
    </w:p>
    <w:p w:rsidR="00205EB0" w:rsidRPr="00E558D9" w:rsidRDefault="00407D1F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в</w:t>
      </w:r>
      <w:r w:rsidR="00205EB0" w:rsidRPr="00E558D9">
        <w:rPr>
          <w:lang w:val="ru-RU"/>
        </w:rPr>
        <w:t xml:space="preserve"> ритме вальса,</w:t>
      </w:r>
    </w:p>
    <w:p w:rsidR="00205EB0" w:rsidRPr="00E558D9" w:rsidRDefault="00407D1F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в</w:t>
      </w:r>
      <w:r w:rsidR="00205EB0" w:rsidRPr="00E558D9">
        <w:rPr>
          <w:lang w:val="ru-RU"/>
        </w:rPr>
        <w:t xml:space="preserve"> ритме польки.</w:t>
      </w:r>
    </w:p>
    <w:p w:rsidR="00205EB0" w:rsidRPr="00E558D9" w:rsidRDefault="00A833E2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5</w:t>
      </w:r>
      <w:r w:rsidR="00205EB0" w:rsidRPr="00E558D9">
        <w:rPr>
          <w:lang w:val="ru-RU"/>
        </w:rPr>
        <w:t xml:space="preserve">. Полуприседания по </w:t>
      </w:r>
      <w:r w:rsidR="00205EB0" w:rsidRPr="00E558D9">
        <w:t>I</w:t>
      </w:r>
      <w:r w:rsidR="00205EB0" w:rsidRPr="00E558D9">
        <w:rPr>
          <w:lang w:val="ru-RU"/>
        </w:rPr>
        <w:t xml:space="preserve">, </w:t>
      </w:r>
      <w:r w:rsidR="00205EB0" w:rsidRPr="00E558D9">
        <w:t>II</w:t>
      </w:r>
      <w:r w:rsidR="00205EB0" w:rsidRPr="00E558D9">
        <w:rPr>
          <w:lang w:val="ru-RU"/>
        </w:rPr>
        <w:t xml:space="preserve">, </w:t>
      </w:r>
      <w:r w:rsidR="00205EB0" w:rsidRPr="00E558D9">
        <w:t>III</w:t>
      </w:r>
      <w:r w:rsidR="00205EB0" w:rsidRPr="00E558D9">
        <w:rPr>
          <w:lang w:val="ru-RU"/>
        </w:rPr>
        <w:t xml:space="preserve">, </w:t>
      </w:r>
      <w:r w:rsidR="00205EB0" w:rsidRPr="00E558D9">
        <w:t>VI</w:t>
      </w:r>
      <w:r w:rsidR="00205EB0" w:rsidRPr="00E558D9">
        <w:rPr>
          <w:lang w:val="ru-RU"/>
        </w:rPr>
        <w:t xml:space="preserve"> позициям.</w:t>
      </w:r>
    </w:p>
    <w:p w:rsidR="00205EB0" w:rsidRPr="00E558D9" w:rsidRDefault="00A833E2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6</w:t>
      </w:r>
      <w:r w:rsidR="00205EB0" w:rsidRPr="00E558D9">
        <w:rPr>
          <w:lang w:val="ru-RU"/>
        </w:rPr>
        <w:t>. Вытягивание ног:</w:t>
      </w:r>
    </w:p>
    <w:p w:rsidR="00205EB0" w:rsidRPr="00E558D9" w:rsidRDefault="00407D1F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в</w:t>
      </w:r>
      <w:r w:rsidR="00205EB0" w:rsidRPr="00E558D9">
        <w:rPr>
          <w:lang w:val="ru-RU"/>
        </w:rPr>
        <w:t>перед и в сторону позициям,</w:t>
      </w:r>
    </w:p>
    <w:p w:rsidR="00205EB0" w:rsidRPr="00E558D9" w:rsidRDefault="00407D1F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в</w:t>
      </w:r>
      <w:r w:rsidR="00205EB0" w:rsidRPr="00E558D9">
        <w:rPr>
          <w:lang w:val="ru-RU"/>
        </w:rPr>
        <w:t xml:space="preserve"> сочетании с полуприседанием.</w:t>
      </w:r>
    </w:p>
    <w:p w:rsidR="00205EB0" w:rsidRPr="00E558D9" w:rsidRDefault="00A833E2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 xml:space="preserve">7. Подъем на невысокие </w:t>
      </w:r>
      <w:proofErr w:type="spellStart"/>
      <w:r w:rsidRPr="00E558D9">
        <w:rPr>
          <w:lang w:val="ru-RU"/>
        </w:rPr>
        <w:t>полупальцы</w:t>
      </w:r>
      <w:proofErr w:type="spellEnd"/>
      <w:r w:rsidRPr="00E558D9">
        <w:rPr>
          <w:lang w:val="ru-RU"/>
        </w:rPr>
        <w:t xml:space="preserve"> по </w:t>
      </w:r>
      <w:r w:rsidRPr="00E558D9">
        <w:t>I</w:t>
      </w:r>
      <w:r w:rsidRPr="00E558D9">
        <w:rPr>
          <w:lang w:val="ru-RU"/>
        </w:rPr>
        <w:t xml:space="preserve">, </w:t>
      </w:r>
      <w:r w:rsidRPr="00E558D9">
        <w:t>II</w:t>
      </w:r>
      <w:r w:rsidRPr="00E558D9">
        <w:rPr>
          <w:lang w:val="ru-RU"/>
        </w:rPr>
        <w:t xml:space="preserve">, </w:t>
      </w:r>
      <w:r w:rsidRPr="00E558D9">
        <w:t>VI</w:t>
      </w:r>
      <w:r w:rsidRPr="00E558D9">
        <w:rPr>
          <w:lang w:val="ru-RU"/>
        </w:rPr>
        <w:t xml:space="preserve"> позициям.</w:t>
      </w:r>
    </w:p>
    <w:p w:rsidR="00A833E2" w:rsidRPr="00E558D9" w:rsidRDefault="00A833E2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 xml:space="preserve">8. Подъем на </w:t>
      </w:r>
      <w:proofErr w:type="spellStart"/>
      <w:r w:rsidRPr="00E558D9">
        <w:rPr>
          <w:lang w:val="ru-RU"/>
        </w:rPr>
        <w:t>полупальцы</w:t>
      </w:r>
      <w:proofErr w:type="spellEnd"/>
      <w:r w:rsidRPr="00E558D9">
        <w:rPr>
          <w:lang w:val="ru-RU"/>
        </w:rPr>
        <w:t xml:space="preserve"> в сочетании с полуприседанием.</w:t>
      </w:r>
    </w:p>
    <w:p w:rsidR="00A833E2" w:rsidRPr="00E558D9" w:rsidRDefault="00A833E2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 xml:space="preserve">9. Прыжки на </w:t>
      </w:r>
      <w:r w:rsidR="00407D1F" w:rsidRPr="00E558D9">
        <w:rPr>
          <w:lang w:val="ru-RU"/>
        </w:rPr>
        <w:t>двух</w:t>
      </w:r>
      <w:r w:rsidRPr="00E558D9">
        <w:rPr>
          <w:lang w:val="ru-RU"/>
        </w:rPr>
        <w:t xml:space="preserve"> ногах по </w:t>
      </w:r>
      <w:r w:rsidRPr="00E558D9">
        <w:t>VI</w:t>
      </w:r>
      <w:r w:rsidRPr="00E558D9">
        <w:rPr>
          <w:lang w:val="ru-RU"/>
        </w:rPr>
        <w:t xml:space="preserve"> позиции.</w:t>
      </w:r>
    </w:p>
    <w:p w:rsidR="00A833E2" w:rsidRPr="00E558D9" w:rsidRDefault="00A833E2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10. Движения для головы:</w:t>
      </w:r>
    </w:p>
    <w:p w:rsidR="00A833E2" w:rsidRPr="00E558D9" w:rsidRDefault="00A833E2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повороты вправо-влево,</w:t>
      </w:r>
    </w:p>
    <w:p w:rsidR="00A833E2" w:rsidRPr="00E558D9" w:rsidRDefault="008B4B72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наклоны корпуса вперед – назад,</w:t>
      </w:r>
    </w:p>
    <w:p w:rsidR="00A833E2" w:rsidRPr="00E558D9" w:rsidRDefault="00A833E2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повороты корпуса.</w:t>
      </w:r>
    </w:p>
    <w:p w:rsidR="00A833E2" w:rsidRPr="00E558D9" w:rsidRDefault="00A833E2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11. Движения для плеч и корпуса:</w:t>
      </w:r>
    </w:p>
    <w:p w:rsidR="00A833E2" w:rsidRPr="00E558D9" w:rsidRDefault="008B4B72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 xml:space="preserve">подъем и опускание плеч, </w:t>
      </w:r>
    </w:p>
    <w:p w:rsidR="008B4B72" w:rsidRPr="00E558D9" w:rsidRDefault="008B4B72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наклоны и повороты корпуса вперед и в сторону</w:t>
      </w:r>
      <w:r w:rsidR="00407D1F" w:rsidRPr="00E558D9">
        <w:rPr>
          <w:lang w:val="ru-RU"/>
        </w:rPr>
        <w:t>,</w:t>
      </w:r>
    </w:p>
    <w:p w:rsidR="008B4B72" w:rsidRPr="00E558D9" w:rsidRDefault="008B4B72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повороты корпуса.</w:t>
      </w:r>
    </w:p>
    <w:p w:rsidR="008B4B72" w:rsidRPr="00E558D9" w:rsidRDefault="008B4B72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12. Упражнения на ориентировку в пространстве:</w:t>
      </w:r>
    </w:p>
    <w:p w:rsidR="008B4B72" w:rsidRPr="00E558D9" w:rsidRDefault="008B4B72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повороты вправо и влево,</w:t>
      </w:r>
    </w:p>
    <w:p w:rsidR="008B4B72" w:rsidRPr="00E558D9" w:rsidRDefault="008B4B72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движения по линии танца и против линии танца,</w:t>
      </w:r>
    </w:p>
    <w:p w:rsidR="008B4B72" w:rsidRPr="00E558D9" w:rsidRDefault="008B4B72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движение по диагонали.</w:t>
      </w:r>
    </w:p>
    <w:p w:rsidR="008B4B72" w:rsidRPr="00E558D9" w:rsidRDefault="008B4B72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13. Построения и перестроения:</w:t>
      </w:r>
    </w:p>
    <w:p w:rsidR="008B4B72" w:rsidRPr="00E558D9" w:rsidRDefault="00AE2E6C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 xml:space="preserve">в колонну по </w:t>
      </w:r>
      <w:r w:rsidR="008B4B72" w:rsidRPr="00E558D9">
        <w:rPr>
          <w:lang w:val="ru-RU"/>
        </w:rPr>
        <w:t>одному,</w:t>
      </w:r>
    </w:p>
    <w:p w:rsidR="008B4B72" w:rsidRPr="00E558D9" w:rsidRDefault="008B4B72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в пары и обратно,</w:t>
      </w:r>
    </w:p>
    <w:p w:rsidR="008B4B72" w:rsidRPr="00E558D9" w:rsidRDefault="008B4B72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 xml:space="preserve">из колонны по два </w:t>
      </w:r>
      <w:r w:rsidR="00407D1F" w:rsidRPr="00E558D9">
        <w:rPr>
          <w:lang w:val="ru-RU"/>
        </w:rPr>
        <w:t>- в колонну</w:t>
      </w:r>
      <w:r w:rsidRPr="00E558D9">
        <w:rPr>
          <w:lang w:val="ru-RU"/>
        </w:rPr>
        <w:t xml:space="preserve"> по четыре,</w:t>
      </w:r>
    </w:p>
    <w:p w:rsidR="008B4B72" w:rsidRPr="00E558D9" w:rsidRDefault="008B4B72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 xml:space="preserve">из колонны в шеренгу, </w:t>
      </w:r>
    </w:p>
    <w:p w:rsidR="008B4B72" w:rsidRPr="00E558D9" w:rsidRDefault="00407D1F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 xml:space="preserve">в </w:t>
      </w:r>
      <w:r w:rsidR="008B4B72" w:rsidRPr="00E558D9">
        <w:rPr>
          <w:lang w:val="ru-RU"/>
        </w:rPr>
        <w:t>круг.</w:t>
      </w:r>
    </w:p>
    <w:p w:rsidR="008B4B72" w:rsidRPr="00E558D9" w:rsidRDefault="008B4B72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14. Положения рук</w:t>
      </w:r>
      <w:r w:rsidR="00407D1F" w:rsidRPr="00E558D9">
        <w:rPr>
          <w:lang w:val="ru-RU"/>
        </w:rPr>
        <w:t>,</w:t>
      </w:r>
      <w:r w:rsidRPr="00E558D9">
        <w:rPr>
          <w:lang w:val="ru-RU"/>
        </w:rPr>
        <w:t xml:space="preserve"> характерные для русского танца:</w:t>
      </w:r>
    </w:p>
    <w:p w:rsidR="008B4B72" w:rsidRPr="00E558D9" w:rsidRDefault="008B4B72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свободно опущенные вниз,</w:t>
      </w:r>
      <w:r w:rsidR="0018277A">
        <w:rPr>
          <w:lang w:val="ru-RU"/>
        </w:rPr>
        <w:t xml:space="preserve"> </w:t>
      </w:r>
    </w:p>
    <w:p w:rsidR="008B4B72" w:rsidRPr="00E558D9" w:rsidRDefault="008B4B72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руки в бок.</w:t>
      </w:r>
    </w:p>
    <w:p w:rsidR="00EE395C" w:rsidRPr="00E558D9" w:rsidRDefault="008B4B72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 xml:space="preserve">15. </w:t>
      </w:r>
      <w:r w:rsidR="00EE395C" w:rsidRPr="00E558D9">
        <w:rPr>
          <w:lang w:val="ru-RU"/>
        </w:rPr>
        <w:t>Шаги:</w:t>
      </w:r>
    </w:p>
    <w:p w:rsidR="008B4B72" w:rsidRPr="00E558D9" w:rsidRDefault="00EE395C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п</w:t>
      </w:r>
      <w:r w:rsidR="008B4B72" w:rsidRPr="00E558D9">
        <w:rPr>
          <w:lang w:val="ru-RU"/>
        </w:rPr>
        <w:t>ростой русский шаг,</w:t>
      </w:r>
    </w:p>
    <w:p w:rsidR="008B4B72" w:rsidRPr="00E558D9" w:rsidRDefault="008B4B72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переменный.</w:t>
      </w:r>
    </w:p>
    <w:p w:rsidR="006C5C28" w:rsidRPr="00E558D9" w:rsidRDefault="008B4B72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16. Русский поклон.</w:t>
      </w:r>
    </w:p>
    <w:p w:rsidR="006C5C28" w:rsidRPr="00403A97" w:rsidRDefault="00407D1F" w:rsidP="00E558D9">
      <w:pPr>
        <w:pStyle w:val="af1"/>
        <w:jc w:val="both"/>
        <w:rPr>
          <w:b/>
          <w:lang w:val="ru-RU"/>
        </w:rPr>
      </w:pPr>
      <w:r w:rsidRPr="00403A97">
        <w:rPr>
          <w:b/>
          <w:lang w:val="ru-RU"/>
        </w:rPr>
        <w:t>2</w:t>
      </w:r>
      <w:r w:rsidR="006C5C28" w:rsidRPr="00ED6987">
        <w:rPr>
          <w:b/>
          <w:lang w:val="ru-RU"/>
        </w:rPr>
        <w:t xml:space="preserve"> </w:t>
      </w:r>
      <w:r w:rsidR="006C5C28" w:rsidRPr="00403A97">
        <w:rPr>
          <w:b/>
          <w:lang w:val="ru-RU"/>
        </w:rPr>
        <w:t>класс</w:t>
      </w:r>
    </w:p>
    <w:p w:rsidR="006C5C28" w:rsidRPr="00E558D9" w:rsidRDefault="006C5C28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 xml:space="preserve">Закрепляются знания и навыки, полученные на первом году обучения. Идет дальнейшее развитие координации, выразительности исполнения. Развивается умение танцевать в ансамбле, </w:t>
      </w:r>
      <w:r w:rsidR="00407D1F" w:rsidRPr="00E558D9">
        <w:rPr>
          <w:lang w:val="ru-RU"/>
        </w:rPr>
        <w:t xml:space="preserve">воспитание </w:t>
      </w:r>
      <w:r w:rsidRPr="00E558D9">
        <w:rPr>
          <w:lang w:val="ru-RU"/>
        </w:rPr>
        <w:t>дисциплинированности, манеры исполнения.</w:t>
      </w:r>
    </w:p>
    <w:p w:rsidR="006C5C28" w:rsidRPr="00403A97" w:rsidRDefault="006C5C28" w:rsidP="00E558D9">
      <w:pPr>
        <w:pStyle w:val="af1"/>
        <w:jc w:val="both"/>
        <w:rPr>
          <w:b/>
          <w:i/>
          <w:lang w:val="ru-RU"/>
        </w:rPr>
      </w:pPr>
      <w:r w:rsidRPr="00403A97">
        <w:rPr>
          <w:b/>
          <w:i/>
          <w:lang w:val="ru-RU"/>
        </w:rPr>
        <w:t>Середина</w:t>
      </w:r>
    </w:p>
    <w:p w:rsidR="006C5C28" w:rsidRPr="00E558D9" w:rsidRDefault="006C5C28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Элементы классического, народно-сценического и историко-бытового танцев</w:t>
      </w:r>
      <w:r w:rsidR="00407D1F" w:rsidRPr="00E558D9">
        <w:rPr>
          <w:lang w:val="ru-RU"/>
        </w:rPr>
        <w:t>:</w:t>
      </w:r>
    </w:p>
    <w:p w:rsidR="006C5C28" w:rsidRPr="00E558D9" w:rsidRDefault="006C5C28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Танцевальные шаги:</w:t>
      </w:r>
    </w:p>
    <w:p w:rsidR="006C5C28" w:rsidRPr="00E558D9" w:rsidRDefault="00407D1F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н</w:t>
      </w:r>
      <w:r w:rsidR="006C5C28" w:rsidRPr="00E558D9">
        <w:rPr>
          <w:lang w:val="ru-RU"/>
        </w:rPr>
        <w:t>азад в медленном темпе,</w:t>
      </w:r>
    </w:p>
    <w:p w:rsidR="006C5C28" w:rsidRPr="00E558D9" w:rsidRDefault="00407D1F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ш</w:t>
      </w:r>
      <w:r w:rsidR="006C5C28" w:rsidRPr="00E558D9">
        <w:rPr>
          <w:lang w:val="ru-RU"/>
        </w:rPr>
        <w:t>аг на</w:t>
      </w:r>
      <w:r w:rsidR="0018277A">
        <w:rPr>
          <w:lang w:val="ru-RU"/>
        </w:rPr>
        <w:t xml:space="preserve"> </w:t>
      </w:r>
      <w:proofErr w:type="spellStart"/>
      <w:r w:rsidR="006C5C28" w:rsidRPr="00E558D9">
        <w:rPr>
          <w:lang w:val="ru-RU"/>
        </w:rPr>
        <w:t>полупальцах</w:t>
      </w:r>
      <w:proofErr w:type="spellEnd"/>
      <w:r w:rsidR="006C5C28" w:rsidRPr="00E558D9">
        <w:rPr>
          <w:lang w:val="ru-RU"/>
        </w:rPr>
        <w:t xml:space="preserve"> назад, </w:t>
      </w:r>
    </w:p>
    <w:p w:rsidR="006C5C28" w:rsidRPr="00E558D9" w:rsidRDefault="00407D1F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ш</w:t>
      </w:r>
      <w:r w:rsidR="006C5C28" w:rsidRPr="00E558D9">
        <w:rPr>
          <w:lang w:val="ru-RU"/>
        </w:rPr>
        <w:t xml:space="preserve">аг с согнутым коленом на целой стопе и </w:t>
      </w:r>
      <w:proofErr w:type="spellStart"/>
      <w:r w:rsidR="006C5C28" w:rsidRPr="00E558D9">
        <w:rPr>
          <w:lang w:val="ru-RU"/>
        </w:rPr>
        <w:t>полупальцах</w:t>
      </w:r>
      <w:proofErr w:type="spellEnd"/>
      <w:r w:rsidR="006C5C28" w:rsidRPr="00E558D9">
        <w:rPr>
          <w:lang w:val="ru-RU"/>
        </w:rPr>
        <w:t>,</w:t>
      </w:r>
    </w:p>
    <w:p w:rsidR="006C5C28" w:rsidRPr="00E558D9" w:rsidRDefault="00407D1F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б</w:t>
      </w:r>
      <w:r w:rsidR="006C5C28" w:rsidRPr="00E558D9">
        <w:rPr>
          <w:lang w:val="ru-RU"/>
        </w:rPr>
        <w:t>ег с согнутыми ногами сзади.</w:t>
      </w:r>
    </w:p>
    <w:p w:rsidR="006C5C28" w:rsidRPr="00E558D9" w:rsidRDefault="00407D1F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б</w:t>
      </w:r>
      <w:r w:rsidR="00342D5D" w:rsidRPr="00E558D9">
        <w:rPr>
          <w:lang w:val="ru-RU"/>
        </w:rPr>
        <w:t>ег с вынесением ног вперед.</w:t>
      </w:r>
    </w:p>
    <w:p w:rsidR="00342D5D" w:rsidRPr="00E558D9" w:rsidRDefault="00342D5D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 xml:space="preserve">Полуприседания по </w:t>
      </w:r>
      <w:r w:rsidRPr="00E558D9">
        <w:t>I</w:t>
      </w:r>
      <w:r w:rsidRPr="00E558D9">
        <w:rPr>
          <w:lang w:val="ru-RU"/>
        </w:rPr>
        <w:t xml:space="preserve">, </w:t>
      </w:r>
      <w:r w:rsidRPr="00E558D9">
        <w:t>II</w:t>
      </w:r>
      <w:r w:rsidRPr="00E558D9">
        <w:rPr>
          <w:lang w:val="ru-RU"/>
        </w:rPr>
        <w:t xml:space="preserve">, </w:t>
      </w:r>
      <w:r w:rsidRPr="00E558D9">
        <w:t>III</w:t>
      </w:r>
      <w:r w:rsidRPr="00E558D9">
        <w:rPr>
          <w:lang w:val="ru-RU"/>
        </w:rPr>
        <w:t xml:space="preserve"> позициям.</w:t>
      </w:r>
    </w:p>
    <w:p w:rsidR="00342D5D" w:rsidRPr="00E558D9" w:rsidRDefault="00342D5D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lastRenderedPageBreak/>
        <w:t>Вытягивание ног:</w:t>
      </w:r>
    </w:p>
    <w:p w:rsidR="00342D5D" w:rsidRPr="00E558D9" w:rsidRDefault="00407D1F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в</w:t>
      </w:r>
      <w:r w:rsidR="00342D5D" w:rsidRPr="00E558D9">
        <w:rPr>
          <w:lang w:val="ru-RU"/>
        </w:rPr>
        <w:t xml:space="preserve"> сторону, вперед по </w:t>
      </w:r>
      <w:r w:rsidR="00342D5D" w:rsidRPr="00E558D9">
        <w:t>III</w:t>
      </w:r>
      <w:r w:rsidR="00342D5D" w:rsidRPr="00E558D9">
        <w:rPr>
          <w:lang w:val="ru-RU"/>
        </w:rPr>
        <w:t xml:space="preserve"> позиции,</w:t>
      </w:r>
    </w:p>
    <w:p w:rsidR="00342D5D" w:rsidRPr="00E558D9" w:rsidRDefault="00407D1F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в</w:t>
      </w:r>
      <w:r w:rsidR="00342D5D" w:rsidRPr="00E558D9">
        <w:rPr>
          <w:lang w:val="ru-RU"/>
        </w:rPr>
        <w:t xml:space="preserve"> сторону, вперед в сочетании с полуприседанием.</w:t>
      </w:r>
    </w:p>
    <w:p w:rsidR="00342D5D" w:rsidRPr="00E558D9" w:rsidRDefault="00342D5D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 xml:space="preserve">Подъем на </w:t>
      </w:r>
      <w:proofErr w:type="spellStart"/>
      <w:r w:rsidRPr="00E558D9">
        <w:rPr>
          <w:lang w:val="ru-RU"/>
        </w:rPr>
        <w:t>полупальцы</w:t>
      </w:r>
      <w:proofErr w:type="spellEnd"/>
      <w:r w:rsidRPr="00E558D9">
        <w:rPr>
          <w:lang w:val="ru-RU"/>
        </w:rPr>
        <w:t xml:space="preserve"> по </w:t>
      </w:r>
      <w:r w:rsidRPr="00E558D9">
        <w:t>III</w:t>
      </w:r>
      <w:r w:rsidRPr="00E558D9">
        <w:rPr>
          <w:lang w:val="ru-RU"/>
        </w:rPr>
        <w:t xml:space="preserve"> позиции.</w:t>
      </w:r>
    </w:p>
    <w:p w:rsidR="00342D5D" w:rsidRPr="00E558D9" w:rsidRDefault="00342D5D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 xml:space="preserve">Прыжки на двух ногах по </w:t>
      </w:r>
      <w:r w:rsidRPr="00E558D9">
        <w:t>I</w:t>
      </w:r>
      <w:r w:rsidRPr="00E558D9">
        <w:rPr>
          <w:lang w:val="ru-RU"/>
        </w:rPr>
        <w:t xml:space="preserve"> свободной позиции.</w:t>
      </w:r>
    </w:p>
    <w:p w:rsidR="00342D5D" w:rsidRPr="00E558D9" w:rsidRDefault="00342D5D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 xml:space="preserve">Положение </w:t>
      </w:r>
      <w:r w:rsidRPr="00E558D9">
        <w:rPr>
          <w:lang w:val="fr-FR"/>
        </w:rPr>
        <w:t xml:space="preserve">en face </w:t>
      </w:r>
      <w:r w:rsidRPr="00E558D9">
        <w:rPr>
          <w:lang w:val="ru-RU"/>
        </w:rPr>
        <w:t xml:space="preserve">и </w:t>
      </w:r>
      <w:r w:rsidRPr="00E558D9">
        <w:rPr>
          <w:lang w:val="fr-FR"/>
        </w:rPr>
        <w:t>epaul</w:t>
      </w:r>
      <w:r w:rsidRPr="00E558D9">
        <w:rPr>
          <w:lang w:val="ru-RU"/>
        </w:rPr>
        <w:t>е</w:t>
      </w:r>
      <w:r w:rsidRPr="00E558D9">
        <w:rPr>
          <w:lang w:val="fr-FR"/>
        </w:rPr>
        <w:t>mant</w:t>
      </w:r>
      <w:r w:rsidRPr="00E558D9">
        <w:rPr>
          <w:lang w:val="ru-RU"/>
        </w:rPr>
        <w:t>.</w:t>
      </w:r>
    </w:p>
    <w:p w:rsidR="000E45C8" w:rsidRPr="00E558D9" w:rsidRDefault="00342D5D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Открывания и закрывания рук из подготовительного положения</w:t>
      </w:r>
      <w:r w:rsidR="000E45C8" w:rsidRPr="00E558D9">
        <w:rPr>
          <w:lang w:val="ru-RU"/>
        </w:rPr>
        <w:t xml:space="preserve"> в </w:t>
      </w:r>
      <w:r w:rsidR="000E45C8" w:rsidRPr="00E558D9">
        <w:t>IV</w:t>
      </w:r>
      <w:r w:rsidR="000E45C8" w:rsidRPr="00E558D9">
        <w:rPr>
          <w:lang w:val="ru-RU"/>
        </w:rPr>
        <w:t xml:space="preserve"> позицию (через </w:t>
      </w:r>
      <w:r w:rsidR="000E45C8" w:rsidRPr="00E558D9">
        <w:t>I</w:t>
      </w:r>
      <w:r w:rsidR="000E45C8" w:rsidRPr="006821A9">
        <w:rPr>
          <w:lang w:val="ru-RU"/>
        </w:rPr>
        <w:t xml:space="preserve">, </w:t>
      </w:r>
      <w:r w:rsidR="000E45C8" w:rsidRPr="00E558D9">
        <w:t>II</w:t>
      </w:r>
      <w:r w:rsidR="000E45C8" w:rsidRPr="006821A9">
        <w:rPr>
          <w:lang w:val="ru-RU"/>
        </w:rPr>
        <w:t xml:space="preserve"> </w:t>
      </w:r>
      <w:r w:rsidR="00407D1F" w:rsidRPr="00E558D9">
        <w:rPr>
          <w:lang w:val="ru-RU"/>
        </w:rPr>
        <w:t>позиции</w:t>
      </w:r>
      <w:r w:rsidR="000E45C8" w:rsidRPr="00E558D9">
        <w:rPr>
          <w:lang w:val="ru-RU"/>
        </w:rPr>
        <w:t>):</w:t>
      </w:r>
    </w:p>
    <w:p w:rsidR="00EE395C" w:rsidRPr="00E558D9" w:rsidRDefault="00407D1F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п</w:t>
      </w:r>
      <w:r w:rsidR="000E45C8" w:rsidRPr="00E558D9">
        <w:rPr>
          <w:lang w:val="ru-RU"/>
        </w:rPr>
        <w:t>оложение кисти</w:t>
      </w:r>
      <w:r w:rsidR="00EE395C" w:rsidRPr="00E558D9">
        <w:rPr>
          <w:lang w:val="ru-RU"/>
        </w:rPr>
        <w:t>:</w:t>
      </w:r>
      <w:r w:rsidR="000E45C8" w:rsidRPr="00E558D9">
        <w:rPr>
          <w:lang w:val="ru-RU"/>
        </w:rPr>
        <w:t xml:space="preserve"> </w:t>
      </w:r>
    </w:p>
    <w:p w:rsidR="000E45C8" w:rsidRPr="00E558D9" w:rsidRDefault="000E45C8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ладонь на талии,</w:t>
      </w:r>
    </w:p>
    <w:p w:rsidR="000E45C8" w:rsidRPr="00E558D9" w:rsidRDefault="00407D1F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к</w:t>
      </w:r>
      <w:r w:rsidR="000E45C8" w:rsidRPr="00E558D9">
        <w:rPr>
          <w:lang w:val="ru-RU"/>
        </w:rPr>
        <w:t>улачок на талии.</w:t>
      </w:r>
    </w:p>
    <w:p w:rsidR="000E45C8" w:rsidRPr="00E558D9" w:rsidRDefault="000E45C8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Русский переменный ход в сочетании с руками.</w:t>
      </w:r>
    </w:p>
    <w:p w:rsidR="000E45C8" w:rsidRPr="00E558D9" w:rsidRDefault="000E45C8" w:rsidP="00E558D9">
      <w:pPr>
        <w:pStyle w:val="af1"/>
        <w:jc w:val="both"/>
        <w:rPr>
          <w:lang w:val="ru-RU"/>
        </w:rPr>
      </w:pPr>
      <w:proofErr w:type="spellStart"/>
      <w:r w:rsidRPr="00E558D9">
        <w:rPr>
          <w:lang w:val="ru-RU"/>
        </w:rPr>
        <w:t>Припадание</w:t>
      </w:r>
      <w:proofErr w:type="spellEnd"/>
      <w:r w:rsidRPr="00E558D9">
        <w:rPr>
          <w:lang w:val="ru-RU"/>
        </w:rPr>
        <w:t xml:space="preserve"> в сторону из </w:t>
      </w:r>
      <w:r w:rsidRPr="00E558D9">
        <w:t>III</w:t>
      </w:r>
      <w:r w:rsidRPr="00E558D9">
        <w:rPr>
          <w:lang w:val="ru-RU"/>
        </w:rPr>
        <w:t xml:space="preserve"> свободной позиции.</w:t>
      </w:r>
    </w:p>
    <w:p w:rsidR="000E45C8" w:rsidRPr="00E558D9" w:rsidRDefault="000E45C8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10.</w:t>
      </w:r>
      <w:r w:rsidR="008C26B4" w:rsidRPr="00E558D9">
        <w:rPr>
          <w:lang w:val="ru-RU"/>
        </w:rPr>
        <w:t xml:space="preserve"> </w:t>
      </w:r>
      <w:r w:rsidRPr="00E558D9">
        <w:rPr>
          <w:lang w:val="ru-RU"/>
        </w:rPr>
        <w:t>Подскоки.</w:t>
      </w:r>
    </w:p>
    <w:p w:rsidR="000E45C8" w:rsidRPr="00E558D9" w:rsidRDefault="000E45C8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11.</w:t>
      </w:r>
      <w:r w:rsidR="008C26B4" w:rsidRPr="00E558D9">
        <w:rPr>
          <w:lang w:val="ru-RU"/>
        </w:rPr>
        <w:t xml:space="preserve"> </w:t>
      </w:r>
      <w:r w:rsidRPr="00E558D9">
        <w:rPr>
          <w:lang w:val="ru-RU"/>
        </w:rPr>
        <w:t>Русский бег.</w:t>
      </w:r>
    </w:p>
    <w:p w:rsidR="000E45C8" w:rsidRPr="00E558D9" w:rsidRDefault="000E45C8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12.</w:t>
      </w:r>
      <w:r w:rsidR="008C26B4" w:rsidRPr="00E558D9">
        <w:rPr>
          <w:lang w:val="ru-RU"/>
        </w:rPr>
        <w:t xml:space="preserve"> </w:t>
      </w:r>
      <w:r w:rsidRPr="00E558D9">
        <w:rPr>
          <w:lang w:val="ru-RU"/>
        </w:rPr>
        <w:t>Перескоки с ноги на ногу (подготовка к дробям).</w:t>
      </w:r>
    </w:p>
    <w:p w:rsidR="000E45C8" w:rsidRPr="00E558D9" w:rsidRDefault="000E45C8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13. «Гармошка» из стороны в сторону:</w:t>
      </w:r>
    </w:p>
    <w:p w:rsidR="000E45C8" w:rsidRPr="00E558D9" w:rsidRDefault="000E45C8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 xml:space="preserve">С </w:t>
      </w:r>
      <w:r w:rsidRPr="00E558D9">
        <w:rPr>
          <w:lang w:val="fr-FR"/>
        </w:rPr>
        <w:t>demi</w:t>
      </w:r>
      <w:r w:rsidRPr="00E558D9">
        <w:rPr>
          <w:lang w:val="ru-RU"/>
        </w:rPr>
        <w:t>-</w:t>
      </w:r>
      <w:r w:rsidRPr="00E558D9">
        <w:rPr>
          <w:lang w:val="fr-FR"/>
        </w:rPr>
        <w:t>plie</w:t>
      </w:r>
      <w:r w:rsidRPr="00E558D9">
        <w:rPr>
          <w:lang w:val="ru-RU"/>
        </w:rPr>
        <w:t xml:space="preserve"> и без </w:t>
      </w:r>
      <w:r w:rsidRPr="00E558D9">
        <w:rPr>
          <w:lang w:val="fr-FR"/>
        </w:rPr>
        <w:t>pli</w:t>
      </w:r>
      <w:r w:rsidRPr="00E558D9">
        <w:rPr>
          <w:lang w:val="ru-RU"/>
        </w:rPr>
        <w:t>е.</w:t>
      </w:r>
    </w:p>
    <w:p w:rsidR="000E45C8" w:rsidRPr="00E558D9" w:rsidRDefault="000E45C8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 xml:space="preserve">14. </w:t>
      </w:r>
      <w:r w:rsidR="00515909" w:rsidRPr="00E558D9">
        <w:rPr>
          <w:lang w:val="ru-RU"/>
        </w:rPr>
        <w:t>«Елочка».</w:t>
      </w:r>
    </w:p>
    <w:p w:rsidR="00515909" w:rsidRPr="00E558D9" w:rsidRDefault="00515909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15. «</w:t>
      </w:r>
      <w:proofErr w:type="spellStart"/>
      <w:r w:rsidRPr="00E558D9">
        <w:rPr>
          <w:lang w:val="ru-RU"/>
        </w:rPr>
        <w:t>Ковырялочка</w:t>
      </w:r>
      <w:proofErr w:type="spellEnd"/>
      <w:r w:rsidRPr="00E558D9">
        <w:rPr>
          <w:lang w:val="ru-RU"/>
        </w:rPr>
        <w:t>»:</w:t>
      </w:r>
    </w:p>
    <w:p w:rsidR="00515909" w:rsidRPr="00E558D9" w:rsidRDefault="00407D1F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с</w:t>
      </w:r>
      <w:r w:rsidR="00515909" w:rsidRPr="00E558D9">
        <w:rPr>
          <w:lang w:val="ru-RU"/>
        </w:rPr>
        <w:t xml:space="preserve"> двойным притопом,</w:t>
      </w:r>
    </w:p>
    <w:p w:rsidR="00515909" w:rsidRPr="00E558D9" w:rsidRDefault="00407D1F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с</w:t>
      </w:r>
      <w:r w:rsidR="00515909" w:rsidRPr="00E558D9">
        <w:rPr>
          <w:lang w:val="ru-RU"/>
        </w:rPr>
        <w:t xml:space="preserve"> тройным притопом.</w:t>
      </w:r>
    </w:p>
    <w:p w:rsidR="00515909" w:rsidRPr="00E558D9" w:rsidRDefault="00515909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16.</w:t>
      </w:r>
      <w:r w:rsidR="00EE395C" w:rsidRPr="00E558D9">
        <w:rPr>
          <w:lang w:val="ru-RU"/>
        </w:rPr>
        <w:t xml:space="preserve"> </w:t>
      </w:r>
      <w:r w:rsidRPr="00E558D9">
        <w:rPr>
          <w:lang w:val="ru-RU"/>
        </w:rPr>
        <w:t>Поясной русский поклон.</w:t>
      </w:r>
    </w:p>
    <w:p w:rsidR="00515909" w:rsidRPr="00E558D9" w:rsidRDefault="00515909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17. Маленькие этюды на материале русского танца («Веночки»</w:t>
      </w:r>
      <w:r w:rsidR="00407D1F" w:rsidRPr="00E558D9">
        <w:rPr>
          <w:lang w:val="ru-RU"/>
        </w:rPr>
        <w:t xml:space="preserve"> </w:t>
      </w:r>
      <w:proofErr w:type="spellStart"/>
      <w:r w:rsidRPr="00E558D9">
        <w:rPr>
          <w:lang w:val="ru-RU"/>
        </w:rPr>
        <w:t>З.Бархатовой</w:t>
      </w:r>
      <w:proofErr w:type="spellEnd"/>
      <w:r w:rsidRPr="00E558D9">
        <w:rPr>
          <w:lang w:val="ru-RU"/>
        </w:rPr>
        <w:t>).</w:t>
      </w:r>
    </w:p>
    <w:p w:rsidR="00D943CF" w:rsidRPr="00E558D9" w:rsidRDefault="00515909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18. «Пад</w:t>
      </w:r>
      <w:r w:rsidR="00EE395C" w:rsidRPr="00E558D9">
        <w:rPr>
          <w:lang w:val="ru-RU"/>
        </w:rPr>
        <w:t>еграс» в редакции Е.</w:t>
      </w:r>
      <w:r w:rsidRPr="00E558D9">
        <w:rPr>
          <w:lang w:val="ru-RU"/>
        </w:rPr>
        <w:t>Ивановой.</w:t>
      </w:r>
    </w:p>
    <w:p w:rsidR="00D943CF" w:rsidRPr="00403A97" w:rsidRDefault="00407D1F" w:rsidP="00E558D9">
      <w:pPr>
        <w:pStyle w:val="af1"/>
        <w:jc w:val="both"/>
        <w:rPr>
          <w:rFonts w:eastAsia="Times New Roman"/>
          <w:b/>
          <w:bCs/>
          <w:noProof/>
          <w:kern w:val="0"/>
          <w:lang w:val="ru-RU" w:eastAsia="ru-RU" w:bidi="ar-SA"/>
        </w:rPr>
      </w:pPr>
      <w:r w:rsidRPr="00403A97">
        <w:rPr>
          <w:rFonts w:eastAsia="Times New Roman"/>
          <w:b/>
          <w:bCs/>
          <w:noProof/>
          <w:kern w:val="0"/>
          <w:lang w:val="ru-RU" w:eastAsia="ru-RU" w:bidi="ar-SA"/>
        </w:rPr>
        <w:t>3</w:t>
      </w:r>
      <w:r w:rsidR="00D943CF" w:rsidRPr="00403A97">
        <w:rPr>
          <w:rFonts w:eastAsia="Times New Roman"/>
          <w:b/>
          <w:bCs/>
          <w:noProof/>
          <w:kern w:val="0"/>
          <w:lang w:val="ru-RU" w:eastAsia="ru-RU" w:bidi="ar-SA"/>
        </w:rPr>
        <w:t xml:space="preserve"> класс</w:t>
      </w:r>
    </w:p>
    <w:p w:rsidR="00D943CF" w:rsidRPr="00E558D9" w:rsidRDefault="00D943CF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 xml:space="preserve">Основной задачей </w:t>
      </w:r>
      <w:r w:rsidR="008E33E3" w:rsidRPr="00E558D9">
        <w:rPr>
          <w:rFonts w:eastAsia="Times New Roman"/>
          <w:noProof/>
          <w:kern w:val="0"/>
          <w:lang w:val="ru-RU" w:eastAsia="ru-RU" w:bidi="ar-SA"/>
        </w:rPr>
        <w:t>третьего</w:t>
      </w:r>
      <w:r w:rsidR="00292BC5" w:rsidRPr="00E558D9">
        <w:rPr>
          <w:rFonts w:eastAsia="Times New Roman"/>
          <w:noProof/>
          <w:kern w:val="0"/>
          <w:lang w:val="ru-RU" w:eastAsia="ru-RU" w:bidi="ar-SA"/>
        </w:rPr>
        <w:t xml:space="preserve"> класса </w:t>
      </w:r>
      <w:r w:rsidRPr="00E558D9">
        <w:rPr>
          <w:rFonts w:eastAsia="Times New Roman"/>
          <w:noProof/>
          <w:kern w:val="0"/>
          <w:lang w:val="ru-RU" w:eastAsia="ru-RU" w:bidi="ar-SA"/>
        </w:rPr>
        <w:t>является изучение позиций рук, ног, головы и основных элементов экзерсиса у станка и на середине зала. Развитие координации движений, танцевальных элементов для сценической практики.</w:t>
      </w:r>
    </w:p>
    <w:p w:rsidR="00D943CF" w:rsidRPr="00403A97" w:rsidRDefault="00D943CF" w:rsidP="00E558D9">
      <w:pPr>
        <w:pStyle w:val="af1"/>
        <w:jc w:val="both"/>
        <w:rPr>
          <w:rFonts w:eastAsia="Times New Roman"/>
          <w:b/>
          <w:bCs/>
          <w:i/>
          <w:iCs/>
          <w:noProof/>
          <w:kern w:val="0"/>
          <w:lang w:val="ru-RU" w:eastAsia="ru-RU" w:bidi="ar-SA"/>
        </w:rPr>
      </w:pPr>
      <w:r w:rsidRPr="00403A97">
        <w:rPr>
          <w:rFonts w:eastAsia="Times New Roman"/>
          <w:b/>
          <w:bCs/>
          <w:i/>
          <w:iCs/>
          <w:noProof/>
          <w:kern w:val="0"/>
          <w:lang w:val="ru-RU" w:eastAsia="ru-RU" w:bidi="ar-SA"/>
        </w:rPr>
        <w:t>Станок</w:t>
      </w:r>
    </w:p>
    <w:p w:rsidR="00D943CF" w:rsidRPr="00E558D9" w:rsidRDefault="00D943CF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 xml:space="preserve">Позиции ног – </w:t>
      </w:r>
      <w:r w:rsidRPr="00E558D9">
        <w:rPr>
          <w:rFonts w:eastAsia="Times New Roman"/>
          <w:noProof/>
          <w:kern w:val="0"/>
          <w:lang w:eastAsia="ru-RU" w:bidi="ar-SA"/>
        </w:rPr>
        <w:t>I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, </w:t>
      </w:r>
      <w:r w:rsidRPr="00E558D9">
        <w:rPr>
          <w:rFonts w:eastAsia="Times New Roman"/>
          <w:noProof/>
          <w:kern w:val="0"/>
          <w:lang w:eastAsia="ru-RU" w:bidi="ar-SA"/>
        </w:rPr>
        <w:t>II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, </w:t>
      </w:r>
      <w:r w:rsidRPr="00E558D9">
        <w:rPr>
          <w:rFonts w:eastAsia="Times New Roman"/>
          <w:noProof/>
          <w:kern w:val="0"/>
          <w:lang w:eastAsia="ru-RU" w:bidi="ar-SA"/>
        </w:rPr>
        <w:t>III</w:t>
      </w:r>
      <w:r w:rsidRPr="00E558D9">
        <w:rPr>
          <w:rFonts w:eastAsia="Times New Roman"/>
          <w:noProof/>
          <w:kern w:val="0"/>
          <w:lang w:val="ru-RU" w:eastAsia="ru-RU" w:bidi="ar-SA"/>
        </w:rPr>
        <w:t>.</w:t>
      </w:r>
    </w:p>
    <w:p w:rsidR="00D943CF" w:rsidRPr="00E558D9" w:rsidRDefault="00D943CF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Позиции рук – подготовительное положение</w:t>
      </w:r>
      <w:r w:rsidR="0018277A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eastAsia="ru-RU" w:bidi="ar-SA"/>
        </w:rPr>
        <w:t>I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, </w:t>
      </w:r>
      <w:r w:rsidRPr="00E558D9">
        <w:rPr>
          <w:rFonts w:eastAsia="Times New Roman"/>
          <w:noProof/>
          <w:kern w:val="0"/>
          <w:lang w:eastAsia="ru-RU" w:bidi="ar-SA"/>
        </w:rPr>
        <w:t>III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, </w:t>
      </w:r>
      <w:r w:rsidRPr="00E558D9">
        <w:rPr>
          <w:rFonts w:eastAsia="Times New Roman"/>
          <w:noProof/>
          <w:kern w:val="0"/>
          <w:lang w:eastAsia="ru-RU" w:bidi="ar-SA"/>
        </w:rPr>
        <w:t>II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(изучается на</w:t>
      </w:r>
      <w:r w:rsidR="0018277A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середине зала в </w:t>
      </w:r>
      <w:r w:rsidRPr="00E558D9">
        <w:rPr>
          <w:rFonts w:eastAsia="Times New Roman"/>
          <w:noProof/>
          <w:kern w:val="0"/>
          <w:lang w:eastAsia="ru-RU" w:bidi="ar-SA"/>
        </w:rPr>
        <w:t>I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свободной позиции).</w:t>
      </w:r>
    </w:p>
    <w:p w:rsidR="00D943CF" w:rsidRPr="00E558D9" w:rsidRDefault="00D943CF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eastAsia="ru-RU" w:bidi="ar-SA"/>
        </w:rPr>
        <w:t>Demi</w:t>
      </w:r>
      <w:r w:rsidRPr="00E558D9">
        <w:rPr>
          <w:rFonts w:eastAsia="Times New Roman"/>
          <w:noProof/>
          <w:kern w:val="0"/>
          <w:lang w:val="ru-RU" w:eastAsia="ru-RU" w:bidi="ar-SA"/>
        </w:rPr>
        <w:t>-</w:t>
      </w:r>
      <w:r w:rsidRPr="00E558D9">
        <w:rPr>
          <w:rFonts w:eastAsia="Times New Roman"/>
          <w:noProof/>
          <w:kern w:val="0"/>
          <w:lang w:eastAsia="ru-RU" w:bidi="ar-SA"/>
        </w:rPr>
        <w:t>pli</w:t>
      </w:r>
      <w:r w:rsidRPr="00E558D9">
        <w:rPr>
          <w:rFonts w:eastAsia="Times New Roman"/>
          <w:noProof/>
          <w:kern w:val="0"/>
          <w:lang w:val="ru-RU" w:eastAsia="ru-RU" w:bidi="ar-SA"/>
        </w:rPr>
        <w:t>é</w:t>
      </w:r>
      <w:r w:rsidRPr="00E558D9">
        <w:rPr>
          <w:rFonts w:eastAsia="Times New Roman"/>
          <w:noProof/>
          <w:kern w:val="0"/>
          <w:lang w:eastAsia="ru-RU" w:bidi="ar-SA"/>
        </w:rPr>
        <w:t>s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– по </w:t>
      </w:r>
      <w:r w:rsidRPr="00E558D9">
        <w:rPr>
          <w:rFonts w:eastAsia="Times New Roman"/>
          <w:noProof/>
          <w:kern w:val="0"/>
          <w:lang w:eastAsia="ru-RU" w:bidi="ar-SA"/>
        </w:rPr>
        <w:t>I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, </w:t>
      </w:r>
      <w:r w:rsidRPr="00E558D9">
        <w:rPr>
          <w:rFonts w:eastAsia="Times New Roman"/>
          <w:noProof/>
          <w:kern w:val="0"/>
          <w:lang w:eastAsia="ru-RU" w:bidi="ar-SA"/>
        </w:rPr>
        <w:t>II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, </w:t>
      </w:r>
      <w:r w:rsidRPr="00E558D9">
        <w:rPr>
          <w:rFonts w:eastAsia="Times New Roman"/>
          <w:noProof/>
          <w:kern w:val="0"/>
          <w:lang w:eastAsia="ru-RU" w:bidi="ar-SA"/>
        </w:rPr>
        <w:t>III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позиции.</w:t>
      </w:r>
    </w:p>
    <w:p w:rsidR="00D943CF" w:rsidRPr="00E558D9" w:rsidRDefault="00D943CF" w:rsidP="00E558D9">
      <w:pPr>
        <w:pStyle w:val="af1"/>
        <w:jc w:val="both"/>
        <w:rPr>
          <w:rFonts w:eastAsia="Times New Roman"/>
          <w:noProof/>
          <w:kern w:val="0"/>
          <w:lang w:eastAsia="ru-RU" w:bidi="ar-SA"/>
        </w:rPr>
      </w:pPr>
      <w:r w:rsidRPr="00E558D9">
        <w:rPr>
          <w:rFonts w:eastAsia="Times New Roman"/>
          <w:noProof/>
          <w:kern w:val="0"/>
          <w:lang w:eastAsia="ru-RU" w:bidi="ar-SA"/>
        </w:rPr>
        <w:t xml:space="preserve">Battements tendus </w:t>
      </w:r>
      <w:r w:rsidRPr="00E558D9">
        <w:rPr>
          <w:rFonts w:eastAsia="Times New Roman"/>
          <w:noProof/>
          <w:kern w:val="0"/>
          <w:lang w:val="ru-RU" w:eastAsia="ru-RU" w:bidi="ar-SA"/>
        </w:rPr>
        <w:t>по</w:t>
      </w:r>
      <w:r w:rsidRPr="00E558D9">
        <w:rPr>
          <w:rFonts w:eastAsia="Times New Roman"/>
          <w:noProof/>
          <w:kern w:val="0"/>
          <w:lang w:eastAsia="ru-RU" w:bidi="ar-SA"/>
        </w:rPr>
        <w:t xml:space="preserve"> I </w:t>
      </w:r>
      <w:r w:rsidRPr="00E558D9">
        <w:rPr>
          <w:rFonts w:eastAsia="Times New Roman"/>
          <w:noProof/>
          <w:kern w:val="0"/>
          <w:lang w:val="ru-RU" w:eastAsia="ru-RU" w:bidi="ar-SA"/>
        </w:rPr>
        <w:t>позиции</w:t>
      </w:r>
      <w:r w:rsidRPr="00E558D9">
        <w:rPr>
          <w:rFonts w:eastAsia="Times New Roman"/>
          <w:noProof/>
          <w:kern w:val="0"/>
          <w:lang w:eastAsia="ru-RU" w:bidi="ar-SA"/>
        </w:rPr>
        <w:t>:</w:t>
      </w:r>
    </w:p>
    <w:p w:rsidR="00D943CF" w:rsidRPr="00E558D9" w:rsidRDefault="00D943CF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- в сторону, вперед, назад;</w:t>
      </w:r>
    </w:p>
    <w:p w:rsidR="00D943CF" w:rsidRPr="00E558D9" w:rsidRDefault="00D943CF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 xml:space="preserve">- с </w:t>
      </w:r>
      <w:r w:rsidRPr="00E558D9">
        <w:rPr>
          <w:rFonts w:eastAsia="Times New Roman"/>
          <w:noProof/>
          <w:kern w:val="0"/>
          <w:lang w:eastAsia="ru-RU" w:bidi="ar-SA"/>
        </w:rPr>
        <w:t>demi</w:t>
      </w:r>
      <w:r w:rsidRPr="00E558D9">
        <w:rPr>
          <w:rFonts w:eastAsia="Times New Roman"/>
          <w:noProof/>
          <w:kern w:val="0"/>
          <w:lang w:val="ru-RU" w:eastAsia="ru-RU" w:bidi="ar-SA"/>
        </w:rPr>
        <w:t>-</w:t>
      </w:r>
      <w:r w:rsidRPr="00E558D9">
        <w:rPr>
          <w:rFonts w:eastAsia="Times New Roman"/>
          <w:noProof/>
          <w:kern w:val="0"/>
          <w:lang w:eastAsia="ru-RU" w:bidi="ar-SA"/>
        </w:rPr>
        <w:t>pli</w:t>
      </w:r>
      <w:r w:rsidRPr="00E558D9">
        <w:rPr>
          <w:rFonts w:eastAsia="Times New Roman"/>
          <w:noProof/>
          <w:kern w:val="0"/>
          <w:lang w:val="ru-RU" w:eastAsia="ru-RU" w:bidi="ar-SA"/>
        </w:rPr>
        <w:t>é</w:t>
      </w:r>
      <w:r w:rsidRPr="00E558D9">
        <w:rPr>
          <w:rFonts w:eastAsia="Times New Roman"/>
          <w:noProof/>
          <w:kern w:val="0"/>
          <w:lang w:eastAsia="ru-RU" w:bidi="ar-SA"/>
        </w:rPr>
        <w:t>s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по </w:t>
      </w:r>
      <w:r w:rsidRPr="00E558D9">
        <w:rPr>
          <w:rFonts w:eastAsia="Times New Roman"/>
          <w:noProof/>
          <w:kern w:val="0"/>
          <w:lang w:eastAsia="ru-RU" w:bidi="ar-SA"/>
        </w:rPr>
        <w:t>I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позиции в сторону, вперед, назад,</w:t>
      </w:r>
    </w:p>
    <w:p w:rsidR="00D943CF" w:rsidRPr="00E558D9" w:rsidRDefault="00D943CF" w:rsidP="00E558D9">
      <w:pPr>
        <w:pStyle w:val="af1"/>
        <w:jc w:val="both"/>
        <w:rPr>
          <w:rFonts w:eastAsia="Times New Roman"/>
          <w:noProof/>
          <w:kern w:val="0"/>
          <w:lang w:val="fr-FR" w:eastAsia="ru-RU" w:bidi="ar-SA"/>
        </w:rPr>
      </w:pPr>
      <w:r w:rsidRPr="00E558D9">
        <w:rPr>
          <w:rFonts w:eastAsia="Times New Roman"/>
          <w:noProof/>
          <w:kern w:val="0"/>
          <w:lang w:val="fr-FR" w:eastAsia="ru-RU" w:bidi="ar-SA"/>
        </w:rPr>
        <w:t>-</w:t>
      </w:r>
      <w:r w:rsidR="0018277A">
        <w:rPr>
          <w:rFonts w:eastAsia="Times New Roman"/>
          <w:noProof/>
          <w:kern w:val="0"/>
          <w:lang w:val="fr-FR"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val="ru-RU" w:eastAsia="ru-RU" w:bidi="ar-SA"/>
        </w:rPr>
        <w:t>с</w:t>
      </w:r>
      <w:r w:rsidRPr="00E558D9">
        <w:rPr>
          <w:rFonts w:eastAsia="Times New Roman"/>
          <w:noProof/>
          <w:kern w:val="0"/>
          <w:lang w:val="fr-FR" w:eastAsia="ru-RU" w:bidi="ar-SA"/>
        </w:rPr>
        <w:t xml:space="preserve"> passé par terre </w:t>
      </w:r>
      <w:r w:rsidRPr="00E558D9">
        <w:rPr>
          <w:rFonts w:eastAsia="Times New Roman"/>
          <w:noProof/>
          <w:kern w:val="0"/>
          <w:lang w:val="ru-RU" w:eastAsia="ru-RU" w:bidi="ar-SA"/>
        </w:rPr>
        <w:t>по</w:t>
      </w:r>
      <w:r w:rsidRPr="00E558D9">
        <w:rPr>
          <w:rFonts w:eastAsia="Times New Roman"/>
          <w:noProof/>
          <w:kern w:val="0"/>
          <w:lang w:val="fr-FR" w:eastAsia="ru-RU" w:bidi="ar-SA"/>
        </w:rPr>
        <w:t xml:space="preserve"> I </w:t>
      </w:r>
      <w:r w:rsidRPr="00E558D9">
        <w:rPr>
          <w:rFonts w:eastAsia="Times New Roman"/>
          <w:noProof/>
          <w:kern w:val="0"/>
          <w:lang w:val="ru-RU" w:eastAsia="ru-RU" w:bidi="ar-SA"/>
        </w:rPr>
        <w:t>позиции</w:t>
      </w:r>
      <w:r w:rsidRPr="00E558D9">
        <w:rPr>
          <w:rFonts w:eastAsia="Times New Roman"/>
          <w:noProof/>
          <w:kern w:val="0"/>
          <w:lang w:val="fr-FR" w:eastAsia="ru-RU" w:bidi="ar-SA"/>
        </w:rPr>
        <w:t>.</w:t>
      </w:r>
    </w:p>
    <w:p w:rsidR="00D943CF" w:rsidRPr="00E558D9" w:rsidRDefault="00D943CF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- в сторону, вперед, назад;</w:t>
      </w:r>
    </w:p>
    <w:p w:rsidR="00D943CF" w:rsidRPr="00E558D9" w:rsidRDefault="00D943CF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 xml:space="preserve">- с </w:t>
      </w:r>
      <w:r w:rsidRPr="00E558D9">
        <w:rPr>
          <w:rFonts w:eastAsia="Times New Roman"/>
          <w:noProof/>
          <w:kern w:val="0"/>
          <w:lang w:eastAsia="ru-RU" w:bidi="ar-SA"/>
        </w:rPr>
        <w:t>demi</w:t>
      </w:r>
      <w:r w:rsidRPr="00E558D9">
        <w:rPr>
          <w:rFonts w:eastAsia="Times New Roman"/>
          <w:noProof/>
          <w:kern w:val="0"/>
          <w:lang w:val="ru-RU" w:eastAsia="ru-RU" w:bidi="ar-SA"/>
        </w:rPr>
        <w:t>-</w:t>
      </w:r>
      <w:r w:rsidRPr="00E558D9">
        <w:rPr>
          <w:rFonts w:eastAsia="Times New Roman"/>
          <w:noProof/>
          <w:kern w:val="0"/>
          <w:lang w:eastAsia="ru-RU" w:bidi="ar-SA"/>
        </w:rPr>
        <w:t>pli</w:t>
      </w:r>
      <w:r w:rsidRPr="00E558D9">
        <w:rPr>
          <w:rFonts w:eastAsia="Times New Roman"/>
          <w:noProof/>
          <w:kern w:val="0"/>
          <w:lang w:val="ru-RU" w:eastAsia="ru-RU" w:bidi="ar-SA"/>
        </w:rPr>
        <w:t>é</w:t>
      </w:r>
      <w:r w:rsidRPr="00E558D9">
        <w:rPr>
          <w:rFonts w:eastAsia="Times New Roman"/>
          <w:noProof/>
          <w:kern w:val="0"/>
          <w:lang w:eastAsia="ru-RU" w:bidi="ar-SA"/>
        </w:rPr>
        <w:t>s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по </w:t>
      </w:r>
      <w:r w:rsidRPr="00E558D9">
        <w:rPr>
          <w:rFonts w:eastAsia="Times New Roman"/>
          <w:noProof/>
          <w:kern w:val="0"/>
          <w:lang w:eastAsia="ru-RU" w:bidi="ar-SA"/>
        </w:rPr>
        <w:t>I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позиции в сторону, вперед, назад;</w:t>
      </w:r>
    </w:p>
    <w:p w:rsidR="00D943CF" w:rsidRPr="00E558D9" w:rsidRDefault="00D32A80" w:rsidP="00E558D9">
      <w:pPr>
        <w:pStyle w:val="af1"/>
        <w:jc w:val="both"/>
        <w:rPr>
          <w:rFonts w:eastAsia="Times New Roman"/>
          <w:noProof/>
          <w:kern w:val="0"/>
          <w:lang w:val="fr-FR" w:eastAsia="ru-RU" w:bidi="ar-SA"/>
        </w:rPr>
      </w:pPr>
      <w:r w:rsidRPr="00E558D9">
        <w:rPr>
          <w:rFonts w:eastAsia="Times New Roman"/>
          <w:noProof/>
          <w:kern w:val="0"/>
          <w:lang w:eastAsia="ru-RU" w:bidi="ar-SA"/>
        </w:rPr>
        <w:t>5</w:t>
      </w:r>
      <w:r w:rsidR="00D943CF" w:rsidRPr="00E558D9">
        <w:rPr>
          <w:rFonts w:eastAsia="Times New Roman"/>
          <w:noProof/>
          <w:kern w:val="0"/>
          <w:lang w:val="fr-FR" w:eastAsia="ru-RU" w:bidi="ar-SA"/>
        </w:rPr>
        <w:t xml:space="preserve">. </w:t>
      </w:r>
      <w:r w:rsidR="001065AB" w:rsidRPr="00E558D9">
        <w:rPr>
          <w:rFonts w:eastAsia="Times New Roman"/>
          <w:noProof/>
          <w:kern w:val="0"/>
          <w:lang w:val="fr-FR" w:eastAsia="ru-RU" w:bidi="ar-SA"/>
        </w:rPr>
        <w:t>Demi-r</w:t>
      </w:r>
      <w:r w:rsidR="00D943CF" w:rsidRPr="00E558D9">
        <w:rPr>
          <w:rFonts w:eastAsia="Times New Roman"/>
          <w:noProof/>
          <w:kern w:val="0"/>
          <w:lang w:val="fr-FR" w:eastAsia="ru-RU" w:bidi="ar-SA"/>
        </w:rPr>
        <w:t>ond de jambe par terre</w:t>
      </w:r>
      <w:r w:rsidR="001065AB" w:rsidRPr="00E558D9">
        <w:rPr>
          <w:rFonts w:eastAsia="Times New Roman"/>
          <w:noProof/>
          <w:kern w:val="0"/>
          <w:lang w:val="fr-FR" w:eastAsia="ru-RU" w:bidi="ar-SA"/>
        </w:rPr>
        <w:t xml:space="preserve"> -</w:t>
      </w:r>
      <w:r w:rsidR="00D95B23" w:rsidRPr="00E558D9">
        <w:rPr>
          <w:rFonts w:eastAsia="Times New Roman"/>
          <w:noProof/>
          <w:kern w:val="0"/>
          <w:lang w:val="fr-FR" w:eastAsia="ru-RU" w:bidi="ar-SA"/>
        </w:rPr>
        <w:t xml:space="preserve"> en dehors </w:t>
      </w:r>
      <w:r w:rsidR="00D943CF" w:rsidRPr="00E558D9">
        <w:rPr>
          <w:rFonts w:eastAsia="Times New Roman"/>
          <w:noProof/>
          <w:kern w:val="0"/>
          <w:lang w:val="ru-RU" w:eastAsia="ru-RU" w:bidi="ar-SA"/>
        </w:rPr>
        <w:t>и</w:t>
      </w:r>
      <w:r w:rsidR="00D943CF" w:rsidRPr="00E558D9">
        <w:rPr>
          <w:rFonts w:eastAsia="Times New Roman"/>
          <w:noProof/>
          <w:kern w:val="0"/>
          <w:lang w:val="fr-FR" w:eastAsia="ru-RU" w:bidi="ar-SA"/>
        </w:rPr>
        <w:t xml:space="preserve"> en dedans.</w:t>
      </w:r>
    </w:p>
    <w:p w:rsidR="00D943CF" w:rsidRPr="00E558D9" w:rsidRDefault="00D32A80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6</w:t>
      </w:r>
      <w:r w:rsidR="00D943CF" w:rsidRPr="00E558D9">
        <w:rPr>
          <w:rFonts w:eastAsia="Times New Roman"/>
          <w:noProof/>
          <w:kern w:val="0"/>
          <w:lang w:val="ru-RU" w:eastAsia="ru-RU" w:bidi="ar-SA"/>
        </w:rPr>
        <w:t xml:space="preserve">. </w:t>
      </w:r>
      <w:r w:rsidR="00D943CF" w:rsidRPr="00E558D9">
        <w:rPr>
          <w:rFonts w:eastAsia="Times New Roman"/>
          <w:noProof/>
          <w:kern w:val="0"/>
          <w:lang w:eastAsia="ru-RU" w:bidi="ar-SA"/>
        </w:rPr>
        <w:t>Battements</w:t>
      </w:r>
      <w:r w:rsidR="00D943CF" w:rsidRPr="00E558D9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="00D943CF" w:rsidRPr="00E558D9">
        <w:rPr>
          <w:rFonts w:eastAsia="Times New Roman"/>
          <w:noProof/>
          <w:kern w:val="0"/>
          <w:lang w:eastAsia="ru-RU" w:bidi="ar-SA"/>
        </w:rPr>
        <w:t>tendus</w:t>
      </w:r>
      <w:r w:rsidR="00D943CF" w:rsidRPr="00E558D9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="00D943CF" w:rsidRPr="00E558D9">
        <w:rPr>
          <w:rFonts w:eastAsia="Times New Roman"/>
          <w:noProof/>
          <w:kern w:val="0"/>
          <w:lang w:eastAsia="ru-RU" w:bidi="ar-SA"/>
        </w:rPr>
        <w:t>jet</w:t>
      </w:r>
      <w:r w:rsidR="00D943CF" w:rsidRPr="00E558D9">
        <w:rPr>
          <w:rFonts w:eastAsia="Times New Roman"/>
          <w:noProof/>
          <w:kern w:val="0"/>
          <w:lang w:val="ru-RU" w:eastAsia="ru-RU" w:bidi="ar-SA"/>
        </w:rPr>
        <w:t>é</w:t>
      </w:r>
      <w:r w:rsidR="00D943CF" w:rsidRPr="00E558D9">
        <w:rPr>
          <w:rFonts w:eastAsia="Times New Roman"/>
          <w:noProof/>
          <w:kern w:val="0"/>
          <w:lang w:eastAsia="ru-RU" w:bidi="ar-SA"/>
        </w:rPr>
        <w:t>s</w:t>
      </w:r>
      <w:r w:rsidR="00D943CF" w:rsidRPr="00E558D9">
        <w:rPr>
          <w:rFonts w:eastAsia="Times New Roman"/>
          <w:noProof/>
          <w:kern w:val="0"/>
          <w:lang w:val="ru-RU" w:eastAsia="ru-RU" w:bidi="ar-SA"/>
        </w:rPr>
        <w:t>:</w:t>
      </w:r>
      <w:r w:rsidR="001065AB" w:rsidRPr="00E558D9">
        <w:rPr>
          <w:rFonts w:eastAsia="Times New Roman"/>
          <w:noProof/>
          <w:kern w:val="0"/>
          <w:lang w:val="ru-RU" w:eastAsia="ru-RU" w:bidi="ar-SA"/>
        </w:rPr>
        <w:t xml:space="preserve"> </w:t>
      </w:r>
    </w:p>
    <w:p w:rsidR="00D943CF" w:rsidRPr="00E558D9" w:rsidRDefault="00D943CF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 xml:space="preserve">- по </w:t>
      </w:r>
      <w:r w:rsidRPr="00E558D9">
        <w:rPr>
          <w:rFonts w:eastAsia="Times New Roman"/>
          <w:noProof/>
          <w:kern w:val="0"/>
          <w:lang w:eastAsia="ru-RU" w:bidi="ar-SA"/>
        </w:rPr>
        <w:t>I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позиции в сторону, вперед, назад,</w:t>
      </w:r>
    </w:p>
    <w:p w:rsidR="00D943CF" w:rsidRPr="00E558D9" w:rsidRDefault="00D943CF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 xml:space="preserve">- </w:t>
      </w:r>
      <w:r w:rsidRPr="00E558D9">
        <w:rPr>
          <w:rFonts w:eastAsia="Times New Roman"/>
          <w:noProof/>
          <w:kern w:val="0"/>
          <w:lang w:eastAsia="ru-RU" w:bidi="ar-SA"/>
        </w:rPr>
        <w:t>pigu</w:t>
      </w:r>
      <w:r w:rsidRPr="00ED6987">
        <w:rPr>
          <w:rFonts w:eastAsia="Times New Roman"/>
          <w:noProof/>
          <w:kern w:val="0"/>
          <w:lang w:val="ru-RU" w:eastAsia="ru-RU" w:bidi="ar-SA"/>
        </w:rPr>
        <w:t>é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в сторону.</w:t>
      </w:r>
    </w:p>
    <w:p w:rsidR="001065AB" w:rsidRPr="00403A97" w:rsidRDefault="001065AB" w:rsidP="00E558D9">
      <w:pPr>
        <w:pStyle w:val="af1"/>
        <w:jc w:val="both"/>
        <w:rPr>
          <w:rFonts w:eastAsia="Times New Roman"/>
          <w:b/>
          <w:i/>
          <w:noProof/>
          <w:kern w:val="0"/>
          <w:lang w:val="ru-RU" w:eastAsia="ru-RU" w:bidi="ar-SA"/>
        </w:rPr>
      </w:pPr>
      <w:r w:rsidRPr="00403A97">
        <w:rPr>
          <w:rFonts w:eastAsia="Times New Roman"/>
          <w:b/>
          <w:i/>
          <w:noProof/>
          <w:kern w:val="0"/>
          <w:lang w:val="ru-RU" w:eastAsia="ru-RU" w:bidi="ar-SA"/>
        </w:rPr>
        <w:t>Середина</w:t>
      </w:r>
    </w:p>
    <w:p w:rsidR="001065AB" w:rsidRPr="00E558D9" w:rsidRDefault="001065AB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 xml:space="preserve">Позиции рук – </w:t>
      </w:r>
      <w:r w:rsidRPr="00E558D9">
        <w:rPr>
          <w:rFonts w:eastAsia="Times New Roman"/>
          <w:noProof/>
          <w:kern w:val="0"/>
          <w:lang w:eastAsia="ru-RU" w:bidi="ar-SA"/>
        </w:rPr>
        <w:t>I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, </w:t>
      </w:r>
      <w:r w:rsidRPr="00E558D9">
        <w:rPr>
          <w:rFonts w:eastAsia="Times New Roman"/>
          <w:noProof/>
          <w:kern w:val="0"/>
          <w:lang w:eastAsia="ru-RU" w:bidi="ar-SA"/>
        </w:rPr>
        <w:t>II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, </w:t>
      </w:r>
      <w:r w:rsidRPr="00E558D9">
        <w:rPr>
          <w:rFonts w:eastAsia="Times New Roman"/>
          <w:noProof/>
          <w:kern w:val="0"/>
          <w:lang w:eastAsia="ru-RU" w:bidi="ar-SA"/>
        </w:rPr>
        <w:t>III</w:t>
      </w:r>
      <w:r w:rsidRPr="00E558D9">
        <w:rPr>
          <w:rFonts w:eastAsia="Times New Roman"/>
          <w:noProof/>
          <w:kern w:val="0"/>
          <w:lang w:val="ru-RU" w:eastAsia="ru-RU" w:bidi="ar-SA"/>
        </w:rPr>
        <w:t>.</w:t>
      </w:r>
    </w:p>
    <w:p w:rsidR="001065AB" w:rsidRPr="00E558D9" w:rsidRDefault="001065AB" w:rsidP="00E558D9">
      <w:pPr>
        <w:pStyle w:val="af1"/>
        <w:jc w:val="both"/>
        <w:rPr>
          <w:rFonts w:eastAsia="Times New Roman"/>
          <w:noProof/>
          <w:kern w:val="0"/>
          <w:lang w:val="fr-FR" w:eastAsia="ru-RU" w:bidi="ar-SA"/>
        </w:rPr>
      </w:pPr>
      <w:r w:rsidRPr="00E558D9">
        <w:rPr>
          <w:rFonts w:eastAsia="Times New Roman"/>
          <w:noProof/>
          <w:kern w:val="0"/>
          <w:lang w:val="fr-FR" w:eastAsia="ru-RU" w:bidi="ar-SA"/>
        </w:rPr>
        <w:t xml:space="preserve">Demi-pliés– </w:t>
      </w:r>
      <w:r w:rsidRPr="00E558D9">
        <w:rPr>
          <w:rFonts w:eastAsia="Times New Roman"/>
          <w:noProof/>
          <w:kern w:val="0"/>
          <w:lang w:val="ru-RU" w:eastAsia="ru-RU" w:bidi="ar-SA"/>
        </w:rPr>
        <w:t>по</w:t>
      </w:r>
      <w:r w:rsidRPr="00E558D9">
        <w:rPr>
          <w:rFonts w:eastAsia="Times New Roman"/>
          <w:noProof/>
          <w:kern w:val="0"/>
          <w:lang w:val="fr-FR" w:eastAsia="ru-RU" w:bidi="ar-SA"/>
        </w:rPr>
        <w:t xml:space="preserve"> I, II, en face.</w:t>
      </w:r>
    </w:p>
    <w:p w:rsidR="001065AB" w:rsidRPr="00E558D9" w:rsidRDefault="001065AB" w:rsidP="00E558D9">
      <w:pPr>
        <w:pStyle w:val="af1"/>
        <w:jc w:val="both"/>
        <w:rPr>
          <w:rFonts w:eastAsia="Times New Roman"/>
          <w:noProof/>
          <w:kern w:val="0"/>
          <w:lang w:val="fr-FR" w:eastAsia="ru-RU" w:bidi="ar-SA"/>
        </w:rPr>
      </w:pPr>
      <w:r w:rsidRPr="00E558D9">
        <w:rPr>
          <w:rFonts w:eastAsia="Times New Roman"/>
          <w:noProof/>
          <w:kern w:val="0"/>
          <w:lang w:val="fr-FR" w:eastAsia="ru-RU" w:bidi="ar-SA"/>
        </w:rPr>
        <w:t xml:space="preserve">Battements tendus </w:t>
      </w:r>
      <w:r w:rsidRPr="00E558D9">
        <w:rPr>
          <w:rFonts w:eastAsia="Times New Roman"/>
          <w:noProof/>
          <w:kern w:val="0"/>
          <w:lang w:val="ru-RU" w:eastAsia="ru-RU" w:bidi="ar-SA"/>
        </w:rPr>
        <w:t>по</w:t>
      </w:r>
      <w:r w:rsidRPr="00E558D9">
        <w:rPr>
          <w:rFonts w:eastAsia="Times New Roman"/>
          <w:noProof/>
          <w:kern w:val="0"/>
          <w:lang w:val="fr-FR" w:eastAsia="ru-RU" w:bidi="ar-SA"/>
        </w:rPr>
        <w:t xml:space="preserve"> I </w:t>
      </w:r>
      <w:r w:rsidRPr="00E558D9">
        <w:rPr>
          <w:rFonts w:eastAsia="Times New Roman"/>
          <w:noProof/>
          <w:kern w:val="0"/>
          <w:lang w:val="ru-RU" w:eastAsia="ru-RU" w:bidi="ar-SA"/>
        </w:rPr>
        <w:t>позиции</w:t>
      </w:r>
      <w:r w:rsidRPr="00E558D9">
        <w:rPr>
          <w:rFonts w:eastAsia="Times New Roman"/>
          <w:noProof/>
          <w:kern w:val="0"/>
          <w:lang w:val="fr-FR" w:eastAsia="ru-RU" w:bidi="ar-SA"/>
        </w:rPr>
        <w:t xml:space="preserve"> en face</w:t>
      </w:r>
      <w:r w:rsidR="008E33E3" w:rsidRPr="00E558D9">
        <w:rPr>
          <w:rFonts w:eastAsia="Times New Roman"/>
          <w:noProof/>
          <w:kern w:val="0"/>
          <w:lang w:eastAsia="ru-RU" w:bidi="ar-SA"/>
        </w:rPr>
        <w:t>:</w:t>
      </w:r>
    </w:p>
    <w:p w:rsidR="001065AB" w:rsidRPr="00E558D9" w:rsidRDefault="008E33E3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в</w:t>
      </w:r>
      <w:r w:rsidR="00D95B23" w:rsidRPr="00E558D9">
        <w:rPr>
          <w:rFonts w:eastAsia="Times New Roman"/>
          <w:noProof/>
          <w:kern w:val="0"/>
          <w:lang w:val="ru-RU" w:eastAsia="ru-RU" w:bidi="ar-SA"/>
        </w:rPr>
        <w:t xml:space="preserve"> сторону, вперед, назад</w:t>
      </w:r>
      <w:r w:rsidR="001065AB" w:rsidRPr="00E558D9">
        <w:rPr>
          <w:rFonts w:eastAsia="Times New Roman"/>
          <w:noProof/>
          <w:kern w:val="0"/>
          <w:lang w:val="ru-RU" w:eastAsia="ru-RU" w:bidi="ar-SA"/>
        </w:rPr>
        <w:t xml:space="preserve">, </w:t>
      </w:r>
      <w:r w:rsidR="001065AB" w:rsidRPr="00E558D9">
        <w:rPr>
          <w:rFonts w:eastAsia="Times New Roman"/>
          <w:noProof/>
          <w:kern w:val="0"/>
          <w:lang w:val="fr-FR" w:eastAsia="ru-RU" w:bidi="ar-SA"/>
        </w:rPr>
        <w:t>en</w:t>
      </w:r>
      <w:r w:rsidR="001065AB" w:rsidRPr="00E558D9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="001065AB" w:rsidRPr="00E558D9">
        <w:rPr>
          <w:rFonts w:eastAsia="Times New Roman"/>
          <w:noProof/>
          <w:kern w:val="0"/>
          <w:lang w:val="fr-FR" w:eastAsia="ru-RU" w:bidi="ar-SA"/>
        </w:rPr>
        <w:t>face</w:t>
      </w:r>
      <w:r w:rsidR="001065AB" w:rsidRPr="00E558D9">
        <w:rPr>
          <w:rFonts w:eastAsia="Times New Roman"/>
          <w:noProof/>
          <w:kern w:val="0"/>
          <w:lang w:val="ru-RU" w:eastAsia="ru-RU" w:bidi="ar-SA"/>
        </w:rPr>
        <w:t>.</w:t>
      </w:r>
    </w:p>
    <w:p w:rsidR="001065AB" w:rsidRPr="00ED6987" w:rsidRDefault="001065AB" w:rsidP="00E558D9">
      <w:pPr>
        <w:pStyle w:val="af1"/>
        <w:jc w:val="both"/>
        <w:rPr>
          <w:rFonts w:eastAsia="Times New Roman"/>
          <w:noProof/>
          <w:kern w:val="0"/>
          <w:lang w:eastAsia="ru-RU" w:bidi="ar-SA"/>
        </w:rPr>
      </w:pPr>
      <w:r w:rsidRPr="00E558D9">
        <w:rPr>
          <w:rFonts w:eastAsia="Times New Roman"/>
          <w:noProof/>
          <w:kern w:val="0"/>
          <w:lang w:eastAsia="ru-RU" w:bidi="ar-SA"/>
        </w:rPr>
        <w:t xml:space="preserve">I </w:t>
      </w:r>
      <w:r w:rsidRPr="00E558D9">
        <w:rPr>
          <w:rFonts w:eastAsia="Times New Roman"/>
          <w:noProof/>
          <w:kern w:val="0"/>
          <w:lang w:val="fr-FR" w:eastAsia="ru-RU" w:bidi="ar-SA"/>
        </w:rPr>
        <w:t>port de bra</w:t>
      </w:r>
      <w:r w:rsidRPr="00E558D9">
        <w:rPr>
          <w:rFonts w:eastAsia="Times New Roman"/>
          <w:noProof/>
          <w:kern w:val="0"/>
          <w:lang w:eastAsia="ru-RU" w:bidi="ar-SA"/>
        </w:rPr>
        <w:t>s.</w:t>
      </w:r>
    </w:p>
    <w:p w:rsidR="001065AB" w:rsidRPr="00ED6987" w:rsidRDefault="001065AB" w:rsidP="00E558D9">
      <w:pPr>
        <w:pStyle w:val="af1"/>
        <w:jc w:val="both"/>
        <w:rPr>
          <w:rFonts w:eastAsia="Times New Roman"/>
          <w:noProof/>
          <w:kern w:val="0"/>
          <w:lang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Притопы</w:t>
      </w:r>
      <w:r w:rsidRPr="00ED6987">
        <w:rPr>
          <w:rFonts w:eastAsia="Times New Roman"/>
          <w:noProof/>
          <w:kern w:val="0"/>
          <w:lang w:eastAsia="ru-RU" w:bidi="ar-SA"/>
        </w:rPr>
        <w:t>:</w:t>
      </w:r>
    </w:p>
    <w:p w:rsidR="001065AB" w:rsidRPr="00E558D9" w:rsidRDefault="001065AB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- одинарные,</w:t>
      </w:r>
    </w:p>
    <w:p w:rsidR="001065AB" w:rsidRPr="00E558D9" w:rsidRDefault="001065AB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- двойные,</w:t>
      </w:r>
    </w:p>
    <w:p w:rsidR="001065AB" w:rsidRPr="00E558D9" w:rsidRDefault="001065AB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- тройные.</w:t>
      </w:r>
    </w:p>
    <w:p w:rsidR="001065AB" w:rsidRPr="00E558D9" w:rsidRDefault="001065AB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6. «Гармошка» в повороте.</w:t>
      </w:r>
    </w:p>
    <w:p w:rsidR="008831B3" w:rsidRPr="00E558D9" w:rsidRDefault="00D47486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lastRenderedPageBreak/>
        <w:t>7</w:t>
      </w:r>
      <w:r w:rsidR="008831B3" w:rsidRPr="00E558D9">
        <w:rPr>
          <w:rFonts w:eastAsia="Times New Roman"/>
          <w:noProof/>
          <w:kern w:val="0"/>
          <w:lang w:val="ru-RU" w:eastAsia="ru-RU" w:bidi="ar-SA"/>
        </w:rPr>
        <w:t>. «Веревочка»:</w:t>
      </w:r>
    </w:p>
    <w:p w:rsidR="008831B3" w:rsidRPr="00E558D9" w:rsidRDefault="008E33E3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="008831B3" w:rsidRPr="00E558D9">
        <w:rPr>
          <w:rFonts w:eastAsia="Times New Roman"/>
          <w:noProof/>
          <w:kern w:val="0"/>
          <w:lang w:val="ru-RU" w:eastAsia="ru-RU" w:bidi="ar-SA"/>
        </w:rPr>
        <w:t>- простая,</w:t>
      </w:r>
    </w:p>
    <w:p w:rsidR="008831B3" w:rsidRPr="00E558D9" w:rsidRDefault="008E33E3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="008831B3" w:rsidRPr="00E558D9">
        <w:rPr>
          <w:rFonts w:eastAsia="Times New Roman"/>
          <w:noProof/>
          <w:kern w:val="0"/>
          <w:lang w:val="ru-RU" w:eastAsia="ru-RU" w:bidi="ar-SA"/>
        </w:rPr>
        <w:t xml:space="preserve">- двойная, </w:t>
      </w:r>
    </w:p>
    <w:p w:rsidR="008831B3" w:rsidRPr="00E558D9" w:rsidRDefault="008E33E3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="008831B3" w:rsidRPr="00E558D9">
        <w:rPr>
          <w:rFonts w:eastAsia="Times New Roman"/>
          <w:noProof/>
          <w:kern w:val="0"/>
          <w:lang w:val="ru-RU" w:eastAsia="ru-RU" w:bidi="ar-SA"/>
        </w:rPr>
        <w:t>- с переступанием.</w:t>
      </w:r>
    </w:p>
    <w:p w:rsidR="008831B3" w:rsidRPr="00E558D9" w:rsidRDefault="00D47486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8</w:t>
      </w:r>
      <w:r w:rsidR="008831B3" w:rsidRPr="00E558D9">
        <w:rPr>
          <w:rFonts w:eastAsia="Times New Roman"/>
          <w:noProof/>
          <w:kern w:val="0"/>
          <w:lang w:val="ru-RU" w:eastAsia="ru-RU" w:bidi="ar-SA"/>
        </w:rPr>
        <w:t>. «Моталочка» в прямом положении.</w:t>
      </w:r>
    </w:p>
    <w:p w:rsidR="008831B3" w:rsidRPr="00E558D9" w:rsidRDefault="008831B3" w:rsidP="00E558D9">
      <w:pPr>
        <w:pStyle w:val="af1"/>
        <w:jc w:val="both"/>
        <w:rPr>
          <w:rFonts w:eastAsia="Times New Roman"/>
          <w:noProof/>
          <w:kern w:val="0"/>
          <w:lang w:val="fr-FR" w:eastAsia="ru-RU" w:bidi="ar-SA"/>
        </w:rPr>
      </w:pPr>
      <w:r w:rsidRPr="00E558D9">
        <w:rPr>
          <w:rFonts w:eastAsia="Times New Roman"/>
          <w:noProof/>
          <w:kern w:val="0"/>
          <w:lang w:val="fr-FR" w:eastAsia="ru-RU" w:bidi="ar-SA"/>
        </w:rPr>
        <w:t>Allegro</w:t>
      </w:r>
    </w:p>
    <w:p w:rsidR="008831B3" w:rsidRPr="00E558D9" w:rsidRDefault="008831B3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fr-FR" w:eastAsia="ru-RU" w:bidi="ar-SA"/>
        </w:rPr>
        <w:t>Tamps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val="fr-FR" w:eastAsia="ru-RU" w:bidi="ar-SA"/>
        </w:rPr>
        <w:t>saut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é</w:t>
      </w:r>
      <w:r w:rsidR="0018277A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- по </w:t>
      </w:r>
      <w:r w:rsidRPr="00E558D9">
        <w:rPr>
          <w:rFonts w:eastAsia="Times New Roman"/>
          <w:noProof/>
          <w:kern w:val="0"/>
          <w:lang w:val="fr-FR" w:eastAsia="ru-RU" w:bidi="ar-SA"/>
        </w:rPr>
        <w:t>I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, </w:t>
      </w:r>
      <w:r w:rsidRPr="00E558D9">
        <w:rPr>
          <w:rFonts w:eastAsia="Times New Roman"/>
          <w:noProof/>
          <w:kern w:val="0"/>
          <w:lang w:val="fr-FR" w:eastAsia="ru-RU" w:bidi="ar-SA"/>
        </w:rPr>
        <w:t>II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, </w:t>
      </w:r>
      <w:r w:rsidRPr="00E558D9">
        <w:rPr>
          <w:rFonts w:eastAsia="Times New Roman"/>
          <w:noProof/>
          <w:kern w:val="0"/>
          <w:lang w:val="fr-FR" w:eastAsia="ru-RU" w:bidi="ar-SA"/>
        </w:rPr>
        <w:t>III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позициям.</w:t>
      </w:r>
    </w:p>
    <w:p w:rsidR="008831B3" w:rsidRPr="00E558D9" w:rsidRDefault="008831B3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t>Pas</w:t>
      </w:r>
      <w:r w:rsidRPr="00E558D9">
        <w:rPr>
          <w:lang w:val="ru-RU"/>
        </w:rPr>
        <w:t xml:space="preserve"> è</w:t>
      </w:r>
      <w:proofErr w:type="spellStart"/>
      <w:r w:rsidRPr="00E558D9">
        <w:t>chapp</w:t>
      </w:r>
      <w:proofErr w:type="spellEnd"/>
      <w:r w:rsidR="00522DC0" w:rsidRPr="00E558D9">
        <w:rPr>
          <w:lang w:val="ru-RU"/>
        </w:rPr>
        <w:t xml:space="preserve"> é </w:t>
      </w:r>
      <w:r w:rsidRPr="00E558D9">
        <w:rPr>
          <w:lang w:val="ru-RU"/>
        </w:rPr>
        <w:t xml:space="preserve">– по </w:t>
      </w:r>
      <w:r w:rsidRPr="00E558D9">
        <w:t>I</w:t>
      </w:r>
      <w:r w:rsidR="008E33E3" w:rsidRPr="00E558D9">
        <w:rPr>
          <w:lang w:val="ru-RU"/>
        </w:rPr>
        <w:t xml:space="preserve">, </w:t>
      </w:r>
      <w:r w:rsidRPr="00E558D9">
        <w:t>II</w:t>
      </w:r>
      <w:r w:rsidRPr="00E558D9">
        <w:rPr>
          <w:lang w:val="ru-RU"/>
        </w:rPr>
        <w:t xml:space="preserve">, </w:t>
      </w:r>
      <w:r w:rsidRPr="00E558D9">
        <w:t>III</w:t>
      </w:r>
      <w:r w:rsidRPr="00E558D9">
        <w:rPr>
          <w:lang w:val="ru-RU"/>
        </w:rPr>
        <w:t xml:space="preserve"> позиции.</w:t>
      </w:r>
    </w:p>
    <w:p w:rsidR="008831B3" w:rsidRPr="00ED6987" w:rsidRDefault="008831B3" w:rsidP="00E558D9">
      <w:pPr>
        <w:pStyle w:val="af1"/>
        <w:jc w:val="both"/>
      </w:pPr>
      <w:r w:rsidRPr="00E558D9">
        <w:t>Pas</w:t>
      </w:r>
      <w:r w:rsidR="0018277A">
        <w:t xml:space="preserve"> </w:t>
      </w:r>
      <w:proofErr w:type="spellStart"/>
      <w:r w:rsidRPr="00E558D9">
        <w:t>balancé</w:t>
      </w:r>
      <w:proofErr w:type="spellEnd"/>
      <w:r w:rsidR="00522DC0" w:rsidRPr="00ED6987">
        <w:t>.</w:t>
      </w:r>
    </w:p>
    <w:p w:rsidR="00522DC0" w:rsidRPr="00E558D9" w:rsidRDefault="00522DC0" w:rsidP="00E558D9">
      <w:pPr>
        <w:pStyle w:val="af1"/>
        <w:jc w:val="both"/>
      </w:pPr>
      <w:r w:rsidRPr="00E558D9">
        <w:t xml:space="preserve">4. Pas </w:t>
      </w:r>
      <w:proofErr w:type="spellStart"/>
      <w:r w:rsidRPr="00E558D9">
        <w:t>chassé</w:t>
      </w:r>
      <w:proofErr w:type="spellEnd"/>
      <w:r w:rsidRPr="00E558D9">
        <w:t xml:space="preserve"> </w:t>
      </w:r>
      <w:proofErr w:type="spellStart"/>
      <w:r w:rsidRPr="00E558D9">
        <w:t>en</w:t>
      </w:r>
      <w:proofErr w:type="spellEnd"/>
      <w:r w:rsidRPr="00E558D9">
        <w:t xml:space="preserve"> face.</w:t>
      </w:r>
    </w:p>
    <w:p w:rsidR="008831B3" w:rsidRPr="00E558D9" w:rsidRDefault="00522DC0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5.</w:t>
      </w:r>
      <w:r w:rsidR="00AE2E6C" w:rsidRPr="00E558D9">
        <w:rPr>
          <w:lang w:val="ru-RU"/>
        </w:rPr>
        <w:t xml:space="preserve"> </w:t>
      </w:r>
      <w:r w:rsidR="008831B3" w:rsidRPr="00E558D9">
        <w:t>Pas</w:t>
      </w:r>
      <w:r w:rsidR="008831B3" w:rsidRPr="00E558D9">
        <w:rPr>
          <w:lang w:val="ru-RU"/>
        </w:rPr>
        <w:t xml:space="preserve"> </w:t>
      </w:r>
      <w:r w:rsidR="008831B3" w:rsidRPr="00E558D9">
        <w:t>de</w:t>
      </w:r>
      <w:r w:rsidR="008831B3" w:rsidRPr="00E558D9">
        <w:rPr>
          <w:lang w:val="ru-RU"/>
        </w:rPr>
        <w:t xml:space="preserve"> </w:t>
      </w:r>
      <w:proofErr w:type="spellStart"/>
      <w:r w:rsidR="008831B3" w:rsidRPr="00E558D9">
        <w:t>basgue</w:t>
      </w:r>
      <w:proofErr w:type="spellEnd"/>
      <w:r w:rsidR="008831B3" w:rsidRPr="00E558D9">
        <w:rPr>
          <w:lang w:val="ru-RU"/>
        </w:rPr>
        <w:t xml:space="preserve"> - вперед (сценический).</w:t>
      </w:r>
    </w:p>
    <w:p w:rsidR="008831B3" w:rsidRPr="00E558D9" w:rsidRDefault="00522DC0" w:rsidP="00E558D9">
      <w:pPr>
        <w:pStyle w:val="af1"/>
        <w:jc w:val="both"/>
      </w:pPr>
      <w:r w:rsidRPr="00E558D9">
        <w:rPr>
          <w:rFonts w:eastAsia="Times New Roman"/>
          <w:noProof/>
          <w:kern w:val="0"/>
          <w:lang w:val="fr-FR" w:eastAsia="ru-RU" w:bidi="ar-SA"/>
        </w:rPr>
        <w:t>6.</w:t>
      </w:r>
      <w:r w:rsidR="00D47486" w:rsidRPr="00E558D9">
        <w:rPr>
          <w:lang w:val="fr-FR"/>
        </w:rPr>
        <w:t xml:space="preserve"> Pas gliss é</w:t>
      </w:r>
      <w:r w:rsidR="00D47486" w:rsidRPr="00E558D9">
        <w:t>.</w:t>
      </w:r>
    </w:p>
    <w:p w:rsidR="00522DC0" w:rsidRPr="00E558D9" w:rsidRDefault="00522DC0" w:rsidP="00E558D9">
      <w:pPr>
        <w:pStyle w:val="af1"/>
        <w:jc w:val="both"/>
        <w:rPr>
          <w:lang w:val="fr-FR"/>
        </w:rPr>
      </w:pPr>
      <w:r w:rsidRPr="00E558D9">
        <w:rPr>
          <w:lang w:val="fr-FR"/>
        </w:rPr>
        <w:t>7. Pas elevés.</w:t>
      </w:r>
    </w:p>
    <w:p w:rsidR="00292BC5" w:rsidRPr="00403A97" w:rsidRDefault="00522DC0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8. Вальсовая дорожка вперед и назад.</w:t>
      </w:r>
    </w:p>
    <w:p w:rsidR="00292BC5" w:rsidRPr="00403A97" w:rsidRDefault="008E33E3" w:rsidP="00E558D9">
      <w:pPr>
        <w:pStyle w:val="af1"/>
        <w:jc w:val="both"/>
        <w:rPr>
          <w:rFonts w:eastAsia="Times New Roman"/>
          <w:b/>
          <w:noProof/>
          <w:kern w:val="0"/>
          <w:lang w:val="ru-RU" w:eastAsia="ru-RU" w:bidi="ar-SA"/>
        </w:rPr>
      </w:pPr>
      <w:r w:rsidRPr="00403A97">
        <w:rPr>
          <w:rFonts w:eastAsia="Times New Roman"/>
          <w:b/>
          <w:noProof/>
          <w:kern w:val="0"/>
          <w:lang w:val="ru-RU" w:eastAsia="ru-RU" w:bidi="ar-SA"/>
        </w:rPr>
        <w:t>4</w:t>
      </w:r>
      <w:r w:rsidR="00292BC5" w:rsidRPr="00403A97">
        <w:rPr>
          <w:rFonts w:eastAsia="Times New Roman"/>
          <w:b/>
          <w:noProof/>
          <w:kern w:val="0"/>
          <w:lang w:val="ru-RU" w:eastAsia="ru-RU" w:bidi="ar-SA"/>
        </w:rPr>
        <w:t xml:space="preserve"> класс</w:t>
      </w:r>
    </w:p>
    <w:p w:rsidR="00292BC5" w:rsidRPr="00E558D9" w:rsidRDefault="00292BC5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 xml:space="preserve">Продолжение изучения </w:t>
      </w:r>
      <w:r w:rsidR="008E33E3" w:rsidRPr="00E558D9">
        <w:rPr>
          <w:rFonts w:eastAsia="Times New Roman"/>
          <w:noProof/>
          <w:kern w:val="0"/>
          <w:lang w:val="ru-RU" w:eastAsia="ru-RU" w:bidi="ar-SA"/>
        </w:rPr>
        <w:t>движений калассического танца</w:t>
      </w:r>
      <w:r w:rsidR="0018277A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="008E33E3" w:rsidRPr="00E558D9">
        <w:rPr>
          <w:rFonts w:eastAsia="Times New Roman"/>
          <w:noProof/>
          <w:kern w:val="0"/>
          <w:lang w:val="ru-RU" w:eastAsia="ru-RU" w:bidi="ar-SA"/>
        </w:rPr>
        <w:t xml:space="preserve">у станка и на середине, 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расширение материала народно-сценического танца. Изучение историко-бытовых танцев </w:t>
      </w:r>
      <w:r w:rsidRPr="00E558D9">
        <w:rPr>
          <w:rFonts w:eastAsia="Times New Roman"/>
          <w:noProof/>
          <w:kern w:val="0"/>
          <w:lang w:val="fr-FR" w:eastAsia="ru-RU" w:bidi="ar-SA"/>
        </w:rPr>
        <w:t>XIX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века.</w:t>
      </w:r>
      <w:r w:rsidR="00C01685" w:rsidRPr="00E558D9">
        <w:rPr>
          <w:rFonts w:eastAsia="Times New Roman"/>
          <w:noProof/>
          <w:kern w:val="0"/>
          <w:lang w:val="ru-RU" w:eastAsia="ru-RU" w:bidi="ar-SA"/>
        </w:rPr>
        <w:t>Упражне</w:t>
      </w:r>
      <w:r w:rsidR="008E33E3" w:rsidRPr="00E558D9">
        <w:rPr>
          <w:rFonts w:eastAsia="Times New Roman"/>
          <w:noProof/>
          <w:kern w:val="0"/>
          <w:lang w:val="ru-RU" w:eastAsia="ru-RU" w:bidi="ar-SA"/>
        </w:rPr>
        <w:t>н</w:t>
      </w:r>
      <w:r w:rsidR="00C01685" w:rsidRPr="00E558D9">
        <w:rPr>
          <w:rFonts w:eastAsia="Times New Roman"/>
          <w:noProof/>
          <w:kern w:val="0"/>
          <w:lang w:val="ru-RU" w:eastAsia="ru-RU" w:bidi="ar-SA"/>
        </w:rPr>
        <w:t xml:space="preserve">ия у станка изучаются вначале за две руки, затем по мере усвоения </w:t>
      </w:r>
      <w:r w:rsidR="00AE2E6C" w:rsidRPr="00E558D9">
        <w:rPr>
          <w:bCs/>
          <w:lang w:val="ru-RU"/>
        </w:rPr>
        <w:t>–</w:t>
      </w:r>
      <w:r w:rsidR="008E33E3" w:rsidRPr="00E558D9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="00C01685" w:rsidRPr="00E558D9">
        <w:rPr>
          <w:rFonts w:eastAsia="Times New Roman"/>
          <w:noProof/>
          <w:kern w:val="0"/>
          <w:lang w:val="ru-RU" w:eastAsia="ru-RU" w:bidi="ar-SA"/>
        </w:rPr>
        <w:t>за одну руку.</w:t>
      </w:r>
      <w:r w:rsidR="003960EF" w:rsidRPr="00E558D9">
        <w:rPr>
          <w:rFonts w:eastAsia="Times New Roman"/>
          <w:noProof/>
          <w:kern w:val="0"/>
          <w:lang w:val="ru-RU" w:eastAsia="ru-RU" w:bidi="ar-SA"/>
        </w:rPr>
        <w:t xml:space="preserve"> Дальнейшее формирование навыков</w:t>
      </w:r>
      <w:r w:rsidR="009E3A9A" w:rsidRPr="00E558D9">
        <w:rPr>
          <w:rFonts w:eastAsia="Times New Roman"/>
          <w:noProof/>
          <w:kern w:val="0"/>
          <w:lang w:val="ru-RU" w:eastAsia="ru-RU" w:bidi="ar-SA"/>
        </w:rPr>
        <w:t xml:space="preserve"> грамотно исполнять программные движения и танцы.</w:t>
      </w:r>
    </w:p>
    <w:p w:rsidR="00292BC5" w:rsidRPr="00403A97" w:rsidRDefault="00292BC5" w:rsidP="00E558D9">
      <w:pPr>
        <w:pStyle w:val="af1"/>
        <w:jc w:val="both"/>
        <w:rPr>
          <w:rFonts w:eastAsia="Times New Roman"/>
          <w:b/>
          <w:i/>
          <w:noProof/>
          <w:kern w:val="0"/>
          <w:lang w:val="ru-RU" w:eastAsia="ru-RU" w:bidi="ar-SA"/>
        </w:rPr>
      </w:pPr>
      <w:r w:rsidRPr="00403A97">
        <w:rPr>
          <w:rFonts w:eastAsia="Times New Roman"/>
          <w:b/>
          <w:i/>
          <w:noProof/>
          <w:kern w:val="0"/>
          <w:lang w:val="ru-RU" w:eastAsia="ru-RU" w:bidi="ar-SA"/>
        </w:rPr>
        <w:t>Станок</w:t>
      </w:r>
    </w:p>
    <w:p w:rsidR="00C01685" w:rsidRPr="00FC2BDA" w:rsidRDefault="008E33E3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FC2BDA">
        <w:rPr>
          <w:rFonts w:eastAsia="Times New Roman"/>
          <w:noProof/>
          <w:kern w:val="0"/>
          <w:lang w:val="ru-RU" w:eastAsia="ru-RU" w:bidi="ar-SA"/>
        </w:rPr>
        <w:t>1.</w:t>
      </w:r>
      <w:r w:rsidR="0018277A" w:rsidRPr="00FC2BDA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="00C01685" w:rsidRPr="00E558D9">
        <w:rPr>
          <w:rFonts w:eastAsia="Times New Roman"/>
          <w:noProof/>
          <w:kern w:val="0"/>
          <w:lang w:val="fr-FR" w:eastAsia="ru-RU" w:bidi="ar-SA"/>
        </w:rPr>
        <w:t>Rond</w:t>
      </w:r>
      <w:r w:rsidR="00C01685" w:rsidRPr="00FC2BDA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="00C01685" w:rsidRPr="00E558D9">
        <w:rPr>
          <w:rFonts w:eastAsia="Times New Roman"/>
          <w:noProof/>
          <w:kern w:val="0"/>
          <w:lang w:val="fr-FR" w:eastAsia="ru-RU" w:bidi="ar-SA"/>
        </w:rPr>
        <w:t>de</w:t>
      </w:r>
      <w:r w:rsidR="00C01685" w:rsidRPr="00FC2BDA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="00C01685" w:rsidRPr="00E558D9">
        <w:rPr>
          <w:rFonts w:eastAsia="Times New Roman"/>
          <w:noProof/>
          <w:kern w:val="0"/>
          <w:lang w:val="fr-FR" w:eastAsia="ru-RU" w:bidi="ar-SA"/>
        </w:rPr>
        <w:t>jambe</w:t>
      </w:r>
      <w:r w:rsidR="00C01685" w:rsidRPr="00FC2BDA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="00C01685" w:rsidRPr="00E558D9">
        <w:rPr>
          <w:rFonts w:eastAsia="Times New Roman"/>
          <w:noProof/>
          <w:kern w:val="0"/>
          <w:lang w:val="fr-FR" w:eastAsia="ru-RU" w:bidi="ar-SA"/>
        </w:rPr>
        <w:t>par</w:t>
      </w:r>
      <w:r w:rsidR="00C01685" w:rsidRPr="00FC2BDA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="00C01685" w:rsidRPr="00E558D9">
        <w:rPr>
          <w:rFonts w:eastAsia="Times New Roman"/>
          <w:noProof/>
          <w:kern w:val="0"/>
          <w:lang w:val="fr-FR" w:eastAsia="ru-RU" w:bidi="ar-SA"/>
        </w:rPr>
        <w:t>terre</w:t>
      </w:r>
      <w:r w:rsidR="00C01685" w:rsidRPr="00FC2BDA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="00C01685" w:rsidRPr="00E558D9">
        <w:rPr>
          <w:rFonts w:eastAsia="Times New Roman"/>
          <w:noProof/>
          <w:kern w:val="0"/>
          <w:lang w:val="fr-FR" w:eastAsia="ru-RU" w:bidi="ar-SA"/>
        </w:rPr>
        <w:t>en</w:t>
      </w:r>
      <w:r w:rsidR="00C01685" w:rsidRPr="00FC2BDA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="00C01685" w:rsidRPr="00E558D9">
        <w:rPr>
          <w:rFonts w:eastAsia="Times New Roman"/>
          <w:noProof/>
          <w:kern w:val="0"/>
          <w:lang w:val="fr-FR" w:eastAsia="ru-RU" w:bidi="ar-SA"/>
        </w:rPr>
        <w:t>dehors</w:t>
      </w:r>
      <w:r w:rsidR="0018277A" w:rsidRPr="00FC2BDA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="00C01685" w:rsidRPr="00E558D9">
        <w:rPr>
          <w:rFonts w:eastAsia="Times New Roman"/>
          <w:noProof/>
          <w:kern w:val="0"/>
          <w:lang w:val="ru-RU" w:eastAsia="ru-RU" w:bidi="ar-SA"/>
        </w:rPr>
        <w:t>и</w:t>
      </w:r>
      <w:r w:rsidR="00C01685" w:rsidRPr="00FC2BDA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="00C01685" w:rsidRPr="00E558D9">
        <w:rPr>
          <w:rFonts w:eastAsia="Times New Roman"/>
          <w:noProof/>
          <w:kern w:val="0"/>
          <w:lang w:val="fr-FR" w:eastAsia="ru-RU" w:bidi="ar-SA"/>
        </w:rPr>
        <w:t>en</w:t>
      </w:r>
      <w:r w:rsidR="00C01685" w:rsidRPr="00FC2BDA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="00C01685" w:rsidRPr="00E558D9">
        <w:rPr>
          <w:rFonts w:eastAsia="Times New Roman"/>
          <w:noProof/>
          <w:kern w:val="0"/>
          <w:lang w:val="fr-FR" w:eastAsia="ru-RU" w:bidi="ar-SA"/>
        </w:rPr>
        <w:t>dedans</w:t>
      </w:r>
      <w:r w:rsidR="00C01685" w:rsidRPr="00FC2BDA">
        <w:rPr>
          <w:rFonts w:eastAsia="Times New Roman"/>
          <w:noProof/>
          <w:kern w:val="0"/>
          <w:lang w:val="ru-RU" w:eastAsia="ru-RU" w:bidi="ar-SA"/>
        </w:rPr>
        <w:t>.</w:t>
      </w:r>
    </w:p>
    <w:p w:rsidR="00C01685" w:rsidRPr="00E558D9" w:rsidRDefault="008E33E3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2</w:t>
      </w:r>
      <w:r w:rsidR="00C01685" w:rsidRPr="00E558D9">
        <w:rPr>
          <w:rFonts w:eastAsia="Times New Roman"/>
          <w:noProof/>
          <w:kern w:val="0"/>
          <w:lang w:val="ru-RU" w:eastAsia="ru-RU" w:bidi="ar-SA"/>
        </w:rPr>
        <w:t xml:space="preserve">. </w:t>
      </w:r>
      <w:r w:rsidR="00C01685" w:rsidRPr="00E558D9">
        <w:rPr>
          <w:rFonts w:eastAsia="Times New Roman"/>
          <w:noProof/>
          <w:kern w:val="0"/>
          <w:lang w:val="fr-FR" w:eastAsia="ru-RU" w:bidi="ar-SA"/>
        </w:rPr>
        <w:t>Battements</w:t>
      </w:r>
      <w:r w:rsidR="00C01685" w:rsidRPr="00E558D9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="00C01685" w:rsidRPr="00E558D9">
        <w:rPr>
          <w:rFonts w:eastAsia="Times New Roman"/>
          <w:noProof/>
          <w:kern w:val="0"/>
          <w:lang w:val="fr-FR" w:eastAsia="ru-RU" w:bidi="ar-SA"/>
        </w:rPr>
        <w:t>tendus</w:t>
      </w:r>
      <w:r w:rsidR="00C01685" w:rsidRPr="00E558D9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="00C01685" w:rsidRPr="00E558D9">
        <w:rPr>
          <w:rFonts w:eastAsia="Times New Roman"/>
          <w:noProof/>
          <w:kern w:val="0"/>
          <w:lang w:val="fr-FR" w:eastAsia="ru-RU" w:bidi="ar-SA"/>
        </w:rPr>
        <w:t>jet</w:t>
      </w:r>
      <w:r w:rsidR="00C01685" w:rsidRPr="00E558D9">
        <w:rPr>
          <w:rFonts w:eastAsia="Times New Roman"/>
          <w:noProof/>
          <w:kern w:val="0"/>
          <w:lang w:val="ru-RU" w:eastAsia="ru-RU" w:bidi="ar-SA"/>
        </w:rPr>
        <w:t>é</w:t>
      </w:r>
      <w:r w:rsidR="00C01685" w:rsidRPr="00E558D9">
        <w:rPr>
          <w:rFonts w:eastAsia="Times New Roman"/>
          <w:noProof/>
          <w:kern w:val="0"/>
          <w:lang w:val="fr-FR" w:eastAsia="ru-RU" w:bidi="ar-SA"/>
        </w:rPr>
        <w:t>s</w:t>
      </w:r>
      <w:r w:rsidR="00C01685" w:rsidRPr="00E558D9">
        <w:rPr>
          <w:rFonts w:eastAsia="Times New Roman"/>
          <w:noProof/>
          <w:kern w:val="0"/>
          <w:lang w:val="ru-RU" w:eastAsia="ru-RU" w:bidi="ar-SA"/>
        </w:rPr>
        <w:t>:</w:t>
      </w:r>
    </w:p>
    <w:p w:rsidR="00C01685" w:rsidRPr="00E558D9" w:rsidRDefault="00C01685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 xml:space="preserve">- по </w:t>
      </w:r>
      <w:r w:rsidRPr="00E558D9">
        <w:rPr>
          <w:rFonts w:eastAsia="Times New Roman"/>
          <w:noProof/>
          <w:kern w:val="0"/>
          <w:lang w:eastAsia="ru-RU" w:bidi="ar-SA"/>
        </w:rPr>
        <w:t>I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позиции в сторону, вперед, назад,</w:t>
      </w:r>
    </w:p>
    <w:p w:rsidR="00C01685" w:rsidRPr="00E558D9" w:rsidRDefault="00C01685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 xml:space="preserve">- </w:t>
      </w:r>
      <w:r w:rsidRPr="00E558D9">
        <w:rPr>
          <w:rFonts w:eastAsia="Times New Roman"/>
          <w:noProof/>
          <w:kern w:val="0"/>
          <w:lang w:eastAsia="ru-RU" w:bidi="ar-SA"/>
        </w:rPr>
        <w:t>pigu</w:t>
      </w:r>
      <w:r w:rsidRPr="00E558D9">
        <w:rPr>
          <w:rFonts w:eastAsia="Times New Roman"/>
          <w:noProof/>
          <w:kern w:val="0"/>
          <w:lang w:val="ru-RU" w:eastAsia="ru-RU" w:bidi="ar-SA"/>
        </w:rPr>
        <w:t>é в сторону.</w:t>
      </w:r>
    </w:p>
    <w:p w:rsidR="00C01685" w:rsidRPr="00E558D9" w:rsidRDefault="008E33E3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3</w:t>
      </w:r>
      <w:r w:rsidR="00C01685" w:rsidRPr="00E558D9">
        <w:rPr>
          <w:rFonts w:eastAsia="Times New Roman"/>
          <w:noProof/>
          <w:kern w:val="0"/>
          <w:lang w:val="ru-RU" w:eastAsia="ru-RU" w:bidi="ar-SA"/>
        </w:rPr>
        <w:t xml:space="preserve">. Положение </w:t>
      </w:r>
      <w:r w:rsidR="00C01685" w:rsidRPr="00E558D9">
        <w:rPr>
          <w:rFonts w:eastAsia="Times New Roman"/>
          <w:noProof/>
          <w:kern w:val="0"/>
          <w:lang w:eastAsia="ru-RU" w:bidi="ar-SA"/>
        </w:rPr>
        <w:t>sur</w:t>
      </w:r>
      <w:r w:rsidR="00C01685" w:rsidRPr="00E558D9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="00C01685" w:rsidRPr="00E558D9">
        <w:rPr>
          <w:rFonts w:eastAsia="Times New Roman"/>
          <w:noProof/>
          <w:kern w:val="0"/>
          <w:lang w:eastAsia="ru-RU" w:bidi="ar-SA"/>
        </w:rPr>
        <w:t>le</w:t>
      </w:r>
      <w:r w:rsidR="00C01685" w:rsidRPr="00E558D9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="00C01685" w:rsidRPr="00E558D9">
        <w:rPr>
          <w:rFonts w:eastAsia="Times New Roman"/>
          <w:noProof/>
          <w:kern w:val="0"/>
          <w:lang w:eastAsia="ru-RU" w:bidi="ar-SA"/>
        </w:rPr>
        <w:t>cou</w:t>
      </w:r>
      <w:r w:rsidR="00C01685" w:rsidRPr="00E558D9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="00C01685" w:rsidRPr="00E558D9">
        <w:rPr>
          <w:rFonts w:eastAsia="Times New Roman"/>
          <w:noProof/>
          <w:kern w:val="0"/>
          <w:lang w:eastAsia="ru-RU" w:bidi="ar-SA"/>
        </w:rPr>
        <w:t>de</w:t>
      </w:r>
      <w:r w:rsidR="00C01685" w:rsidRPr="00E558D9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="00C01685" w:rsidRPr="00E558D9">
        <w:rPr>
          <w:rFonts w:eastAsia="Times New Roman"/>
          <w:noProof/>
          <w:kern w:val="0"/>
          <w:lang w:eastAsia="ru-RU" w:bidi="ar-SA"/>
        </w:rPr>
        <w:t>pied</w:t>
      </w:r>
      <w:r w:rsidR="00C01685" w:rsidRPr="00E558D9">
        <w:rPr>
          <w:rFonts w:eastAsia="Times New Roman"/>
          <w:noProof/>
          <w:kern w:val="0"/>
          <w:lang w:val="ru-RU" w:eastAsia="ru-RU" w:bidi="ar-SA"/>
        </w:rPr>
        <w:t xml:space="preserve"> – условное спереди, сзади и обхватное.</w:t>
      </w:r>
    </w:p>
    <w:p w:rsidR="00C01685" w:rsidRPr="00E558D9" w:rsidRDefault="008E33E3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4</w:t>
      </w:r>
      <w:r w:rsidR="00C01685" w:rsidRPr="00E558D9">
        <w:rPr>
          <w:rFonts w:eastAsia="Times New Roman"/>
          <w:noProof/>
          <w:kern w:val="0"/>
          <w:lang w:val="ru-RU" w:eastAsia="ru-RU" w:bidi="ar-SA"/>
        </w:rPr>
        <w:t xml:space="preserve">. </w:t>
      </w:r>
      <w:r w:rsidR="00C01685" w:rsidRPr="00E558D9">
        <w:rPr>
          <w:rFonts w:eastAsia="Times New Roman"/>
          <w:noProof/>
          <w:kern w:val="0"/>
          <w:lang w:eastAsia="ru-RU" w:bidi="ar-SA"/>
        </w:rPr>
        <w:t>Battements</w:t>
      </w:r>
      <w:r w:rsidR="00C01685" w:rsidRPr="00E558D9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="00C01685" w:rsidRPr="00E558D9">
        <w:rPr>
          <w:rFonts w:eastAsia="Times New Roman"/>
          <w:noProof/>
          <w:kern w:val="0"/>
          <w:lang w:eastAsia="ru-RU" w:bidi="ar-SA"/>
        </w:rPr>
        <w:t>frapp</w:t>
      </w:r>
      <w:r w:rsidR="00C01685" w:rsidRPr="00E558D9">
        <w:rPr>
          <w:rFonts w:eastAsia="Times New Roman"/>
          <w:noProof/>
          <w:kern w:val="0"/>
          <w:lang w:val="ru-RU" w:eastAsia="ru-RU" w:bidi="ar-SA"/>
        </w:rPr>
        <w:t>é</w:t>
      </w:r>
      <w:r w:rsidR="00C01685" w:rsidRPr="00E558D9">
        <w:rPr>
          <w:rFonts w:eastAsia="Times New Roman"/>
          <w:noProof/>
          <w:kern w:val="0"/>
          <w:lang w:eastAsia="ru-RU" w:bidi="ar-SA"/>
        </w:rPr>
        <w:t>s</w:t>
      </w:r>
      <w:r w:rsidR="00C01685" w:rsidRPr="00E558D9">
        <w:rPr>
          <w:rFonts w:eastAsia="Times New Roman"/>
          <w:noProof/>
          <w:kern w:val="0"/>
          <w:lang w:val="ru-RU" w:eastAsia="ru-RU" w:bidi="ar-SA"/>
        </w:rPr>
        <w:t xml:space="preserve"> – в сторону носком в пол.</w:t>
      </w:r>
    </w:p>
    <w:p w:rsidR="00C01685" w:rsidRPr="00E558D9" w:rsidRDefault="008E33E3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5</w:t>
      </w:r>
      <w:r w:rsidR="00C01685" w:rsidRPr="00E558D9">
        <w:rPr>
          <w:rFonts w:eastAsia="Times New Roman"/>
          <w:noProof/>
          <w:kern w:val="0"/>
          <w:lang w:val="ru-RU" w:eastAsia="ru-RU" w:bidi="ar-SA"/>
        </w:rPr>
        <w:t xml:space="preserve">. Подготовка к </w:t>
      </w:r>
      <w:r w:rsidR="00C01685" w:rsidRPr="00E558D9">
        <w:rPr>
          <w:rFonts w:eastAsia="Times New Roman"/>
          <w:noProof/>
          <w:kern w:val="0"/>
          <w:lang w:eastAsia="ru-RU" w:bidi="ar-SA"/>
        </w:rPr>
        <w:t>battements</w:t>
      </w:r>
      <w:r w:rsidR="00C01685" w:rsidRPr="00E558D9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="00C01685" w:rsidRPr="00E558D9">
        <w:rPr>
          <w:rFonts w:eastAsia="Times New Roman"/>
          <w:noProof/>
          <w:kern w:val="0"/>
          <w:lang w:eastAsia="ru-RU" w:bidi="ar-SA"/>
        </w:rPr>
        <w:t>fondus</w:t>
      </w:r>
      <w:r w:rsidR="00C01685" w:rsidRPr="00E558D9">
        <w:rPr>
          <w:rFonts w:eastAsia="Times New Roman"/>
          <w:noProof/>
          <w:kern w:val="0"/>
          <w:lang w:val="ru-RU" w:eastAsia="ru-RU" w:bidi="ar-SA"/>
        </w:rPr>
        <w:t xml:space="preserve"> – в сторону, вперед, назад.</w:t>
      </w:r>
    </w:p>
    <w:p w:rsidR="00C01685" w:rsidRPr="00E558D9" w:rsidRDefault="008E33E3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6</w:t>
      </w:r>
      <w:r w:rsidR="00C01685" w:rsidRPr="00E558D9">
        <w:rPr>
          <w:rFonts w:eastAsia="Times New Roman"/>
          <w:noProof/>
          <w:kern w:val="0"/>
          <w:lang w:val="ru-RU" w:eastAsia="ru-RU" w:bidi="ar-SA"/>
        </w:rPr>
        <w:t xml:space="preserve">. </w:t>
      </w:r>
      <w:r w:rsidR="00C01685" w:rsidRPr="00E558D9">
        <w:rPr>
          <w:rFonts w:eastAsia="Times New Roman"/>
          <w:noProof/>
          <w:kern w:val="0"/>
          <w:lang w:eastAsia="ru-RU" w:bidi="ar-SA"/>
        </w:rPr>
        <w:t>Relev</w:t>
      </w:r>
      <w:r w:rsidR="00C01685" w:rsidRPr="00E558D9">
        <w:rPr>
          <w:rFonts w:eastAsia="Times New Roman"/>
          <w:noProof/>
          <w:kern w:val="0"/>
          <w:lang w:val="ru-RU" w:eastAsia="ru-RU" w:bidi="ar-SA"/>
        </w:rPr>
        <w:t>é</w:t>
      </w:r>
      <w:r w:rsidR="00C01685" w:rsidRPr="00E558D9">
        <w:rPr>
          <w:rFonts w:eastAsia="Times New Roman"/>
          <w:noProof/>
          <w:kern w:val="0"/>
          <w:lang w:eastAsia="ru-RU" w:bidi="ar-SA"/>
        </w:rPr>
        <w:t>s</w:t>
      </w:r>
      <w:r w:rsidR="00C01685" w:rsidRPr="00E558D9">
        <w:rPr>
          <w:rFonts w:eastAsia="Times New Roman"/>
          <w:noProof/>
          <w:kern w:val="0"/>
          <w:lang w:val="ru-RU" w:eastAsia="ru-RU" w:bidi="ar-SA"/>
        </w:rPr>
        <w:t xml:space="preserve"> на полупальцы – по </w:t>
      </w:r>
      <w:r w:rsidR="00C01685" w:rsidRPr="00E558D9">
        <w:rPr>
          <w:rFonts w:eastAsia="Times New Roman"/>
          <w:noProof/>
          <w:kern w:val="0"/>
          <w:lang w:eastAsia="ru-RU" w:bidi="ar-SA"/>
        </w:rPr>
        <w:t>I</w:t>
      </w:r>
      <w:r w:rsidR="00C01685" w:rsidRPr="00E558D9">
        <w:rPr>
          <w:rFonts w:eastAsia="Times New Roman"/>
          <w:noProof/>
          <w:kern w:val="0"/>
          <w:lang w:val="ru-RU" w:eastAsia="ru-RU" w:bidi="ar-SA"/>
        </w:rPr>
        <w:t xml:space="preserve">, </w:t>
      </w:r>
      <w:r w:rsidR="00C01685" w:rsidRPr="00E558D9">
        <w:rPr>
          <w:rFonts w:eastAsia="Times New Roman"/>
          <w:noProof/>
          <w:kern w:val="0"/>
          <w:lang w:eastAsia="ru-RU" w:bidi="ar-SA"/>
        </w:rPr>
        <w:t>II</w:t>
      </w:r>
      <w:r w:rsidR="00C01685" w:rsidRPr="00E558D9">
        <w:rPr>
          <w:rFonts w:eastAsia="Times New Roman"/>
          <w:noProof/>
          <w:kern w:val="0"/>
          <w:lang w:val="ru-RU" w:eastAsia="ru-RU" w:bidi="ar-SA"/>
        </w:rPr>
        <w:t xml:space="preserve">, </w:t>
      </w:r>
      <w:r w:rsidR="00C01685" w:rsidRPr="00E558D9">
        <w:rPr>
          <w:rFonts w:eastAsia="Times New Roman"/>
          <w:noProof/>
          <w:kern w:val="0"/>
          <w:lang w:eastAsia="ru-RU" w:bidi="ar-SA"/>
        </w:rPr>
        <w:t>III</w:t>
      </w:r>
      <w:r w:rsidR="00C01685" w:rsidRPr="00E558D9">
        <w:rPr>
          <w:rFonts w:eastAsia="Times New Roman"/>
          <w:noProof/>
          <w:kern w:val="0"/>
          <w:lang w:val="ru-RU" w:eastAsia="ru-RU" w:bidi="ar-SA"/>
        </w:rPr>
        <w:t xml:space="preserve"> позициям.</w:t>
      </w:r>
    </w:p>
    <w:p w:rsidR="00C01685" w:rsidRPr="00403A97" w:rsidRDefault="00C01685" w:rsidP="00E558D9">
      <w:pPr>
        <w:pStyle w:val="af1"/>
        <w:jc w:val="both"/>
        <w:rPr>
          <w:rFonts w:eastAsia="Times New Roman"/>
          <w:b/>
          <w:i/>
          <w:noProof/>
          <w:kern w:val="0"/>
          <w:lang w:eastAsia="ru-RU" w:bidi="ar-SA"/>
        </w:rPr>
      </w:pPr>
      <w:r w:rsidRPr="00403A97">
        <w:rPr>
          <w:rFonts w:eastAsia="Times New Roman"/>
          <w:b/>
          <w:i/>
          <w:noProof/>
          <w:kern w:val="0"/>
          <w:lang w:val="ru-RU" w:eastAsia="ru-RU" w:bidi="ar-SA"/>
        </w:rPr>
        <w:t>Середина</w:t>
      </w:r>
    </w:p>
    <w:p w:rsidR="00C01685" w:rsidRPr="00E558D9" w:rsidRDefault="00C01685" w:rsidP="00E558D9">
      <w:pPr>
        <w:pStyle w:val="af1"/>
        <w:jc w:val="both"/>
        <w:rPr>
          <w:rFonts w:eastAsia="Times New Roman"/>
          <w:noProof/>
          <w:kern w:val="0"/>
          <w:lang w:eastAsia="ru-RU" w:bidi="ar-SA"/>
        </w:rPr>
      </w:pPr>
      <w:r w:rsidRPr="00E558D9">
        <w:rPr>
          <w:rFonts w:eastAsia="Times New Roman"/>
          <w:noProof/>
          <w:kern w:val="0"/>
          <w:lang w:eastAsia="ru-RU" w:bidi="ar-SA"/>
        </w:rPr>
        <w:t xml:space="preserve">1. Battements tendus </w:t>
      </w:r>
      <w:r w:rsidRPr="00E558D9">
        <w:rPr>
          <w:rFonts w:eastAsia="Times New Roman"/>
          <w:noProof/>
          <w:kern w:val="0"/>
          <w:lang w:val="ru-RU" w:eastAsia="ru-RU" w:bidi="ar-SA"/>
        </w:rPr>
        <w:t>по</w:t>
      </w:r>
      <w:r w:rsidRPr="00E558D9">
        <w:rPr>
          <w:rFonts w:eastAsia="Times New Roman"/>
          <w:noProof/>
          <w:kern w:val="0"/>
          <w:lang w:eastAsia="ru-RU" w:bidi="ar-SA"/>
        </w:rPr>
        <w:t xml:space="preserve"> I </w:t>
      </w:r>
      <w:r w:rsidRPr="00E558D9">
        <w:rPr>
          <w:rFonts w:eastAsia="Times New Roman"/>
          <w:noProof/>
          <w:kern w:val="0"/>
          <w:lang w:val="ru-RU" w:eastAsia="ru-RU" w:bidi="ar-SA"/>
        </w:rPr>
        <w:t>позиции</w:t>
      </w:r>
      <w:r w:rsidRPr="00E558D9">
        <w:rPr>
          <w:rFonts w:eastAsia="Times New Roman"/>
          <w:noProof/>
          <w:kern w:val="0"/>
          <w:lang w:eastAsia="ru-RU" w:bidi="ar-SA"/>
        </w:rPr>
        <w:t>:</w:t>
      </w:r>
    </w:p>
    <w:p w:rsidR="00C01685" w:rsidRPr="00E558D9" w:rsidRDefault="00C01685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- в сторону, вперед, назад;</w:t>
      </w:r>
    </w:p>
    <w:p w:rsidR="00C01685" w:rsidRPr="00E558D9" w:rsidRDefault="00C01685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 xml:space="preserve">- с </w:t>
      </w:r>
      <w:r w:rsidRPr="00E558D9">
        <w:rPr>
          <w:rFonts w:eastAsia="Times New Roman"/>
          <w:noProof/>
          <w:kern w:val="0"/>
          <w:lang w:eastAsia="ru-RU" w:bidi="ar-SA"/>
        </w:rPr>
        <w:t>demi</w:t>
      </w:r>
      <w:r w:rsidRPr="00E558D9">
        <w:rPr>
          <w:rFonts w:eastAsia="Times New Roman"/>
          <w:noProof/>
          <w:kern w:val="0"/>
          <w:lang w:val="ru-RU" w:eastAsia="ru-RU" w:bidi="ar-SA"/>
        </w:rPr>
        <w:t>-</w:t>
      </w:r>
      <w:r w:rsidRPr="00E558D9">
        <w:rPr>
          <w:rFonts w:eastAsia="Times New Roman"/>
          <w:noProof/>
          <w:kern w:val="0"/>
          <w:lang w:eastAsia="ru-RU" w:bidi="ar-SA"/>
        </w:rPr>
        <w:t>pli</w:t>
      </w:r>
      <w:r w:rsidRPr="00E558D9">
        <w:rPr>
          <w:rFonts w:eastAsia="Times New Roman"/>
          <w:noProof/>
          <w:kern w:val="0"/>
          <w:lang w:val="ru-RU" w:eastAsia="ru-RU" w:bidi="ar-SA"/>
        </w:rPr>
        <w:t>é</w:t>
      </w:r>
      <w:r w:rsidRPr="00E558D9">
        <w:rPr>
          <w:rFonts w:eastAsia="Times New Roman"/>
          <w:noProof/>
          <w:kern w:val="0"/>
          <w:lang w:eastAsia="ru-RU" w:bidi="ar-SA"/>
        </w:rPr>
        <w:t>s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по </w:t>
      </w:r>
      <w:r w:rsidRPr="00E558D9">
        <w:rPr>
          <w:rFonts w:eastAsia="Times New Roman"/>
          <w:noProof/>
          <w:kern w:val="0"/>
          <w:lang w:eastAsia="ru-RU" w:bidi="ar-SA"/>
        </w:rPr>
        <w:t>I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позиции в сторону, вперед, назад;</w:t>
      </w:r>
    </w:p>
    <w:p w:rsidR="00C01685" w:rsidRPr="00E558D9" w:rsidRDefault="00C01685" w:rsidP="00E558D9">
      <w:pPr>
        <w:pStyle w:val="af1"/>
        <w:jc w:val="both"/>
        <w:rPr>
          <w:rFonts w:eastAsia="Times New Roman"/>
          <w:noProof/>
          <w:kern w:val="0"/>
          <w:lang w:eastAsia="ru-RU" w:bidi="ar-SA"/>
        </w:rPr>
      </w:pPr>
      <w:r w:rsidRPr="00E558D9">
        <w:rPr>
          <w:rFonts w:eastAsia="Times New Roman"/>
          <w:noProof/>
          <w:kern w:val="0"/>
          <w:lang w:eastAsia="ru-RU" w:bidi="ar-SA"/>
        </w:rPr>
        <w:t xml:space="preserve">- double battement tendu </w:t>
      </w:r>
      <w:r w:rsidRPr="00E558D9">
        <w:rPr>
          <w:rFonts w:eastAsia="Times New Roman"/>
          <w:noProof/>
          <w:kern w:val="0"/>
          <w:lang w:val="ru-RU" w:eastAsia="ru-RU" w:bidi="ar-SA"/>
        </w:rPr>
        <w:t>в</w:t>
      </w:r>
      <w:r w:rsidRPr="00E558D9">
        <w:rPr>
          <w:rFonts w:eastAsia="Times New Roman"/>
          <w:noProof/>
          <w:kern w:val="0"/>
          <w:lang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val="ru-RU" w:eastAsia="ru-RU" w:bidi="ar-SA"/>
        </w:rPr>
        <w:t>сторону</w:t>
      </w:r>
      <w:r w:rsidRPr="00E558D9">
        <w:rPr>
          <w:rFonts w:eastAsia="Times New Roman"/>
          <w:noProof/>
          <w:kern w:val="0"/>
          <w:lang w:eastAsia="ru-RU" w:bidi="ar-SA"/>
        </w:rPr>
        <w:t xml:space="preserve"> I </w:t>
      </w:r>
      <w:r w:rsidRPr="00E558D9">
        <w:rPr>
          <w:rFonts w:eastAsia="Times New Roman"/>
          <w:noProof/>
          <w:kern w:val="0"/>
          <w:lang w:val="ru-RU" w:eastAsia="ru-RU" w:bidi="ar-SA"/>
        </w:rPr>
        <w:t>позиции</w:t>
      </w:r>
      <w:r w:rsidRPr="00E558D9">
        <w:rPr>
          <w:rFonts w:eastAsia="Times New Roman"/>
          <w:noProof/>
          <w:kern w:val="0"/>
          <w:lang w:eastAsia="ru-RU" w:bidi="ar-SA"/>
        </w:rPr>
        <w:t>.</w:t>
      </w:r>
    </w:p>
    <w:p w:rsidR="00C01685" w:rsidRPr="00E558D9" w:rsidRDefault="00C01685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2. Русские шаги:</w:t>
      </w:r>
    </w:p>
    <w:p w:rsidR="00C01685" w:rsidRPr="00E558D9" w:rsidRDefault="00C17CC8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- пере</w:t>
      </w:r>
      <w:r w:rsidR="00C01685" w:rsidRPr="00E558D9">
        <w:rPr>
          <w:rFonts w:eastAsia="Times New Roman"/>
          <w:noProof/>
          <w:kern w:val="0"/>
          <w:lang w:val="ru-RU" w:eastAsia="ru-RU" w:bidi="ar-SA"/>
        </w:rPr>
        <w:t>менный с притопом,</w:t>
      </w:r>
    </w:p>
    <w:p w:rsidR="00C01685" w:rsidRPr="00E558D9" w:rsidRDefault="00C17CC8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- пере</w:t>
      </w:r>
      <w:r w:rsidR="00D47486" w:rsidRPr="00E558D9">
        <w:rPr>
          <w:rFonts w:eastAsia="Times New Roman"/>
          <w:noProof/>
          <w:kern w:val="0"/>
          <w:lang w:val="ru-RU" w:eastAsia="ru-RU" w:bidi="ar-SA"/>
        </w:rPr>
        <w:t>менный с каблука,</w:t>
      </w:r>
    </w:p>
    <w:p w:rsidR="00C01685" w:rsidRPr="00E558D9" w:rsidRDefault="008E33E3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- шаг с приставкой (</w:t>
      </w:r>
      <w:r w:rsidR="00C01685" w:rsidRPr="00E558D9">
        <w:rPr>
          <w:rFonts w:eastAsia="Times New Roman"/>
          <w:noProof/>
          <w:kern w:val="0"/>
          <w:lang w:val="ru-RU" w:eastAsia="ru-RU" w:bidi="ar-SA"/>
        </w:rPr>
        <w:t xml:space="preserve">два небольших последующих шага с последующей мягкой приставкой в </w:t>
      </w:r>
      <w:r w:rsidR="00C01685" w:rsidRPr="00E558D9">
        <w:rPr>
          <w:rFonts w:eastAsia="Times New Roman"/>
          <w:noProof/>
          <w:kern w:val="0"/>
          <w:lang w:eastAsia="ru-RU" w:bidi="ar-SA"/>
        </w:rPr>
        <w:t>I</w:t>
      </w:r>
      <w:r w:rsidR="00C01685" w:rsidRPr="00E558D9">
        <w:rPr>
          <w:rFonts w:eastAsia="Times New Roman"/>
          <w:noProof/>
          <w:kern w:val="0"/>
          <w:lang w:val="ru-RU" w:eastAsia="ru-RU" w:bidi="ar-SA"/>
        </w:rPr>
        <w:t xml:space="preserve"> прямую позицию в полуприседание).</w:t>
      </w:r>
    </w:p>
    <w:p w:rsidR="00C01685" w:rsidRPr="00E558D9" w:rsidRDefault="00C01685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3. Поклон:</w:t>
      </w:r>
    </w:p>
    <w:p w:rsidR="00C01685" w:rsidRPr="00E558D9" w:rsidRDefault="00C01685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 xml:space="preserve">- с простыми </w:t>
      </w:r>
      <w:r w:rsidR="00C17CC8" w:rsidRPr="00E558D9">
        <w:rPr>
          <w:rFonts w:eastAsia="Times New Roman"/>
          <w:noProof/>
          <w:kern w:val="0"/>
          <w:lang w:val="ru-RU" w:eastAsia="ru-RU" w:bidi="ar-SA"/>
        </w:rPr>
        <w:t>шагами</w:t>
      </w:r>
      <w:r w:rsidR="00D47486" w:rsidRPr="00E558D9">
        <w:rPr>
          <w:rFonts w:eastAsia="Times New Roman"/>
          <w:noProof/>
          <w:kern w:val="0"/>
          <w:lang w:val="ru-RU" w:eastAsia="ru-RU" w:bidi="ar-SA"/>
        </w:rPr>
        <w:t xml:space="preserve"> вперед и назад</w:t>
      </w:r>
      <w:r w:rsidR="00C17CC8" w:rsidRPr="00E558D9">
        <w:rPr>
          <w:rFonts w:eastAsia="Times New Roman"/>
          <w:noProof/>
          <w:kern w:val="0"/>
          <w:lang w:val="ru-RU" w:eastAsia="ru-RU" w:bidi="ar-SA"/>
        </w:rPr>
        <w:t>.</w:t>
      </w:r>
    </w:p>
    <w:p w:rsidR="00C17CC8" w:rsidRPr="00E558D9" w:rsidRDefault="00C17CC8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4. Дроби:</w:t>
      </w:r>
    </w:p>
    <w:p w:rsidR="00C17CC8" w:rsidRPr="00E558D9" w:rsidRDefault="00D47486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- дробная дорожка – непрерывна</w:t>
      </w:r>
      <w:r w:rsidR="00C17CC8" w:rsidRPr="00E558D9">
        <w:rPr>
          <w:rFonts w:eastAsia="Times New Roman"/>
          <w:noProof/>
          <w:kern w:val="0"/>
          <w:lang w:val="ru-RU" w:eastAsia="ru-RU" w:bidi="ar-SA"/>
        </w:rPr>
        <w:t>я мелкая дробь с каблука (на месте, с продвижением вперед).</w:t>
      </w:r>
    </w:p>
    <w:p w:rsidR="00C17CC8" w:rsidRPr="00E558D9" w:rsidRDefault="00C17CC8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5. «Веревочка»</w:t>
      </w:r>
      <w:r w:rsidR="0018277A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val="ru-RU" w:eastAsia="ru-RU" w:bidi="ar-SA"/>
        </w:rPr>
        <w:t>- двойная.</w:t>
      </w:r>
    </w:p>
    <w:p w:rsidR="00C17CC8" w:rsidRPr="00E558D9" w:rsidRDefault="00C17CC8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6. «Хлопушки»:</w:t>
      </w:r>
    </w:p>
    <w:p w:rsidR="00C17CC8" w:rsidRPr="00E558D9" w:rsidRDefault="00C17CC8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- одинарные и двойные, удары фиксирующие и скользящие (мужские):</w:t>
      </w:r>
    </w:p>
    <w:p w:rsidR="008E33E3" w:rsidRPr="00E558D9" w:rsidRDefault="008E33E3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 xml:space="preserve">- по </w:t>
      </w:r>
      <w:r w:rsidR="00C17CC8" w:rsidRPr="00E558D9">
        <w:rPr>
          <w:rFonts w:eastAsia="Times New Roman"/>
          <w:noProof/>
          <w:kern w:val="0"/>
          <w:lang w:val="ru-RU" w:eastAsia="ru-RU" w:bidi="ar-SA"/>
        </w:rPr>
        <w:t>бедру,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</w:t>
      </w:r>
    </w:p>
    <w:p w:rsidR="00C17CC8" w:rsidRPr="00E558D9" w:rsidRDefault="00C17CC8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- в ладоши.</w:t>
      </w:r>
    </w:p>
    <w:p w:rsidR="00C17CC8" w:rsidRPr="00E558D9" w:rsidRDefault="00C17CC8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7. Шаг полонеза сценический</w:t>
      </w:r>
      <w:r w:rsidR="0018277A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="003960EF" w:rsidRPr="00E558D9">
        <w:rPr>
          <w:rFonts w:eastAsia="Times New Roman"/>
          <w:noProof/>
          <w:kern w:val="0"/>
          <w:lang w:val="ru-RU" w:eastAsia="ru-RU" w:bidi="ar-SA"/>
        </w:rPr>
        <w:t>(на полу</w:t>
      </w:r>
      <w:r w:rsidRPr="00E558D9">
        <w:rPr>
          <w:rFonts w:eastAsia="Times New Roman"/>
          <w:noProof/>
          <w:kern w:val="0"/>
          <w:lang w:val="ru-RU" w:eastAsia="ru-RU" w:bidi="ar-SA"/>
        </w:rPr>
        <w:t>п</w:t>
      </w:r>
      <w:r w:rsidR="003960EF" w:rsidRPr="00E558D9">
        <w:rPr>
          <w:rFonts w:eastAsia="Times New Roman"/>
          <w:noProof/>
          <w:kern w:val="0"/>
          <w:lang w:val="ru-RU" w:eastAsia="ru-RU" w:bidi="ar-SA"/>
        </w:rPr>
        <w:t>а</w:t>
      </w:r>
      <w:r w:rsidRPr="00E558D9">
        <w:rPr>
          <w:rFonts w:eastAsia="Times New Roman"/>
          <w:noProof/>
          <w:kern w:val="0"/>
          <w:lang w:val="ru-RU" w:eastAsia="ru-RU" w:bidi="ar-SA"/>
        </w:rPr>
        <w:t>льцах)</w:t>
      </w:r>
      <w:r w:rsidR="003960EF" w:rsidRPr="00E558D9">
        <w:rPr>
          <w:rFonts w:eastAsia="Times New Roman"/>
          <w:noProof/>
          <w:kern w:val="0"/>
          <w:lang w:val="ru-RU" w:eastAsia="ru-RU" w:bidi="ar-SA"/>
        </w:rPr>
        <w:t xml:space="preserve"> вперед и назад:</w:t>
      </w:r>
    </w:p>
    <w:p w:rsidR="003960EF" w:rsidRPr="00E558D9" w:rsidRDefault="003960EF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- обвод дамы (совместный поворот влево).</w:t>
      </w:r>
    </w:p>
    <w:p w:rsidR="008E33E3" w:rsidRPr="00E558D9" w:rsidRDefault="003960EF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8. Галоп в паре:</w:t>
      </w:r>
      <w:r w:rsidRPr="00E558D9">
        <w:rPr>
          <w:rFonts w:eastAsia="Times New Roman"/>
          <w:noProof/>
          <w:kern w:val="0"/>
          <w:lang w:val="ru-RU" w:eastAsia="ru-RU" w:bidi="ar-SA"/>
        </w:rPr>
        <w:tab/>
      </w:r>
      <w:r w:rsidRPr="00E558D9">
        <w:rPr>
          <w:rFonts w:eastAsia="Times New Roman"/>
          <w:noProof/>
          <w:kern w:val="0"/>
          <w:lang w:val="ru-RU" w:eastAsia="ru-RU" w:bidi="ar-SA"/>
        </w:rPr>
        <w:tab/>
      </w:r>
      <w:r w:rsidRPr="00E558D9">
        <w:rPr>
          <w:rFonts w:eastAsia="Times New Roman"/>
          <w:noProof/>
          <w:kern w:val="0"/>
          <w:lang w:val="ru-RU" w:eastAsia="ru-RU" w:bidi="ar-SA"/>
        </w:rPr>
        <w:tab/>
      </w:r>
      <w:r w:rsidRPr="00E558D9">
        <w:rPr>
          <w:rFonts w:eastAsia="Times New Roman"/>
          <w:noProof/>
          <w:kern w:val="0"/>
          <w:lang w:val="ru-RU" w:eastAsia="ru-RU" w:bidi="ar-SA"/>
        </w:rPr>
        <w:tab/>
      </w:r>
      <w:r w:rsidRPr="00E558D9">
        <w:rPr>
          <w:rFonts w:eastAsia="Times New Roman"/>
          <w:noProof/>
          <w:kern w:val="0"/>
          <w:lang w:val="ru-RU" w:eastAsia="ru-RU" w:bidi="ar-SA"/>
        </w:rPr>
        <w:tab/>
      </w:r>
      <w:r w:rsidRPr="00E558D9">
        <w:rPr>
          <w:rFonts w:eastAsia="Times New Roman"/>
          <w:noProof/>
          <w:kern w:val="0"/>
          <w:lang w:val="ru-RU" w:eastAsia="ru-RU" w:bidi="ar-SA"/>
        </w:rPr>
        <w:tab/>
      </w:r>
      <w:r w:rsidRPr="00E558D9">
        <w:rPr>
          <w:rFonts w:eastAsia="Times New Roman"/>
          <w:noProof/>
          <w:kern w:val="0"/>
          <w:lang w:val="ru-RU" w:eastAsia="ru-RU" w:bidi="ar-SA"/>
        </w:rPr>
        <w:tab/>
      </w:r>
      <w:r w:rsidRPr="00E558D9">
        <w:rPr>
          <w:rFonts w:eastAsia="Times New Roman"/>
          <w:noProof/>
          <w:kern w:val="0"/>
          <w:lang w:val="ru-RU" w:eastAsia="ru-RU" w:bidi="ar-SA"/>
        </w:rPr>
        <w:tab/>
      </w:r>
      <w:r w:rsidRPr="00E558D9">
        <w:rPr>
          <w:rFonts w:eastAsia="Times New Roman"/>
          <w:noProof/>
          <w:kern w:val="0"/>
          <w:lang w:val="ru-RU" w:eastAsia="ru-RU" w:bidi="ar-SA"/>
        </w:rPr>
        <w:tab/>
      </w:r>
      <w:r w:rsidRPr="00E558D9">
        <w:rPr>
          <w:rFonts w:eastAsia="Times New Roman"/>
          <w:noProof/>
          <w:kern w:val="0"/>
          <w:lang w:val="ru-RU" w:eastAsia="ru-RU" w:bidi="ar-SA"/>
        </w:rPr>
        <w:tab/>
        <w:t>-</w:t>
      </w:r>
      <w:r w:rsidR="0018277A">
        <w:rPr>
          <w:rFonts w:eastAsia="Times New Roman"/>
          <w:noProof/>
          <w:kern w:val="0"/>
          <w:lang w:val="ru-RU" w:eastAsia="ru-RU" w:bidi="ar-SA"/>
        </w:rPr>
        <w:t xml:space="preserve"> </w:t>
      </w:r>
    </w:p>
    <w:p w:rsidR="003960EF" w:rsidRPr="00E558D9" w:rsidRDefault="003960EF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 xml:space="preserve">- по линии танца, </w:t>
      </w:r>
    </w:p>
    <w:p w:rsidR="003960EF" w:rsidRPr="00E558D9" w:rsidRDefault="003960EF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- против линии танца,</w:t>
      </w:r>
    </w:p>
    <w:p w:rsidR="003960EF" w:rsidRPr="00E558D9" w:rsidRDefault="003960EF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- к центру и от центра.</w:t>
      </w:r>
    </w:p>
    <w:p w:rsidR="009E3A9A" w:rsidRPr="00E558D9" w:rsidRDefault="003960EF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9. Комбинированная полька с различными положениями рук (свободная композиция).</w:t>
      </w:r>
    </w:p>
    <w:p w:rsidR="003960EF" w:rsidRPr="00E558D9" w:rsidRDefault="003960EF" w:rsidP="00E558D9">
      <w:pPr>
        <w:pStyle w:val="af1"/>
        <w:jc w:val="both"/>
        <w:rPr>
          <w:lang w:val="ru-RU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lastRenderedPageBreak/>
        <w:t xml:space="preserve">10. </w:t>
      </w:r>
      <w:r w:rsidRPr="00E558D9">
        <w:t>Pas</w:t>
      </w:r>
      <w:r w:rsidRPr="00E558D9">
        <w:rPr>
          <w:lang w:val="ru-RU"/>
        </w:rPr>
        <w:t xml:space="preserve"> </w:t>
      </w:r>
      <w:proofErr w:type="spellStart"/>
      <w:r w:rsidRPr="00E558D9">
        <w:t>elev</w:t>
      </w:r>
      <w:proofErr w:type="spellEnd"/>
      <w:r w:rsidRPr="00E558D9">
        <w:rPr>
          <w:lang w:val="ru-RU"/>
        </w:rPr>
        <w:t>é</w:t>
      </w:r>
      <w:r w:rsidRPr="00E558D9">
        <w:t>s</w:t>
      </w:r>
      <w:r w:rsidRPr="00E558D9">
        <w:rPr>
          <w:lang w:val="ru-RU"/>
        </w:rPr>
        <w:t xml:space="preserve"> вперед и назад.</w:t>
      </w:r>
    </w:p>
    <w:p w:rsidR="00F809DD" w:rsidRPr="00E558D9" w:rsidRDefault="009E3A9A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lang w:val="ru-RU"/>
        </w:rPr>
        <w:t xml:space="preserve">11. Полонез </w:t>
      </w:r>
      <w:r w:rsidR="008E33E3" w:rsidRPr="00E558D9">
        <w:rPr>
          <w:lang w:val="ru-RU"/>
        </w:rPr>
        <w:t xml:space="preserve">- </w:t>
      </w:r>
      <w:r w:rsidRPr="00E558D9">
        <w:rPr>
          <w:lang w:val="ru-RU"/>
        </w:rPr>
        <w:t>маленькие композиции с различными перестроениями и</w:t>
      </w:r>
      <w:r w:rsidR="0018277A">
        <w:rPr>
          <w:lang w:val="ru-RU"/>
        </w:rPr>
        <w:t xml:space="preserve"> </w:t>
      </w:r>
      <w:r w:rsidRPr="00E558D9">
        <w:rPr>
          <w:lang w:val="ru-RU"/>
        </w:rPr>
        <w:t>комбинациями.</w:t>
      </w:r>
    </w:p>
    <w:p w:rsidR="00F809DD" w:rsidRPr="00403A97" w:rsidRDefault="008E33E3" w:rsidP="00E558D9">
      <w:pPr>
        <w:pStyle w:val="af1"/>
        <w:jc w:val="both"/>
        <w:rPr>
          <w:b/>
          <w:lang w:val="ru-RU"/>
        </w:rPr>
      </w:pPr>
      <w:r w:rsidRPr="00403A97">
        <w:rPr>
          <w:b/>
          <w:lang w:val="ru-RU"/>
        </w:rPr>
        <w:t>5</w:t>
      </w:r>
      <w:r w:rsidR="00962599" w:rsidRPr="00403A97">
        <w:rPr>
          <w:b/>
          <w:lang w:val="ru-RU"/>
        </w:rPr>
        <w:t xml:space="preserve"> класс</w:t>
      </w:r>
    </w:p>
    <w:p w:rsidR="003844BE" w:rsidRPr="00E558D9" w:rsidRDefault="00962599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 xml:space="preserve">Дальнейшее изучение классического экзерсиса у станка </w:t>
      </w:r>
      <w:r w:rsidR="003844BE" w:rsidRPr="00E558D9">
        <w:rPr>
          <w:lang w:val="ru-RU"/>
        </w:rPr>
        <w:t xml:space="preserve">и </w:t>
      </w:r>
      <w:r w:rsidRPr="00E558D9">
        <w:rPr>
          <w:lang w:val="ru-RU"/>
        </w:rPr>
        <w:t xml:space="preserve">на середине зала. Продолжение изучения элементов </w:t>
      </w:r>
      <w:r w:rsidR="003844BE" w:rsidRPr="00E558D9">
        <w:rPr>
          <w:lang w:val="ru-RU"/>
        </w:rPr>
        <w:t xml:space="preserve">классического </w:t>
      </w:r>
      <w:r w:rsidRPr="00E558D9">
        <w:rPr>
          <w:lang w:val="ru-RU"/>
        </w:rPr>
        <w:t xml:space="preserve">и народно-сценического танцев. Развитие выразительности и </w:t>
      </w:r>
      <w:proofErr w:type="spellStart"/>
      <w:r w:rsidRPr="00E558D9">
        <w:rPr>
          <w:lang w:val="ru-RU"/>
        </w:rPr>
        <w:t>танцевальности</w:t>
      </w:r>
      <w:proofErr w:type="spellEnd"/>
      <w:r w:rsidRPr="00E558D9">
        <w:rPr>
          <w:lang w:val="ru-RU"/>
        </w:rPr>
        <w:t xml:space="preserve">, усложнение лексики и появление этюдов на основе изученного материала. </w:t>
      </w:r>
    </w:p>
    <w:p w:rsidR="00962599" w:rsidRPr="00E558D9" w:rsidRDefault="00962599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В конце года рекомендуется показать небольшие композиции и этюды на материале народно-с</w:t>
      </w:r>
      <w:r w:rsidR="003844BE" w:rsidRPr="00E558D9">
        <w:rPr>
          <w:lang w:val="ru-RU"/>
        </w:rPr>
        <w:t xml:space="preserve">ценического и историко-бытового </w:t>
      </w:r>
      <w:r w:rsidRPr="00E558D9">
        <w:rPr>
          <w:lang w:val="ru-RU"/>
        </w:rPr>
        <w:t>танцев.</w:t>
      </w:r>
    </w:p>
    <w:p w:rsidR="00DE63E5" w:rsidRPr="00403A97" w:rsidRDefault="00DE63E5" w:rsidP="00E558D9">
      <w:pPr>
        <w:pStyle w:val="af1"/>
        <w:jc w:val="both"/>
        <w:rPr>
          <w:b/>
          <w:i/>
          <w:lang w:val="ru-RU"/>
        </w:rPr>
      </w:pPr>
      <w:r w:rsidRPr="00403A97">
        <w:rPr>
          <w:b/>
          <w:i/>
          <w:lang w:val="ru-RU"/>
        </w:rPr>
        <w:t>Станок</w:t>
      </w:r>
    </w:p>
    <w:p w:rsidR="00DE63E5" w:rsidRPr="00E558D9" w:rsidRDefault="00DE63E5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 xml:space="preserve">Позиции ног – </w:t>
      </w:r>
      <w:r w:rsidRPr="00E558D9">
        <w:t>V</w:t>
      </w:r>
      <w:r w:rsidRPr="00ED6987">
        <w:rPr>
          <w:lang w:val="ru-RU"/>
        </w:rPr>
        <w:t xml:space="preserve">, </w:t>
      </w:r>
      <w:r w:rsidRPr="00E558D9">
        <w:t>IV</w:t>
      </w:r>
      <w:r w:rsidRPr="00ED6987">
        <w:rPr>
          <w:lang w:val="ru-RU"/>
        </w:rPr>
        <w:t>.</w:t>
      </w:r>
    </w:p>
    <w:p w:rsidR="009C1686" w:rsidRPr="00E558D9" w:rsidRDefault="00DE63E5" w:rsidP="00E558D9">
      <w:pPr>
        <w:pStyle w:val="af1"/>
        <w:jc w:val="both"/>
        <w:rPr>
          <w:lang w:val="ru-RU"/>
        </w:rPr>
      </w:pPr>
      <w:r w:rsidRPr="00E558D9">
        <w:rPr>
          <w:rFonts w:eastAsia="Times New Roman"/>
          <w:noProof/>
          <w:kern w:val="0"/>
          <w:lang w:eastAsia="ru-RU" w:bidi="ar-SA"/>
        </w:rPr>
        <w:t>Demi</w:t>
      </w:r>
      <w:r w:rsidRPr="00E558D9">
        <w:rPr>
          <w:rFonts w:eastAsia="Times New Roman"/>
          <w:noProof/>
          <w:kern w:val="0"/>
          <w:lang w:val="ru-RU" w:eastAsia="ru-RU" w:bidi="ar-SA"/>
        </w:rPr>
        <w:t>-</w:t>
      </w:r>
      <w:r w:rsidR="009C1686" w:rsidRPr="00E558D9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="009C1686" w:rsidRPr="00E558D9">
        <w:rPr>
          <w:rFonts w:eastAsia="Times New Roman"/>
          <w:noProof/>
          <w:kern w:val="0"/>
          <w:lang w:eastAsia="ru-RU" w:bidi="ar-SA"/>
        </w:rPr>
        <w:t>pli</w:t>
      </w:r>
      <w:r w:rsidR="009C1686" w:rsidRPr="00E558D9">
        <w:rPr>
          <w:rFonts w:eastAsia="Times New Roman"/>
          <w:noProof/>
          <w:kern w:val="0"/>
          <w:lang w:val="ru-RU" w:eastAsia="ru-RU" w:bidi="ar-SA"/>
        </w:rPr>
        <w:t>é</w:t>
      </w:r>
      <w:r w:rsidR="009C1686" w:rsidRPr="00E558D9">
        <w:rPr>
          <w:rFonts w:eastAsia="Times New Roman"/>
          <w:noProof/>
          <w:kern w:val="0"/>
          <w:lang w:eastAsia="ru-RU" w:bidi="ar-SA"/>
        </w:rPr>
        <w:t>s</w:t>
      </w:r>
      <w:r w:rsidR="009C1686" w:rsidRPr="00E558D9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– по </w:t>
      </w:r>
      <w:r w:rsidRPr="00E558D9">
        <w:rPr>
          <w:rFonts w:eastAsia="Times New Roman"/>
          <w:noProof/>
          <w:kern w:val="0"/>
          <w:lang w:eastAsia="ru-RU" w:bidi="ar-SA"/>
        </w:rPr>
        <w:t>I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, </w:t>
      </w:r>
      <w:r w:rsidRPr="00E558D9">
        <w:rPr>
          <w:rFonts w:eastAsia="Times New Roman"/>
          <w:noProof/>
          <w:kern w:val="0"/>
          <w:lang w:eastAsia="ru-RU" w:bidi="ar-SA"/>
        </w:rPr>
        <w:t>II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, </w:t>
      </w:r>
      <w:r w:rsidRPr="00E558D9">
        <w:rPr>
          <w:rFonts w:eastAsia="Times New Roman"/>
          <w:noProof/>
          <w:kern w:val="0"/>
          <w:lang w:eastAsia="ru-RU" w:bidi="ar-SA"/>
        </w:rPr>
        <w:t>V</w:t>
      </w:r>
      <w:r w:rsidR="005723EC" w:rsidRPr="00E558D9">
        <w:rPr>
          <w:rFonts w:eastAsia="Times New Roman"/>
          <w:noProof/>
          <w:kern w:val="0"/>
          <w:lang w:val="ru-RU" w:eastAsia="ru-RU" w:bidi="ar-SA"/>
        </w:rPr>
        <w:t xml:space="preserve">, </w:t>
      </w:r>
      <w:r w:rsidR="005723EC" w:rsidRPr="00E558D9">
        <w:rPr>
          <w:rFonts w:eastAsia="Times New Roman"/>
          <w:noProof/>
          <w:kern w:val="0"/>
          <w:lang w:eastAsia="ru-RU" w:bidi="ar-SA"/>
        </w:rPr>
        <w:t>IV</w:t>
      </w:r>
      <w:r w:rsidR="0018277A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val="ru-RU" w:eastAsia="ru-RU" w:bidi="ar-SA"/>
        </w:rPr>
        <w:t>позиции.</w:t>
      </w:r>
    </w:p>
    <w:p w:rsidR="009C1686" w:rsidRPr="00E558D9" w:rsidRDefault="009C1686" w:rsidP="00E558D9">
      <w:pPr>
        <w:pStyle w:val="af1"/>
        <w:jc w:val="both"/>
        <w:rPr>
          <w:lang w:val="ru-RU"/>
        </w:rPr>
      </w:pPr>
      <w:r w:rsidRPr="00E558D9">
        <w:rPr>
          <w:rFonts w:eastAsia="Times New Roman"/>
          <w:noProof/>
          <w:kern w:val="0"/>
          <w:lang w:eastAsia="ru-RU" w:bidi="ar-SA"/>
        </w:rPr>
        <w:t>Grand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eastAsia="ru-RU" w:bidi="ar-SA"/>
        </w:rPr>
        <w:t>pli</w:t>
      </w:r>
      <w:r w:rsidRPr="00E558D9">
        <w:rPr>
          <w:rFonts w:eastAsia="Times New Roman"/>
          <w:noProof/>
          <w:kern w:val="0"/>
          <w:lang w:val="ru-RU" w:eastAsia="ru-RU" w:bidi="ar-SA"/>
        </w:rPr>
        <w:t>é</w:t>
      </w:r>
      <w:r w:rsidRPr="00E558D9">
        <w:rPr>
          <w:rFonts w:eastAsia="Times New Roman"/>
          <w:noProof/>
          <w:kern w:val="0"/>
          <w:lang w:eastAsia="ru-RU" w:bidi="ar-SA"/>
        </w:rPr>
        <w:t>s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по по </w:t>
      </w:r>
      <w:r w:rsidRPr="00E558D9">
        <w:rPr>
          <w:rFonts w:eastAsia="Times New Roman"/>
          <w:noProof/>
          <w:kern w:val="0"/>
          <w:lang w:eastAsia="ru-RU" w:bidi="ar-SA"/>
        </w:rPr>
        <w:t>I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, </w:t>
      </w:r>
      <w:r w:rsidRPr="00E558D9">
        <w:rPr>
          <w:rFonts w:eastAsia="Times New Roman"/>
          <w:noProof/>
          <w:kern w:val="0"/>
          <w:lang w:eastAsia="ru-RU" w:bidi="ar-SA"/>
        </w:rPr>
        <w:t>II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, </w:t>
      </w:r>
      <w:r w:rsidRPr="00E558D9">
        <w:rPr>
          <w:rFonts w:eastAsia="Times New Roman"/>
          <w:noProof/>
          <w:kern w:val="0"/>
          <w:lang w:eastAsia="ru-RU" w:bidi="ar-SA"/>
        </w:rPr>
        <w:t>V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позициям.</w:t>
      </w:r>
    </w:p>
    <w:p w:rsidR="00DE63E5" w:rsidRPr="00E558D9" w:rsidRDefault="00DE63E5" w:rsidP="00E558D9">
      <w:pPr>
        <w:pStyle w:val="af1"/>
        <w:jc w:val="both"/>
        <w:rPr>
          <w:lang w:val="fr-FR"/>
        </w:rPr>
      </w:pPr>
      <w:r w:rsidRPr="00E558D9">
        <w:rPr>
          <w:rFonts w:eastAsia="Times New Roman"/>
          <w:noProof/>
          <w:kern w:val="0"/>
          <w:lang w:val="fr-FR" w:eastAsia="ru-RU" w:bidi="ar-SA"/>
        </w:rPr>
        <w:t xml:space="preserve">Battements tendus </w:t>
      </w:r>
      <w:r w:rsidRPr="00E558D9">
        <w:rPr>
          <w:rFonts w:eastAsia="Times New Roman"/>
          <w:noProof/>
          <w:kern w:val="0"/>
          <w:lang w:val="ru-RU" w:eastAsia="ru-RU" w:bidi="ar-SA"/>
        </w:rPr>
        <w:t>по</w:t>
      </w:r>
      <w:r w:rsidRPr="00E558D9">
        <w:rPr>
          <w:rFonts w:eastAsia="Times New Roman"/>
          <w:noProof/>
          <w:kern w:val="0"/>
          <w:lang w:val="fr-FR" w:eastAsia="ru-RU" w:bidi="ar-SA"/>
        </w:rPr>
        <w:t xml:space="preserve"> V </w:t>
      </w:r>
      <w:r w:rsidRPr="00E558D9">
        <w:rPr>
          <w:rFonts w:eastAsia="Times New Roman"/>
          <w:noProof/>
          <w:kern w:val="0"/>
          <w:lang w:val="ru-RU" w:eastAsia="ru-RU" w:bidi="ar-SA"/>
        </w:rPr>
        <w:t>позиции</w:t>
      </w:r>
      <w:r w:rsidRPr="00E558D9">
        <w:rPr>
          <w:rFonts w:eastAsia="Times New Roman"/>
          <w:noProof/>
          <w:kern w:val="0"/>
          <w:lang w:val="fr-FR" w:eastAsia="ru-RU" w:bidi="ar-SA"/>
        </w:rPr>
        <w:t>:</w:t>
      </w:r>
    </w:p>
    <w:p w:rsidR="00DE63E5" w:rsidRPr="00E558D9" w:rsidRDefault="00DE63E5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- в сторону, вперед, назад,</w:t>
      </w:r>
    </w:p>
    <w:p w:rsidR="00DE63E5" w:rsidRPr="00E558D9" w:rsidRDefault="00DE63E5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 xml:space="preserve">- с </w:t>
      </w:r>
      <w:r w:rsidRPr="00E558D9">
        <w:rPr>
          <w:rFonts w:eastAsia="Times New Roman"/>
          <w:noProof/>
          <w:kern w:val="0"/>
          <w:lang w:eastAsia="ru-RU" w:bidi="ar-SA"/>
        </w:rPr>
        <w:t>demi</w:t>
      </w:r>
      <w:r w:rsidRPr="00E558D9">
        <w:rPr>
          <w:rFonts w:eastAsia="Times New Roman"/>
          <w:noProof/>
          <w:kern w:val="0"/>
          <w:lang w:val="ru-RU" w:eastAsia="ru-RU" w:bidi="ar-SA"/>
        </w:rPr>
        <w:t>-</w:t>
      </w:r>
      <w:r w:rsidRPr="00E558D9">
        <w:rPr>
          <w:rFonts w:eastAsia="Times New Roman"/>
          <w:noProof/>
          <w:kern w:val="0"/>
          <w:lang w:eastAsia="ru-RU" w:bidi="ar-SA"/>
        </w:rPr>
        <w:t>pli</w:t>
      </w:r>
      <w:r w:rsidRPr="00E558D9">
        <w:rPr>
          <w:rFonts w:eastAsia="Times New Roman"/>
          <w:noProof/>
          <w:kern w:val="0"/>
          <w:lang w:val="ru-RU" w:eastAsia="ru-RU" w:bidi="ar-SA"/>
        </w:rPr>
        <w:t>é</w:t>
      </w:r>
      <w:r w:rsidRPr="00E558D9">
        <w:rPr>
          <w:rFonts w:eastAsia="Times New Roman"/>
          <w:noProof/>
          <w:kern w:val="0"/>
          <w:lang w:eastAsia="ru-RU" w:bidi="ar-SA"/>
        </w:rPr>
        <w:t>s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по </w:t>
      </w:r>
      <w:r w:rsidRPr="00E558D9">
        <w:rPr>
          <w:rFonts w:eastAsia="Times New Roman"/>
          <w:noProof/>
          <w:kern w:val="0"/>
          <w:lang w:eastAsia="ru-RU" w:bidi="ar-SA"/>
        </w:rPr>
        <w:t>V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позиции,</w:t>
      </w:r>
    </w:p>
    <w:p w:rsidR="00DE63E5" w:rsidRPr="00E558D9" w:rsidRDefault="00DE63E5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 xml:space="preserve">- с </w:t>
      </w:r>
      <w:r w:rsidRPr="00E558D9">
        <w:rPr>
          <w:rFonts w:eastAsia="Times New Roman"/>
          <w:noProof/>
          <w:kern w:val="0"/>
          <w:lang w:eastAsia="ru-RU" w:bidi="ar-SA"/>
        </w:rPr>
        <w:t>demi</w:t>
      </w:r>
      <w:r w:rsidRPr="00E558D9">
        <w:rPr>
          <w:rFonts w:eastAsia="Times New Roman"/>
          <w:noProof/>
          <w:kern w:val="0"/>
          <w:lang w:val="ru-RU" w:eastAsia="ru-RU" w:bidi="ar-SA"/>
        </w:rPr>
        <w:t>-</w:t>
      </w:r>
      <w:r w:rsidRPr="00E558D9">
        <w:rPr>
          <w:rFonts w:eastAsia="Times New Roman"/>
          <w:noProof/>
          <w:kern w:val="0"/>
          <w:lang w:eastAsia="ru-RU" w:bidi="ar-SA"/>
        </w:rPr>
        <w:t>pli</w:t>
      </w:r>
      <w:r w:rsidRPr="00E558D9">
        <w:rPr>
          <w:rFonts w:eastAsia="Times New Roman"/>
          <w:noProof/>
          <w:kern w:val="0"/>
          <w:lang w:val="ru-RU" w:eastAsia="ru-RU" w:bidi="ar-SA"/>
        </w:rPr>
        <w:t>é</w:t>
      </w:r>
      <w:r w:rsidRPr="00E558D9">
        <w:rPr>
          <w:rFonts w:eastAsia="Times New Roman"/>
          <w:noProof/>
          <w:kern w:val="0"/>
          <w:lang w:eastAsia="ru-RU" w:bidi="ar-SA"/>
        </w:rPr>
        <w:t>s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по </w:t>
      </w:r>
      <w:r w:rsidRPr="00E558D9">
        <w:rPr>
          <w:rFonts w:eastAsia="Times New Roman"/>
          <w:noProof/>
          <w:kern w:val="0"/>
          <w:lang w:eastAsia="ru-RU" w:bidi="ar-SA"/>
        </w:rPr>
        <w:t>II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позиции.</w:t>
      </w:r>
    </w:p>
    <w:p w:rsidR="00DE63E5" w:rsidRPr="00E558D9" w:rsidRDefault="009C1686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5</w:t>
      </w:r>
      <w:r w:rsidR="00DE63E5" w:rsidRPr="00E558D9">
        <w:rPr>
          <w:rFonts w:eastAsia="Times New Roman"/>
          <w:noProof/>
          <w:kern w:val="0"/>
          <w:lang w:val="ru-RU" w:eastAsia="ru-RU" w:bidi="ar-SA"/>
        </w:rPr>
        <w:t xml:space="preserve">. </w:t>
      </w:r>
      <w:r w:rsidR="00DE63E5" w:rsidRPr="00E558D9">
        <w:rPr>
          <w:rFonts w:eastAsia="Times New Roman"/>
          <w:noProof/>
          <w:kern w:val="0"/>
          <w:lang w:val="fr-FR" w:eastAsia="ru-RU" w:bidi="ar-SA"/>
        </w:rPr>
        <w:t>Battements</w:t>
      </w:r>
      <w:r w:rsidR="00DE63E5" w:rsidRPr="00E558D9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="00DE63E5" w:rsidRPr="00E558D9">
        <w:rPr>
          <w:rFonts w:eastAsia="Times New Roman"/>
          <w:noProof/>
          <w:kern w:val="0"/>
          <w:lang w:val="fr-FR" w:eastAsia="ru-RU" w:bidi="ar-SA"/>
        </w:rPr>
        <w:t>tendus</w:t>
      </w:r>
      <w:r w:rsidR="00DE63E5" w:rsidRPr="00E558D9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="00DE63E5" w:rsidRPr="00E558D9">
        <w:rPr>
          <w:rFonts w:eastAsia="Times New Roman"/>
          <w:noProof/>
          <w:kern w:val="0"/>
          <w:lang w:val="fr-FR" w:eastAsia="ru-RU" w:bidi="ar-SA"/>
        </w:rPr>
        <w:t>jet</w:t>
      </w:r>
      <w:r w:rsidR="00DE63E5" w:rsidRPr="00E558D9">
        <w:rPr>
          <w:rFonts w:eastAsia="Times New Roman"/>
          <w:noProof/>
          <w:kern w:val="0"/>
          <w:lang w:val="ru-RU" w:eastAsia="ru-RU" w:bidi="ar-SA"/>
        </w:rPr>
        <w:t>é</w:t>
      </w:r>
      <w:r w:rsidR="00DE63E5" w:rsidRPr="00E558D9">
        <w:rPr>
          <w:rFonts w:eastAsia="Times New Roman"/>
          <w:noProof/>
          <w:kern w:val="0"/>
          <w:lang w:val="fr-FR" w:eastAsia="ru-RU" w:bidi="ar-SA"/>
        </w:rPr>
        <w:t>s</w:t>
      </w:r>
      <w:r w:rsidR="00DE63E5" w:rsidRPr="00E558D9">
        <w:rPr>
          <w:rFonts w:eastAsia="Times New Roman"/>
          <w:noProof/>
          <w:kern w:val="0"/>
          <w:lang w:val="ru-RU" w:eastAsia="ru-RU" w:bidi="ar-SA"/>
        </w:rPr>
        <w:t>:</w:t>
      </w:r>
    </w:p>
    <w:p w:rsidR="00DE63E5" w:rsidRPr="00E558D9" w:rsidRDefault="00DE63E5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 xml:space="preserve">- по </w:t>
      </w:r>
      <w:r w:rsidRPr="00E558D9">
        <w:t>V</w:t>
      </w:r>
      <w:r w:rsidRPr="00E558D9">
        <w:rPr>
          <w:lang w:val="ru-RU"/>
        </w:rPr>
        <w:t xml:space="preserve"> позиции в сторону, вперед, назад, </w:t>
      </w:r>
    </w:p>
    <w:p w:rsidR="00DE63E5" w:rsidRPr="00E558D9" w:rsidRDefault="00DE63E5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lang w:val="ru-RU"/>
        </w:rPr>
        <w:t xml:space="preserve">- </w:t>
      </w:r>
      <w:r w:rsidRPr="00E558D9">
        <w:rPr>
          <w:rFonts w:eastAsia="Times New Roman"/>
          <w:noProof/>
          <w:kern w:val="0"/>
          <w:lang w:eastAsia="ru-RU" w:bidi="ar-SA"/>
        </w:rPr>
        <w:t>pigu</w:t>
      </w:r>
      <w:r w:rsidRPr="00E558D9">
        <w:rPr>
          <w:rFonts w:eastAsia="Times New Roman"/>
          <w:noProof/>
          <w:kern w:val="0"/>
          <w:lang w:val="ru-RU" w:eastAsia="ru-RU" w:bidi="ar-SA"/>
        </w:rPr>
        <w:t>é в сторону, впер</w:t>
      </w:r>
      <w:r w:rsidR="00412AE0" w:rsidRPr="00E558D9">
        <w:rPr>
          <w:rFonts w:eastAsia="Times New Roman"/>
          <w:noProof/>
          <w:kern w:val="0"/>
          <w:lang w:val="ru-RU" w:eastAsia="ru-RU" w:bidi="ar-SA"/>
        </w:rPr>
        <w:t>е</w:t>
      </w:r>
      <w:r w:rsidRPr="00E558D9">
        <w:rPr>
          <w:rFonts w:eastAsia="Times New Roman"/>
          <w:noProof/>
          <w:kern w:val="0"/>
          <w:lang w:val="ru-RU" w:eastAsia="ru-RU" w:bidi="ar-SA"/>
        </w:rPr>
        <w:t>д, назад,</w:t>
      </w:r>
    </w:p>
    <w:p w:rsidR="00DE63E5" w:rsidRPr="00E558D9" w:rsidRDefault="00DE63E5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 xml:space="preserve">- с </w:t>
      </w:r>
      <w:r w:rsidRPr="00E558D9">
        <w:rPr>
          <w:rFonts w:eastAsia="Times New Roman"/>
          <w:noProof/>
          <w:kern w:val="0"/>
          <w:lang w:eastAsia="ru-RU" w:bidi="ar-SA"/>
        </w:rPr>
        <w:t>demi</w:t>
      </w:r>
      <w:r w:rsidRPr="00E558D9">
        <w:rPr>
          <w:rFonts w:eastAsia="Times New Roman"/>
          <w:noProof/>
          <w:kern w:val="0"/>
          <w:lang w:val="ru-RU" w:eastAsia="ru-RU" w:bidi="ar-SA"/>
        </w:rPr>
        <w:t>-</w:t>
      </w:r>
      <w:r w:rsidRPr="00E558D9">
        <w:rPr>
          <w:rFonts w:eastAsia="Times New Roman"/>
          <w:noProof/>
          <w:kern w:val="0"/>
          <w:lang w:eastAsia="ru-RU" w:bidi="ar-SA"/>
        </w:rPr>
        <w:t>pli</w:t>
      </w:r>
      <w:r w:rsidRPr="00E558D9">
        <w:rPr>
          <w:rFonts w:eastAsia="Times New Roman"/>
          <w:noProof/>
          <w:kern w:val="0"/>
          <w:lang w:val="ru-RU" w:eastAsia="ru-RU" w:bidi="ar-SA"/>
        </w:rPr>
        <w:t>é</w:t>
      </w:r>
      <w:r w:rsidRPr="00E558D9">
        <w:rPr>
          <w:rFonts w:eastAsia="Times New Roman"/>
          <w:noProof/>
          <w:kern w:val="0"/>
          <w:lang w:eastAsia="ru-RU" w:bidi="ar-SA"/>
        </w:rPr>
        <w:t>s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по </w:t>
      </w:r>
      <w:r w:rsidRPr="00E558D9">
        <w:rPr>
          <w:rFonts w:eastAsia="Times New Roman"/>
          <w:noProof/>
          <w:kern w:val="0"/>
          <w:lang w:eastAsia="ru-RU" w:bidi="ar-SA"/>
        </w:rPr>
        <w:t>V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позиции.</w:t>
      </w:r>
    </w:p>
    <w:p w:rsidR="00DE63E5" w:rsidRPr="00E558D9" w:rsidRDefault="009C1686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 xml:space="preserve">6. </w:t>
      </w:r>
      <w:r w:rsidRPr="00E558D9">
        <w:rPr>
          <w:rFonts w:eastAsia="Times New Roman"/>
          <w:noProof/>
          <w:kern w:val="0"/>
          <w:lang w:eastAsia="ru-RU" w:bidi="ar-SA"/>
        </w:rPr>
        <w:t>Battement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eastAsia="ru-RU" w:bidi="ar-SA"/>
        </w:rPr>
        <w:t>soutenus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по </w:t>
      </w:r>
      <w:r w:rsidRPr="00E558D9">
        <w:rPr>
          <w:rFonts w:eastAsia="Times New Roman"/>
          <w:noProof/>
          <w:kern w:val="0"/>
          <w:lang w:eastAsia="ru-RU" w:bidi="ar-SA"/>
        </w:rPr>
        <w:t>V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позиции – в сторону, вперед, назад.</w:t>
      </w:r>
    </w:p>
    <w:p w:rsidR="009C1686" w:rsidRPr="00E558D9" w:rsidRDefault="009C1686" w:rsidP="00E558D9">
      <w:pPr>
        <w:pStyle w:val="af1"/>
        <w:jc w:val="both"/>
        <w:rPr>
          <w:rFonts w:eastAsia="Times New Roman"/>
          <w:noProof/>
          <w:kern w:val="0"/>
          <w:lang w:val="fr-FR" w:eastAsia="ru-RU" w:bidi="ar-SA"/>
        </w:rPr>
      </w:pPr>
      <w:r w:rsidRPr="00E558D9">
        <w:rPr>
          <w:rFonts w:eastAsia="Times New Roman"/>
          <w:noProof/>
          <w:kern w:val="0"/>
          <w:lang w:val="fr-FR" w:eastAsia="ru-RU" w:bidi="ar-SA"/>
        </w:rPr>
        <w:t xml:space="preserve">7. Preparation </w:t>
      </w:r>
      <w:r w:rsidRPr="00E558D9">
        <w:rPr>
          <w:rFonts w:eastAsia="Times New Roman"/>
          <w:noProof/>
          <w:kern w:val="0"/>
          <w:lang w:val="ru-RU" w:eastAsia="ru-RU" w:bidi="ar-SA"/>
        </w:rPr>
        <w:t>для</w:t>
      </w:r>
      <w:r w:rsidRPr="00E558D9">
        <w:rPr>
          <w:rFonts w:eastAsia="Times New Roman"/>
          <w:noProof/>
          <w:kern w:val="0"/>
          <w:lang w:val="fr-FR" w:eastAsia="ru-RU" w:bidi="ar-SA"/>
        </w:rPr>
        <w:t xml:space="preserve"> rond de jambe par terre en dehors </w:t>
      </w:r>
      <w:r w:rsidRPr="00E558D9">
        <w:rPr>
          <w:rFonts w:eastAsia="Times New Roman"/>
          <w:noProof/>
          <w:kern w:val="0"/>
          <w:lang w:val="ru-RU" w:eastAsia="ru-RU" w:bidi="ar-SA"/>
        </w:rPr>
        <w:t>и</w:t>
      </w:r>
      <w:r w:rsidR="00BF11E7" w:rsidRPr="00E558D9">
        <w:rPr>
          <w:rFonts w:eastAsia="Times New Roman"/>
          <w:noProof/>
          <w:kern w:val="0"/>
          <w:lang w:val="fr-FR" w:eastAsia="ru-RU" w:bidi="ar-SA"/>
        </w:rPr>
        <w:t xml:space="preserve"> en</w:t>
      </w:r>
      <w:r w:rsidRPr="00E558D9">
        <w:rPr>
          <w:rFonts w:eastAsia="Times New Roman"/>
          <w:noProof/>
          <w:kern w:val="0"/>
          <w:lang w:val="fr-FR" w:eastAsia="ru-RU" w:bidi="ar-SA"/>
        </w:rPr>
        <w:t xml:space="preserve"> dedans.</w:t>
      </w:r>
    </w:p>
    <w:p w:rsidR="009C1686" w:rsidRPr="00E558D9" w:rsidRDefault="009C1686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 xml:space="preserve">8. </w:t>
      </w:r>
      <w:r w:rsidRPr="00E558D9">
        <w:rPr>
          <w:rFonts w:eastAsia="Times New Roman"/>
          <w:noProof/>
          <w:kern w:val="0"/>
          <w:lang w:eastAsia="ru-RU" w:bidi="ar-SA"/>
        </w:rPr>
        <w:t>Battement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eastAsia="ru-RU" w:bidi="ar-SA"/>
        </w:rPr>
        <w:t>fondus</w:t>
      </w:r>
      <w:r w:rsidR="0018277A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val="ru-RU" w:eastAsia="ru-RU" w:bidi="ar-SA"/>
        </w:rPr>
        <w:t>- в сторону, вперед,</w:t>
      </w:r>
      <w:r w:rsidR="00D47486" w:rsidRPr="00E558D9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val="ru-RU" w:eastAsia="ru-RU" w:bidi="ar-SA"/>
        </w:rPr>
        <w:t>назад</w:t>
      </w:r>
      <w:r w:rsidR="0018277A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val="ru-RU" w:eastAsia="ru-RU" w:bidi="ar-SA"/>
        </w:rPr>
        <w:t>в пол.</w:t>
      </w:r>
    </w:p>
    <w:p w:rsidR="002D3003" w:rsidRPr="00E558D9" w:rsidRDefault="002D3003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 xml:space="preserve">9. </w:t>
      </w:r>
      <w:r w:rsidRPr="00E558D9">
        <w:rPr>
          <w:rFonts w:eastAsia="Times New Roman"/>
          <w:noProof/>
          <w:kern w:val="0"/>
          <w:lang w:eastAsia="ru-RU" w:bidi="ar-SA"/>
        </w:rPr>
        <w:t>Battement</w:t>
      </w:r>
      <w:r w:rsidR="0018277A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eastAsia="ru-RU" w:bidi="ar-SA"/>
        </w:rPr>
        <w:t>frapp</w:t>
      </w:r>
      <w:r w:rsidRPr="00E558D9">
        <w:rPr>
          <w:rFonts w:eastAsia="Times New Roman"/>
          <w:noProof/>
          <w:kern w:val="0"/>
          <w:lang w:val="ru-RU" w:eastAsia="ru-RU" w:bidi="ar-SA"/>
        </w:rPr>
        <w:t>é</w:t>
      </w:r>
      <w:r w:rsidRPr="00E558D9">
        <w:rPr>
          <w:rFonts w:eastAsia="Times New Roman"/>
          <w:noProof/>
          <w:kern w:val="0"/>
          <w:lang w:eastAsia="ru-RU" w:bidi="ar-SA"/>
        </w:rPr>
        <w:t>s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- в сторону, вперед,</w:t>
      </w:r>
      <w:r w:rsidR="00D47486" w:rsidRPr="00E558D9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val="ru-RU" w:eastAsia="ru-RU" w:bidi="ar-SA"/>
        </w:rPr>
        <w:t>назад</w:t>
      </w:r>
      <w:r w:rsidR="0018277A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val="ru-RU" w:eastAsia="ru-RU" w:bidi="ar-SA"/>
        </w:rPr>
        <w:t>в пол.</w:t>
      </w:r>
    </w:p>
    <w:p w:rsidR="009C1686" w:rsidRPr="00E558D9" w:rsidRDefault="002D3003" w:rsidP="00E558D9">
      <w:pPr>
        <w:pStyle w:val="af1"/>
        <w:jc w:val="both"/>
        <w:rPr>
          <w:rFonts w:eastAsia="Times New Roman"/>
          <w:noProof/>
          <w:kern w:val="0"/>
          <w:lang w:val="fr-FR" w:eastAsia="ru-RU" w:bidi="ar-SA"/>
        </w:rPr>
      </w:pPr>
      <w:r w:rsidRPr="00E558D9">
        <w:rPr>
          <w:rFonts w:eastAsia="Times New Roman"/>
          <w:noProof/>
          <w:kern w:val="0"/>
          <w:lang w:val="fr-FR" w:eastAsia="ru-RU" w:bidi="ar-SA"/>
        </w:rPr>
        <w:t>10. Petit</w:t>
      </w:r>
      <w:r w:rsidR="0018277A">
        <w:rPr>
          <w:rFonts w:eastAsia="Times New Roman"/>
          <w:noProof/>
          <w:kern w:val="0"/>
          <w:lang w:val="fr-FR"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val="fr-FR" w:eastAsia="ru-RU" w:bidi="ar-SA"/>
        </w:rPr>
        <w:t>battement sur le-cou-de pied.</w:t>
      </w:r>
    </w:p>
    <w:p w:rsidR="002D3003" w:rsidRPr="00E558D9" w:rsidRDefault="002D3003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 xml:space="preserve">11. </w:t>
      </w:r>
      <w:r w:rsidRPr="00E558D9">
        <w:rPr>
          <w:rFonts w:eastAsia="Times New Roman"/>
          <w:noProof/>
          <w:kern w:val="0"/>
          <w:lang w:eastAsia="ru-RU" w:bidi="ar-SA"/>
        </w:rPr>
        <w:t>Relev</w:t>
      </w:r>
      <w:r w:rsidRPr="00E558D9">
        <w:rPr>
          <w:rFonts w:eastAsia="Times New Roman"/>
          <w:noProof/>
          <w:kern w:val="0"/>
          <w:lang w:val="ru-RU" w:eastAsia="ru-RU" w:bidi="ar-SA"/>
        </w:rPr>
        <w:t>é</w:t>
      </w:r>
      <w:r w:rsidRPr="00E558D9">
        <w:rPr>
          <w:rFonts w:eastAsia="Times New Roman"/>
          <w:noProof/>
          <w:kern w:val="0"/>
          <w:lang w:eastAsia="ru-RU" w:bidi="ar-SA"/>
        </w:rPr>
        <w:t>s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на полупальцы – по </w:t>
      </w:r>
      <w:r w:rsidRPr="00E558D9">
        <w:rPr>
          <w:rFonts w:eastAsia="Times New Roman"/>
          <w:noProof/>
          <w:kern w:val="0"/>
          <w:lang w:eastAsia="ru-RU" w:bidi="ar-SA"/>
        </w:rPr>
        <w:t>I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, </w:t>
      </w:r>
      <w:r w:rsidRPr="00E558D9">
        <w:rPr>
          <w:rFonts w:eastAsia="Times New Roman"/>
          <w:noProof/>
          <w:kern w:val="0"/>
          <w:lang w:eastAsia="ru-RU" w:bidi="ar-SA"/>
        </w:rPr>
        <w:t>II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, </w:t>
      </w:r>
      <w:r w:rsidRPr="00E558D9">
        <w:rPr>
          <w:rFonts w:eastAsia="Times New Roman"/>
          <w:noProof/>
          <w:kern w:val="0"/>
          <w:lang w:eastAsia="ru-RU" w:bidi="ar-SA"/>
        </w:rPr>
        <w:t>V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позициям.</w:t>
      </w:r>
    </w:p>
    <w:p w:rsidR="002D3003" w:rsidRPr="00E558D9" w:rsidRDefault="002D3003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 xml:space="preserve">12. </w:t>
      </w:r>
      <w:r w:rsidRPr="00E558D9">
        <w:rPr>
          <w:rFonts w:eastAsia="Times New Roman"/>
          <w:noProof/>
          <w:kern w:val="0"/>
          <w:lang w:eastAsia="ru-RU" w:bidi="ar-SA"/>
        </w:rPr>
        <w:t>Grand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val="fr-FR" w:eastAsia="ru-RU" w:bidi="ar-SA"/>
        </w:rPr>
        <w:t>battement</w:t>
      </w:r>
      <w:r w:rsidR="0018277A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- по </w:t>
      </w:r>
      <w:r w:rsidRPr="00E558D9">
        <w:rPr>
          <w:rFonts w:eastAsia="Times New Roman"/>
          <w:noProof/>
          <w:kern w:val="0"/>
          <w:lang w:eastAsia="ru-RU" w:bidi="ar-SA"/>
        </w:rPr>
        <w:t>I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, </w:t>
      </w:r>
      <w:r w:rsidRPr="00E558D9">
        <w:rPr>
          <w:rFonts w:eastAsia="Times New Roman"/>
          <w:noProof/>
          <w:kern w:val="0"/>
          <w:lang w:eastAsia="ru-RU" w:bidi="ar-SA"/>
        </w:rPr>
        <w:t>V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позициям в сторону, вперед, назад.</w:t>
      </w:r>
    </w:p>
    <w:p w:rsidR="002D3003" w:rsidRPr="00403A97" w:rsidRDefault="002D3003" w:rsidP="00E558D9">
      <w:pPr>
        <w:pStyle w:val="af1"/>
        <w:jc w:val="both"/>
        <w:rPr>
          <w:rFonts w:eastAsia="Times New Roman"/>
          <w:b/>
          <w:i/>
          <w:noProof/>
          <w:kern w:val="0"/>
          <w:lang w:val="ru-RU" w:eastAsia="ru-RU" w:bidi="ar-SA"/>
        </w:rPr>
      </w:pPr>
      <w:r w:rsidRPr="00403A97">
        <w:rPr>
          <w:rFonts w:eastAsia="Times New Roman"/>
          <w:b/>
          <w:i/>
          <w:noProof/>
          <w:kern w:val="0"/>
          <w:lang w:val="ru-RU" w:eastAsia="ru-RU" w:bidi="ar-SA"/>
        </w:rPr>
        <w:t>Середина</w:t>
      </w:r>
    </w:p>
    <w:p w:rsidR="002D3003" w:rsidRPr="00E558D9" w:rsidRDefault="002D3003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eastAsia="ru-RU" w:bidi="ar-SA"/>
        </w:rPr>
        <w:t>Grand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eastAsia="ru-RU" w:bidi="ar-SA"/>
        </w:rPr>
        <w:t>pli</w:t>
      </w:r>
      <w:r w:rsidRPr="00E558D9">
        <w:rPr>
          <w:rFonts w:eastAsia="Times New Roman"/>
          <w:noProof/>
          <w:kern w:val="0"/>
          <w:lang w:val="ru-RU" w:eastAsia="ru-RU" w:bidi="ar-SA"/>
        </w:rPr>
        <w:t>é</w:t>
      </w:r>
      <w:r w:rsidRPr="00E558D9">
        <w:rPr>
          <w:rFonts w:eastAsia="Times New Roman"/>
          <w:noProof/>
          <w:kern w:val="0"/>
          <w:lang w:eastAsia="ru-RU" w:bidi="ar-SA"/>
        </w:rPr>
        <w:t>s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по по </w:t>
      </w:r>
      <w:r w:rsidRPr="00E558D9">
        <w:rPr>
          <w:rFonts w:eastAsia="Times New Roman"/>
          <w:noProof/>
          <w:kern w:val="0"/>
          <w:lang w:eastAsia="ru-RU" w:bidi="ar-SA"/>
        </w:rPr>
        <w:t>I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, </w:t>
      </w:r>
      <w:r w:rsidRPr="00E558D9">
        <w:rPr>
          <w:rFonts w:eastAsia="Times New Roman"/>
          <w:noProof/>
          <w:kern w:val="0"/>
          <w:lang w:eastAsia="ru-RU" w:bidi="ar-SA"/>
        </w:rPr>
        <w:t>II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, </w:t>
      </w:r>
      <w:r w:rsidRPr="00E558D9">
        <w:rPr>
          <w:rFonts w:eastAsia="Times New Roman"/>
          <w:noProof/>
          <w:kern w:val="0"/>
          <w:lang w:eastAsia="ru-RU" w:bidi="ar-SA"/>
        </w:rPr>
        <w:t>V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позициям </w:t>
      </w:r>
      <w:r w:rsidRPr="00E558D9">
        <w:rPr>
          <w:rFonts w:eastAsia="Times New Roman"/>
          <w:noProof/>
          <w:kern w:val="0"/>
          <w:lang w:eastAsia="ru-RU" w:bidi="ar-SA"/>
        </w:rPr>
        <w:t>en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eastAsia="ru-RU" w:bidi="ar-SA"/>
        </w:rPr>
        <w:t>face</w:t>
      </w:r>
      <w:r w:rsidRPr="00E558D9">
        <w:rPr>
          <w:rFonts w:eastAsia="Times New Roman"/>
          <w:noProof/>
          <w:kern w:val="0"/>
          <w:lang w:val="ru-RU" w:eastAsia="ru-RU" w:bidi="ar-SA"/>
        </w:rPr>
        <w:t>.</w:t>
      </w:r>
    </w:p>
    <w:p w:rsidR="00C36390" w:rsidRPr="00E558D9" w:rsidRDefault="00C36390" w:rsidP="00E558D9">
      <w:pPr>
        <w:pStyle w:val="af1"/>
        <w:jc w:val="both"/>
        <w:rPr>
          <w:lang w:val="fr-FR"/>
        </w:rPr>
      </w:pPr>
      <w:r w:rsidRPr="00E558D9">
        <w:rPr>
          <w:rFonts w:eastAsia="Times New Roman"/>
          <w:noProof/>
          <w:kern w:val="0"/>
          <w:lang w:val="fr-FR" w:eastAsia="ru-RU" w:bidi="ar-SA"/>
        </w:rPr>
        <w:t xml:space="preserve">Battements tendus </w:t>
      </w:r>
      <w:r w:rsidRPr="00E558D9">
        <w:rPr>
          <w:rFonts w:eastAsia="Times New Roman"/>
          <w:noProof/>
          <w:kern w:val="0"/>
          <w:lang w:val="ru-RU" w:eastAsia="ru-RU" w:bidi="ar-SA"/>
        </w:rPr>
        <w:t>по</w:t>
      </w:r>
      <w:r w:rsidRPr="00E558D9">
        <w:rPr>
          <w:rFonts w:eastAsia="Times New Roman"/>
          <w:noProof/>
          <w:kern w:val="0"/>
          <w:lang w:val="fr-FR" w:eastAsia="ru-RU" w:bidi="ar-SA"/>
        </w:rPr>
        <w:t xml:space="preserve"> V </w:t>
      </w:r>
      <w:r w:rsidRPr="00E558D9">
        <w:rPr>
          <w:rFonts w:eastAsia="Times New Roman"/>
          <w:noProof/>
          <w:kern w:val="0"/>
          <w:lang w:val="ru-RU" w:eastAsia="ru-RU" w:bidi="ar-SA"/>
        </w:rPr>
        <w:t>позиции</w:t>
      </w:r>
      <w:r w:rsidRPr="00E558D9">
        <w:rPr>
          <w:rFonts w:eastAsia="Times New Roman"/>
          <w:noProof/>
          <w:kern w:val="0"/>
          <w:lang w:val="fr-FR" w:eastAsia="ru-RU" w:bidi="ar-SA"/>
        </w:rPr>
        <w:t>:</w:t>
      </w:r>
    </w:p>
    <w:p w:rsidR="00C36390" w:rsidRPr="00E558D9" w:rsidRDefault="00C36390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 xml:space="preserve">- в позе </w:t>
      </w:r>
      <w:r w:rsidRPr="00E558D9">
        <w:rPr>
          <w:rFonts w:eastAsia="Times New Roman"/>
          <w:noProof/>
          <w:kern w:val="0"/>
          <w:lang w:eastAsia="ru-RU" w:bidi="ar-SA"/>
        </w:rPr>
        <w:t>crois</w:t>
      </w:r>
      <w:r w:rsidRPr="00E558D9">
        <w:rPr>
          <w:rFonts w:eastAsia="Times New Roman"/>
          <w:noProof/>
          <w:kern w:val="0"/>
          <w:lang w:val="ru-RU" w:eastAsia="ru-RU" w:bidi="ar-SA"/>
        </w:rPr>
        <w:t>é впер</w:t>
      </w:r>
      <w:r w:rsidR="00C62517" w:rsidRPr="00E558D9">
        <w:rPr>
          <w:rFonts w:eastAsia="Times New Roman"/>
          <w:noProof/>
          <w:kern w:val="0"/>
          <w:lang w:val="ru-RU" w:eastAsia="ru-RU" w:bidi="ar-SA"/>
        </w:rPr>
        <w:t>е</w:t>
      </w:r>
      <w:r w:rsidRPr="00E558D9">
        <w:rPr>
          <w:rFonts w:eastAsia="Times New Roman"/>
          <w:noProof/>
          <w:kern w:val="0"/>
          <w:lang w:val="ru-RU" w:eastAsia="ru-RU" w:bidi="ar-SA"/>
        </w:rPr>
        <w:t>д, в сторону, назад,</w:t>
      </w:r>
    </w:p>
    <w:p w:rsidR="00C36390" w:rsidRPr="00E558D9" w:rsidRDefault="00C36390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 xml:space="preserve">- </w:t>
      </w:r>
      <w:r w:rsidRPr="00E558D9">
        <w:rPr>
          <w:rFonts w:eastAsia="Times New Roman"/>
          <w:noProof/>
          <w:kern w:val="0"/>
          <w:lang w:eastAsia="ru-RU" w:bidi="ar-SA"/>
        </w:rPr>
        <w:t>doudle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eastAsia="ru-RU" w:bidi="ar-SA"/>
        </w:rPr>
        <w:t>battement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eastAsia="ru-RU" w:bidi="ar-SA"/>
        </w:rPr>
        <w:t>tendu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в сторону из </w:t>
      </w:r>
      <w:r w:rsidRPr="00E558D9">
        <w:rPr>
          <w:rFonts w:eastAsia="Times New Roman"/>
          <w:noProof/>
          <w:kern w:val="0"/>
          <w:lang w:eastAsia="ru-RU" w:bidi="ar-SA"/>
        </w:rPr>
        <w:t>V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позиции.</w:t>
      </w:r>
    </w:p>
    <w:p w:rsidR="00C36390" w:rsidRPr="00E558D9" w:rsidRDefault="00C36390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 xml:space="preserve">3. </w:t>
      </w:r>
      <w:r w:rsidRPr="00E558D9">
        <w:rPr>
          <w:rFonts w:eastAsia="Times New Roman"/>
          <w:noProof/>
          <w:kern w:val="0"/>
          <w:lang w:eastAsia="ru-RU" w:bidi="ar-SA"/>
        </w:rPr>
        <w:t>Temps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eastAsia="ru-RU" w:bidi="ar-SA"/>
        </w:rPr>
        <w:t>li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é </w:t>
      </w:r>
      <w:r w:rsidRPr="00E558D9">
        <w:rPr>
          <w:rFonts w:eastAsia="Times New Roman"/>
          <w:noProof/>
          <w:kern w:val="0"/>
          <w:lang w:eastAsia="ru-RU" w:bidi="ar-SA"/>
        </w:rPr>
        <w:t>par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eastAsia="ru-RU" w:bidi="ar-SA"/>
        </w:rPr>
        <w:t>terre</w:t>
      </w:r>
      <w:r w:rsidRPr="00E558D9">
        <w:rPr>
          <w:rFonts w:eastAsia="Times New Roman"/>
          <w:noProof/>
          <w:kern w:val="0"/>
          <w:lang w:val="ru-RU" w:eastAsia="ru-RU" w:bidi="ar-SA"/>
        </w:rPr>
        <w:t>.</w:t>
      </w:r>
    </w:p>
    <w:p w:rsidR="009F4A9C" w:rsidRPr="00E558D9" w:rsidRDefault="00C36390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4. Русский народный танец:</w:t>
      </w:r>
    </w:p>
    <w:p w:rsidR="00C36390" w:rsidRPr="00E558D9" w:rsidRDefault="00C36390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- бытовой шаг с притопом,</w:t>
      </w:r>
    </w:p>
    <w:p w:rsidR="00C36390" w:rsidRPr="00E558D9" w:rsidRDefault="00C36390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- каблуком по полу,</w:t>
      </w:r>
    </w:p>
    <w:p w:rsidR="00C36390" w:rsidRPr="00E558D9" w:rsidRDefault="00C36390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- полупальцами по полу.</w:t>
      </w:r>
    </w:p>
    <w:p w:rsidR="00C36390" w:rsidRPr="00E558D9" w:rsidRDefault="00C36390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 xml:space="preserve">5. </w:t>
      </w:r>
      <w:r w:rsidR="00CE2C14" w:rsidRPr="00E558D9">
        <w:rPr>
          <w:rFonts w:eastAsia="Times New Roman"/>
          <w:noProof/>
          <w:kern w:val="0"/>
          <w:lang w:val="ru-RU" w:eastAsia="ru-RU" w:bidi="ar-SA"/>
        </w:rPr>
        <w:t>Переменный шаг:</w:t>
      </w:r>
    </w:p>
    <w:p w:rsidR="00CE2C14" w:rsidRPr="00E558D9" w:rsidRDefault="00CE2C14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- с притопом и продвижением впер</w:t>
      </w:r>
      <w:r w:rsidR="00231D41" w:rsidRPr="00E558D9">
        <w:rPr>
          <w:rFonts w:eastAsia="Times New Roman"/>
          <w:noProof/>
          <w:kern w:val="0"/>
          <w:lang w:val="ru-RU" w:eastAsia="ru-RU" w:bidi="ar-SA"/>
        </w:rPr>
        <w:t>е</w:t>
      </w:r>
      <w:r w:rsidRPr="00E558D9">
        <w:rPr>
          <w:rFonts w:eastAsia="Times New Roman"/>
          <w:noProof/>
          <w:kern w:val="0"/>
          <w:lang w:val="ru-RU" w:eastAsia="ru-RU" w:bidi="ar-SA"/>
        </w:rPr>
        <w:t>д и назад,</w:t>
      </w:r>
    </w:p>
    <w:p w:rsidR="00CE2C14" w:rsidRPr="00E558D9" w:rsidRDefault="00CE2C14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- с фиксацией одной ноги ок</w:t>
      </w:r>
      <w:r w:rsidR="00412AE0" w:rsidRPr="00E558D9">
        <w:rPr>
          <w:rFonts w:eastAsia="Times New Roman"/>
          <w:noProof/>
          <w:kern w:val="0"/>
          <w:lang w:val="ru-RU" w:eastAsia="ru-RU" w:bidi="ar-SA"/>
        </w:rPr>
        <w:t>о</w:t>
      </w:r>
      <w:r w:rsidRPr="00E558D9">
        <w:rPr>
          <w:rFonts w:eastAsia="Times New Roman"/>
          <w:noProof/>
          <w:kern w:val="0"/>
          <w:lang w:val="ru-RU" w:eastAsia="ru-RU" w:bidi="ar-SA"/>
        </w:rPr>
        <w:t>ло икры другой и продвижением вперед и назад.</w:t>
      </w:r>
    </w:p>
    <w:p w:rsidR="00CE2C14" w:rsidRPr="00E558D9" w:rsidRDefault="00CE2C14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6. Боковое припадание:</w:t>
      </w:r>
    </w:p>
    <w:p w:rsidR="00CE2C14" w:rsidRPr="00E558D9" w:rsidRDefault="00CE2C14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- с двойным ударом полупальцами сзади опорной ноги,</w:t>
      </w:r>
    </w:p>
    <w:p w:rsidR="00CE2C14" w:rsidRPr="00E558D9" w:rsidRDefault="00CE2C14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- с двойным ударом спер</w:t>
      </w:r>
      <w:r w:rsidR="00412AE0" w:rsidRPr="00E558D9">
        <w:rPr>
          <w:rFonts w:eastAsia="Times New Roman"/>
          <w:noProof/>
          <w:kern w:val="0"/>
          <w:lang w:val="ru-RU" w:eastAsia="ru-RU" w:bidi="ar-SA"/>
        </w:rPr>
        <w:t>е</w:t>
      </w:r>
      <w:r w:rsidRPr="00E558D9">
        <w:rPr>
          <w:rFonts w:eastAsia="Times New Roman"/>
          <w:noProof/>
          <w:kern w:val="0"/>
          <w:lang w:val="ru-RU" w:eastAsia="ru-RU" w:bidi="ar-SA"/>
        </w:rPr>
        <w:t>ди опорной ноги.</w:t>
      </w:r>
    </w:p>
    <w:p w:rsidR="00CE2C14" w:rsidRPr="00E558D9" w:rsidRDefault="00CE2C14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7. Пер</w:t>
      </w:r>
      <w:r w:rsidR="00412AE0" w:rsidRPr="00E558D9">
        <w:rPr>
          <w:rFonts w:eastAsia="Times New Roman"/>
          <w:noProof/>
          <w:kern w:val="0"/>
          <w:lang w:val="ru-RU" w:eastAsia="ru-RU" w:bidi="ar-SA"/>
        </w:rPr>
        <w:t>е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скоки с ноги на ногу по </w:t>
      </w:r>
      <w:r w:rsidRPr="00E558D9">
        <w:rPr>
          <w:rFonts w:eastAsia="Times New Roman"/>
          <w:noProof/>
          <w:kern w:val="0"/>
          <w:lang w:eastAsia="ru-RU" w:bidi="ar-SA"/>
        </w:rPr>
        <w:t>III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свободной позиции с продвижением в сторону.</w:t>
      </w:r>
    </w:p>
    <w:p w:rsidR="00CE2C14" w:rsidRPr="00E558D9" w:rsidRDefault="00CE2C14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8. «Моталочка» в прямом положении на полупальцах и с акцентом на всей стопе.</w:t>
      </w:r>
    </w:p>
    <w:p w:rsidR="00CE2C14" w:rsidRPr="00E558D9" w:rsidRDefault="00CE2C14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9. «Веревочка»:</w:t>
      </w:r>
    </w:p>
    <w:p w:rsidR="00CE2C14" w:rsidRPr="00E558D9" w:rsidRDefault="00CE2C14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- с двойным ударом полупальцами,</w:t>
      </w:r>
    </w:p>
    <w:p w:rsidR="00CE2C14" w:rsidRPr="00E558D9" w:rsidRDefault="00CE2C14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- простая с поочередными переступаниями.</w:t>
      </w:r>
    </w:p>
    <w:p w:rsidR="00CE2C14" w:rsidRPr="00E558D9" w:rsidRDefault="00CE2C14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10. Ключ простой на подскоках.</w:t>
      </w:r>
    </w:p>
    <w:p w:rsidR="00CE2C14" w:rsidRPr="00E558D9" w:rsidRDefault="00CE2C14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11. Пр</w:t>
      </w:r>
      <w:r w:rsidR="00412AE0" w:rsidRPr="00E558D9">
        <w:rPr>
          <w:rFonts w:eastAsia="Times New Roman"/>
          <w:noProof/>
          <w:kern w:val="0"/>
          <w:lang w:val="ru-RU" w:eastAsia="ru-RU" w:bidi="ar-SA"/>
        </w:rPr>
        <w:t>о</w:t>
      </w:r>
      <w:r w:rsidRPr="00E558D9">
        <w:rPr>
          <w:rFonts w:eastAsia="Times New Roman"/>
          <w:noProof/>
          <w:kern w:val="0"/>
          <w:lang w:val="ru-RU" w:eastAsia="ru-RU" w:bidi="ar-SA"/>
        </w:rPr>
        <w:t>стая дробь на месте.</w:t>
      </w:r>
    </w:p>
    <w:p w:rsidR="007F7A11" w:rsidRPr="00E558D9" w:rsidRDefault="00964EBE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12. Вальс</w:t>
      </w:r>
      <w:r w:rsidR="0018277A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val="ru-RU" w:eastAsia="ru-RU" w:bidi="ar-SA"/>
        </w:rPr>
        <w:t>во вращении</w:t>
      </w:r>
      <w:r w:rsidR="007F7A11" w:rsidRPr="00E558D9">
        <w:rPr>
          <w:rFonts w:eastAsia="Times New Roman"/>
          <w:noProof/>
          <w:kern w:val="0"/>
          <w:lang w:val="ru-RU" w:eastAsia="ru-RU" w:bidi="ar-SA"/>
        </w:rPr>
        <w:t>:</w:t>
      </w:r>
    </w:p>
    <w:p w:rsidR="007F7A11" w:rsidRPr="00E558D9" w:rsidRDefault="007F7A11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- вправо и влево,</w:t>
      </w:r>
    </w:p>
    <w:p w:rsidR="007F7A11" w:rsidRPr="00E558D9" w:rsidRDefault="00964EBE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 xml:space="preserve"> - в сочетании с п</w:t>
      </w:r>
      <w:r w:rsidR="007F7A11" w:rsidRPr="00E558D9">
        <w:rPr>
          <w:rFonts w:eastAsia="Times New Roman"/>
          <w:noProof/>
          <w:kern w:val="0"/>
          <w:lang w:val="ru-RU" w:eastAsia="ru-RU" w:bidi="ar-SA"/>
        </w:rPr>
        <w:t>а де баском.</w:t>
      </w:r>
    </w:p>
    <w:p w:rsidR="007F7A11" w:rsidRPr="00E558D9" w:rsidRDefault="007F7A11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 xml:space="preserve">13. </w:t>
      </w:r>
      <w:r w:rsidR="00084D1B" w:rsidRPr="00E558D9">
        <w:rPr>
          <w:rFonts w:eastAsia="Times New Roman"/>
          <w:noProof/>
          <w:kern w:val="0"/>
          <w:lang w:val="ru-RU" w:eastAsia="ru-RU" w:bidi="ar-SA"/>
        </w:rPr>
        <w:t>Боковой скользящий шаг (</w:t>
      </w:r>
      <w:r w:rsidR="00084D1B" w:rsidRPr="00E558D9">
        <w:rPr>
          <w:rFonts w:eastAsia="Times New Roman"/>
          <w:noProof/>
          <w:kern w:val="0"/>
          <w:lang w:eastAsia="ru-RU" w:bidi="ar-SA"/>
        </w:rPr>
        <w:t>glissade</w:t>
      </w:r>
      <w:r w:rsidR="00084D1B" w:rsidRPr="00E558D9">
        <w:rPr>
          <w:rFonts w:eastAsia="Times New Roman"/>
          <w:noProof/>
          <w:kern w:val="0"/>
          <w:lang w:val="ru-RU" w:eastAsia="ru-RU" w:bidi="ar-SA"/>
        </w:rPr>
        <w:t>).</w:t>
      </w:r>
    </w:p>
    <w:p w:rsidR="00084D1B" w:rsidRPr="00E558D9" w:rsidRDefault="00084D1B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14. Комбинированный вальс в три па:</w:t>
      </w:r>
    </w:p>
    <w:p w:rsidR="00412AE0" w:rsidRPr="00E558D9" w:rsidRDefault="00084C1D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lastRenderedPageBreak/>
        <w:t xml:space="preserve">- по одному и в паре, </w:t>
      </w:r>
    </w:p>
    <w:p w:rsidR="00412AE0" w:rsidRPr="00E558D9" w:rsidRDefault="003844BE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- боковой шаг-глиссад; в</w:t>
      </w:r>
      <w:r w:rsidR="00084C1D" w:rsidRPr="00E558D9">
        <w:rPr>
          <w:rFonts w:eastAsia="Times New Roman"/>
          <w:noProof/>
          <w:kern w:val="0"/>
          <w:lang w:val="ru-RU" w:eastAsia="ru-RU" w:bidi="ar-SA"/>
        </w:rPr>
        <w:t>альс миньон</w:t>
      </w:r>
      <w:r w:rsidR="00AD769F" w:rsidRPr="00E558D9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="00084C1D" w:rsidRPr="00E558D9">
        <w:rPr>
          <w:rFonts w:eastAsia="Times New Roman"/>
          <w:noProof/>
          <w:kern w:val="0"/>
          <w:lang w:val="ru-RU" w:eastAsia="ru-RU" w:bidi="ar-SA"/>
        </w:rPr>
        <w:t>-</w:t>
      </w:r>
      <w:r w:rsidR="00AD769F" w:rsidRPr="00E558D9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="00084C1D" w:rsidRPr="00E558D9">
        <w:rPr>
          <w:rFonts w:eastAsia="Times New Roman"/>
          <w:noProof/>
          <w:kern w:val="0"/>
          <w:lang w:val="ru-RU" w:eastAsia="ru-RU" w:bidi="ar-SA"/>
        </w:rPr>
        <w:t>по одн</w:t>
      </w:r>
      <w:r w:rsidRPr="00E558D9">
        <w:rPr>
          <w:rFonts w:eastAsia="Times New Roman"/>
          <w:noProof/>
          <w:kern w:val="0"/>
          <w:lang w:val="ru-RU" w:eastAsia="ru-RU" w:bidi="ar-SA"/>
        </w:rPr>
        <w:t>о</w:t>
      </w:r>
      <w:r w:rsidR="00084C1D" w:rsidRPr="00E558D9">
        <w:rPr>
          <w:rFonts w:eastAsia="Times New Roman"/>
          <w:noProof/>
          <w:kern w:val="0"/>
          <w:lang w:val="ru-RU" w:eastAsia="ru-RU" w:bidi="ar-SA"/>
        </w:rPr>
        <w:t>му и</w:t>
      </w:r>
      <w:r w:rsidR="0018277A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="00084C1D" w:rsidRPr="00E558D9">
        <w:rPr>
          <w:rFonts w:eastAsia="Times New Roman"/>
          <w:noProof/>
          <w:kern w:val="0"/>
          <w:lang w:val="ru-RU" w:eastAsia="ru-RU" w:bidi="ar-SA"/>
        </w:rPr>
        <w:t>в паре.</w:t>
      </w:r>
    </w:p>
    <w:p w:rsidR="00412AE0" w:rsidRPr="00403A97" w:rsidRDefault="00C94ED5" w:rsidP="00E558D9">
      <w:pPr>
        <w:pStyle w:val="af1"/>
        <w:jc w:val="both"/>
        <w:rPr>
          <w:b/>
          <w:lang w:val="ru-RU"/>
        </w:rPr>
      </w:pPr>
      <w:r w:rsidRPr="00403A97">
        <w:rPr>
          <w:b/>
          <w:lang w:val="ru-RU"/>
        </w:rPr>
        <w:t xml:space="preserve">6 </w:t>
      </w:r>
      <w:r w:rsidR="00412AE0" w:rsidRPr="00403A97">
        <w:rPr>
          <w:b/>
          <w:lang w:val="ru-RU"/>
        </w:rPr>
        <w:t>класс</w:t>
      </w:r>
    </w:p>
    <w:p w:rsidR="00C94ED5" w:rsidRPr="00E558D9" w:rsidRDefault="00412AE0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 xml:space="preserve">Дальнейшее изучение классического экзерсиса у станка </w:t>
      </w:r>
      <w:r w:rsidR="00C94ED5" w:rsidRPr="00E558D9">
        <w:rPr>
          <w:lang w:val="ru-RU"/>
        </w:rPr>
        <w:t xml:space="preserve">и </w:t>
      </w:r>
      <w:r w:rsidRPr="00E558D9">
        <w:rPr>
          <w:lang w:val="ru-RU"/>
        </w:rPr>
        <w:t xml:space="preserve">на середине зала. Продолжение изучения элементов </w:t>
      </w:r>
      <w:r w:rsidR="00C94ED5" w:rsidRPr="00E558D9">
        <w:rPr>
          <w:lang w:val="ru-RU"/>
        </w:rPr>
        <w:t xml:space="preserve">классического </w:t>
      </w:r>
      <w:r w:rsidRPr="00E558D9">
        <w:rPr>
          <w:lang w:val="ru-RU"/>
        </w:rPr>
        <w:t xml:space="preserve">и народно-сценического танцев. Развитие выразительности и </w:t>
      </w:r>
      <w:proofErr w:type="spellStart"/>
      <w:r w:rsidRPr="00E558D9">
        <w:rPr>
          <w:lang w:val="ru-RU"/>
        </w:rPr>
        <w:t>танцевальности</w:t>
      </w:r>
      <w:proofErr w:type="spellEnd"/>
      <w:r w:rsidRPr="00E558D9">
        <w:rPr>
          <w:lang w:val="ru-RU"/>
        </w:rPr>
        <w:t xml:space="preserve">, усложнение лексики и появление этюдов на основе изученного материала. </w:t>
      </w:r>
    </w:p>
    <w:p w:rsidR="00412AE0" w:rsidRPr="00E558D9" w:rsidRDefault="00412AE0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 xml:space="preserve">Вводится более сложная координация движений с использованием </w:t>
      </w:r>
      <w:r w:rsidR="00BF11E7" w:rsidRPr="00E558D9">
        <w:rPr>
          <w:lang w:val="ru-RU"/>
        </w:rPr>
        <w:t>поз у станка и на середине зала, усложнение учебных комбинаций у станка и на середине зала.</w:t>
      </w:r>
    </w:p>
    <w:p w:rsidR="00412AE0" w:rsidRPr="00403A97" w:rsidRDefault="00BF11E7" w:rsidP="00E558D9">
      <w:pPr>
        <w:pStyle w:val="af1"/>
        <w:jc w:val="both"/>
        <w:rPr>
          <w:b/>
          <w:i/>
          <w:lang w:val="fr-FR"/>
        </w:rPr>
      </w:pPr>
      <w:r w:rsidRPr="00403A97">
        <w:rPr>
          <w:b/>
          <w:i/>
          <w:lang w:val="ru-RU"/>
        </w:rPr>
        <w:t>Станок</w:t>
      </w:r>
    </w:p>
    <w:p w:rsidR="00BF11E7" w:rsidRPr="00E558D9" w:rsidRDefault="00BF11E7" w:rsidP="00E558D9">
      <w:pPr>
        <w:pStyle w:val="af1"/>
        <w:jc w:val="both"/>
        <w:rPr>
          <w:lang w:val="fr-FR"/>
        </w:rPr>
      </w:pPr>
      <w:r w:rsidRPr="00E558D9">
        <w:rPr>
          <w:rFonts w:eastAsia="Times New Roman"/>
          <w:noProof/>
          <w:kern w:val="0"/>
          <w:lang w:val="fr-FR" w:eastAsia="ru-RU" w:bidi="ar-SA"/>
        </w:rPr>
        <w:t xml:space="preserve">1. Demi-rond de jambe en </w:t>
      </w:r>
      <w:r w:rsidR="00AC120F" w:rsidRPr="00E558D9">
        <w:rPr>
          <w:lang w:val="fr-FR"/>
        </w:rPr>
        <w:t xml:space="preserve">en l`air en dehors </w:t>
      </w:r>
      <w:r w:rsidR="00AC120F" w:rsidRPr="00E558D9">
        <w:rPr>
          <w:lang w:val="ru-RU"/>
        </w:rPr>
        <w:t>и</w:t>
      </w:r>
      <w:r w:rsidR="00AC120F" w:rsidRPr="00E558D9">
        <w:rPr>
          <w:lang w:val="fr-FR"/>
        </w:rPr>
        <w:t xml:space="preserve"> en dedans </w:t>
      </w:r>
      <w:r w:rsidR="00AC120F" w:rsidRPr="00E558D9">
        <w:rPr>
          <w:lang w:val="ru-RU"/>
        </w:rPr>
        <w:t>на</w:t>
      </w:r>
      <w:r w:rsidR="00AC120F" w:rsidRPr="00E558D9">
        <w:rPr>
          <w:lang w:val="fr-FR"/>
        </w:rPr>
        <w:t xml:space="preserve"> 45</w:t>
      </w:r>
      <w:r w:rsidR="00C94ED5" w:rsidRPr="00E558D9">
        <w:rPr>
          <w:vertAlign w:val="superscript"/>
        </w:rPr>
        <w:t>0</w:t>
      </w:r>
      <w:r w:rsidR="00AC120F" w:rsidRPr="00E558D9">
        <w:rPr>
          <w:lang w:val="fr-FR"/>
        </w:rPr>
        <w:t>.</w:t>
      </w:r>
    </w:p>
    <w:p w:rsidR="00412AE0" w:rsidRPr="00E558D9" w:rsidRDefault="00AC120F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2</w:t>
      </w:r>
      <w:r w:rsidR="00412AE0" w:rsidRPr="00E558D9">
        <w:rPr>
          <w:lang w:val="ru-RU"/>
        </w:rPr>
        <w:t xml:space="preserve">. </w:t>
      </w:r>
      <w:r w:rsidR="00412AE0" w:rsidRPr="00E558D9">
        <w:t>Battements</w:t>
      </w:r>
      <w:r w:rsidR="00412AE0" w:rsidRPr="00E558D9">
        <w:rPr>
          <w:lang w:val="ru-RU"/>
        </w:rPr>
        <w:t xml:space="preserve"> </w:t>
      </w:r>
      <w:proofErr w:type="spellStart"/>
      <w:r w:rsidR="00412AE0" w:rsidRPr="00E558D9">
        <w:t>frapp</w:t>
      </w:r>
      <w:proofErr w:type="spellEnd"/>
      <w:r w:rsidR="00412AE0" w:rsidRPr="00E558D9">
        <w:rPr>
          <w:lang w:val="ru-RU"/>
        </w:rPr>
        <w:t>é</w:t>
      </w:r>
      <w:r w:rsidR="00412AE0" w:rsidRPr="00E558D9">
        <w:t>s</w:t>
      </w:r>
      <w:r w:rsidR="00BF11E7" w:rsidRPr="00E558D9">
        <w:rPr>
          <w:lang w:val="ru-RU"/>
        </w:rPr>
        <w:t xml:space="preserve"> – в сторону, вперед, назад на 30</w:t>
      </w:r>
      <w:r w:rsidR="00C94ED5" w:rsidRPr="00E558D9">
        <w:rPr>
          <w:vertAlign w:val="superscript"/>
          <w:lang w:val="ru-RU"/>
        </w:rPr>
        <w:t>0</w:t>
      </w:r>
      <w:r w:rsidR="00BF11E7" w:rsidRPr="00E558D9">
        <w:rPr>
          <w:lang w:val="ru-RU"/>
        </w:rPr>
        <w:t>.</w:t>
      </w:r>
    </w:p>
    <w:p w:rsidR="00412AE0" w:rsidRPr="00E558D9" w:rsidRDefault="00AC120F" w:rsidP="00E558D9">
      <w:pPr>
        <w:pStyle w:val="af1"/>
        <w:jc w:val="both"/>
      </w:pPr>
      <w:r w:rsidRPr="00E558D9">
        <w:t>3</w:t>
      </w:r>
      <w:r w:rsidR="00412AE0" w:rsidRPr="00E558D9">
        <w:t xml:space="preserve">. Petit battement sur le pied - </w:t>
      </w:r>
      <w:r w:rsidR="00412AE0" w:rsidRPr="00E558D9">
        <w:rPr>
          <w:lang w:val="ru-RU"/>
        </w:rPr>
        <w:t>на</w:t>
      </w:r>
      <w:r w:rsidR="00412AE0" w:rsidRPr="00E558D9">
        <w:t xml:space="preserve"> </w:t>
      </w:r>
      <w:r w:rsidR="00412AE0" w:rsidRPr="00E558D9">
        <w:rPr>
          <w:lang w:val="ru-RU"/>
        </w:rPr>
        <w:t>всей</w:t>
      </w:r>
      <w:r w:rsidR="00412AE0" w:rsidRPr="00E558D9">
        <w:t xml:space="preserve"> </w:t>
      </w:r>
      <w:r w:rsidR="00412AE0" w:rsidRPr="00E558D9">
        <w:rPr>
          <w:lang w:val="ru-RU"/>
        </w:rPr>
        <w:t>стопе</w:t>
      </w:r>
      <w:r w:rsidR="00412AE0" w:rsidRPr="00E558D9">
        <w:t>.</w:t>
      </w:r>
    </w:p>
    <w:p w:rsidR="00AC120F" w:rsidRPr="00E558D9" w:rsidRDefault="00AC120F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lang w:val="ru-RU"/>
        </w:rPr>
        <w:t>4.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eastAsia="ru-RU" w:bidi="ar-SA"/>
        </w:rPr>
        <w:t>Battement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eastAsia="ru-RU" w:bidi="ar-SA"/>
        </w:rPr>
        <w:t>fondus</w:t>
      </w:r>
      <w:r w:rsidR="0018277A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val="ru-RU" w:eastAsia="ru-RU" w:bidi="ar-SA"/>
        </w:rPr>
        <w:t>- в сторону, вперед,</w:t>
      </w:r>
      <w:r w:rsidR="00C94ED5" w:rsidRPr="00E558D9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val="ru-RU" w:eastAsia="ru-RU" w:bidi="ar-SA"/>
        </w:rPr>
        <w:t>назад</w:t>
      </w:r>
      <w:r w:rsidR="0018277A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val="ru-RU" w:eastAsia="ru-RU" w:bidi="ar-SA"/>
        </w:rPr>
        <w:t>на 45</w:t>
      </w:r>
      <w:r w:rsidR="00C94ED5" w:rsidRPr="00E558D9">
        <w:rPr>
          <w:vertAlign w:val="superscript"/>
          <w:lang w:val="ru-RU"/>
        </w:rPr>
        <w:t>0</w:t>
      </w:r>
      <w:r w:rsidRPr="00E558D9">
        <w:rPr>
          <w:rFonts w:eastAsia="Times New Roman"/>
          <w:noProof/>
          <w:kern w:val="0"/>
          <w:lang w:val="ru-RU" w:eastAsia="ru-RU" w:bidi="ar-SA"/>
        </w:rPr>
        <w:t>.</w:t>
      </w:r>
    </w:p>
    <w:p w:rsidR="00412AE0" w:rsidRPr="00E558D9" w:rsidRDefault="00AC120F" w:rsidP="00E558D9">
      <w:pPr>
        <w:pStyle w:val="af1"/>
        <w:jc w:val="both"/>
      </w:pPr>
      <w:r w:rsidRPr="00E558D9">
        <w:t>5</w:t>
      </w:r>
      <w:r w:rsidR="00BF11E7" w:rsidRPr="00E558D9">
        <w:t>.</w:t>
      </w:r>
      <w:r w:rsidR="00412AE0" w:rsidRPr="00E558D9">
        <w:t xml:space="preserve"> </w:t>
      </w:r>
      <w:proofErr w:type="spellStart"/>
      <w:r w:rsidR="00BF11E7" w:rsidRPr="00E558D9">
        <w:t>R</w:t>
      </w:r>
      <w:r w:rsidR="00412AE0" w:rsidRPr="00E558D9">
        <w:t>ond</w:t>
      </w:r>
      <w:proofErr w:type="spellEnd"/>
      <w:r w:rsidR="00412AE0" w:rsidRPr="00E558D9">
        <w:t xml:space="preserve"> </w:t>
      </w:r>
      <w:proofErr w:type="spellStart"/>
      <w:r w:rsidR="00412AE0" w:rsidRPr="00E558D9">
        <w:t>en</w:t>
      </w:r>
      <w:proofErr w:type="spellEnd"/>
      <w:r w:rsidR="00412AE0" w:rsidRPr="00E558D9">
        <w:t xml:space="preserve"> </w:t>
      </w:r>
      <w:proofErr w:type="spellStart"/>
      <w:r w:rsidR="00412AE0" w:rsidRPr="00E558D9">
        <w:t>l`air</w:t>
      </w:r>
      <w:proofErr w:type="spellEnd"/>
      <w:r w:rsidR="00BF11E7" w:rsidRPr="00E558D9">
        <w:t>.</w:t>
      </w:r>
    </w:p>
    <w:p w:rsidR="00412AE0" w:rsidRPr="00E558D9" w:rsidRDefault="00AC120F" w:rsidP="00E558D9">
      <w:pPr>
        <w:pStyle w:val="af1"/>
        <w:jc w:val="both"/>
      </w:pPr>
      <w:r w:rsidRPr="00E558D9">
        <w:t>6</w:t>
      </w:r>
      <w:r w:rsidR="00412AE0" w:rsidRPr="00E558D9">
        <w:t xml:space="preserve">. Battements </w:t>
      </w:r>
      <w:proofErr w:type="spellStart"/>
      <w:r w:rsidR="00412AE0" w:rsidRPr="00E558D9">
        <w:t>retirés</w:t>
      </w:r>
      <w:proofErr w:type="spellEnd"/>
      <w:r w:rsidR="00412AE0" w:rsidRPr="00E558D9">
        <w:t xml:space="preserve"> – </w:t>
      </w:r>
      <w:r w:rsidR="00412AE0" w:rsidRPr="00E558D9">
        <w:rPr>
          <w:lang w:val="ru-RU"/>
        </w:rPr>
        <w:t>на</w:t>
      </w:r>
      <w:r w:rsidR="00412AE0" w:rsidRPr="00E558D9">
        <w:t xml:space="preserve"> 90</w:t>
      </w:r>
      <w:r w:rsidR="00C94ED5" w:rsidRPr="00E558D9">
        <w:rPr>
          <w:vertAlign w:val="superscript"/>
        </w:rPr>
        <w:t>0</w:t>
      </w:r>
      <w:r w:rsidR="00412AE0" w:rsidRPr="00E558D9">
        <w:t xml:space="preserve"> </w:t>
      </w:r>
      <w:r w:rsidR="00412AE0" w:rsidRPr="00E558D9">
        <w:rPr>
          <w:lang w:val="ru-RU"/>
        </w:rPr>
        <w:t>из</w:t>
      </w:r>
      <w:r w:rsidR="00412AE0" w:rsidRPr="00E558D9">
        <w:t xml:space="preserve"> </w:t>
      </w:r>
      <w:r w:rsidR="00412AE0" w:rsidRPr="00E558D9">
        <w:rPr>
          <w:lang w:val="ru-RU"/>
        </w:rPr>
        <w:t>позиции</w:t>
      </w:r>
      <w:r w:rsidR="00412AE0" w:rsidRPr="00E558D9">
        <w:t>.</w:t>
      </w:r>
    </w:p>
    <w:p w:rsidR="00412AE0" w:rsidRPr="00E558D9" w:rsidRDefault="00AC120F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7</w:t>
      </w:r>
      <w:r w:rsidR="00412AE0" w:rsidRPr="00E558D9">
        <w:rPr>
          <w:lang w:val="ru-RU"/>
        </w:rPr>
        <w:t xml:space="preserve">. </w:t>
      </w:r>
      <w:proofErr w:type="spellStart"/>
      <w:r w:rsidR="00412AE0" w:rsidRPr="00E558D9">
        <w:t>Relev</w:t>
      </w:r>
      <w:proofErr w:type="spellEnd"/>
      <w:r w:rsidR="00412AE0" w:rsidRPr="00E558D9">
        <w:rPr>
          <w:lang w:val="ru-RU"/>
        </w:rPr>
        <w:t>é</w:t>
      </w:r>
      <w:r w:rsidR="00412AE0" w:rsidRPr="00E558D9">
        <w:t>s</w:t>
      </w:r>
      <w:r w:rsidR="00412AE0" w:rsidRPr="00E558D9">
        <w:rPr>
          <w:lang w:val="ru-RU"/>
        </w:rPr>
        <w:t xml:space="preserve"> </w:t>
      </w:r>
      <w:r w:rsidR="00412AE0" w:rsidRPr="00E558D9">
        <w:t>lent</w:t>
      </w:r>
      <w:r w:rsidR="00412AE0" w:rsidRPr="00E558D9">
        <w:rPr>
          <w:lang w:val="ru-RU"/>
        </w:rPr>
        <w:t xml:space="preserve"> – по </w:t>
      </w:r>
      <w:r w:rsidR="00412AE0" w:rsidRPr="00E558D9">
        <w:t>I</w:t>
      </w:r>
      <w:r w:rsidR="00412AE0" w:rsidRPr="00E558D9">
        <w:rPr>
          <w:lang w:val="ru-RU"/>
        </w:rPr>
        <w:t xml:space="preserve"> и </w:t>
      </w:r>
      <w:r w:rsidR="00412AE0" w:rsidRPr="00E558D9">
        <w:t>V</w:t>
      </w:r>
      <w:r w:rsidR="00412AE0" w:rsidRPr="00E558D9">
        <w:rPr>
          <w:lang w:val="ru-RU"/>
        </w:rPr>
        <w:t xml:space="preserve"> по</w:t>
      </w:r>
      <w:r w:rsidRPr="00E558D9">
        <w:rPr>
          <w:lang w:val="ru-RU"/>
        </w:rPr>
        <w:t>зициям в сторону, вперед, назад на 90</w:t>
      </w:r>
      <w:r w:rsidR="00964EBE" w:rsidRPr="00E558D9">
        <w:rPr>
          <w:vertAlign w:val="superscript"/>
          <w:lang w:val="ru-RU"/>
        </w:rPr>
        <w:t>0</w:t>
      </w:r>
      <w:r w:rsidRPr="00E558D9">
        <w:rPr>
          <w:lang w:val="ru-RU"/>
        </w:rPr>
        <w:t>.</w:t>
      </w:r>
    </w:p>
    <w:p w:rsidR="00412AE0" w:rsidRPr="00E558D9" w:rsidRDefault="00AC120F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8</w:t>
      </w:r>
      <w:r w:rsidR="00412AE0" w:rsidRPr="00E558D9">
        <w:rPr>
          <w:lang w:val="ru-RU"/>
        </w:rPr>
        <w:t xml:space="preserve">. </w:t>
      </w:r>
      <w:proofErr w:type="spellStart"/>
      <w:r w:rsidR="00412AE0" w:rsidRPr="00E558D9">
        <w:t>Relev</w:t>
      </w:r>
      <w:proofErr w:type="spellEnd"/>
      <w:r w:rsidR="00412AE0" w:rsidRPr="00E558D9">
        <w:rPr>
          <w:lang w:val="ru-RU"/>
        </w:rPr>
        <w:t>é</w:t>
      </w:r>
      <w:r w:rsidR="00412AE0" w:rsidRPr="00E558D9">
        <w:t>s</w:t>
      </w:r>
      <w:r w:rsidR="00412AE0" w:rsidRPr="00E558D9">
        <w:rPr>
          <w:lang w:val="ru-RU"/>
        </w:rPr>
        <w:t xml:space="preserve"> на </w:t>
      </w:r>
      <w:proofErr w:type="spellStart"/>
      <w:r w:rsidR="00412AE0" w:rsidRPr="00E558D9">
        <w:rPr>
          <w:lang w:val="ru-RU"/>
        </w:rPr>
        <w:t>полупальцы</w:t>
      </w:r>
      <w:proofErr w:type="spellEnd"/>
      <w:r w:rsidR="00412AE0" w:rsidRPr="00E558D9">
        <w:rPr>
          <w:lang w:val="ru-RU"/>
        </w:rPr>
        <w:t xml:space="preserve"> – по </w:t>
      </w:r>
      <w:r w:rsidR="00412AE0" w:rsidRPr="00E558D9">
        <w:t>I</w:t>
      </w:r>
      <w:r w:rsidR="00412AE0" w:rsidRPr="00E558D9">
        <w:rPr>
          <w:lang w:val="ru-RU"/>
        </w:rPr>
        <w:t xml:space="preserve">, </w:t>
      </w:r>
      <w:r w:rsidR="00412AE0" w:rsidRPr="00E558D9">
        <w:t>II</w:t>
      </w:r>
      <w:r w:rsidR="00412AE0" w:rsidRPr="00E558D9">
        <w:rPr>
          <w:lang w:val="ru-RU"/>
        </w:rPr>
        <w:t xml:space="preserve">, </w:t>
      </w:r>
      <w:r w:rsidR="00412AE0" w:rsidRPr="00E558D9">
        <w:t>V</w:t>
      </w:r>
      <w:r w:rsidR="00412AE0" w:rsidRPr="00E558D9">
        <w:rPr>
          <w:lang w:val="ru-RU"/>
        </w:rPr>
        <w:t xml:space="preserve"> позициям.</w:t>
      </w:r>
    </w:p>
    <w:p w:rsidR="00412AE0" w:rsidRPr="00E558D9" w:rsidRDefault="00AC120F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9</w:t>
      </w:r>
      <w:r w:rsidR="00412AE0" w:rsidRPr="00E558D9">
        <w:rPr>
          <w:lang w:val="ru-RU"/>
        </w:rPr>
        <w:t xml:space="preserve">. </w:t>
      </w:r>
      <w:r w:rsidR="00412AE0" w:rsidRPr="00E558D9">
        <w:t>Grand</w:t>
      </w:r>
      <w:r w:rsidR="0018277A">
        <w:rPr>
          <w:lang w:val="ru-RU"/>
        </w:rPr>
        <w:t xml:space="preserve"> </w:t>
      </w:r>
      <w:r w:rsidR="00412AE0" w:rsidRPr="00E558D9">
        <w:t>battements</w:t>
      </w:r>
      <w:r w:rsidR="00412AE0" w:rsidRPr="00E558D9">
        <w:rPr>
          <w:lang w:val="ru-RU"/>
        </w:rPr>
        <w:t xml:space="preserve"> </w:t>
      </w:r>
      <w:r w:rsidR="00412AE0" w:rsidRPr="00E558D9">
        <w:t>jet</w:t>
      </w:r>
      <w:r w:rsidR="00412AE0" w:rsidRPr="00E558D9">
        <w:rPr>
          <w:lang w:val="ru-RU"/>
        </w:rPr>
        <w:t>é</w:t>
      </w:r>
      <w:r w:rsidR="00412AE0" w:rsidRPr="00E558D9">
        <w:t>s</w:t>
      </w:r>
      <w:r w:rsidR="00412AE0" w:rsidRPr="00E558D9">
        <w:rPr>
          <w:lang w:val="ru-RU"/>
        </w:rPr>
        <w:t xml:space="preserve"> – по </w:t>
      </w:r>
      <w:r w:rsidR="00412AE0" w:rsidRPr="00E558D9">
        <w:t>I</w:t>
      </w:r>
      <w:r w:rsidR="00412AE0" w:rsidRPr="00E558D9">
        <w:rPr>
          <w:lang w:val="ru-RU"/>
        </w:rPr>
        <w:t xml:space="preserve">, </w:t>
      </w:r>
      <w:r w:rsidR="00412AE0" w:rsidRPr="00E558D9">
        <w:t>V</w:t>
      </w:r>
      <w:r w:rsidR="00412AE0" w:rsidRPr="00E558D9">
        <w:rPr>
          <w:lang w:val="ru-RU"/>
        </w:rPr>
        <w:t xml:space="preserve"> позициям в сторону, </w:t>
      </w:r>
      <w:r w:rsidR="00261425" w:rsidRPr="00E558D9">
        <w:rPr>
          <w:lang w:val="ru-RU"/>
        </w:rPr>
        <w:t>вперед, назад.</w:t>
      </w:r>
    </w:p>
    <w:p w:rsidR="00261425" w:rsidRPr="00E558D9" w:rsidRDefault="00261425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10. Полуповороты (</w:t>
      </w:r>
      <w:r w:rsidRPr="00E558D9">
        <w:t>demi</w:t>
      </w:r>
      <w:r w:rsidRPr="00E558D9">
        <w:rPr>
          <w:lang w:val="ru-RU"/>
        </w:rPr>
        <w:t>-</w:t>
      </w:r>
      <w:proofErr w:type="spellStart"/>
      <w:r w:rsidRPr="00E558D9">
        <w:t>detourn</w:t>
      </w:r>
      <w:proofErr w:type="spellEnd"/>
      <w:r w:rsidRPr="00E558D9">
        <w:rPr>
          <w:lang w:val="ru-RU"/>
        </w:rPr>
        <w:t xml:space="preserve">é) в </w:t>
      </w:r>
      <w:r w:rsidRPr="00E558D9">
        <w:t>V</w:t>
      </w:r>
      <w:r w:rsidRPr="00E558D9">
        <w:rPr>
          <w:lang w:val="ru-RU"/>
        </w:rPr>
        <w:t xml:space="preserve"> позиции к станку и от станка.</w:t>
      </w:r>
    </w:p>
    <w:p w:rsidR="00AC120F" w:rsidRPr="00403A97" w:rsidRDefault="004C679B" w:rsidP="00E558D9">
      <w:pPr>
        <w:pStyle w:val="af1"/>
        <w:jc w:val="both"/>
        <w:rPr>
          <w:b/>
          <w:i/>
          <w:lang w:val="ru-RU"/>
        </w:rPr>
      </w:pPr>
      <w:r w:rsidRPr="00403A97">
        <w:rPr>
          <w:b/>
          <w:i/>
          <w:lang w:val="ru-RU"/>
        </w:rPr>
        <w:t>Середина</w:t>
      </w:r>
    </w:p>
    <w:p w:rsidR="004C679B" w:rsidRPr="00E558D9" w:rsidRDefault="004C679B" w:rsidP="00E558D9">
      <w:pPr>
        <w:pStyle w:val="af1"/>
        <w:jc w:val="both"/>
        <w:rPr>
          <w:lang w:val="ru-RU"/>
        </w:rPr>
      </w:pPr>
      <w:r w:rsidRPr="00E558D9">
        <w:rPr>
          <w:rFonts w:eastAsia="Times New Roman"/>
          <w:noProof/>
          <w:kern w:val="0"/>
          <w:lang w:eastAsia="ru-RU" w:bidi="ar-SA"/>
        </w:rPr>
        <w:t>Demi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- </w:t>
      </w:r>
      <w:r w:rsidRPr="00E558D9">
        <w:rPr>
          <w:rFonts w:eastAsia="Times New Roman"/>
          <w:noProof/>
          <w:kern w:val="0"/>
          <w:lang w:eastAsia="ru-RU" w:bidi="ar-SA"/>
        </w:rPr>
        <w:t>pli</w:t>
      </w:r>
      <w:r w:rsidRPr="00E558D9">
        <w:rPr>
          <w:rFonts w:eastAsia="Times New Roman"/>
          <w:noProof/>
          <w:kern w:val="0"/>
          <w:lang w:val="ru-RU" w:eastAsia="ru-RU" w:bidi="ar-SA"/>
        </w:rPr>
        <w:t>é</w:t>
      </w:r>
      <w:r w:rsidRPr="00E558D9">
        <w:rPr>
          <w:rFonts w:eastAsia="Times New Roman"/>
          <w:noProof/>
          <w:kern w:val="0"/>
          <w:lang w:eastAsia="ru-RU" w:bidi="ar-SA"/>
        </w:rPr>
        <w:t>s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и </w:t>
      </w:r>
      <w:r w:rsidRPr="00E558D9">
        <w:rPr>
          <w:rFonts w:eastAsia="Times New Roman"/>
          <w:noProof/>
          <w:kern w:val="0"/>
          <w:lang w:eastAsia="ru-RU" w:bidi="ar-SA"/>
        </w:rPr>
        <w:t>grand</w:t>
      </w:r>
      <w:r w:rsidR="0018277A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eastAsia="ru-RU" w:bidi="ar-SA"/>
        </w:rPr>
        <w:t>pli</w:t>
      </w:r>
      <w:r w:rsidRPr="00E558D9">
        <w:rPr>
          <w:rFonts w:eastAsia="Times New Roman"/>
          <w:noProof/>
          <w:kern w:val="0"/>
          <w:lang w:val="ru-RU" w:eastAsia="ru-RU" w:bidi="ar-SA"/>
        </w:rPr>
        <w:t>é</w:t>
      </w:r>
      <w:r w:rsidRPr="00E558D9">
        <w:rPr>
          <w:rFonts w:eastAsia="Times New Roman"/>
          <w:noProof/>
          <w:kern w:val="0"/>
          <w:lang w:eastAsia="ru-RU" w:bidi="ar-SA"/>
        </w:rPr>
        <w:t>s</w:t>
      </w:r>
      <w:r w:rsidR="0018277A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val="ru-RU" w:eastAsia="ru-RU" w:bidi="ar-SA"/>
        </w:rPr>
        <w:t>-</w:t>
      </w:r>
      <w:r w:rsidR="0018277A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по </w:t>
      </w:r>
      <w:r w:rsidRPr="00E558D9">
        <w:rPr>
          <w:rFonts w:eastAsia="Times New Roman"/>
          <w:noProof/>
          <w:kern w:val="0"/>
          <w:lang w:eastAsia="ru-RU" w:bidi="ar-SA"/>
        </w:rPr>
        <w:t>I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, </w:t>
      </w:r>
      <w:r w:rsidRPr="00E558D9">
        <w:rPr>
          <w:rFonts w:eastAsia="Times New Roman"/>
          <w:noProof/>
          <w:kern w:val="0"/>
          <w:lang w:eastAsia="ru-RU" w:bidi="ar-SA"/>
        </w:rPr>
        <w:t>II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, </w:t>
      </w:r>
      <w:r w:rsidRPr="00E558D9">
        <w:rPr>
          <w:rFonts w:eastAsia="Times New Roman"/>
          <w:noProof/>
          <w:kern w:val="0"/>
          <w:lang w:eastAsia="ru-RU" w:bidi="ar-SA"/>
        </w:rPr>
        <w:t>V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позициям.</w:t>
      </w:r>
    </w:p>
    <w:p w:rsidR="004C679B" w:rsidRPr="00E558D9" w:rsidRDefault="004C679B" w:rsidP="00E558D9">
      <w:pPr>
        <w:pStyle w:val="af1"/>
        <w:jc w:val="both"/>
        <w:rPr>
          <w:lang w:val="ru-RU"/>
        </w:rPr>
      </w:pPr>
      <w:r w:rsidRPr="00E558D9">
        <w:t>Battements</w:t>
      </w:r>
      <w:r w:rsidRPr="00E558D9">
        <w:rPr>
          <w:lang w:val="ru-RU"/>
        </w:rPr>
        <w:t xml:space="preserve"> </w:t>
      </w:r>
      <w:proofErr w:type="spellStart"/>
      <w:r w:rsidRPr="00E558D9">
        <w:t>tendus</w:t>
      </w:r>
      <w:proofErr w:type="spellEnd"/>
      <w:r w:rsidRPr="00E558D9">
        <w:rPr>
          <w:lang w:val="ru-RU"/>
        </w:rPr>
        <w:t xml:space="preserve"> по </w:t>
      </w:r>
      <w:r w:rsidRPr="00E558D9">
        <w:t>V</w:t>
      </w:r>
      <w:r w:rsidRPr="00E558D9">
        <w:rPr>
          <w:lang w:val="ru-RU"/>
        </w:rPr>
        <w:t xml:space="preserve"> позиции – в позе </w:t>
      </w:r>
      <w:r w:rsidRPr="00E558D9">
        <w:t>efface</w:t>
      </w:r>
      <w:r w:rsidRPr="00E558D9">
        <w:rPr>
          <w:lang w:val="ru-RU"/>
        </w:rPr>
        <w:t>é вперед и назад:</w:t>
      </w:r>
    </w:p>
    <w:p w:rsidR="004C679B" w:rsidRPr="00E558D9" w:rsidRDefault="004C679B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 xml:space="preserve">- по </w:t>
      </w:r>
      <w:r w:rsidRPr="00E558D9">
        <w:t>II</w:t>
      </w:r>
      <w:r w:rsidRPr="00E558D9">
        <w:rPr>
          <w:lang w:val="ru-RU"/>
        </w:rPr>
        <w:t xml:space="preserve"> позиции</w:t>
      </w:r>
      <w:r w:rsidR="00C62517" w:rsidRPr="00E558D9">
        <w:rPr>
          <w:lang w:val="ru-RU"/>
        </w:rPr>
        <w:t xml:space="preserve"> без перехода и с переходом с</w:t>
      </w:r>
      <w:r w:rsidR="00261425" w:rsidRPr="00E558D9">
        <w:rPr>
          <w:lang w:val="ru-RU"/>
        </w:rPr>
        <w:t xml:space="preserve"> ноги на ногу.</w:t>
      </w:r>
    </w:p>
    <w:p w:rsidR="00C62517" w:rsidRPr="00ED6987" w:rsidRDefault="00C62517" w:rsidP="00E558D9">
      <w:pPr>
        <w:pStyle w:val="af1"/>
        <w:jc w:val="both"/>
        <w:rPr>
          <w:rFonts w:eastAsia="Times New Roman"/>
          <w:noProof/>
          <w:kern w:val="0"/>
          <w:lang w:eastAsia="ru-RU" w:bidi="ar-SA"/>
        </w:rPr>
      </w:pPr>
      <w:r w:rsidRPr="00E558D9">
        <w:rPr>
          <w:rFonts w:eastAsia="Times New Roman"/>
          <w:noProof/>
          <w:kern w:val="0"/>
          <w:lang w:val="fr-FR" w:eastAsia="ru-RU" w:bidi="ar-SA"/>
        </w:rPr>
        <w:t>Battements</w:t>
      </w:r>
      <w:r w:rsidRPr="00ED6987">
        <w:rPr>
          <w:rFonts w:eastAsia="Times New Roman"/>
          <w:noProof/>
          <w:kern w:val="0"/>
          <w:lang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val="fr-FR" w:eastAsia="ru-RU" w:bidi="ar-SA"/>
        </w:rPr>
        <w:t>tendus</w:t>
      </w:r>
      <w:r w:rsidRPr="00ED6987">
        <w:rPr>
          <w:rFonts w:eastAsia="Times New Roman"/>
          <w:noProof/>
          <w:kern w:val="0"/>
          <w:lang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val="fr-FR" w:eastAsia="ru-RU" w:bidi="ar-SA"/>
        </w:rPr>
        <w:t>jet</w:t>
      </w:r>
      <w:r w:rsidRPr="00ED6987">
        <w:rPr>
          <w:rFonts w:eastAsia="Times New Roman"/>
          <w:noProof/>
          <w:kern w:val="0"/>
          <w:lang w:eastAsia="ru-RU" w:bidi="ar-SA"/>
        </w:rPr>
        <w:t>é</w:t>
      </w:r>
      <w:r w:rsidRPr="00E558D9">
        <w:rPr>
          <w:rFonts w:eastAsia="Times New Roman"/>
          <w:noProof/>
          <w:kern w:val="0"/>
          <w:lang w:val="fr-FR" w:eastAsia="ru-RU" w:bidi="ar-SA"/>
        </w:rPr>
        <w:t>s</w:t>
      </w:r>
      <w:r w:rsidRPr="00ED6987">
        <w:rPr>
          <w:rFonts w:eastAsia="Times New Roman"/>
          <w:noProof/>
          <w:kern w:val="0"/>
          <w:lang w:eastAsia="ru-RU" w:bidi="ar-SA"/>
        </w:rPr>
        <w:t>:</w:t>
      </w:r>
    </w:p>
    <w:p w:rsidR="00412AE0" w:rsidRPr="00ED6987" w:rsidRDefault="00C62517" w:rsidP="00E558D9">
      <w:pPr>
        <w:pStyle w:val="af1"/>
        <w:jc w:val="both"/>
        <w:rPr>
          <w:rFonts w:eastAsia="Times New Roman"/>
          <w:noProof/>
          <w:kern w:val="0"/>
          <w:lang w:eastAsia="ru-RU" w:bidi="ar-SA"/>
        </w:rPr>
      </w:pPr>
      <w:r w:rsidRPr="00ED6987">
        <w:rPr>
          <w:rFonts w:eastAsia="Times New Roman"/>
          <w:noProof/>
          <w:kern w:val="0"/>
          <w:lang w:eastAsia="ru-RU" w:bidi="ar-SA"/>
        </w:rPr>
        <w:t xml:space="preserve">- </w:t>
      </w:r>
      <w:r w:rsidRPr="00E558D9">
        <w:rPr>
          <w:rFonts w:eastAsia="Times New Roman"/>
          <w:noProof/>
          <w:kern w:val="0"/>
          <w:lang w:eastAsia="ru-RU" w:bidi="ar-SA"/>
        </w:rPr>
        <w:t>en</w:t>
      </w:r>
      <w:r w:rsidRPr="00ED6987">
        <w:rPr>
          <w:rFonts w:eastAsia="Times New Roman"/>
          <w:noProof/>
          <w:kern w:val="0"/>
          <w:lang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eastAsia="ru-RU" w:bidi="ar-SA"/>
        </w:rPr>
        <w:t>face</w:t>
      </w:r>
      <w:r w:rsidRPr="00ED6987">
        <w:rPr>
          <w:rFonts w:eastAsia="Times New Roman"/>
          <w:noProof/>
          <w:kern w:val="0"/>
          <w:lang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val="ru-RU" w:eastAsia="ru-RU" w:bidi="ar-SA"/>
        </w:rPr>
        <w:t>по</w:t>
      </w:r>
      <w:r w:rsidRPr="00ED6987">
        <w:rPr>
          <w:rFonts w:eastAsia="Times New Roman"/>
          <w:noProof/>
          <w:kern w:val="0"/>
          <w:lang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eastAsia="ru-RU" w:bidi="ar-SA"/>
        </w:rPr>
        <w:t>I</w:t>
      </w:r>
      <w:r w:rsidRPr="00ED6987">
        <w:rPr>
          <w:rFonts w:eastAsia="Times New Roman"/>
          <w:noProof/>
          <w:kern w:val="0"/>
          <w:lang w:eastAsia="ru-RU" w:bidi="ar-SA"/>
        </w:rPr>
        <w:t xml:space="preserve">, </w:t>
      </w:r>
      <w:r w:rsidRPr="00E558D9">
        <w:rPr>
          <w:rFonts w:eastAsia="Times New Roman"/>
          <w:noProof/>
          <w:kern w:val="0"/>
          <w:lang w:eastAsia="ru-RU" w:bidi="ar-SA"/>
        </w:rPr>
        <w:t>V</w:t>
      </w:r>
      <w:r w:rsidRPr="00ED6987">
        <w:rPr>
          <w:rFonts w:eastAsia="Times New Roman"/>
          <w:noProof/>
          <w:kern w:val="0"/>
          <w:lang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val="ru-RU" w:eastAsia="ru-RU" w:bidi="ar-SA"/>
        </w:rPr>
        <w:t>позициям</w:t>
      </w:r>
      <w:r w:rsidRPr="00ED6987">
        <w:rPr>
          <w:rFonts w:eastAsia="Times New Roman"/>
          <w:noProof/>
          <w:kern w:val="0"/>
          <w:lang w:eastAsia="ru-RU" w:bidi="ar-SA"/>
        </w:rPr>
        <w:t>.</w:t>
      </w:r>
    </w:p>
    <w:p w:rsidR="00C62517" w:rsidRPr="00E558D9" w:rsidRDefault="00C62517" w:rsidP="00E558D9">
      <w:pPr>
        <w:pStyle w:val="af1"/>
        <w:jc w:val="both"/>
        <w:rPr>
          <w:lang w:val="ru-RU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 xml:space="preserve">4. Позы </w:t>
      </w:r>
      <w:r w:rsidRPr="00E558D9">
        <w:t>efface</w:t>
      </w:r>
      <w:r w:rsidRPr="00E558D9">
        <w:rPr>
          <w:lang w:val="ru-RU"/>
        </w:rPr>
        <w:t>é – вперед и назад.</w:t>
      </w:r>
    </w:p>
    <w:p w:rsidR="005723EC" w:rsidRPr="00E558D9" w:rsidRDefault="003256CC" w:rsidP="00E558D9">
      <w:pPr>
        <w:pStyle w:val="af1"/>
        <w:jc w:val="both"/>
        <w:rPr>
          <w:rFonts w:eastAsia="Times New Roman"/>
          <w:noProof/>
          <w:kern w:val="0"/>
          <w:lang w:val="fr-FR" w:eastAsia="ru-RU" w:bidi="ar-SA"/>
        </w:rPr>
      </w:pPr>
      <w:r w:rsidRPr="00E558D9">
        <w:rPr>
          <w:lang w:val="fr-FR"/>
        </w:rPr>
        <w:t xml:space="preserve">5. </w:t>
      </w:r>
      <w:r w:rsidR="005723EC" w:rsidRPr="00E558D9">
        <w:rPr>
          <w:rFonts w:eastAsia="Times New Roman"/>
          <w:noProof/>
          <w:kern w:val="0"/>
          <w:lang w:val="fr-FR" w:eastAsia="ru-RU" w:bidi="ar-SA"/>
        </w:rPr>
        <w:t>Battements tendus jetés:</w:t>
      </w:r>
    </w:p>
    <w:p w:rsidR="003256CC" w:rsidRPr="00E558D9" w:rsidRDefault="005723EC" w:rsidP="00E558D9">
      <w:pPr>
        <w:pStyle w:val="af1"/>
        <w:jc w:val="both"/>
        <w:rPr>
          <w:lang w:val="fr-FR"/>
        </w:rPr>
      </w:pPr>
      <w:r w:rsidRPr="00E558D9">
        <w:rPr>
          <w:lang w:val="fr-FR"/>
        </w:rPr>
        <w:t xml:space="preserve">- en face </w:t>
      </w:r>
      <w:r w:rsidRPr="00E558D9">
        <w:rPr>
          <w:lang w:val="ru-RU"/>
        </w:rPr>
        <w:t>с</w:t>
      </w:r>
      <w:r w:rsidR="0018277A">
        <w:rPr>
          <w:lang w:val="fr-FR"/>
        </w:rPr>
        <w:t xml:space="preserve"> </w:t>
      </w:r>
      <w:r w:rsidRPr="00E558D9">
        <w:rPr>
          <w:lang w:val="fr-FR"/>
        </w:rPr>
        <w:t>balançoir en face,</w:t>
      </w:r>
    </w:p>
    <w:p w:rsidR="005723EC" w:rsidRPr="00E558D9" w:rsidRDefault="005723EC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lang w:val="ru-RU"/>
        </w:rPr>
        <w:t xml:space="preserve">- с </w:t>
      </w:r>
      <w:r w:rsidRPr="00E558D9">
        <w:rPr>
          <w:rFonts w:eastAsia="Times New Roman"/>
          <w:noProof/>
          <w:kern w:val="0"/>
          <w:lang w:eastAsia="ru-RU" w:bidi="ar-SA"/>
        </w:rPr>
        <w:t>pigu</w:t>
      </w:r>
      <w:r w:rsidRPr="00E558D9">
        <w:rPr>
          <w:rFonts w:eastAsia="Times New Roman"/>
          <w:noProof/>
          <w:kern w:val="0"/>
          <w:lang w:val="ru-RU" w:eastAsia="ru-RU" w:bidi="ar-SA"/>
        </w:rPr>
        <w:t>é в сторону, вперед, назад,</w:t>
      </w:r>
    </w:p>
    <w:p w:rsidR="005723EC" w:rsidRPr="00E558D9" w:rsidRDefault="005723EC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 xml:space="preserve">- с </w:t>
      </w:r>
      <w:r w:rsidRPr="00E558D9">
        <w:rPr>
          <w:rFonts w:eastAsia="Times New Roman"/>
          <w:noProof/>
          <w:kern w:val="0"/>
          <w:lang w:eastAsia="ru-RU" w:bidi="ar-SA"/>
        </w:rPr>
        <w:t>demi</w:t>
      </w:r>
      <w:r w:rsidRPr="00E558D9">
        <w:rPr>
          <w:rFonts w:eastAsia="Times New Roman"/>
          <w:noProof/>
          <w:kern w:val="0"/>
          <w:lang w:val="ru-RU" w:eastAsia="ru-RU" w:bidi="ar-SA"/>
        </w:rPr>
        <w:t>-</w:t>
      </w:r>
      <w:r w:rsidRPr="00E558D9">
        <w:rPr>
          <w:rFonts w:eastAsia="Times New Roman"/>
          <w:noProof/>
          <w:kern w:val="0"/>
          <w:lang w:eastAsia="ru-RU" w:bidi="ar-SA"/>
        </w:rPr>
        <w:t>pli</w:t>
      </w:r>
      <w:r w:rsidRPr="00E558D9">
        <w:rPr>
          <w:rFonts w:eastAsia="Times New Roman"/>
          <w:noProof/>
          <w:kern w:val="0"/>
          <w:lang w:val="ru-RU" w:eastAsia="ru-RU" w:bidi="ar-SA"/>
        </w:rPr>
        <w:t>é</w:t>
      </w:r>
      <w:r w:rsidRPr="00E558D9">
        <w:rPr>
          <w:rFonts w:eastAsia="Times New Roman"/>
          <w:noProof/>
          <w:kern w:val="0"/>
          <w:lang w:eastAsia="ru-RU" w:bidi="ar-SA"/>
        </w:rPr>
        <w:t>s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по </w:t>
      </w:r>
      <w:r w:rsidRPr="00E558D9">
        <w:rPr>
          <w:rFonts w:eastAsia="Times New Roman"/>
          <w:noProof/>
          <w:kern w:val="0"/>
          <w:lang w:eastAsia="ru-RU" w:bidi="ar-SA"/>
        </w:rPr>
        <w:t>V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позиции.</w:t>
      </w:r>
    </w:p>
    <w:p w:rsidR="005723EC" w:rsidRPr="00E558D9" w:rsidRDefault="005723EC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 xml:space="preserve">6. </w:t>
      </w:r>
      <w:r w:rsidR="00084D1B" w:rsidRPr="00E558D9">
        <w:rPr>
          <w:lang w:val="ru-RU"/>
        </w:rPr>
        <w:t>Вальс в три па:</w:t>
      </w:r>
    </w:p>
    <w:p w:rsidR="00084D1B" w:rsidRPr="00E558D9" w:rsidRDefault="00084D1B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- вращение по круг</w:t>
      </w:r>
      <w:r w:rsidR="006E2FFA" w:rsidRPr="00E558D9">
        <w:rPr>
          <w:lang w:val="ru-RU"/>
        </w:rPr>
        <w:t>у</w:t>
      </w:r>
      <w:r w:rsidR="0018277A">
        <w:rPr>
          <w:lang w:val="ru-RU"/>
        </w:rPr>
        <w:t xml:space="preserve"> </w:t>
      </w:r>
      <w:r w:rsidRPr="00E558D9">
        <w:rPr>
          <w:lang w:val="ru-RU"/>
        </w:rPr>
        <w:t>вправо и влево по одному и в паре.</w:t>
      </w:r>
    </w:p>
    <w:p w:rsidR="00EF5C2E" w:rsidRPr="00E558D9" w:rsidRDefault="00EF5C2E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 xml:space="preserve">7. Миньон (хореография Н. </w:t>
      </w:r>
      <w:proofErr w:type="spellStart"/>
      <w:r w:rsidRPr="00E558D9">
        <w:rPr>
          <w:lang w:val="ru-RU"/>
        </w:rPr>
        <w:t>Гавликовского</w:t>
      </w:r>
      <w:proofErr w:type="spellEnd"/>
      <w:r w:rsidRPr="00E558D9">
        <w:rPr>
          <w:lang w:val="ru-RU"/>
        </w:rPr>
        <w:t>).</w:t>
      </w:r>
    </w:p>
    <w:p w:rsidR="00EF5C2E" w:rsidRPr="00E558D9" w:rsidRDefault="00EF5C2E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 xml:space="preserve">8. </w:t>
      </w:r>
      <w:r w:rsidRPr="00E558D9">
        <w:t>Pas</w:t>
      </w:r>
      <w:r w:rsidRPr="00E558D9">
        <w:rPr>
          <w:lang w:val="ru-RU"/>
        </w:rPr>
        <w:t xml:space="preserve"> </w:t>
      </w:r>
      <w:r w:rsidRPr="00E558D9">
        <w:t>de</w:t>
      </w:r>
      <w:r w:rsidRPr="00E558D9">
        <w:rPr>
          <w:lang w:val="ru-RU"/>
        </w:rPr>
        <w:t xml:space="preserve"> </w:t>
      </w:r>
      <w:proofErr w:type="spellStart"/>
      <w:r w:rsidRPr="00E558D9">
        <w:t>basgue</w:t>
      </w:r>
      <w:proofErr w:type="spellEnd"/>
      <w:r w:rsidRPr="00E558D9">
        <w:rPr>
          <w:lang w:val="ru-RU"/>
        </w:rPr>
        <w:t xml:space="preserve"> в ритме вальса с продвижение</w:t>
      </w:r>
      <w:r w:rsidR="00964EBE" w:rsidRPr="00E558D9">
        <w:rPr>
          <w:lang w:val="ru-RU"/>
        </w:rPr>
        <w:t xml:space="preserve">м по </w:t>
      </w:r>
      <w:r w:rsidRPr="00E558D9">
        <w:rPr>
          <w:lang w:val="ru-RU"/>
        </w:rPr>
        <w:t>одному и в паре.</w:t>
      </w:r>
    </w:p>
    <w:p w:rsidR="006D6213" w:rsidRPr="00E558D9" w:rsidRDefault="006D6213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 xml:space="preserve">9. </w:t>
      </w:r>
      <w:r w:rsidR="006E2FFA" w:rsidRPr="00E558D9">
        <w:rPr>
          <w:lang w:val="ru-RU"/>
        </w:rPr>
        <w:t>Небольшие композиции с исп</w:t>
      </w:r>
      <w:r w:rsidR="00C94ED5" w:rsidRPr="00E558D9">
        <w:rPr>
          <w:lang w:val="ru-RU"/>
        </w:rPr>
        <w:t>ользованием элементов вальса по</w:t>
      </w:r>
      <w:r w:rsidR="00964EBE" w:rsidRPr="00E558D9">
        <w:rPr>
          <w:lang w:val="ru-RU"/>
        </w:rPr>
        <w:t xml:space="preserve"> </w:t>
      </w:r>
      <w:r w:rsidR="006E2FFA" w:rsidRPr="00E558D9">
        <w:rPr>
          <w:lang w:val="ru-RU"/>
        </w:rPr>
        <w:t>одному и в паре.</w:t>
      </w:r>
    </w:p>
    <w:p w:rsidR="006E2FFA" w:rsidRPr="00E558D9" w:rsidRDefault="006E2FFA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 xml:space="preserve">10. </w:t>
      </w:r>
      <w:r w:rsidR="00EE689B" w:rsidRPr="00E558D9">
        <w:rPr>
          <w:lang w:val="ru-RU"/>
        </w:rPr>
        <w:t>Украинский народный танец:</w:t>
      </w:r>
    </w:p>
    <w:p w:rsidR="00EE689B" w:rsidRPr="00E558D9" w:rsidRDefault="00EE689B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- медленный женский ход,</w:t>
      </w:r>
    </w:p>
    <w:p w:rsidR="00EE689B" w:rsidRPr="00E558D9" w:rsidRDefault="00EE689B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- ход с остановкой на третьем шаге,</w:t>
      </w:r>
    </w:p>
    <w:p w:rsidR="00EE689B" w:rsidRPr="00E558D9" w:rsidRDefault="00EE689B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- «веревочка» двойная,</w:t>
      </w:r>
    </w:p>
    <w:p w:rsidR="00EE689B" w:rsidRPr="00E558D9" w:rsidRDefault="00EE689B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- «тынок» (перескок с ноги на ногу),</w:t>
      </w:r>
    </w:p>
    <w:p w:rsidR="00EE689B" w:rsidRPr="00E558D9" w:rsidRDefault="00EE689B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- «</w:t>
      </w:r>
      <w:proofErr w:type="spellStart"/>
      <w:r w:rsidRPr="00E558D9">
        <w:rPr>
          <w:lang w:val="ru-RU"/>
        </w:rPr>
        <w:t>выступцы</w:t>
      </w:r>
      <w:proofErr w:type="spellEnd"/>
      <w:r w:rsidRPr="00E558D9">
        <w:rPr>
          <w:lang w:val="ru-RU"/>
        </w:rPr>
        <w:t>» (подбивание одной ногой другую).</w:t>
      </w:r>
    </w:p>
    <w:p w:rsidR="00084C1D" w:rsidRPr="00403A97" w:rsidRDefault="00C94ED5" w:rsidP="00E558D9">
      <w:pPr>
        <w:pStyle w:val="af1"/>
        <w:jc w:val="both"/>
        <w:rPr>
          <w:b/>
          <w:lang w:val="ru-RU"/>
        </w:rPr>
      </w:pPr>
      <w:r w:rsidRPr="00403A97">
        <w:rPr>
          <w:b/>
          <w:lang w:val="ru-RU"/>
        </w:rPr>
        <w:t>7</w:t>
      </w:r>
      <w:r w:rsidR="0018139B" w:rsidRPr="00403A97">
        <w:rPr>
          <w:b/>
          <w:lang w:val="ru-RU"/>
        </w:rPr>
        <w:t xml:space="preserve"> к</w:t>
      </w:r>
      <w:r w:rsidR="00827FBC" w:rsidRPr="00403A97">
        <w:rPr>
          <w:b/>
          <w:lang w:val="ru-RU"/>
        </w:rPr>
        <w:t>ласс</w:t>
      </w:r>
    </w:p>
    <w:p w:rsidR="002A7058" w:rsidRPr="00E558D9" w:rsidRDefault="002A7058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 xml:space="preserve">Развитие силы ног путем увеличения количества движений в комбинации. Введение </w:t>
      </w:r>
      <w:proofErr w:type="spellStart"/>
      <w:r w:rsidRPr="00E558D9">
        <w:rPr>
          <w:lang w:val="ru-RU"/>
        </w:rPr>
        <w:t>полупальцев</w:t>
      </w:r>
      <w:proofErr w:type="spellEnd"/>
      <w:r w:rsidRPr="00E558D9">
        <w:rPr>
          <w:lang w:val="ru-RU"/>
        </w:rPr>
        <w:t xml:space="preserve"> в экзерсис у станка. Развитие устойчивости на середине зала. Изучение полуповоротов на </w:t>
      </w:r>
      <w:r w:rsidR="00C94ED5" w:rsidRPr="00E558D9">
        <w:rPr>
          <w:lang w:val="ru-RU"/>
        </w:rPr>
        <w:t>двух</w:t>
      </w:r>
      <w:r w:rsidRPr="00E558D9">
        <w:rPr>
          <w:lang w:val="ru-RU"/>
        </w:rPr>
        <w:t xml:space="preserve"> ногах у станка и на середине зала.</w:t>
      </w:r>
    </w:p>
    <w:p w:rsidR="002A7058" w:rsidRPr="00E558D9" w:rsidRDefault="002A7058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Усложнение комбинаций, исполнение их в более быстром темпе. Изучение поз на середине зала.</w:t>
      </w:r>
    </w:p>
    <w:p w:rsidR="002A7058" w:rsidRPr="00E558D9" w:rsidRDefault="002A7058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 xml:space="preserve">Изучение прыжков с окончанием на одну ногу. </w:t>
      </w:r>
    </w:p>
    <w:p w:rsidR="002A7058" w:rsidRPr="00403A97" w:rsidRDefault="002A7058" w:rsidP="00E558D9">
      <w:pPr>
        <w:pStyle w:val="af1"/>
        <w:jc w:val="both"/>
        <w:rPr>
          <w:b/>
          <w:i/>
          <w:lang w:val="ru-RU"/>
        </w:rPr>
      </w:pPr>
      <w:r w:rsidRPr="00403A97">
        <w:rPr>
          <w:b/>
          <w:i/>
          <w:lang w:val="ru-RU"/>
        </w:rPr>
        <w:t>С</w:t>
      </w:r>
      <w:r w:rsidR="00403A97">
        <w:rPr>
          <w:b/>
          <w:i/>
          <w:lang w:val="ru-RU"/>
        </w:rPr>
        <w:t>танок</w:t>
      </w:r>
    </w:p>
    <w:p w:rsidR="00664C01" w:rsidRPr="00E558D9" w:rsidRDefault="00664C01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 xml:space="preserve">Большие и маленькие позы: </w:t>
      </w:r>
      <w:r w:rsidRPr="00E558D9">
        <w:rPr>
          <w:rFonts w:eastAsia="Times New Roman"/>
          <w:noProof/>
          <w:kern w:val="0"/>
          <w:lang w:eastAsia="ru-RU" w:bidi="ar-SA"/>
        </w:rPr>
        <w:t>croise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é, </w:t>
      </w:r>
      <w:r w:rsidRPr="00E558D9">
        <w:rPr>
          <w:rFonts w:eastAsia="Times New Roman"/>
          <w:noProof/>
          <w:kern w:val="0"/>
          <w:lang w:eastAsia="ru-RU" w:bidi="ar-SA"/>
        </w:rPr>
        <w:t>efface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é вперед и назад, </w:t>
      </w:r>
      <w:r w:rsidRPr="00E558D9">
        <w:rPr>
          <w:rFonts w:eastAsia="Times New Roman"/>
          <w:noProof/>
          <w:kern w:val="0"/>
          <w:lang w:eastAsia="ru-RU" w:bidi="ar-SA"/>
        </w:rPr>
        <w:t>II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eastAsia="ru-RU" w:bidi="ar-SA"/>
        </w:rPr>
        <w:t>arabesque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носком в пол на вытянутой ноге и на </w:t>
      </w:r>
      <w:r w:rsidRPr="00E558D9">
        <w:rPr>
          <w:rFonts w:eastAsia="Times New Roman"/>
          <w:noProof/>
          <w:kern w:val="0"/>
          <w:lang w:eastAsia="ru-RU" w:bidi="ar-SA"/>
        </w:rPr>
        <w:t>demi</w:t>
      </w:r>
      <w:r w:rsidRPr="00E558D9">
        <w:rPr>
          <w:rFonts w:eastAsia="Times New Roman"/>
          <w:noProof/>
          <w:kern w:val="0"/>
          <w:lang w:val="ru-RU" w:eastAsia="ru-RU" w:bidi="ar-SA"/>
        </w:rPr>
        <w:t>-</w:t>
      </w:r>
      <w:r w:rsidRPr="00E558D9">
        <w:rPr>
          <w:rFonts w:eastAsia="Times New Roman"/>
          <w:noProof/>
          <w:kern w:val="0"/>
          <w:lang w:eastAsia="ru-RU" w:bidi="ar-SA"/>
        </w:rPr>
        <w:t>pli</w:t>
      </w:r>
      <w:r w:rsidRPr="00E558D9">
        <w:rPr>
          <w:rFonts w:eastAsia="Times New Roman"/>
          <w:noProof/>
          <w:kern w:val="0"/>
          <w:lang w:val="ru-RU" w:eastAsia="ru-RU" w:bidi="ar-SA"/>
        </w:rPr>
        <w:t>é (по мере усвоения вводятся в различные упражнения).</w:t>
      </w:r>
    </w:p>
    <w:p w:rsidR="00664C01" w:rsidRPr="00E558D9" w:rsidRDefault="00664C01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eastAsia="ru-RU" w:bidi="ar-SA"/>
        </w:rPr>
        <w:t>Grand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eastAsia="ru-RU" w:bidi="ar-SA"/>
        </w:rPr>
        <w:t>pli</w:t>
      </w:r>
      <w:r w:rsidRPr="00E558D9">
        <w:rPr>
          <w:rFonts w:eastAsia="Times New Roman"/>
          <w:noProof/>
          <w:kern w:val="0"/>
          <w:lang w:val="ru-RU" w:eastAsia="ru-RU" w:bidi="ar-SA"/>
        </w:rPr>
        <w:t>é</w:t>
      </w:r>
      <w:r w:rsidRPr="00E558D9">
        <w:rPr>
          <w:rFonts w:eastAsia="Times New Roman"/>
          <w:noProof/>
          <w:kern w:val="0"/>
          <w:lang w:eastAsia="ru-RU" w:bidi="ar-SA"/>
        </w:rPr>
        <w:t>s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– по </w:t>
      </w:r>
      <w:r w:rsidRPr="00E558D9">
        <w:rPr>
          <w:rFonts w:eastAsia="Times New Roman"/>
          <w:noProof/>
          <w:kern w:val="0"/>
          <w:lang w:eastAsia="ru-RU" w:bidi="ar-SA"/>
        </w:rPr>
        <w:t>IV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позиции.</w:t>
      </w:r>
    </w:p>
    <w:p w:rsidR="00664C01" w:rsidRPr="00ED6987" w:rsidRDefault="00664C01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eastAsia="ru-RU" w:bidi="ar-SA"/>
        </w:rPr>
        <w:t>Battements</w:t>
      </w:r>
      <w:r w:rsidRPr="00ED6987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eastAsia="ru-RU" w:bidi="ar-SA"/>
        </w:rPr>
        <w:t>tendus</w:t>
      </w:r>
      <w:r w:rsidRPr="00E558D9">
        <w:rPr>
          <w:rFonts w:eastAsia="Times New Roman"/>
          <w:noProof/>
          <w:kern w:val="0"/>
          <w:lang w:val="ru-RU" w:eastAsia="ru-RU" w:bidi="ar-SA"/>
        </w:rPr>
        <w:t>:</w:t>
      </w:r>
    </w:p>
    <w:p w:rsidR="00664C01" w:rsidRPr="00E558D9" w:rsidRDefault="0018277A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="00664C01" w:rsidRPr="00E558D9">
        <w:rPr>
          <w:rFonts w:eastAsia="Times New Roman"/>
          <w:noProof/>
          <w:kern w:val="0"/>
          <w:lang w:val="ru-RU" w:eastAsia="ru-RU" w:bidi="ar-SA"/>
        </w:rPr>
        <w:t xml:space="preserve">- с </w:t>
      </w:r>
      <w:r w:rsidR="00664C01" w:rsidRPr="00E558D9">
        <w:rPr>
          <w:rFonts w:eastAsia="Times New Roman"/>
          <w:noProof/>
          <w:kern w:val="0"/>
          <w:lang w:eastAsia="ru-RU" w:bidi="ar-SA"/>
        </w:rPr>
        <w:t>demi</w:t>
      </w:r>
      <w:r w:rsidR="00664C01" w:rsidRPr="00E558D9">
        <w:rPr>
          <w:rFonts w:eastAsia="Times New Roman"/>
          <w:noProof/>
          <w:kern w:val="0"/>
          <w:lang w:val="ru-RU" w:eastAsia="ru-RU" w:bidi="ar-SA"/>
        </w:rPr>
        <w:t>-</w:t>
      </w:r>
      <w:r w:rsidR="00664C01" w:rsidRPr="00E558D9">
        <w:rPr>
          <w:rFonts w:eastAsia="Times New Roman"/>
          <w:noProof/>
          <w:kern w:val="0"/>
          <w:lang w:eastAsia="ru-RU" w:bidi="ar-SA"/>
        </w:rPr>
        <w:t>pli</w:t>
      </w:r>
      <w:r w:rsidR="00664C01" w:rsidRPr="00E558D9">
        <w:rPr>
          <w:rFonts w:eastAsia="Times New Roman"/>
          <w:noProof/>
          <w:kern w:val="0"/>
          <w:lang w:val="ru-RU" w:eastAsia="ru-RU" w:bidi="ar-SA"/>
        </w:rPr>
        <w:t>é</w:t>
      </w:r>
      <w:r w:rsidR="00664C01" w:rsidRPr="00E558D9">
        <w:rPr>
          <w:rFonts w:eastAsia="Times New Roman"/>
          <w:noProof/>
          <w:kern w:val="0"/>
          <w:lang w:eastAsia="ru-RU" w:bidi="ar-SA"/>
        </w:rPr>
        <w:t>s</w:t>
      </w:r>
      <w:r w:rsidR="00664C01" w:rsidRPr="00E558D9">
        <w:rPr>
          <w:rFonts w:eastAsia="Times New Roman"/>
          <w:noProof/>
          <w:kern w:val="0"/>
          <w:lang w:val="ru-RU" w:eastAsia="ru-RU" w:bidi="ar-SA"/>
        </w:rPr>
        <w:t xml:space="preserve"> в </w:t>
      </w:r>
      <w:r w:rsidR="00664C01" w:rsidRPr="00E558D9">
        <w:rPr>
          <w:rFonts w:eastAsia="Times New Roman"/>
          <w:noProof/>
          <w:kern w:val="0"/>
          <w:lang w:eastAsia="ru-RU" w:bidi="ar-SA"/>
        </w:rPr>
        <w:t>IV</w:t>
      </w:r>
      <w:r w:rsidR="00664C01" w:rsidRPr="00E558D9">
        <w:rPr>
          <w:rFonts w:eastAsia="Times New Roman"/>
          <w:noProof/>
          <w:kern w:val="0"/>
          <w:lang w:val="ru-RU" w:eastAsia="ru-RU" w:bidi="ar-SA"/>
        </w:rPr>
        <w:t xml:space="preserve"> позиции без перехода и с пер</w:t>
      </w:r>
      <w:r w:rsidR="00923D28" w:rsidRPr="00E558D9">
        <w:rPr>
          <w:rFonts w:eastAsia="Times New Roman"/>
          <w:noProof/>
          <w:kern w:val="0"/>
          <w:lang w:val="ru-RU" w:eastAsia="ru-RU" w:bidi="ar-SA"/>
        </w:rPr>
        <w:t>е</w:t>
      </w:r>
      <w:r w:rsidR="00664C01" w:rsidRPr="00E558D9">
        <w:rPr>
          <w:rFonts w:eastAsia="Times New Roman"/>
          <w:noProof/>
          <w:kern w:val="0"/>
          <w:lang w:val="ru-RU" w:eastAsia="ru-RU" w:bidi="ar-SA"/>
        </w:rPr>
        <w:t>ходом с опорной ноги;</w:t>
      </w:r>
    </w:p>
    <w:p w:rsidR="00664C01" w:rsidRPr="00E558D9" w:rsidRDefault="0018277A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="00664C01" w:rsidRPr="00E558D9">
        <w:rPr>
          <w:rFonts w:eastAsia="Times New Roman"/>
          <w:noProof/>
          <w:kern w:val="0"/>
          <w:lang w:val="ru-RU" w:eastAsia="ru-RU" w:bidi="ar-SA"/>
        </w:rPr>
        <w:t xml:space="preserve">- </w:t>
      </w:r>
      <w:r w:rsidR="00664C01" w:rsidRPr="00E558D9">
        <w:rPr>
          <w:rFonts w:eastAsia="Times New Roman"/>
          <w:noProof/>
          <w:kern w:val="0"/>
          <w:lang w:eastAsia="ru-RU" w:bidi="ar-SA"/>
        </w:rPr>
        <w:t>double</w:t>
      </w:r>
      <w:r w:rsidR="00664C01" w:rsidRPr="00E558D9">
        <w:rPr>
          <w:rFonts w:eastAsia="Times New Roman"/>
          <w:noProof/>
          <w:kern w:val="0"/>
          <w:lang w:val="ru-RU" w:eastAsia="ru-RU" w:bidi="ar-SA"/>
        </w:rPr>
        <w:t xml:space="preserve"> с двойным опусканием пятки;</w:t>
      </w:r>
    </w:p>
    <w:p w:rsidR="00664C01" w:rsidRPr="00E558D9" w:rsidRDefault="0018277A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>
        <w:rPr>
          <w:rFonts w:eastAsia="Times New Roman"/>
          <w:noProof/>
          <w:kern w:val="0"/>
          <w:lang w:val="ru-RU" w:eastAsia="ru-RU" w:bidi="ar-SA"/>
        </w:rPr>
        <w:lastRenderedPageBreak/>
        <w:t xml:space="preserve"> </w:t>
      </w:r>
      <w:r w:rsidR="00664C01" w:rsidRPr="00E558D9">
        <w:rPr>
          <w:rFonts w:eastAsia="Times New Roman"/>
          <w:noProof/>
          <w:kern w:val="0"/>
          <w:lang w:val="ru-RU" w:eastAsia="ru-RU" w:bidi="ar-SA"/>
        </w:rPr>
        <w:t>- во всех маленьких и больших позах.</w:t>
      </w:r>
    </w:p>
    <w:p w:rsidR="00664C01" w:rsidRPr="00E558D9" w:rsidRDefault="00664C01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 xml:space="preserve">4. </w:t>
      </w:r>
      <w:r w:rsidRPr="00E558D9">
        <w:rPr>
          <w:rFonts w:eastAsia="Times New Roman"/>
          <w:noProof/>
          <w:kern w:val="0"/>
          <w:lang w:eastAsia="ru-RU" w:bidi="ar-SA"/>
        </w:rPr>
        <w:t>Battements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eastAsia="ru-RU" w:bidi="ar-SA"/>
        </w:rPr>
        <w:t>tendus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eastAsia="ru-RU" w:bidi="ar-SA"/>
        </w:rPr>
        <w:t>jet</w:t>
      </w:r>
      <w:r w:rsidRPr="00E558D9">
        <w:rPr>
          <w:rFonts w:eastAsia="Times New Roman"/>
          <w:noProof/>
          <w:kern w:val="0"/>
          <w:lang w:val="ru-RU" w:eastAsia="ru-RU" w:bidi="ar-SA"/>
        </w:rPr>
        <w:t>é</w:t>
      </w:r>
      <w:r w:rsidRPr="00E558D9">
        <w:rPr>
          <w:rFonts w:eastAsia="Times New Roman"/>
          <w:noProof/>
          <w:kern w:val="0"/>
          <w:lang w:eastAsia="ru-RU" w:bidi="ar-SA"/>
        </w:rPr>
        <w:t>s</w:t>
      </w:r>
      <w:r w:rsidRPr="00E558D9">
        <w:rPr>
          <w:rFonts w:eastAsia="Times New Roman"/>
          <w:noProof/>
          <w:kern w:val="0"/>
          <w:lang w:val="ru-RU" w:eastAsia="ru-RU" w:bidi="ar-SA"/>
        </w:rPr>
        <w:t>:</w:t>
      </w:r>
    </w:p>
    <w:p w:rsidR="00664C01" w:rsidRPr="00E558D9" w:rsidRDefault="00664C01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 xml:space="preserve">- </w:t>
      </w:r>
      <w:r w:rsidR="00C6278D" w:rsidRPr="00E558D9">
        <w:rPr>
          <w:rFonts w:eastAsia="Times New Roman"/>
          <w:noProof/>
          <w:kern w:val="0"/>
          <w:lang w:val="ru-RU" w:eastAsia="ru-RU" w:bidi="ar-SA"/>
        </w:rPr>
        <w:t xml:space="preserve">в </w:t>
      </w:r>
      <w:r w:rsidRPr="00E558D9">
        <w:rPr>
          <w:rFonts w:eastAsia="Times New Roman"/>
          <w:noProof/>
          <w:kern w:val="0"/>
          <w:lang w:val="ru-RU" w:eastAsia="ru-RU" w:bidi="ar-SA"/>
        </w:rPr>
        <w:t>маленьких и больших позах;</w:t>
      </w:r>
      <w:r w:rsidRPr="00E558D9">
        <w:rPr>
          <w:rFonts w:eastAsia="Times New Roman"/>
          <w:noProof/>
          <w:kern w:val="0"/>
          <w:lang w:val="ru-RU" w:eastAsia="ru-RU" w:bidi="ar-SA"/>
        </w:rPr>
        <w:tab/>
      </w:r>
    </w:p>
    <w:p w:rsidR="00664C01" w:rsidRPr="00E558D9" w:rsidRDefault="00664C01" w:rsidP="00E558D9">
      <w:pPr>
        <w:pStyle w:val="af1"/>
        <w:jc w:val="both"/>
        <w:rPr>
          <w:rFonts w:eastAsia="Times New Roman"/>
          <w:noProof/>
          <w:kern w:val="0"/>
          <w:lang w:val="fr-FR" w:eastAsia="ru-RU" w:bidi="ar-SA"/>
        </w:rPr>
      </w:pPr>
      <w:r w:rsidRPr="00E558D9">
        <w:rPr>
          <w:rFonts w:eastAsia="Times New Roman"/>
          <w:noProof/>
          <w:kern w:val="0"/>
          <w:lang w:val="fr-FR" w:eastAsia="ru-RU" w:bidi="ar-SA"/>
        </w:rPr>
        <w:t>-</w:t>
      </w:r>
      <w:r w:rsidR="0018277A">
        <w:rPr>
          <w:rFonts w:eastAsia="Times New Roman"/>
          <w:noProof/>
          <w:kern w:val="0"/>
          <w:lang w:val="fr-FR"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val="fr-FR" w:eastAsia="ru-RU" w:bidi="ar-SA"/>
        </w:rPr>
        <w:t>balançoir en face.</w:t>
      </w:r>
    </w:p>
    <w:p w:rsidR="00923D28" w:rsidRPr="00E558D9" w:rsidRDefault="00923D28" w:rsidP="00E558D9">
      <w:pPr>
        <w:pStyle w:val="af1"/>
        <w:jc w:val="both"/>
      </w:pPr>
      <w:r w:rsidRPr="00E558D9">
        <w:t>5. Demi-</w:t>
      </w:r>
      <w:proofErr w:type="spellStart"/>
      <w:r w:rsidRPr="00E558D9">
        <w:t>rond</w:t>
      </w:r>
      <w:proofErr w:type="spellEnd"/>
      <w:r w:rsidRPr="00E558D9">
        <w:t xml:space="preserve"> de </w:t>
      </w:r>
      <w:proofErr w:type="spellStart"/>
      <w:r w:rsidRPr="00E558D9">
        <w:t>jambe</w:t>
      </w:r>
      <w:proofErr w:type="spellEnd"/>
      <w:r w:rsidRPr="00E558D9">
        <w:t xml:space="preserve"> </w:t>
      </w:r>
      <w:r w:rsidRPr="00E558D9">
        <w:rPr>
          <w:lang w:val="ru-RU"/>
        </w:rPr>
        <w:t>на</w:t>
      </w:r>
      <w:r w:rsidRPr="00E558D9">
        <w:t xml:space="preserve"> 45</w:t>
      </w:r>
      <w:r w:rsidR="00C94ED5" w:rsidRPr="00E558D9">
        <w:rPr>
          <w:vertAlign w:val="superscript"/>
        </w:rPr>
        <w:t>0</w:t>
      </w:r>
      <w:r w:rsidRPr="00E558D9">
        <w:t xml:space="preserve"> </w:t>
      </w:r>
      <w:proofErr w:type="spellStart"/>
      <w:r w:rsidRPr="00E558D9">
        <w:t>en</w:t>
      </w:r>
      <w:proofErr w:type="spellEnd"/>
      <w:r w:rsidRPr="00E558D9">
        <w:t xml:space="preserve"> </w:t>
      </w:r>
      <w:proofErr w:type="spellStart"/>
      <w:r w:rsidRPr="00E558D9">
        <w:t>dehors</w:t>
      </w:r>
      <w:proofErr w:type="spellEnd"/>
      <w:r w:rsidRPr="00E558D9">
        <w:t xml:space="preserve"> </w:t>
      </w:r>
      <w:r w:rsidRPr="00E558D9">
        <w:rPr>
          <w:lang w:val="ru-RU"/>
        </w:rPr>
        <w:t>и</w:t>
      </w:r>
      <w:r w:rsidRPr="00E558D9">
        <w:t xml:space="preserve"> </w:t>
      </w:r>
      <w:proofErr w:type="spellStart"/>
      <w:r w:rsidRPr="00E558D9">
        <w:t>en</w:t>
      </w:r>
      <w:proofErr w:type="spellEnd"/>
      <w:r w:rsidRPr="00E558D9">
        <w:t xml:space="preserve"> dedans </w:t>
      </w:r>
      <w:r w:rsidRPr="00E558D9">
        <w:rPr>
          <w:lang w:val="ru-RU"/>
        </w:rPr>
        <w:t>на</w:t>
      </w:r>
      <w:r w:rsidRPr="00E558D9">
        <w:t xml:space="preserve"> </w:t>
      </w:r>
      <w:r w:rsidRPr="00E558D9">
        <w:rPr>
          <w:lang w:val="ru-RU"/>
        </w:rPr>
        <w:t>всей</w:t>
      </w:r>
      <w:r w:rsidRPr="00E558D9">
        <w:t xml:space="preserve"> </w:t>
      </w:r>
      <w:r w:rsidRPr="00E558D9">
        <w:rPr>
          <w:lang w:val="ru-RU"/>
        </w:rPr>
        <w:t>стопе</w:t>
      </w:r>
      <w:r w:rsidRPr="00E558D9">
        <w:t xml:space="preserve">, </w:t>
      </w:r>
      <w:r w:rsidRPr="00E558D9">
        <w:rPr>
          <w:lang w:val="ru-RU"/>
        </w:rPr>
        <w:t>на</w:t>
      </w:r>
      <w:r w:rsidRPr="00E558D9">
        <w:t xml:space="preserve"> demi-pliés.</w:t>
      </w:r>
    </w:p>
    <w:p w:rsidR="00923D28" w:rsidRPr="00E558D9" w:rsidRDefault="00923D28" w:rsidP="00E558D9">
      <w:pPr>
        <w:pStyle w:val="af1"/>
        <w:jc w:val="both"/>
      </w:pPr>
      <w:r w:rsidRPr="00E558D9">
        <w:t xml:space="preserve">6. Battements </w:t>
      </w:r>
      <w:proofErr w:type="spellStart"/>
      <w:r w:rsidRPr="00E558D9">
        <w:t>fondus</w:t>
      </w:r>
      <w:proofErr w:type="spellEnd"/>
      <w:r w:rsidRPr="00E558D9">
        <w:t xml:space="preserve"> – </w:t>
      </w:r>
      <w:r w:rsidRPr="00E558D9">
        <w:rPr>
          <w:lang w:val="ru-RU"/>
        </w:rPr>
        <w:t>на</w:t>
      </w:r>
      <w:r w:rsidRPr="00E558D9">
        <w:t xml:space="preserve"> 45</w:t>
      </w:r>
      <w:r w:rsidR="00C94ED5" w:rsidRPr="00E558D9">
        <w:rPr>
          <w:vertAlign w:val="superscript"/>
        </w:rPr>
        <w:t>0</w:t>
      </w:r>
      <w:r w:rsidRPr="00E558D9">
        <w:t xml:space="preserve">, </w:t>
      </w:r>
      <w:r w:rsidRPr="00E558D9">
        <w:rPr>
          <w:lang w:val="ru-RU"/>
        </w:rPr>
        <w:t>с</w:t>
      </w:r>
      <w:r w:rsidRPr="00E558D9">
        <w:t xml:space="preserve"> plié-</w:t>
      </w:r>
      <w:proofErr w:type="spellStart"/>
      <w:r w:rsidRPr="00E558D9">
        <w:t>relevé</w:t>
      </w:r>
      <w:proofErr w:type="spellEnd"/>
      <w:r w:rsidRPr="00E558D9">
        <w:t xml:space="preserve"> </w:t>
      </w:r>
      <w:proofErr w:type="spellStart"/>
      <w:r w:rsidRPr="00E558D9">
        <w:t>en</w:t>
      </w:r>
      <w:proofErr w:type="spellEnd"/>
      <w:r w:rsidRPr="00E558D9">
        <w:t xml:space="preserve"> face.</w:t>
      </w:r>
    </w:p>
    <w:p w:rsidR="00923D28" w:rsidRPr="00E558D9" w:rsidRDefault="00923D28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 xml:space="preserve">7. </w:t>
      </w:r>
      <w:r w:rsidRPr="00E558D9">
        <w:t>Battements</w:t>
      </w:r>
      <w:r w:rsidRPr="00E558D9">
        <w:rPr>
          <w:lang w:val="ru-RU"/>
        </w:rPr>
        <w:t xml:space="preserve"> </w:t>
      </w:r>
      <w:proofErr w:type="spellStart"/>
      <w:r w:rsidRPr="00E558D9">
        <w:t>soutenus</w:t>
      </w:r>
      <w:proofErr w:type="spellEnd"/>
      <w:r w:rsidRPr="00E558D9">
        <w:rPr>
          <w:lang w:val="ru-RU"/>
        </w:rPr>
        <w:t xml:space="preserve"> – на 45</w:t>
      </w:r>
      <w:r w:rsidR="00C94ED5" w:rsidRPr="00E558D9">
        <w:rPr>
          <w:vertAlign w:val="superscript"/>
          <w:lang w:val="ru-RU"/>
        </w:rPr>
        <w:t>0</w:t>
      </w:r>
      <w:r w:rsidR="00964EBE" w:rsidRPr="00E558D9">
        <w:rPr>
          <w:lang w:val="ru-RU"/>
        </w:rPr>
        <w:t>,</w:t>
      </w:r>
      <w:r w:rsidRPr="00E558D9">
        <w:rPr>
          <w:lang w:val="ru-RU"/>
        </w:rPr>
        <w:t xml:space="preserve"> с окончанием на </w:t>
      </w:r>
      <w:proofErr w:type="spellStart"/>
      <w:r w:rsidRPr="00E558D9">
        <w:rPr>
          <w:lang w:val="ru-RU"/>
        </w:rPr>
        <w:t>полупальцах</w:t>
      </w:r>
      <w:proofErr w:type="spellEnd"/>
      <w:r w:rsidRPr="00E558D9">
        <w:rPr>
          <w:lang w:val="ru-RU"/>
        </w:rPr>
        <w:t>.</w:t>
      </w:r>
    </w:p>
    <w:p w:rsidR="00923D28" w:rsidRPr="00E558D9" w:rsidRDefault="00923D28" w:rsidP="00E558D9">
      <w:pPr>
        <w:pStyle w:val="af1"/>
        <w:jc w:val="both"/>
      </w:pPr>
      <w:r w:rsidRPr="00E558D9">
        <w:t>8. Battements</w:t>
      </w:r>
      <w:r w:rsidR="0018277A">
        <w:t xml:space="preserve"> </w:t>
      </w:r>
      <w:r w:rsidRPr="00E558D9">
        <w:t xml:space="preserve">frappés – </w:t>
      </w:r>
      <w:r w:rsidRPr="00E558D9">
        <w:rPr>
          <w:lang w:val="ru-RU"/>
        </w:rPr>
        <w:t>на</w:t>
      </w:r>
      <w:r w:rsidRPr="00E558D9">
        <w:t xml:space="preserve"> 30</w:t>
      </w:r>
      <w:r w:rsidR="00C94ED5" w:rsidRPr="00E558D9">
        <w:rPr>
          <w:vertAlign w:val="superscript"/>
        </w:rPr>
        <w:t>0</w:t>
      </w:r>
      <w:r w:rsidRPr="00E558D9">
        <w:t xml:space="preserve"> en face.</w:t>
      </w:r>
    </w:p>
    <w:p w:rsidR="00923D28" w:rsidRPr="00E558D9" w:rsidRDefault="00923D28" w:rsidP="00E558D9">
      <w:pPr>
        <w:pStyle w:val="af1"/>
        <w:jc w:val="both"/>
      </w:pPr>
      <w:r w:rsidRPr="00E558D9">
        <w:t xml:space="preserve">9. Battements double frappés – </w:t>
      </w:r>
      <w:r w:rsidRPr="00E558D9">
        <w:rPr>
          <w:lang w:val="ru-RU"/>
        </w:rPr>
        <w:t>на</w:t>
      </w:r>
      <w:r w:rsidRPr="00E558D9">
        <w:t xml:space="preserve"> 30</w:t>
      </w:r>
      <w:r w:rsidR="00C94ED5" w:rsidRPr="00E558D9">
        <w:rPr>
          <w:vertAlign w:val="superscript"/>
        </w:rPr>
        <w:t>0</w:t>
      </w:r>
      <w:r w:rsidR="0018277A">
        <w:t xml:space="preserve"> </w:t>
      </w:r>
      <w:r w:rsidRPr="00E558D9">
        <w:rPr>
          <w:lang w:val="ru-RU"/>
        </w:rPr>
        <w:t>во</w:t>
      </w:r>
      <w:r w:rsidRPr="00E558D9">
        <w:t xml:space="preserve"> </w:t>
      </w:r>
      <w:r w:rsidRPr="00E558D9">
        <w:rPr>
          <w:lang w:val="ru-RU"/>
        </w:rPr>
        <w:t>всех</w:t>
      </w:r>
      <w:r w:rsidRPr="00E558D9">
        <w:t xml:space="preserve"> </w:t>
      </w:r>
      <w:r w:rsidRPr="00E558D9">
        <w:rPr>
          <w:lang w:val="ru-RU"/>
        </w:rPr>
        <w:t>направлениях</w:t>
      </w:r>
      <w:r w:rsidRPr="00E558D9">
        <w:t xml:space="preserve"> en face.</w:t>
      </w:r>
    </w:p>
    <w:p w:rsidR="00923D28" w:rsidRPr="00E558D9" w:rsidRDefault="00923D28" w:rsidP="00E558D9">
      <w:pPr>
        <w:pStyle w:val="af1"/>
        <w:jc w:val="both"/>
      </w:pPr>
      <w:r w:rsidRPr="00E558D9">
        <w:t xml:space="preserve">10. Pas </w:t>
      </w:r>
      <w:proofErr w:type="spellStart"/>
      <w:r w:rsidRPr="00E558D9">
        <w:t>tombé</w:t>
      </w:r>
      <w:proofErr w:type="spellEnd"/>
      <w:r w:rsidRPr="00E558D9">
        <w:t>:</w:t>
      </w:r>
    </w:p>
    <w:p w:rsidR="00923D28" w:rsidRPr="00E558D9" w:rsidRDefault="00C6278D" w:rsidP="00E558D9">
      <w:pPr>
        <w:pStyle w:val="af1"/>
        <w:jc w:val="both"/>
        <w:rPr>
          <w:lang w:val="ru-RU"/>
        </w:rPr>
      </w:pPr>
      <w:r w:rsidRPr="00E558D9">
        <w:t xml:space="preserve"> </w:t>
      </w:r>
      <w:r w:rsidR="00923D28" w:rsidRPr="00E558D9">
        <w:rPr>
          <w:lang w:val="ru-RU"/>
        </w:rPr>
        <w:t xml:space="preserve">- на месте, другая нога в положении </w:t>
      </w:r>
      <w:r w:rsidR="00923D28" w:rsidRPr="00E558D9">
        <w:t>sur</w:t>
      </w:r>
      <w:r w:rsidR="00923D28" w:rsidRPr="00E558D9">
        <w:rPr>
          <w:lang w:val="ru-RU"/>
        </w:rPr>
        <w:t xml:space="preserve"> </w:t>
      </w:r>
      <w:r w:rsidR="00923D28" w:rsidRPr="00E558D9">
        <w:t>le</w:t>
      </w:r>
      <w:r w:rsidR="00923D28" w:rsidRPr="00E558D9">
        <w:rPr>
          <w:lang w:val="ru-RU"/>
        </w:rPr>
        <w:t xml:space="preserve"> </w:t>
      </w:r>
      <w:proofErr w:type="spellStart"/>
      <w:r w:rsidR="00923D28" w:rsidRPr="00E558D9">
        <w:t>cou</w:t>
      </w:r>
      <w:proofErr w:type="spellEnd"/>
      <w:r w:rsidR="00923D28" w:rsidRPr="00E558D9">
        <w:rPr>
          <w:lang w:val="ru-RU"/>
        </w:rPr>
        <w:t>-</w:t>
      </w:r>
      <w:r w:rsidR="00923D28" w:rsidRPr="00E558D9">
        <w:t>de</w:t>
      </w:r>
      <w:r w:rsidR="00923D28" w:rsidRPr="00E558D9">
        <w:rPr>
          <w:lang w:val="ru-RU"/>
        </w:rPr>
        <w:t>-</w:t>
      </w:r>
      <w:r w:rsidR="00923D28" w:rsidRPr="00E558D9">
        <w:t>pied</w:t>
      </w:r>
      <w:r w:rsidR="00923D28" w:rsidRPr="00E558D9">
        <w:rPr>
          <w:lang w:val="ru-RU"/>
        </w:rPr>
        <w:t>;</w:t>
      </w:r>
    </w:p>
    <w:p w:rsidR="00923D28" w:rsidRPr="00E558D9" w:rsidRDefault="00C6278D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 xml:space="preserve"> </w:t>
      </w:r>
      <w:r w:rsidR="00923D28" w:rsidRPr="00E558D9">
        <w:rPr>
          <w:lang w:val="ru-RU"/>
        </w:rPr>
        <w:t>- с продвижением вперед и назад, другая нога в положении</w:t>
      </w:r>
      <w:r w:rsidR="0018277A">
        <w:rPr>
          <w:lang w:val="ru-RU"/>
        </w:rPr>
        <w:t xml:space="preserve"> </w:t>
      </w:r>
      <w:r w:rsidR="00923D28" w:rsidRPr="00E558D9">
        <w:t>sur</w:t>
      </w:r>
      <w:r w:rsidR="00923D28" w:rsidRPr="00E558D9">
        <w:rPr>
          <w:lang w:val="ru-RU"/>
        </w:rPr>
        <w:t xml:space="preserve"> </w:t>
      </w:r>
      <w:r w:rsidR="00923D28" w:rsidRPr="00E558D9">
        <w:t>le</w:t>
      </w:r>
      <w:r w:rsidR="00923D28" w:rsidRPr="00E558D9">
        <w:rPr>
          <w:lang w:val="ru-RU"/>
        </w:rPr>
        <w:t xml:space="preserve"> </w:t>
      </w:r>
      <w:proofErr w:type="spellStart"/>
      <w:r w:rsidR="00923D28" w:rsidRPr="00E558D9">
        <w:t>cou</w:t>
      </w:r>
      <w:proofErr w:type="spellEnd"/>
      <w:r w:rsidR="00923D28" w:rsidRPr="00E558D9">
        <w:rPr>
          <w:lang w:val="ru-RU"/>
        </w:rPr>
        <w:t xml:space="preserve">- </w:t>
      </w:r>
      <w:r w:rsidR="00923D28" w:rsidRPr="00E558D9">
        <w:t>de</w:t>
      </w:r>
      <w:r w:rsidR="00923D28" w:rsidRPr="00E558D9">
        <w:rPr>
          <w:lang w:val="ru-RU"/>
        </w:rPr>
        <w:t>-</w:t>
      </w:r>
      <w:r w:rsidR="00923D28" w:rsidRPr="00E558D9">
        <w:t>pied</w:t>
      </w:r>
      <w:r w:rsidR="0018277A">
        <w:rPr>
          <w:lang w:val="ru-RU"/>
        </w:rPr>
        <w:t xml:space="preserve"> </w:t>
      </w:r>
      <w:r w:rsidR="00923D28" w:rsidRPr="00E558D9">
        <w:rPr>
          <w:lang w:val="ru-RU"/>
        </w:rPr>
        <w:t>или в пол.</w:t>
      </w:r>
    </w:p>
    <w:p w:rsidR="00923D28" w:rsidRPr="00E558D9" w:rsidRDefault="00923D28" w:rsidP="00E558D9">
      <w:pPr>
        <w:pStyle w:val="af1"/>
        <w:jc w:val="both"/>
      </w:pPr>
      <w:r w:rsidRPr="00E558D9">
        <w:t>1</w:t>
      </w:r>
      <w:r w:rsidR="00AE2E6C" w:rsidRPr="00E558D9">
        <w:t>1</w:t>
      </w:r>
      <w:r w:rsidRPr="00E558D9">
        <w:t xml:space="preserve">. Battements </w:t>
      </w:r>
      <w:proofErr w:type="spellStart"/>
      <w:r w:rsidRPr="00E558D9">
        <w:t>fondus</w:t>
      </w:r>
      <w:proofErr w:type="spellEnd"/>
      <w:r w:rsidRPr="00E558D9">
        <w:t xml:space="preserve"> – </w:t>
      </w:r>
      <w:r w:rsidRPr="00E558D9">
        <w:rPr>
          <w:lang w:val="ru-RU"/>
        </w:rPr>
        <w:t>на</w:t>
      </w:r>
      <w:r w:rsidRPr="00E558D9">
        <w:t xml:space="preserve"> 45</w:t>
      </w:r>
      <w:r w:rsidR="00964EBE" w:rsidRPr="00E558D9">
        <w:rPr>
          <w:vertAlign w:val="superscript"/>
        </w:rPr>
        <w:t>0</w:t>
      </w:r>
      <w:r w:rsidRPr="00E558D9">
        <w:t xml:space="preserve">, </w:t>
      </w:r>
      <w:r w:rsidRPr="00E558D9">
        <w:rPr>
          <w:lang w:val="ru-RU"/>
        </w:rPr>
        <w:t>с</w:t>
      </w:r>
      <w:r w:rsidRPr="00E558D9">
        <w:t xml:space="preserve"> plié-</w:t>
      </w:r>
      <w:proofErr w:type="spellStart"/>
      <w:r w:rsidRPr="00E558D9">
        <w:t>relevé</w:t>
      </w:r>
      <w:proofErr w:type="spellEnd"/>
      <w:r w:rsidRPr="00E558D9">
        <w:t xml:space="preserve"> </w:t>
      </w:r>
      <w:proofErr w:type="spellStart"/>
      <w:r w:rsidRPr="00E558D9">
        <w:t>en</w:t>
      </w:r>
      <w:proofErr w:type="spellEnd"/>
      <w:r w:rsidRPr="00E558D9">
        <w:t xml:space="preserve"> face.</w:t>
      </w:r>
    </w:p>
    <w:p w:rsidR="00923D28" w:rsidRPr="00E558D9" w:rsidRDefault="00AD769F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1</w:t>
      </w:r>
      <w:r w:rsidR="00AE2E6C" w:rsidRPr="00E558D9">
        <w:rPr>
          <w:rFonts w:eastAsia="Times New Roman"/>
          <w:noProof/>
          <w:kern w:val="0"/>
          <w:lang w:val="ru-RU" w:eastAsia="ru-RU" w:bidi="ar-SA"/>
        </w:rPr>
        <w:t>2</w:t>
      </w:r>
      <w:r w:rsidR="00923D28" w:rsidRPr="00E558D9">
        <w:rPr>
          <w:rFonts w:eastAsia="Times New Roman"/>
          <w:noProof/>
          <w:kern w:val="0"/>
          <w:lang w:val="ru-RU" w:eastAsia="ru-RU" w:bidi="ar-SA"/>
        </w:rPr>
        <w:t xml:space="preserve">. </w:t>
      </w:r>
      <w:r w:rsidR="00923D28" w:rsidRPr="00E558D9">
        <w:rPr>
          <w:rFonts w:eastAsia="Times New Roman"/>
          <w:noProof/>
          <w:kern w:val="0"/>
          <w:lang w:eastAsia="ru-RU" w:bidi="ar-SA"/>
        </w:rPr>
        <w:t>Battements</w:t>
      </w:r>
      <w:r w:rsidR="00923D28" w:rsidRPr="00E558D9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="00923D28" w:rsidRPr="00E558D9">
        <w:rPr>
          <w:rFonts w:eastAsia="Times New Roman"/>
          <w:noProof/>
          <w:kern w:val="0"/>
          <w:lang w:eastAsia="ru-RU" w:bidi="ar-SA"/>
        </w:rPr>
        <w:t>soutenus</w:t>
      </w:r>
      <w:r w:rsidR="00923D28" w:rsidRPr="00E558D9">
        <w:rPr>
          <w:rFonts w:eastAsia="Times New Roman"/>
          <w:noProof/>
          <w:kern w:val="0"/>
          <w:lang w:val="ru-RU" w:eastAsia="ru-RU" w:bidi="ar-SA"/>
        </w:rPr>
        <w:t xml:space="preserve"> – на 45</w:t>
      </w:r>
      <w:r w:rsidR="00964EBE" w:rsidRPr="00E558D9">
        <w:rPr>
          <w:rFonts w:eastAsia="Times New Roman"/>
          <w:noProof/>
          <w:kern w:val="0"/>
          <w:vertAlign w:val="superscript"/>
          <w:lang w:val="ru-RU" w:eastAsia="ru-RU" w:bidi="ar-SA"/>
        </w:rPr>
        <w:t>0</w:t>
      </w:r>
      <w:r w:rsidR="00923D28" w:rsidRPr="00E558D9">
        <w:rPr>
          <w:rFonts w:eastAsia="Times New Roman"/>
          <w:noProof/>
          <w:kern w:val="0"/>
          <w:lang w:val="ru-RU" w:eastAsia="ru-RU" w:bidi="ar-SA"/>
        </w:rPr>
        <w:t xml:space="preserve"> с окончанием на полупальцах.</w:t>
      </w:r>
    </w:p>
    <w:p w:rsidR="00923D28" w:rsidRPr="00E558D9" w:rsidRDefault="00923D28" w:rsidP="00E558D9">
      <w:pPr>
        <w:pStyle w:val="af1"/>
        <w:jc w:val="both"/>
        <w:rPr>
          <w:rFonts w:eastAsia="Times New Roman"/>
          <w:noProof/>
          <w:kern w:val="0"/>
          <w:lang w:val="fr-FR" w:eastAsia="ru-RU" w:bidi="ar-SA"/>
        </w:rPr>
      </w:pPr>
      <w:r w:rsidRPr="00E558D9">
        <w:rPr>
          <w:rFonts w:eastAsia="Times New Roman"/>
          <w:noProof/>
          <w:kern w:val="0"/>
          <w:lang w:val="fr-FR" w:eastAsia="ru-RU" w:bidi="ar-SA"/>
        </w:rPr>
        <w:t>1</w:t>
      </w:r>
      <w:r w:rsidR="00AE2E6C" w:rsidRPr="00E558D9">
        <w:rPr>
          <w:rFonts w:eastAsia="Times New Roman"/>
          <w:noProof/>
          <w:kern w:val="0"/>
          <w:lang w:eastAsia="ru-RU" w:bidi="ar-SA"/>
        </w:rPr>
        <w:t>3</w:t>
      </w:r>
      <w:r w:rsidRPr="00E558D9">
        <w:rPr>
          <w:rFonts w:eastAsia="Times New Roman"/>
          <w:noProof/>
          <w:kern w:val="0"/>
          <w:lang w:val="fr-FR" w:eastAsia="ru-RU" w:bidi="ar-SA"/>
        </w:rPr>
        <w:t>. Battements</w:t>
      </w:r>
      <w:r w:rsidR="0018277A">
        <w:rPr>
          <w:rFonts w:eastAsia="Times New Roman"/>
          <w:noProof/>
          <w:kern w:val="0"/>
          <w:lang w:val="fr-FR"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val="fr-FR" w:eastAsia="ru-RU" w:bidi="ar-SA"/>
        </w:rPr>
        <w:t xml:space="preserve">frappés – </w:t>
      </w:r>
      <w:r w:rsidRPr="00E558D9">
        <w:rPr>
          <w:rFonts w:eastAsia="Times New Roman"/>
          <w:noProof/>
          <w:kern w:val="0"/>
          <w:lang w:val="ru-RU" w:eastAsia="ru-RU" w:bidi="ar-SA"/>
        </w:rPr>
        <w:t>на</w:t>
      </w:r>
      <w:r w:rsidRPr="00E558D9">
        <w:rPr>
          <w:rFonts w:eastAsia="Times New Roman"/>
          <w:noProof/>
          <w:kern w:val="0"/>
          <w:lang w:val="fr-FR" w:eastAsia="ru-RU" w:bidi="ar-SA"/>
        </w:rPr>
        <w:t xml:space="preserve"> 30</w:t>
      </w:r>
      <w:r w:rsidR="00964EBE" w:rsidRPr="00E558D9">
        <w:rPr>
          <w:rFonts w:eastAsia="Times New Roman"/>
          <w:noProof/>
          <w:kern w:val="0"/>
          <w:vertAlign w:val="superscript"/>
          <w:lang w:eastAsia="ru-RU" w:bidi="ar-SA"/>
        </w:rPr>
        <w:t>0</w:t>
      </w:r>
      <w:r w:rsidRPr="00E558D9">
        <w:rPr>
          <w:rFonts w:eastAsia="Times New Roman"/>
          <w:noProof/>
          <w:kern w:val="0"/>
          <w:lang w:val="fr-FR" w:eastAsia="ru-RU" w:bidi="ar-SA"/>
        </w:rPr>
        <w:t xml:space="preserve"> en face.</w:t>
      </w:r>
    </w:p>
    <w:p w:rsidR="00923D28" w:rsidRPr="00E558D9" w:rsidRDefault="00923D28" w:rsidP="00E558D9">
      <w:pPr>
        <w:pStyle w:val="af1"/>
        <w:jc w:val="both"/>
        <w:rPr>
          <w:rFonts w:eastAsia="Times New Roman"/>
          <w:noProof/>
          <w:kern w:val="0"/>
          <w:lang w:val="fr-FR" w:eastAsia="ru-RU" w:bidi="ar-SA"/>
        </w:rPr>
      </w:pPr>
      <w:r w:rsidRPr="00E558D9">
        <w:rPr>
          <w:rFonts w:eastAsia="Times New Roman"/>
          <w:noProof/>
          <w:kern w:val="0"/>
          <w:lang w:val="fr-FR" w:eastAsia="ru-RU" w:bidi="ar-SA"/>
        </w:rPr>
        <w:t>1</w:t>
      </w:r>
      <w:r w:rsidR="00AE2E6C" w:rsidRPr="00E558D9">
        <w:rPr>
          <w:rFonts w:eastAsia="Times New Roman"/>
          <w:noProof/>
          <w:kern w:val="0"/>
          <w:lang w:val="ru-RU" w:eastAsia="ru-RU" w:bidi="ar-SA"/>
        </w:rPr>
        <w:t>4</w:t>
      </w:r>
      <w:r w:rsidRPr="00E558D9">
        <w:rPr>
          <w:rFonts w:eastAsia="Times New Roman"/>
          <w:noProof/>
          <w:kern w:val="0"/>
          <w:lang w:val="fr-FR" w:eastAsia="ru-RU" w:bidi="ar-SA"/>
        </w:rPr>
        <w:t xml:space="preserve">. Battements double frappés – </w:t>
      </w:r>
      <w:r w:rsidRPr="00E558D9">
        <w:rPr>
          <w:rFonts w:eastAsia="Times New Roman"/>
          <w:noProof/>
          <w:kern w:val="0"/>
          <w:lang w:val="ru-RU" w:eastAsia="ru-RU" w:bidi="ar-SA"/>
        </w:rPr>
        <w:t>на</w:t>
      </w:r>
      <w:r w:rsidRPr="00E558D9">
        <w:rPr>
          <w:rFonts w:eastAsia="Times New Roman"/>
          <w:noProof/>
          <w:kern w:val="0"/>
          <w:lang w:val="fr-FR" w:eastAsia="ru-RU" w:bidi="ar-SA"/>
        </w:rPr>
        <w:t xml:space="preserve"> 30</w:t>
      </w:r>
      <w:r w:rsidR="00964EBE" w:rsidRPr="00E558D9">
        <w:rPr>
          <w:rFonts w:eastAsia="Times New Roman"/>
          <w:noProof/>
          <w:kern w:val="0"/>
          <w:vertAlign w:val="superscript"/>
          <w:lang w:val="ru-RU" w:eastAsia="ru-RU" w:bidi="ar-SA"/>
        </w:rPr>
        <w:t>0</w:t>
      </w:r>
      <w:r w:rsidR="0018277A">
        <w:rPr>
          <w:rFonts w:eastAsia="Times New Roman"/>
          <w:noProof/>
          <w:kern w:val="0"/>
          <w:lang w:val="fr-FR"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val="ru-RU" w:eastAsia="ru-RU" w:bidi="ar-SA"/>
        </w:rPr>
        <w:t>во</w:t>
      </w:r>
      <w:r w:rsidRPr="00E558D9">
        <w:rPr>
          <w:rFonts w:eastAsia="Times New Roman"/>
          <w:noProof/>
          <w:kern w:val="0"/>
          <w:lang w:val="fr-FR"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val="ru-RU" w:eastAsia="ru-RU" w:bidi="ar-SA"/>
        </w:rPr>
        <w:t>всех</w:t>
      </w:r>
      <w:r w:rsidRPr="00E558D9">
        <w:rPr>
          <w:rFonts w:eastAsia="Times New Roman"/>
          <w:noProof/>
          <w:kern w:val="0"/>
          <w:lang w:val="fr-FR"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val="ru-RU" w:eastAsia="ru-RU" w:bidi="ar-SA"/>
        </w:rPr>
        <w:t>направлениях</w:t>
      </w:r>
      <w:r w:rsidRPr="00E558D9">
        <w:rPr>
          <w:rFonts w:eastAsia="Times New Roman"/>
          <w:noProof/>
          <w:kern w:val="0"/>
          <w:lang w:val="fr-FR" w:eastAsia="ru-RU" w:bidi="ar-SA"/>
        </w:rPr>
        <w:t xml:space="preserve"> en face.</w:t>
      </w:r>
    </w:p>
    <w:p w:rsidR="00923D28" w:rsidRPr="00403A97" w:rsidRDefault="00923D28" w:rsidP="00E558D9">
      <w:pPr>
        <w:pStyle w:val="af1"/>
        <w:jc w:val="both"/>
        <w:rPr>
          <w:b/>
          <w:i/>
          <w:lang w:val="ru-RU"/>
        </w:rPr>
      </w:pPr>
      <w:r w:rsidRPr="00403A97">
        <w:rPr>
          <w:b/>
          <w:i/>
          <w:lang w:val="ru-RU"/>
        </w:rPr>
        <w:t>Середина</w:t>
      </w:r>
    </w:p>
    <w:p w:rsidR="00AD769F" w:rsidRPr="00E558D9" w:rsidRDefault="00AD769F" w:rsidP="00E558D9">
      <w:pPr>
        <w:pStyle w:val="af1"/>
        <w:jc w:val="both"/>
        <w:rPr>
          <w:lang w:val="ru-RU"/>
        </w:rPr>
      </w:pPr>
      <w:r w:rsidRPr="00E558D9">
        <w:rPr>
          <w:rFonts w:eastAsia="Times New Roman"/>
          <w:noProof/>
          <w:kern w:val="0"/>
          <w:lang w:eastAsia="ru-RU" w:bidi="ar-SA"/>
        </w:rPr>
        <w:t>Demi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- </w:t>
      </w:r>
      <w:r w:rsidRPr="00E558D9">
        <w:rPr>
          <w:rFonts w:eastAsia="Times New Roman"/>
          <w:noProof/>
          <w:kern w:val="0"/>
          <w:lang w:eastAsia="ru-RU" w:bidi="ar-SA"/>
        </w:rPr>
        <w:t>pli</w:t>
      </w:r>
      <w:r w:rsidRPr="00E558D9">
        <w:rPr>
          <w:rFonts w:eastAsia="Times New Roman"/>
          <w:noProof/>
          <w:kern w:val="0"/>
          <w:lang w:val="ru-RU" w:eastAsia="ru-RU" w:bidi="ar-SA"/>
        </w:rPr>
        <w:t>é</w:t>
      </w:r>
      <w:r w:rsidRPr="00E558D9">
        <w:rPr>
          <w:rFonts w:eastAsia="Times New Roman"/>
          <w:noProof/>
          <w:kern w:val="0"/>
          <w:lang w:eastAsia="ru-RU" w:bidi="ar-SA"/>
        </w:rPr>
        <w:t>s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и </w:t>
      </w:r>
      <w:r w:rsidRPr="00E558D9">
        <w:rPr>
          <w:rFonts w:eastAsia="Times New Roman"/>
          <w:noProof/>
          <w:kern w:val="0"/>
          <w:lang w:eastAsia="ru-RU" w:bidi="ar-SA"/>
        </w:rPr>
        <w:t>grand</w:t>
      </w:r>
      <w:r w:rsidR="0018277A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eastAsia="ru-RU" w:bidi="ar-SA"/>
        </w:rPr>
        <w:t>pli</w:t>
      </w:r>
      <w:r w:rsidRPr="00E558D9">
        <w:rPr>
          <w:rFonts w:eastAsia="Times New Roman"/>
          <w:noProof/>
          <w:kern w:val="0"/>
          <w:lang w:val="ru-RU" w:eastAsia="ru-RU" w:bidi="ar-SA"/>
        </w:rPr>
        <w:t>é</w:t>
      </w:r>
      <w:r w:rsidRPr="00E558D9">
        <w:rPr>
          <w:rFonts w:eastAsia="Times New Roman"/>
          <w:noProof/>
          <w:kern w:val="0"/>
          <w:lang w:eastAsia="ru-RU" w:bidi="ar-SA"/>
        </w:rPr>
        <w:t>s</w:t>
      </w:r>
      <w:r w:rsidR="0018277A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="00AE2E6C" w:rsidRPr="00E558D9">
        <w:rPr>
          <w:bCs/>
          <w:lang w:val="ru-RU"/>
        </w:rPr>
        <w:t>–</w:t>
      </w:r>
      <w:r w:rsidR="0018277A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по </w:t>
      </w:r>
      <w:r w:rsidRPr="00E558D9">
        <w:rPr>
          <w:rFonts w:eastAsia="Times New Roman"/>
          <w:noProof/>
          <w:kern w:val="0"/>
          <w:lang w:eastAsia="ru-RU" w:bidi="ar-SA"/>
        </w:rPr>
        <w:t>I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, </w:t>
      </w:r>
      <w:r w:rsidRPr="00E558D9">
        <w:rPr>
          <w:rFonts w:eastAsia="Times New Roman"/>
          <w:noProof/>
          <w:kern w:val="0"/>
          <w:lang w:eastAsia="ru-RU" w:bidi="ar-SA"/>
        </w:rPr>
        <w:t>II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, </w:t>
      </w:r>
      <w:r w:rsidRPr="00E558D9">
        <w:rPr>
          <w:rFonts w:eastAsia="Times New Roman"/>
          <w:noProof/>
          <w:kern w:val="0"/>
          <w:lang w:eastAsia="ru-RU" w:bidi="ar-SA"/>
        </w:rPr>
        <w:t>V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позициям.</w:t>
      </w:r>
    </w:p>
    <w:p w:rsidR="00AD769F" w:rsidRPr="00E558D9" w:rsidRDefault="0095143B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2.</w:t>
      </w:r>
      <w:r w:rsidR="0018277A">
        <w:rPr>
          <w:lang w:val="ru-RU"/>
        </w:rPr>
        <w:t xml:space="preserve"> </w:t>
      </w:r>
      <w:r w:rsidR="00AD769F" w:rsidRPr="00E558D9">
        <w:t>Battements</w:t>
      </w:r>
      <w:r w:rsidR="00AD769F" w:rsidRPr="00E558D9">
        <w:rPr>
          <w:lang w:val="ru-RU"/>
        </w:rPr>
        <w:t xml:space="preserve"> </w:t>
      </w:r>
      <w:proofErr w:type="spellStart"/>
      <w:r w:rsidR="00AD769F" w:rsidRPr="00E558D9">
        <w:t>tendus</w:t>
      </w:r>
      <w:proofErr w:type="spellEnd"/>
      <w:r w:rsidR="00AD769F" w:rsidRPr="00E558D9">
        <w:rPr>
          <w:lang w:val="ru-RU"/>
        </w:rPr>
        <w:t xml:space="preserve"> по </w:t>
      </w:r>
      <w:r w:rsidR="00AD769F" w:rsidRPr="00E558D9">
        <w:t>V</w:t>
      </w:r>
      <w:r w:rsidR="00AD769F" w:rsidRPr="00E558D9">
        <w:rPr>
          <w:lang w:val="ru-RU"/>
        </w:rPr>
        <w:t xml:space="preserve"> позиции – в позе </w:t>
      </w:r>
      <w:r w:rsidR="00AD769F" w:rsidRPr="00E558D9">
        <w:t>efface</w:t>
      </w:r>
      <w:r w:rsidR="00AD769F" w:rsidRPr="00E558D9">
        <w:rPr>
          <w:lang w:val="ru-RU"/>
        </w:rPr>
        <w:t>é вперед и назад:</w:t>
      </w:r>
    </w:p>
    <w:p w:rsidR="00AD769F" w:rsidRPr="00E558D9" w:rsidRDefault="00AE2E6C" w:rsidP="00E558D9">
      <w:pPr>
        <w:pStyle w:val="af1"/>
        <w:jc w:val="both"/>
        <w:rPr>
          <w:lang w:val="ru-RU"/>
        </w:rPr>
      </w:pPr>
      <w:r w:rsidRPr="00E558D9">
        <w:rPr>
          <w:bCs/>
          <w:lang w:val="ru-RU"/>
        </w:rPr>
        <w:t xml:space="preserve"> –</w:t>
      </w:r>
      <w:r w:rsidR="00AD769F" w:rsidRPr="00E558D9">
        <w:rPr>
          <w:lang w:val="ru-RU"/>
        </w:rPr>
        <w:t xml:space="preserve"> по </w:t>
      </w:r>
      <w:r w:rsidR="00AD769F" w:rsidRPr="00E558D9">
        <w:t>II</w:t>
      </w:r>
      <w:r w:rsidR="00AD769F" w:rsidRPr="00E558D9">
        <w:rPr>
          <w:lang w:val="ru-RU"/>
        </w:rPr>
        <w:t xml:space="preserve"> позиции без перехода и с переходом с ноги на ногу.</w:t>
      </w:r>
    </w:p>
    <w:p w:rsidR="00AD769F" w:rsidRPr="00E558D9" w:rsidRDefault="0095143B" w:rsidP="00E558D9">
      <w:pPr>
        <w:pStyle w:val="af1"/>
        <w:jc w:val="both"/>
        <w:rPr>
          <w:rFonts w:eastAsia="Times New Roman"/>
          <w:noProof/>
          <w:kern w:val="0"/>
          <w:lang w:val="fr-FR" w:eastAsia="ru-RU" w:bidi="ar-SA"/>
        </w:rPr>
      </w:pPr>
      <w:r w:rsidRPr="00E558D9">
        <w:rPr>
          <w:rFonts w:eastAsia="Times New Roman"/>
          <w:noProof/>
          <w:kern w:val="0"/>
          <w:lang w:val="fr-FR" w:eastAsia="ru-RU" w:bidi="ar-SA"/>
        </w:rPr>
        <w:t>3.</w:t>
      </w:r>
      <w:r w:rsidR="00AD769F" w:rsidRPr="00E558D9">
        <w:rPr>
          <w:rFonts w:eastAsia="Times New Roman"/>
          <w:noProof/>
          <w:kern w:val="0"/>
          <w:lang w:val="fr-FR" w:eastAsia="ru-RU" w:bidi="ar-SA"/>
        </w:rPr>
        <w:t xml:space="preserve"> Battements tendus jetés:</w:t>
      </w:r>
    </w:p>
    <w:p w:rsidR="00AD769F" w:rsidRPr="00533A91" w:rsidRDefault="00AD769F" w:rsidP="00E558D9">
      <w:pPr>
        <w:pStyle w:val="af1"/>
        <w:jc w:val="both"/>
        <w:rPr>
          <w:lang w:val="ru-RU"/>
        </w:rPr>
      </w:pPr>
      <w:r w:rsidRPr="003C269A">
        <w:t xml:space="preserve"> </w:t>
      </w:r>
      <w:r w:rsidRPr="00533A91">
        <w:rPr>
          <w:lang w:val="ru-RU"/>
        </w:rPr>
        <w:t xml:space="preserve">– </w:t>
      </w:r>
      <w:r w:rsidRPr="00E558D9">
        <w:rPr>
          <w:lang w:val="ru-RU"/>
        </w:rPr>
        <w:t>в</w:t>
      </w:r>
      <w:r w:rsidRPr="00533A91">
        <w:rPr>
          <w:lang w:val="ru-RU"/>
        </w:rPr>
        <w:t xml:space="preserve"> </w:t>
      </w:r>
      <w:r w:rsidRPr="00E558D9">
        <w:rPr>
          <w:lang w:val="ru-RU"/>
        </w:rPr>
        <w:t>позе</w:t>
      </w:r>
      <w:r w:rsidRPr="00533A91">
        <w:rPr>
          <w:lang w:val="ru-RU"/>
        </w:rPr>
        <w:t xml:space="preserve"> </w:t>
      </w:r>
      <w:r w:rsidRPr="00E558D9">
        <w:t>efface</w:t>
      </w:r>
      <w:r w:rsidRPr="00533A91">
        <w:rPr>
          <w:lang w:val="ru-RU"/>
        </w:rPr>
        <w:t xml:space="preserve">é </w:t>
      </w:r>
      <w:r w:rsidRPr="00E558D9">
        <w:rPr>
          <w:lang w:val="ru-RU"/>
        </w:rPr>
        <w:t>вперед</w:t>
      </w:r>
      <w:r w:rsidRPr="00533A91">
        <w:rPr>
          <w:lang w:val="ru-RU"/>
        </w:rPr>
        <w:t xml:space="preserve"> </w:t>
      </w:r>
      <w:r w:rsidRPr="00E558D9">
        <w:rPr>
          <w:lang w:val="ru-RU"/>
        </w:rPr>
        <w:t>и</w:t>
      </w:r>
      <w:r w:rsidRPr="00533A91">
        <w:rPr>
          <w:lang w:val="ru-RU"/>
        </w:rPr>
        <w:t xml:space="preserve"> </w:t>
      </w:r>
      <w:r w:rsidRPr="00E558D9">
        <w:rPr>
          <w:lang w:val="ru-RU"/>
        </w:rPr>
        <w:t>назад</w:t>
      </w:r>
      <w:r w:rsidRPr="00533A91">
        <w:rPr>
          <w:lang w:val="ru-RU"/>
        </w:rPr>
        <w:t>,</w:t>
      </w:r>
    </w:p>
    <w:p w:rsidR="00AD769F" w:rsidRPr="00E558D9" w:rsidRDefault="00AE2E6C" w:rsidP="00E558D9">
      <w:pPr>
        <w:pStyle w:val="af1"/>
        <w:jc w:val="both"/>
        <w:rPr>
          <w:lang w:val="fr-FR"/>
        </w:rPr>
      </w:pPr>
      <w:r w:rsidRPr="00533A91">
        <w:rPr>
          <w:bCs/>
          <w:lang w:val="ru-RU"/>
        </w:rPr>
        <w:t xml:space="preserve"> –</w:t>
      </w:r>
      <w:r w:rsidR="0018277A">
        <w:rPr>
          <w:lang w:val="fr-FR"/>
        </w:rPr>
        <w:t xml:space="preserve"> </w:t>
      </w:r>
      <w:r w:rsidR="00AD769F" w:rsidRPr="00E558D9">
        <w:rPr>
          <w:lang w:val="ru-RU"/>
        </w:rPr>
        <w:t>с</w:t>
      </w:r>
      <w:r w:rsidR="0018277A">
        <w:rPr>
          <w:lang w:val="fr-FR"/>
        </w:rPr>
        <w:t xml:space="preserve"> </w:t>
      </w:r>
      <w:r w:rsidR="00AD769F" w:rsidRPr="00E558D9">
        <w:rPr>
          <w:lang w:val="fr-FR"/>
        </w:rPr>
        <w:t>balançoir en fac</w:t>
      </w:r>
      <w:proofErr w:type="gramStart"/>
      <w:r w:rsidR="00AD769F" w:rsidRPr="00E558D9">
        <w:rPr>
          <w:lang w:val="ru-RU"/>
        </w:rPr>
        <w:t>е</w:t>
      </w:r>
      <w:proofErr w:type="gramEnd"/>
      <w:r w:rsidR="00AD769F" w:rsidRPr="00E558D9">
        <w:rPr>
          <w:lang w:val="fr-FR"/>
        </w:rPr>
        <w:t>.</w:t>
      </w:r>
    </w:p>
    <w:p w:rsidR="00AD769F" w:rsidRPr="00E558D9" w:rsidRDefault="0095143B" w:rsidP="00E558D9">
      <w:pPr>
        <w:pStyle w:val="af1"/>
        <w:jc w:val="both"/>
        <w:rPr>
          <w:lang w:val="fr-FR"/>
        </w:rPr>
      </w:pPr>
      <w:r w:rsidRPr="00E558D9">
        <w:rPr>
          <w:lang w:val="fr-FR"/>
        </w:rPr>
        <w:t>4</w:t>
      </w:r>
      <w:r w:rsidR="00115EDA" w:rsidRPr="00E558D9">
        <w:rPr>
          <w:lang w:val="fr-FR"/>
        </w:rPr>
        <w:t xml:space="preserve">. </w:t>
      </w:r>
      <w:r w:rsidR="00115EDA" w:rsidRPr="00E558D9">
        <w:rPr>
          <w:lang w:val="ru-RU"/>
        </w:rPr>
        <w:t>Тарантелла</w:t>
      </w:r>
      <w:r w:rsidR="00115EDA" w:rsidRPr="00E558D9">
        <w:rPr>
          <w:lang w:val="fr-FR"/>
        </w:rPr>
        <w:t>:</w:t>
      </w:r>
    </w:p>
    <w:p w:rsidR="00115EDA" w:rsidRPr="00E558D9" w:rsidRDefault="00115EDA" w:rsidP="00E558D9">
      <w:pPr>
        <w:pStyle w:val="af1"/>
        <w:jc w:val="both"/>
        <w:rPr>
          <w:lang w:val="ru-RU"/>
        </w:rPr>
      </w:pPr>
      <w:r w:rsidRPr="00E558D9">
        <w:rPr>
          <w:lang w:val="fr-FR"/>
        </w:rPr>
        <w:t xml:space="preserve"> </w:t>
      </w:r>
      <w:r w:rsidR="00AE2E6C" w:rsidRPr="00E558D9">
        <w:rPr>
          <w:bCs/>
          <w:lang w:val="ru-RU"/>
        </w:rPr>
        <w:t>–</w:t>
      </w:r>
      <w:r w:rsidRPr="00E558D9">
        <w:rPr>
          <w:lang w:val="ru-RU"/>
        </w:rPr>
        <w:t xml:space="preserve"> положения ног, характерные для танца.</w:t>
      </w:r>
    </w:p>
    <w:p w:rsidR="00115EDA" w:rsidRPr="00E558D9" w:rsidRDefault="0095143B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5</w:t>
      </w:r>
      <w:r w:rsidR="00115EDA" w:rsidRPr="00E558D9">
        <w:rPr>
          <w:lang w:val="ru-RU"/>
        </w:rPr>
        <w:t>. Положения рук в танце.</w:t>
      </w:r>
    </w:p>
    <w:p w:rsidR="00115EDA" w:rsidRPr="00E558D9" w:rsidRDefault="0095143B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6</w:t>
      </w:r>
      <w:r w:rsidR="00115EDA" w:rsidRPr="00E558D9">
        <w:rPr>
          <w:lang w:val="ru-RU"/>
        </w:rPr>
        <w:t>. Движения рук с тамбурином:</w:t>
      </w:r>
    </w:p>
    <w:p w:rsidR="00115EDA" w:rsidRPr="00E558D9" w:rsidRDefault="00AE2E6C" w:rsidP="00E558D9">
      <w:pPr>
        <w:pStyle w:val="af1"/>
        <w:jc w:val="both"/>
        <w:rPr>
          <w:lang w:val="ru-RU"/>
        </w:rPr>
      </w:pPr>
      <w:r w:rsidRPr="00E558D9">
        <w:rPr>
          <w:bCs/>
          <w:lang w:val="ru-RU"/>
        </w:rPr>
        <w:t xml:space="preserve"> –</w:t>
      </w:r>
      <w:r w:rsidR="00115EDA" w:rsidRPr="00E558D9">
        <w:rPr>
          <w:lang w:val="ru-RU"/>
        </w:rPr>
        <w:t xml:space="preserve"> удары паль</w:t>
      </w:r>
      <w:r w:rsidR="00964EBE" w:rsidRPr="00E558D9">
        <w:rPr>
          <w:lang w:val="ru-RU"/>
        </w:rPr>
        <w:t>цами и с тыльной стороны ладони,</w:t>
      </w:r>
    </w:p>
    <w:p w:rsidR="00115EDA" w:rsidRPr="00E558D9" w:rsidRDefault="00AE2E6C" w:rsidP="00E558D9">
      <w:pPr>
        <w:pStyle w:val="af1"/>
        <w:jc w:val="both"/>
        <w:rPr>
          <w:lang w:val="ru-RU"/>
        </w:rPr>
      </w:pPr>
      <w:r w:rsidRPr="00E558D9">
        <w:rPr>
          <w:bCs/>
          <w:lang w:val="ru-RU"/>
        </w:rPr>
        <w:t xml:space="preserve"> –</w:t>
      </w:r>
      <w:r w:rsidR="00115EDA" w:rsidRPr="00E558D9">
        <w:rPr>
          <w:lang w:val="ru-RU"/>
        </w:rPr>
        <w:t xml:space="preserve"> мелкие непрерывные движения </w:t>
      </w:r>
      <w:r w:rsidR="00B33DFF" w:rsidRPr="00E558D9">
        <w:rPr>
          <w:lang w:val="ru-RU"/>
        </w:rPr>
        <w:t>кистью «трель».</w:t>
      </w:r>
    </w:p>
    <w:p w:rsidR="00B33DFF" w:rsidRPr="00E558D9" w:rsidRDefault="0095143B" w:rsidP="00E558D9">
      <w:pPr>
        <w:pStyle w:val="af1"/>
        <w:jc w:val="both"/>
        <w:rPr>
          <w:rFonts w:eastAsia="Times New Roman"/>
          <w:noProof/>
          <w:kern w:val="0"/>
          <w:lang w:val="fr-FR" w:eastAsia="ru-RU" w:bidi="ar-SA"/>
        </w:rPr>
      </w:pPr>
      <w:r w:rsidRPr="00E558D9">
        <w:rPr>
          <w:lang w:val="fr-FR"/>
        </w:rPr>
        <w:t>7</w:t>
      </w:r>
      <w:r w:rsidR="00B33DFF" w:rsidRPr="00E558D9">
        <w:rPr>
          <w:lang w:val="fr-FR"/>
        </w:rPr>
        <w:t>. Pas gliss</w:t>
      </w:r>
      <w:r w:rsidR="00B33DFF" w:rsidRPr="00E558D9">
        <w:rPr>
          <w:rFonts w:eastAsia="Times New Roman"/>
          <w:noProof/>
          <w:kern w:val="0"/>
          <w:lang w:val="fr-FR" w:eastAsia="ru-RU" w:bidi="ar-SA"/>
        </w:rPr>
        <w:t xml:space="preserve">é </w:t>
      </w:r>
      <w:r w:rsidR="00B33DFF" w:rsidRPr="00E558D9">
        <w:rPr>
          <w:rFonts w:eastAsia="Times New Roman"/>
          <w:noProof/>
          <w:kern w:val="0"/>
          <w:lang w:val="ru-RU" w:eastAsia="ru-RU" w:bidi="ar-SA"/>
        </w:rPr>
        <w:t>в</w:t>
      </w:r>
      <w:r w:rsidR="00B33DFF" w:rsidRPr="00E558D9">
        <w:rPr>
          <w:rFonts w:eastAsia="Times New Roman"/>
          <w:noProof/>
          <w:kern w:val="0"/>
          <w:lang w:val="fr-FR" w:eastAsia="ru-RU" w:bidi="ar-SA"/>
        </w:rPr>
        <w:t xml:space="preserve"> </w:t>
      </w:r>
      <w:r w:rsidR="00B33DFF" w:rsidRPr="00E558D9">
        <w:rPr>
          <w:rFonts w:eastAsia="Times New Roman"/>
          <w:noProof/>
          <w:kern w:val="0"/>
          <w:lang w:val="ru-RU" w:eastAsia="ru-RU" w:bidi="ar-SA"/>
        </w:rPr>
        <w:t>положении</w:t>
      </w:r>
      <w:r w:rsidR="00B33DFF" w:rsidRPr="00E558D9">
        <w:rPr>
          <w:rFonts w:eastAsia="Times New Roman"/>
          <w:noProof/>
          <w:kern w:val="0"/>
          <w:lang w:val="fr-FR" w:eastAsia="ru-RU" w:bidi="ar-SA"/>
        </w:rPr>
        <w:t xml:space="preserve"> I</w:t>
      </w:r>
      <w:r w:rsidRPr="00E558D9">
        <w:rPr>
          <w:rFonts w:eastAsia="Times New Roman"/>
          <w:noProof/>
          <w:kern w:val="0"/>
          <w:lang w:val="fr-FR" w:eastAsia="ru-RU" w:bidi="ar-SA"/>
        </w:rPr>
        <w:t xml:space="preserve"> arabesgue.</w:t>
      </w:r>
    </w:p>
    <w:p w:rsidR="0095143B" w:rsidRPr="00E558D9" w:rsidRDefault="0095143B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8. Бег тарантеллы (</w:t>
      </w:r>
      <w:r w:rsidRPr="00E558D9">
        <w:rPr>
          <w:rFonts w:eastAsia="Times New Roman"/>
          <w:noProof/>
          <w:kern w:val="0"/>
          <w:lang w:eastAsia="ru-RU" w:bidi="ar-SA"/>
        </w:rPr>
        <w:t>pas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eastAsia="ru-RU" w:bidi="ar-SA"/>
        </w:rPr>
        <w:t>emboit</w:t>
      </w:r>
      <w:r w:rsidRPr="00E558D9">
        <w:rPr>
          <w:rFonts w:eastAsia="Times New Roman"/>
          <w:noProof/>
          <w:kern w:val="0"/>
          <w:lang w:val="ru-RU" w:eastAsia="ru-RU" w:bidi="ar-SA"/>
        </w:rPr>
        <w:t>é</w:t>
      </w:r>
      <w:r w:rsidRPr="00E558D9">
        <w:rPr>
          <w:rFonts w:eastAsia="Times New Roman"/>
          <w:noProof/>
          <w:kern w:val="0"/>
          <w:lang w:val="fr-FR" w:eastAsia="ru-RU" w:bidi="ar-SA"/>
        </w:rPr>
        <w:t>s</w:t>
      </w:r>
      <w:r w:rsidRPr="00E558D9">
        <w:rPr>
          <w:rFonts w:eastAsia="Times New Roman"/>
          <w:noProof/>
          <w:kern w:val="0"/>
          <w:lang w:val="ru-RU" w:eastAsia="ru-RU" w:bidi="ar-SA"/>
        </w:rPr>
        <w:t>) на месте и с продвижением.</w:t>
      </w:r>
    </w:p>
    <w:p w:rsidR="0095143B" w:rsidRPr="00E558D9" w:rsidRDefault="0095143B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9. Шаг с подскоком и одновременным сгибанием ноги (</w:t>
      </w:r>
      <w:r w:rsidRPr="00E558D9">
        <w:rPr>
          <w:rFonts w:eastAsia="Times New Roman"/>
          <w:noProof/>
          <w:kern w:val="0"/>
          <w:lang w:eastAsia="ru-RU" w:bidi="ar-SA"/>
        </w:rPr>
        <w:t>pas</w:t>
      </w:r>
      <w:r w:rsidRPr="00E558D9">
        <w:rPr>
          <w:rFonts w:eastAsia="Times New Roman"/>
          <w:noProof/>
          <w:kern w:val="0"/>
          <w:lang w:val="ru-RU" w:eastAsia="ru-RU" w:bidi="ar-SA"/>
        </w:rPr>
        <w:t xml:space="preserve"> </w:t>
      </w:r>
      <w:r w:rsidRPr="00E558D9">
        <w:rPr>
          <w:rFonts w:eastAsia="Times New Roman"/>
          <w:noProof/>
          <w:kern w:val="0"/>
          <w:lang w:eastAsia="ru-RU" w:bidi="ar-SA"/>
        </w:rPr>
        <w:t>dellonn</w:t>
      </w:r>
      <w:r w:rsidR="00964EBE" w:rsidRPr="00E558D9">
        <w:rPr>
          <w:rFonts w:eastAsia="Times New Roman"/>
          <w:noProof/>
          <w:kern w:val="0"/>
          <w:lang w:val="ru-RU" w:eastAsia="ru-RU" w:bidi="ar-SA"/>
        </w:rPr>
        <w:t>é).</w:t>
      </w:r>
    </w:p>
    <w:p w:rsidR="0095143B" w:rsidRPr="00E558D9" w:rsidRDefault="0095143B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10. Перескоки с ноги на ногу.</w:t>
      </w:r>
    </w:p>
    <w:p w:rsidR="00C6278D" w:rsidRPr="00E558D9" w:rsidRDefault="003B6CAF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11</w:t>
      </w:r>
      <w:r w:rsidR="00C6278D" w:rsidRPr="00E558D9">
        <w:rPr>
          <w:rFonts w:eastAsia="Times New Roman"/>
          <w:noProof/>
          <w:kern w:val="0"/>
          <w:lang w:val="ru-RU" w:eastAsia="ru-RU" w:bidi="ar-SA"/>
        </w:rPr>
        <w:t xml:space="preserve">. </w:t>
      </w:r>
      <w:r w:rsidRPr="00E558D9">
        <w:rPr>
          <w:rFonts w:eastAsia="Times New Roman"/>
          <w:noProof/>
          <w:kern w:val="0"/>
          <w:lang w:val="ru-RU" w:eastAsia="ru-RU" w:bidi="ar-SA"/>
        </w:rPr>
        <w:t>Танцы прибалтийских респ</w:t>
      </w:r>
      <w:r w:rsidR="00C6278D" w:rsidRPr="00E558D9">
        <w:rPr>
          <w:rFonts w:eastAsia="Times New Roman"/>
          <w:noProof/>
          <w:kern w:val="0"/>
          <w:lang w:val="ru-RU" w:eastAsia="ru-RU" w:bidi="ar-SA"/>
        </w:rPr>
        <w:t>ублик:</w:t>
      </w:r>
    </w:p>
    <w:p w:rsidR="0095143B" w:rsidRPr="00E558D9" w:rsidRDefault="00AE2E6C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bCs/>
          <w:lang w:val="ru-RU"/>
        </w:rPr>
        <w:t>–</w:t>
      </w:r>
      <w:r w:rsidR="003B6CAF" w:rsidRPr="00E558D9">
        <w:rPr>
          <w:rFonts w:eastAsia="Times New Roman"/>
          <w:noProof/>
          <w:kern w:val="0"/>
          <w:lang w:val="ru-RU" w:eastAsia="ru-RU" w:bidi="ar-SA"/>
        </w:rPr>
        <w:t xml:space="preserve"> простые шаги на приседании, </w:t>
      </w:r>
    </w:p>
    <w:p w:rsidR="003B6CAF" w:rsidRPr="00E558D9" w:rsidRDefault="00AE2E6C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bCs/>
          <w:lang w:val="ru-RU"/>
        </w:rPr>
        <w:t>–</w:t>
      </w:r>
      <w:r w:rsidR="003B6CAF" w:rsidRPr="00E558D9">
        <w:rPr>
          <w:rFonts w:eastAsia="Times New Roman"/>
          <w:noProof/>
          <w:kern w:val="0"/>
          <w:lang w:val="ru-RU" w:eastAsia="ru-RU" w:bidi="ar-SA"/>
        </w:rPr>
        <w:t xml:space="preserve"> перескоки с ноги на ногу</w:t>
      </w:r>
      <w:r w:rsidR="00C6278D" w:rsidRPr="00E558D9">
        <w:rPr>
          <w:rFonts w:eastAsia="Times New Roman"/>
          <w:noProof/>
          <w:kern w:val="0"/>
          <w:lang w:val="ru-RU" w:eastAsia="ru-RU" w:bidi="ar-SA"/>
        </w:rPr>
        <w:t>,</w:t>
      </w:r>
      <w:r w:rsidR="003B6CAF" w:rsidRPr="00E558D9">
        <w:rPr>
          <w:rFonts w:eastAsia="Times New Roman"/>
          <w:noProof/>
          <w:kern w:val="0"/>
          <w:lang w:val="ru-RU" w:eastAsia="ru-RU" w:bidi="ar-SA"/>
        </w:rPr>
        <w:t xml:space="preserve"> на месте и с продвижением,</w:t>
      </w:r>
    </w:p>
    <w:p w:rsidR="003B6CAF" w:rsidRPr="00E558D9" w:rsidRDefault="00AE2E6C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bCs/>
          <w:lang w:val="ru-RU"/>
        </w:rPr>
        <w:t>–</w:t>
      </w:r>
      <w:r w:rsidR="003B6CAF" w:rsidRPr="00E558D9">
        <w:rPr>
          <w:rFonts w:eastAsia="Times New Roman"/>
          <w:noProof/>
          <w:kern w:val="0"/>
          <w:lang w:val="ru-RU" w:eastAsia="ru-RU" w:bidi="ar-SA"/>
        </w:rPr>
        <w:t xml:space="preserve"> прыжки с перекрещенными ногами,</w:t>
      </w:r>
    </w:p>
    <w:p w:rsidR="003B6CAF" w:rsidRPr="00E558D9" w:rsidRDefault="00AE2E6C" w:rsidP="00E558D9">
      <w:pPr>
        <w:pStyle w:val="af1"/>
        <w:jc w:val="both"/>
        <w:rPr>
          <w:rFonts w:eastAsia="Times New Roman"/>
          <w:noProof/>
          <w:kern w:val="0"/>
          <w:lang w:val="ru-RU" w:eastAsia="ru-RU" w:bidi="ar-SA"/>
        </w:rPr>
      </w:pPr>
      <w:r w:rsidRPr="00E558D9">
        <w:rPr>
          <w:bCs/>
          <w:lang w:val="ru-RU"/>
        </w:rPr>
        <w:t>–</w:t>
      </w:r>
      <w:r w:rsidR="003B6CAF" w:rsidRPr="00E558D9">
        <w:rPr>
          <w:rFonts w:eastAsia="Times New Roman"/>
          <w:noProof/>
          <w:kern w:val="0"/>
          <w:lang w:val="ru-RU" w:eastAsia="ru-RU" w:bidi="ar-SA"/>
        </w:rPr>
        <w:t xml:space="preserve"> прыжки с выбрасыванием ног в сторону.</w:t>
      </w:r>
    </w:p>
    <w:p w:rsidR="00F7646D" w:rsidRPr="00E558D9" w:rsidRDefault="003B6CAF" w:rsidP="00E558D9">
      <w:pPr>
        <w:pStyle w:val="af1"/>
        <w:jc w:val="both"/>
        <w:rPr>
          <w:lang w:val="ru-RU"/>
        </w:rPr>
      </w:pPr>
      <w:r w:rsidRPr="00E558D9">
        <w:rPr>
          <w:rFonts w:eastAsia="Times New Roman"/>
          <w:noProof/>
          <w:kern w:val="0"/>
          <w:lang w:val="ru-RU" w:eastAsia="ru-RU" w:bidi="ar-SA"/>
        </w:rPr>
        <w:t>12. Прыжки с поджатыми ногами на месте и с продвижением вперед и назад.</w:t>
      </w:r>
    </w:p>
    <w:p w:rsidR="00F7646D" w:rsidRPr="00403A97" w:rsidRDefault="00C6278D" w:rsidP="00E558D9">
      <w:pPr>
        <w:pStyle w:val="af1"/>
        <w:jc w:val="both"/>
        <w:rPr>
          <w:b/>
          <w:lang w:val="ru-RU"/>
        </w:rPr>
      </w:pPr>
      <w:r w:rsidRPr="00403A97">
        <w:rPr>
          <w:b/>
          <w:lang w:val="ru-RU"/>
        </w:rPr>
        <w:t>8</w:t>
      </w:r>
      <w:r w:rsidR="00F7646D" w:rsidRPr="00403A97">
        <w:rPr>
          <w:b/>
          <w:lang w:val="ru-RU"/>
        </w:rPr>
        <w:t xml:space="preserve"> класс</w:t>
      </w:r>
    </w:p>
    <w:p w:rsidR="00C6278D" w:rsidRPr="00E558D9" w:rsidRDefault="00F7646D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 xml:space="preserve">Дальнейшее изучение классического экзерсиса у станка </w:t>
      </w:r>
      <w:r w:rsidR="00C6278D" w:rsidRPr="00E558D9">
        <w:rPr>
          <w:lang w:val="ru-RU"/>
        </w:rPr>
        <w:t>и на</w:t>
      </w:r>
      <w:r w:rsidR="0018277A">
        <w:rPr>
          <w:lang w:val="ru-RU"/>
        </w:rPr>
        <w:t xml:space="preserve"> </w:t>
      </w:r>
      <w:r w:rsidR="00B13811" w:rsidRPr="00E558D9">
        <w:rPr>
          <w:lang w:val="ru-RU"/>
        </w:rPr>
        <w:t xml:space="preserve">середине зала. </w:t>
      </w:r>
      <w:r w:rsidRPr="00E558D9">
        <w:rPr>
          <w:lang w:val="ru-RU"/>
        </w:rPr>
        <w:t>Продолжение изучения элементов</w:t>
      </w:r>
      <w:r w:rsidR="00C6278D" w:rsidRPr="00E558D9">
        <w:rPr>
          <w:lang w:val="ru-RU"/>
        </w:rPr>
        <w:t xml:space="preserve"> классического</w:t>
      </w:r>
      <w:r w:rsidRPr="00E558D9">
        <w:rPr>
          <w:lang w:val="ru-RU"/>
        </w:rPr>
        <w:t xml:space="preserve"> и народно-сценического танцев. Развитие выразительности и </w:t>
      </w:r>
      <w:proofErr w:type="spellStart"/>
      <w:r w:rsidRPr="00E558D9">
        <w:rPr>
          <w:lang w:val="ru-RU"/>
        </w:rPr>
        <w:t>танцевальности</w:t>
      </w:r>
      <w:proofErr w:type="spellEnd"/>
      <w:r w:rsidRPr="00E558D9">
        <w:rPr>
          <w:lang w:val="ru-RU"/>
        </w:rPr>
        <w:t xml:space="preserve">, усложнение лексики и появление этюдов на основе изученного материала. </w:t>
      </w:r>
    </w:p>
    <w:p w:rsidR="00F7646D" w:rsidRPr="00E558D9" w:rsidRDefault="00F7646D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В конце года рекомендуется показать небольшие композиции и этюды на материале народно-сценического и историко-б</w:t>
      </w:r>
      <w:r w:rsidR="00964EBE" w:rsidRPr="00E558D9">
        <w:rPr>
          <w:lang w:val="ru-RU"/>
        </w:rPr>
        <w:t xml:space="preserve">ытового </w:t>
      </w:r>
      <w:r w:rsidRPr="00E558D9">
        <w:rPr>
          <w:lang w:val="ru-RU"/>
        </w:rPr>
        <w:t>танцев.</w:t>
      </w:r>
    </w:p>
    <w:p w:rsidR="00F7646D" w:rsidRPr="00403A97" w:rsidRDefault="00F7646D" w:rsidP="00E558D9">
      <w:pPr>
        <w:pStyle w:val="af1"/>
        <w:jc w:val="both"/>
        <w:rPr>
          <w:b/>
          <w:i/>
          <w:lang w:val="ru-RU"/>
        </w:rPr>
      </w:pPr>
      <w:r w:rsidRPr="00403A97">
        <w:rPr>
          <w:b/>
          <w:i/>
          <w:lang w:val="ru-RU"/>
        </w:rPr>
        <w:t>Станок</w:t>
      </w:r>
    </w:p>
    <w:p w:rsidR="00F7646D" w:rsidRPr="00E558D9" w:rsidRDefault="00F7646D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1.</w:t>
      </w:r>
      <w:r w:rsidR="00D32A80" w:rsidRPr="00E558D9">
        <w:rPr>
          <w:lang w:val="ru-RU"/>
        </w:rPr>
        <w:t xml:space="preserve"> </w:t>
      </w:r>
      <w:r w:rsidRPr="00E558D9">
        <w:t>Pas</w:t>
      </w:r>
      <w:r w:rsidRPr="00E558D9">
        <w:rPr>
          <w:lang w:val="ru-RU"/>
        </w:rPr>
        <w:t xml:space="preserve"> </w:t>
      </w:r>
      <w:r w:rsidRPr="00E558D9">
        <w:t>tomb</w:t>
      </w:r>
      <w:r w:rsidRPr="00E558D9">
        <w:rPr>
          <w:lang w:val="ru-RU"/>
        </w:rPr>
        <w:t>é:</w:t>
      </w:r>
    </w:p>
    <w:p w:rsidR="00F7646D" w:rsidRPr="00E558D9" w:rsidRDefault="00B13811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 xml:space="preserve"> </w:t>
      </w:r>
      <w:r w:rsidR="00F7646D" w:rsidRPr="00E558D9">
        <w:rPr>
          <w:lang w:val="ru-RU"/>
        </w:rPr>
        <w:t xml:space="preserve">- на месте, другая нога в положении </w:t>
      </w:r>
      <w:r w:rsidR="00F7646D" w:rsidRPr="00E558D9">
        <w:t>sur</w:t>
      </w:r>
      <w:r w:rsidR="00F7646D" w:rsidRPr="00E558D9">
        <w:rPr>
          <w:lang w:val="ru-RU"/>
        </w:rPr>
        <w:t xml:space="preserve"> </w:t>
      </w:r>
      <w:r w:rsidR="00F7646D" w:rsidRPr="00E558D9">
        <w:t>le</w:t>
      </w:r>
      <w:r w:rsidR="00F7646D" w:rsidRPr="00E558D9">
        <w:rPr>
          <w:lang w:val="ru-RU"/>
        </w:rPr>
        <w:t xml:space="preserve"> </w:t>
      </w:r>
      <w:proofErr w:type="spellStart"/>
      <w:r w:rsidR="00F7646D" w:rsidRPr="00E558D9">
        <w:t>cou</w:t>
      </w:r>
      <w:proofErr w:type="spellEnd"/>
      <w:r w:rsidR="00F7646D" w:rsidRPr="00E558D9">
        <w:rPr>
          <w:lang w:val="ru-RU"/>
        </w:rPr>
        <w:t>-</w:t>
      </w:r>
      <w:r w:rsidR="00F7646D" w:rsidRPr="00E558D9">
        <w:t>de</w:t>
      </w:r>
      <w:r w:rsidR="00F7646D" w:rsidRPr="00E558D9">
        <w:rPr>
          <w:lang w:val="ru-RU"/>
        </w:rPr>
        <w:t>-</w:t>
      </w:r>
      <w:r w:rsidR="00F7646D" w:rsidRPr="00E558D9">
        <w:t>pied</w:t>
      </w:r>
      <w:r w:rsidR="00964EBE" w:rsidRPr="00E558D9">
        <w:rPr>
          <w:lang w:val="ru-RU"/>
        </w:rPr>
        <w:t>,</w:t>
      </w:r>
    </w:p>
    <w:p w:rsidR="00F7646D" w:rsidRPr="00E558D9" w:rsidRDefault="00F7646D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 xml:space="preserve"> - с продвижением вперед и назад, другая нога в положении</w:t>
      </w:r>
      <w:r w:rsidR="0018277A">
        <w:rPr>
          <w:lang w:val="ru-RU"/>
        </w:rPr>
        <w:t xml:space="preserve"> </w:t>
      </w:r>
      <w:r w:rsidRPr="00E558D9">
        <w:t>sur</w:t>
      </w:r>
      <w:r w:rsidRPr="00E558D9">
        <w:rPr>
          <w:lang w:val="ru-RU"/>
        </w:rPr>
        <w:t xml:space="preserve"> </w:t>
      </w:r>
      <w:r w:rsidRPr="00E558D9">
        <w:t>le</w:t>
      </w:r>
      <w:r w:rsidRPr="00E558D9">
        <w:rPr>
          <w:lang w:val="ru-RU"/>
        </w:rPr>
        <w:t xml:space="preserve"> </w:t>
      </w:r>
      <w:proofErr w:type="spellStart"/>
      <w:r w:rsidRPr="00E558D9">
        <w:t>cou</w:t>
      </w:r>
      <w:proofErr w:type="spellEnd"/>
      <w:r w:rsidRPr="00E558D9">
        <w:rPr>
          <w:lang w:val="ru-RU"/>
        </w:rPr>
        <w:t xml:space="preserve">- </w:t>
      </w:r>
      <w:r w:rsidRPr="00E558D9">
        <w:t>de</w:t>
      </w:r>
      <w:r w:rsidRPr="00E558D9">
        <w:rPr>
          <w:lang w:val="ru-RU"/>
        </w:rPr>
        <w:t>-</w:t>
      </w:r>
      <w:r w:rsidRPr="00E558D9">
        <w:t>pied</w:t>
      </w:r>
      <w:r w:rsidR="0018277A">
        <w:rPr>
          <w:lang w:val="ru-RU"/>
        </w:rPr>
        <w:t xml:space="preserve"> </w:t>
      </w:r>
      <w:r w:rsidRPr="00E558D9">
        <w:rPr>
          <w:lang w:val="ru-RU"/>
        </w:rPr>
        <w:t>или в пол.</w:t>
      </w:r>
    </w:p>
    <w:p w:rsidR="00F7646D" w:rsidRPr="00E558D9" w:rsidRDefault="00F7646D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 xml:space="preserve">2. </w:t>
      </w:r>
      <w:r w:rsidRPr="00E558D9">
        <w:t>Pas</w:t>
      </w:r>
      <w:r w:rsidRPr="00E558D9">
        <w:rPr>
          <w:lang w:val="ru-RU"/>
        </w:rPr>
        <w:t xml:space="preserve"> </w:t>
      </w:r>
      <w:r w:rsidRPr="00E558D9">
        <w:t>coup</w:t>
      </w:r>
      <w:r w:rsidRPr="00E558D9">
        <w:rPr>
          <w:lang w:val="ru-RU"/>
        </w:rPr>
        <w:t>é</w:t>
      </w:r>
      <w:r w:rsidRPr="00E558D9">
        <w:t>s</w:t>
      </w:r>
      <w:r w:rsidRPr="00E558D9">
        <w:rPr>
          <w:lang w:val="ru-RU"/>
        </w:rPr>
        <w:t xml:space="preserve"> – на целой стопе, другая нога в положении </w:t>
      </w:r>
      <w:r w:rsidRPr="00E558D9">
        <w:t>sur</w:t>
      </w:r>
      <w:r w:rsidRPr="00E558D9">
        <w:rPr>
          <w:lang w:val="ru-RU"/>
        </w:rPr>
        <w:t xml:space="preserve"> </w:t>
      </w:r>
      <w:r w:rsidRPr="00E558D9">
        <w:t>le</w:t>
      </w:r>
      <w:r w:rsidRPr="00E558D9">
        <w:rPr>
          <w:lang w:val="ru-RU"/>
        </w:rPr>
        <w:t xml:space="preserve"> </w:t>
      </w:r>
      <w:proofErr w:type="spellStart"/>
      <w:r w:rsidRPr="00E558D9">
        <w:t>cou</w:t>
      </w:r>
      <w:proofErr w:type="spellEnd"/>
      <w:r w:rsidRPr="00E558D9">
        <w:rPr>
          <w:lang w:val="ru-RU"/>
        </w:rPr>
        <w:t>-</w:t>
      </w:r>
      <w:r w:rsidRPr="00E558D9">
        <w:t>de</w:t>
      </w:r>
      <w:r w:rsidRPr="00E558D9">
        <w:rPr>
          <w:lang w:val="ru-RU"/>
        </w:rPr>
        <w:t>-</w:t>
      </w:r>
      <w:r w:rsidRPr="00E558D9">
        <w:t>pied</w:t>
      </w:r>
      <w:r w:rsidRPr="00E558D9">
        <w:rPr>
          <w:lang w:val="ru-RU"/>
        </w:rPr>
        <w:t xml:space="preserve"> или носком в пол.</w:t>
      </w:r>
    </w:p>
    <w:p w:rsidR="00F7646D" w:rsidRPr="00E558D9" w:rsidRDefault="00B13811" w:rsidP="00E558D9">
      <w:pPr>
        <w:pStyle w:val="af1"/>
        <w:jc w:val="both"/>
      </w:pPr>
      <w:r w:rsidRPr="00E558D9">
        <w:t>3</w:t>
      </w:r>
      <w:r w:rsidR="00F7646D" w:rsidRPr="00E558D9">
        <w:t xml:space="preserve">. Petit temps </w:t>
      </w:r>
      <w:proofErr w:type="spellStart"/>
      <w:r w:rsidR="00F7646D" w:rsidRPr="00E558D9">
        <w:t>relevés</w:t>
      </w:r>
      <w:proofErr w:type="spellEnd"/>
      <w:r w:rsidR="00F7646D" w:rsidRPr="00E558D9">
        <w:t xml:space="preserve"> </w:t>
      </w:r>
      <w:proofErr w:type="spellStart"/>
      <w:r w:rsidR="00F7646D" w:rsidRPr="00E558D9">
        <w:t>en</w:t>
      </w:r>
      <w:proofErr w:type="spellEnd"/>
      <w:r w:rsidR="00F7646D" w:rsidRPr="00E558D9">
        <w:t xml:space="preserve"> </w:t>
      </w:r>
      <w:proofErr w:type="spellStart"/>
      <w:r w:rsidR="00F7646D" w:rsidRPr="00E558D9">
        <w:t>dehors</w:t>
      </w:r>
      <w:proofErr w:type="spellEnd"/>
      <w:r w:rsidR="00F7646D" w:rsidRPr="00E558D9">
        <w:t xml:space="preserve"> </w:t>
      </w:r>
      <w:r w:rsidR="00F7646D" w:rsidRPr="00E558D9">
        <w:rPr>
          <w:lang w:val="ru-RU"/>
        </w:rPr>
        <w:t>и</w:t>
      </w:r>
      <w:r w:rsidR="00F7646D" w:rsidRPr="00E558D9">
        <w:t xml:space="preserve"> en dedans– </w:t>
      </w:r>
      <w:r w:rsidR="00F7646D" w:rsidRPr="00E558D9">
        <w:rPr>
          <w:lang w:val="ru-RU"/>
        </w:rPr>
        <w:t>на</w:t>
      </w:r>
      <w:r w:rsidR="00F7646D" w:rsidRPr="00E558D9">
        <w:t xml:space="preserve"> </w:t>
      </w:r>
      <w:r w:rsidR="00F7646D" w:rsidRPr="00E558D9">
        <w:rPr>
          <w:lang w:val="ru-RU"/>
        </w:rPr>
        <w:t>всей</w:t>
      </w:r>
      <w:r w:rsidR="00F7646D" w:rsidRPr="00E558D9">
        <w:t xml:space="preserve"> </w:t>
      </w:r>
      <w:r w:rsidR="00F7646D" w:rsidRPr="00E558D9">
        <w:rPr>
          <w:lang w:val="ru-RU"/>
        </w:rPr>
        <w:t>стопе</w:t>
      </w:r>
      <w:r w:rsidR="00F7646D" w:rsidRPr="00E558D9">
        <w:t>.</w:t>
      </w:r>
    </w:p>
    <w:p w:rsidR="00F7646D" w:rsidRPr="00E558D9" w:rsidRDefault="00B13811" w:rsidP="00E558D9">
      <w:pPr>
        <w:pStyle w:val="af1"/>
        <w:jc w:val="both"/>
      </w:pPr>
      <w:r w:rsidRPr="00E558D9">
        <w:t>4</w:t>
      </w:r>
      <w:r w:rsidR="00F7646D" w:rsidRPr="00E558D9">
        <w:t xml:space="preserve">. </w:t>
      </w:r>
      <w:proofErr w:type="spellStart"/>
      <w:r w:rsidR="00F7646D" w:rsidRPr="00E558D9">
        <w:t>Rond</w:t>
      </w:r>
      <w:proofErr w:type="spellEnd"/>
      <w:r w:rsidR="00F7646D" w:rsidRPr="00E558D9">
        <w:t xml:space="preserve"> </w:t>
      </w:r>
      <w:proofErr w:type="spellStart"/>
      <w:r w:rsidR="00F7646D" w:rsidRPr="00E558D9">
        <w:t>en</w:t>
      </w:r>
      <w:proofErr w:type="spellEnd"/>
      <w:r w:rsidR="00F7646D" w:rsidRPr="00E558D9">
        <w:t xml:space="preserve"> </w:t>
      </w:r>
      <w:proofErr w:type="spellStart"/>
      <w:r w:rsidR="00F7646D" w:rsidRPr="00E558D9">
        <w:t>l`air</w:t>
      </w:r>
      <w:proofErr w:type="spellEnd"/>
      <w:r w:rsidR="00F7646D" w:rsidRPr="00E558D9">
        <w:t xml:space="preserve"> </w:t>
      </w:r>
      <w:proofErr w:type="spellStart"/>
      <w:r w:rsidR="00F7646D" w:rsidRPr="00E558D9">
        <w:t>en</w:t>
      </w:r>
      <w:proofErr w:type="spellEnd"/>
      <w:r w:rsidR="00F7646D" w:rsidRPr="00E558D9">
        <w:t xml:space="preserve"> </w:t>
      </w:r>
      <w:proofErr w:type="spellStart"/>
      <w:r w:rsidR="00F7646D" w:rsidRPr="00E558D9">
        <w:t>dehors</w:t>
      </w:r>
      <w:proofErr w:type="spellEnd"/>
      <w:r w:rsidR="00F7646D" w:rsidRPr="00E558D9">
        <w:t xml:space="preserve"> </w:t>
      </w:r>
      <w:r w:rsidR="00F7646D" w:rsidRPr="00E558D9">
        <w:rPr>
          <w:lang w:val="ru-RU"/>
        </w:rPr>
        <w:t>и</w:t>
      </w:r>
      <w:r w:rsidR="00F7646D" w:rsidRPr="00E558D9">
        <w:t xml:space="preserve"> </w:t>
      </w:r>
      <w:proofErr w:type="spellStart"/>
      <w:r w:rsidR="00F7646D" w:rsidRPr="00E558D9">
        <w:t>en</w:t>
      </w:r>
      <w:proofErr w:type="spellEnd"/>
      <w:r w:rsidR="00F7646D" w:rsidRPr="00E558D9">
        <w:t xml:space="preserve"> dedans – </w:t>
      </w:r>
      <w:r w:rsidR="00F7646D" w:rsidRPr="00E558D9">
        <w:rPr>
          <w:lang w:val="ru-RU"/>
        </w:rPr>
        <w:t>на</w:t>
      </w:r>
      <w:r w:rsidR="00F7646D" w:rsidRPr="00E558D9">
        <w:t xml:space="preserve"> </w:t>
      </w:r>
      <w:r w:rsidR="00F7646D" w:rsidRPr="00E558D9">
        <w:rPr>
          <w:lang w:val="ru-RU"/>
        </w:rPr>
        <w:t>всей</w:t>
      </w:r>
      <w:r w:rsidR="00F7646D" w:rsidRPr="00E558D9">
        <w:t xml:space="preserve"> </w:t>
      </w:r>
      <w:r w:rsidR="00F7646D" w:rsidRPr="00E558D9">
        <w:rPr>
          <w:lang w:val="ru-RU"/>
        </w:rPr>
        <w:t>стопе</w:t>
      </w:r>
      <w:r w:rsidR="00F7646D" w:rsidRPr="00E558D9">
        <w:t>.</w:t>
      </w:r>
    </w:p>
    <w:p w:rsidR="00F7646D" w:rsidRPr="00E558D9" w:rsidRDefault="00B13811" w:rsidP="00E558D9">
      <w:pPr>
        <w:pStyle w:val="af1"/>
        <w:jc w:val="both"/>
      </w:pPr>
      <w:r w:rsidRPr="00E558D9">
        <w:t>5</w:t>
      </w:r>
      <w:r w:rsidR="00F7646D" w:rsidRPr="00E558D9">
        <w:t xml:space="preserve">. </w:t>
      </w:r>
      <w:proofErr w:type="spellStart"/>
      <w:r w:rsidR="00F7646D" w:rsidRPr="00E558D9">
        <w:t>Relevés</w:t>
      </w:r>
      <w:proofErr w:type="spellEnd"/>
      <w:r w:rsidR="00F7646D" w:rsidRPr="00E558D9">
        <w:t xml:space="preserve"> </w:t>
      </w:r>
      <w:proofErr w:type="spellStart"/>
      <w:r w:rsidR="00F7646D" w:rsidRPr="00E558D9">
        <w:t>lents</w:t>
      </w:r>
      <w:proofErr w:type="spellEnd"/>
      <w:r w:rsidR="00F7646D" w:rsidRPr="00E558D9">
        <w:t xml:space="preserve"> – </w:t>
      </w:r>
      <w:r w:rsidR="00F7646D" w:rsidRPr="00E558D9">
        <w:rPr>
          <w:lang w:val="ru-RU"/>
        </w:rPr>
        <w:t>в</w:t>
      </w:r>
      <w:r w:rsidR="00F7646D" w:rsidRPr="00E558D9">
        <w:t xml:space="preserve"> </w:t>
      </w:r>
      <w:r w:rsidR="00F7646D" w:rsidRPr="00E558D9">
        <w:rPr>
          <w:lang w:val="ru-RU"/>
        </w:rPr>
        <w:t>позах</w:t>
      </w:r>
      <w:r w:rsidR="00F7646D" w:rsidRPr="00E558D9">
        <w:t xml:space="preserve"> </w:t>
      </w:r>
      <w:proofErr w:type="spellStart"/>
      <w:r w:rsidR="00F7646D" w:rsidRPr="00E558D9">
        <w:t>croisé</w:t>
      </w:r>
      <w:proofErr w:type="spellEnd"/>
      <w:r w:rsidR="00F7646D" w:rsidRPr="00E558D9">
        <w:t xml:space="preserve">, </w:t>
      </w:r>
      <w:proofErr w:type="spellStart"/>
      <w:r w:rsidR="00F7646D" w:rsidRPr="00E558D9">
        <w:t>effaceé</w:t>
      </w:r>
      <w:proofErr w:type="spellEnd"/>
      <w:r w:rsidR="00F7646D" w:rsidRPr="00E558D9">
        <w:t xml:space="preserve"> </w:t>
      </w:r>
      <w:r w:rsidR="00F7646D" w:rsidRPr="00E558D9">
        <w:rPr>
          <w:lang w:val="ru-RU"/>
        </w:rPr>
        <w:t>вперед</w:t>
      </w:r>
      <w:r w:rsidR="00F7646D" w:rsidRPr="00E558D9">
        <w:t xml:space="preserve"> </w:t>
      </w:r>
      <w:r w:rsidR="00F7646D" w:rsidRPr="00E558D9">
        <w:rPr>
          <w:lang w:val="ru-RU"/>
        </w:rPr>
        <w:t>и</w:t>
      </w:r>
      <w:r w:rsidR="00F7646D" w:rsidRPr="00E558D9">
        <w:t xml:space="preserve"> </w:t>
      </w:r>
      <w:r w:rsidR="00F7646D" w:rsidRPr="00E558D9">
        <w:rPr>
          <w:lang w:val="ru-RU"/>
        </w:rPr>
        <w:t>назад</w:t>
      </w:r>
      <w:r w:rsidR="00F7646D" w:rsidRPr="00E558D9">
        <w:t>.</w:t>
      </w:r>
    </w:p>
    <w:p w:rsidR="00F7646D" w:rsidRPr="00E558D9" w:rsidRDefault="00B13811" w:rsidP="00E558D9">
      <w:pPr>
        <w:pStyle w:val="af1"/>
        <w:jc w:val="both"/>
      </w:pPr>
      <w:r w:rsidRPr="00E558D9">
        <w:t>6.</w:t>
      </w:r>
      <w:r w:rsidR="00F7646D" w:rsidRPr="00E558D9">
        <w:t xml:space="preserve"> Battements </w:t>
      </w:r>
      <w:proofErr w:type="spellStart"/>
      <w:r w:rsidR="00F7646D" w:rsidRPr="00E558D9">
        <w:t>développés</w:t>
      </w:r>
      <w:proofErr w:type="spellEnd"/>
      <w:r w:rsidR="00F7646D" w:rsidRPr="00E558D9">
        <w:t xml:space="preserve"> – </w:t>
      </w:r>
      <w:proofErr w:type="spellStart"/>
      <w:r w:rsidR="00F7646D" w:rsidRPr="00E558D9">
        <w:t>en</w:t>
      </w:r>
      <w:proofErr w:type="spellEnd"/>
      <w:r w:rsidR="00F7646D" w:rsidRPr="00E558D9">
        <w:t xml:space="preserve"> face.</w:t>
      </w:r>
    </w:p>
    <w:p w:rsidR="00F7646D" w:rsidRPr="00E558D9" w:rsidRDefault="00B13811" w:rsidP="00E558D9">
      <w:pPr>
        <w:pStyle w:val="af1"/>
        <w:jc w:val="both"/>
      </w:pPr>
      <w:r w:rsidRPr="00E558D9">
        <w:t>7</w:t>
      </w:r>
      <w:r w:rsidR="00F7646D" w:rsidRPr="00E558D9">
        <w:t xml:space="preserve">. Grand battements </w:t>
      </w:r>
      <w:proofErr w:type="spellStart"/>
      <w:r w:rsidR="00F7646D" w:rsidRPr="00E558D9">
        <w:t>jetés</w:t>
      </w:r>
      <w:proofErr w:type="spellEnd"/>
      <w:r w:rsidR="00F7646D" w:rsidRPr="00E558D9">
        <w:t>:</w:t>
      </w:r>
    </w:p>
    <w:p w:rsidR="00F7646D" w:rsidRPr="00E558D9" w:rsidRDefault="00F7646D" w:rsidP="00E558D9">
      <w:pPr>
        <w:pStyle w:val="af1"/>
        <w:jc w:val="both"/>
      </w:pPr>
      <w:r w:rsidRPr="00E558D9">
        <w:lastRenderedPageBreak/>
        <w:t xml:space="preserve"> - </w:t>
      </w:r>
      <w:r w:rsidRPr="00E558D9">
        <w:rPr>
          <w:lang w:val="ru-RU"/>
        </w:rPr>
        <w:t>в</w:t>
      </w:r>
      <w:r w:rsidRPr="00E558D9">
        <w:t xml:space="preserve"> </w:t>
      </w:r>
      <w:r w:rsidRPr="00E558D9">
        <w:rPr>
          <w:lang w:val="ru-RU"/>
        </w:rPr>
        <w:t>позах</w:t>
      </w:r>
      <w:r w:rsidRPr="00E558D9">
        <w:t>;</w:t>
      </w:r>
    </w:p>
    <w:p w:rsidR="00F7646D" w:rsidRPr="00E558D9" w:rsidRDefault="00F7646D" w:rsidP="00E558D9">
      <w:pPr>
        <w:pStyle w:val="af1"/>
        <w:jc w:val="both"/>
      </w:pPr>
      <w:r w:rsidRPr="00E558D9">
        <w:t xml:space="preserve"> - </w:t>
      </w:r>
      <w:proofErr w:type="spellStart"/>
      <w:r w:rsidRPr="00E558D9">
        <w:t>pointé</w:t>
      </w:r>
      <w:proofErr w:type="spellEnd"/>
      <w:r w:rsidRPr="00E558D9">
        <w:t xml:space="preserve"> </w:t>
      </w:r>
      <w:proofErr w:type="spellStart"/>
      <w:r w:rsidRPr="00E558D9">
        <w:t>en</w:t>
      </w:r>
      <w:proofErr w:type="spellEnd"/>
      <w:r w:rsidRPr="00E558D9">
        <w:t xml:space="preserve"> face.</w:t>
      </w:r>
    </w:p>
    <w:p w:rsidR="00F7646D" w:rsidRPr="00E558D9" w:rsidRDefault="00B13811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8</w:t>
      </w:r>
      <w:r w:rsidR="00F7646D" w:rsidRPr="00E558D9">
        <w:rPr>
          <w:lang w:val="ru-RU"/>
        </w:rPr>
        <w:t xml:space="preserve">. </w:t>
      </w:r>
      <w:proofErr w:type="spellStart"/>
      <w:r w:rsidR="00F7646D" w:rsidRPr="00E558D9">
        <w:t>Relev</w:t>
      </w:r>
      <w:proofErr w:type="spellEnd"/>
      <w:r w:rsidR="00F7646D" w:rsidRPr="00E558D9">
        <w:rPr>
          <w:lang w:val="ru-RU"/>
        </w:rPr>
        <w:t>é</w:t>
      </w:r>
      <w:r w:rsidR="00F7646D" w:rsidRPr="00E558D9">
        <w:t>s</w:t>
      </w:r>
      <w:r w:rsidR="00F7646D" w:rsidRPr="00E558D9">
        <w:rPr>
          <w:lang w:val="ru-RU"/>
        </w:rPr>
        <w:t xml:space="preserve"> на </w:t>
      </w:r>
      <w:proofErr w:type="spellStart"/>
      <w:r w:rsidR="00F7646D" w:rsidRPr="00E558D9">
        <w:rPr>
          <w:lang w:val="ru-RU"/>
        </w:rPr>
        <w:t>полупальцы</w:t>
      </w:r>
      <w:proofErr w:type="spellEnd"/>
      <w:r w:rsidR="00F7646D" w:rsidRPr="00E558D9">
        <w:rPr>
          <w:lang w:val="ru-RU"/>
        </w:rPr>
        <w:t>:</w:t>
      </w:r>
    </w:p>
    <w:p w:rsidR="00E54651" w:rsidRPr="00E558D9" w:rsidRDefault="00E54651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 xml:space="preserve">- по </w:t>
      </w:r>
      <w:r w:rsidRPr="00E558D9">
        <w:t>I</w:t>
      </w:r>
      <w:r w:rsidRPr="00E558D9">
        <w:rPr>
          <w:lang w:val="ru-RU"/>
        </w:rPr>
        <w:t xml:space="preserve">, </w:t>
      </w:r>
      <w:r w:rsidRPr="00E558D9">
        <w:t>II</w:t>
      </w:r>
      <w:r w:rsidRPr="00E558D9">
        <w:rPr>
          <w:lang w:val="ru-RU"/>
        </w:rPr>
        <w:t xml:space="preserve">, </w:t>
      </w:r>
      <w:r w:rsidRPr="00E558D9">
        <w:t>V</w:t>
      </w:r>
      <w:r w:rsidRPr="00E558D9">
        <w:rPr>
          <w:lang w:val="ru-RU"/>
        </w:rPr>
        <w:t xml:space="preserve"> позициям.</w:t>
      </w:r>
    </w:p>
    <w:p w:rsidR="009F4A9C" w:rsidRPr="00E558D9" w:rsidRDefault="00B13811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9</w:t>
      </w:r>
      <w:r w:rsidR="00E54651" w:rsidRPr="00E558D9">
        <w:rPr>
          <w:lang w:val="ru-RU"/>
        </w:rPr>
        <w:t>.</w:t>
      </w:r>
      <w:r w:rsidRPr="00E558D9">
        <w:rPr>
          <w:lang w:val="ru-RU"/>
        </w:rPr>
        <w:t xml:space="preserve"> </w:t>
      </w:r>
      <w:r w:rsidR="009F4A9C" w:rsidRPr="00E558D9">
        <w:t>Pas</w:t>
      </w:r>
      <w:r w:rsidR="009F4A9C" w:rsidRPr="00E558D9">
        <w:rPr>
          <w:lang w:val="ru-RU"/>
        </w:rPr>
        <w:t xml:space="preserve"> </w:t>
      </w:r>
      <w:r w:rsidR="009F4A9C" w:rsidRPr="00E558D9">
        <w:t>tomb</w:t>
      </w:r>
      <w:r w:rsidR="009F4A9C" w:rsidRPr="00E558D9">
        <w:rPr>
          <w:lang w:val="ru-RU"/>
        </w:rPr>
        <w:t>é:</w:t>
      </w:r>
    </w:p>
    <w:p w:rsidR="009F4A9C" w:rsidRPr="00E558D9" w:rsidRDefault="009F4A9C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 xml:space="preserve">- на месте, другая нога в положении </w:t>
      </w:r>
      <w:r w:rsidRPr="00E558D9">
        <w:t>sur</w:t>
      </w:r>
      <w:r w:rsidRPr="00E558D9">
        <w:rPr>
          <w:lang w:val="ru-RU"/>
        </w:rPr>
        <w:t xml:space="preserve"> </w:t>
      </w:r>
      <w:r w:rsidRPr="00E558D9">
        <w:t>le</w:t>
      </w:r>
      <w:r w:rsidRPr="00E558D9">
        <w:rPr>
          <w:lang w:val="ru-RU"/>
        </w:rPr>
        <w:t xml:space="preserve"> </w:t>
      </w:r>
      <w:proofErr w:type="spellStart"/>
      <w:r w:rsidRPr="00E558D9">
        <w:t>cou</w:t>
      </w:r>
      <w:proofErr w:type="spellEnd"/>
      <w:r w:rsidRPr="00E558D9">
        <w:rPr>
          <w:lang w:val="ru-RU"/>
        </w:rPr>
        <w:t>-</w:t>
      </w:r>
      <w:r w:rsidRPr="00E558D9">
        <w:t>de</w:t>
      </w:r>
      <w:r w:rsidRPr="00E558D9">
        <w:rPr>
          <w:lang w:val="ru-RU"/>
        </w:rPr>
        <w:t>-</w:t>
      </w:r>
      <w:r w:rsidRPr="00E558D9">
        <w:t>pied</w:t>
      </w:r>
      <w:r w:rsidR="00964EBE" w:rsidRPr="00E558D9">
        <w:rPr>
          <w:lang w:val="ru-RU"/>
        </w:rPr>
        <w:t>,</w:t>
      </w:r>
    </w:p>
    <w:p w:rsidR="009F4A9C" w:rsidRPr="00E558D9" w:rsidRDefault="009F4A9C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- с продвижением вперед и назад, другая нога в положении</w:t>
      </w:r>
      <w:r w:rsidR="0018277A">
        <w:rPr>
          <w:lang w:val="ru-RU"/>
        </w:rPr>
        <w:t xml:space="preserve"> </w:t>
      </w:r>
      <w:r w:rsidRPr="00E558D9">
        <w:t>sur</w:t>
      </w:r>
      <w:r w:rsidRPr="00E558D9">
        <w:rPr>
          <w:lang w:val="ru-RU"/>
        </w:rPr>
        <w:t xml:space="preserve"> </w:t>
      </w:r>
      <w:r w:rsidRPr="00E558D9">
        <w:t>le</w:t>
      </w:r>
      <w:r w:rsidRPr="00E558D9">
        <w:rPr>
          <w:lang w:val="ru-RU"/>
        </w:rPr>
        <w:t xml:space="preserve"> </w:t>
      </w:r>
      <w:proofErr w:type="spellStart"/>
      <w:r w:rsidRPr="00E558D9">
        <w:t>cou</w:t>
      </w:r>
      <w:proofErr w:type="spellEnd"/>
      <w:r w:rsidRPr="00E558D9">
        <w:rPr>
          <w:lang w:val="ru-RU"/>
        </w:rPr>
        <w:t xml:space="preserve">- </w:t>
      </w:r>
      <w:r w:rsidRPr="00E558D9">
        <w:t>de</w:t>
      </w:r>
      <w:r w:rsidRPr="00E558D9">
        <w:rPr>
          <w:lang w:val="ru-RU"/>
        </w:rPr>
        <w:t>-</w:t>
      </w:r>
      <w:r w:rsidRPr="00E558D9">
        <w:t>pied</w:t>
      </w:r>
      <w:r w:rsidR="0018277A">
        <w:rPr>
          <w:lang w:val="ru-RU"/>
        </w:rPr>
        <w:t xml:space="preserve"> </w:t>
      </w:r>
      <w:r w:rsidRPr="00E558D9">
        <w:rPr>
          <w:lang w:val="ru-RU"/>
        </w:rPr>
        <w:t>или в пол.</w:t>
      </w:r>
    </w:p>
    <w:p w:rsidR="009F4A9C" w:rsidRPr="00E558D9" w:rsidRDefault="00B13811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10</w:t>
      </w:r>
      <w:r w:rsidR="009F4A9C" w:rsidRPr="00E558D9">
        <w:rPr>
          <w:lang w:val="ru-RU"/>
        </w:rPr>
        <w:t xml:space="preserve">. </w:t>
      </w:r>
      <w:r w:rsidR="009F4A9C" w:rsidRPr="00E558D9">
        <w:t>Pas</w:t>
      </w:r>
      <w:r w:rsidR="009F4A9C" w:rsidRPr="00E558D9">
        <w:rPr>
          <w:lang w:val="ru-RU"/>
        </w:rPr>
        <w:t xml:space="preserve"> </w:t>
      </w:r>
      <w:r w:rsidR="009F4A9C" w:rsidRPr="00E558D9">
        <w:t>coup</w:t>
      </w:r>
      <w:r w:rsidR="009F4A9C" w:rsidRPr="00E558D9">
        <w:rPr>
          <w:lang w:val="ru-RU"/>
        </w:rPr>
        <w:t>é</w:t>
      </w:r>
      <w:r w:rsidR="009F4A9C" w:rsidRPr="00E558D9">
        <w:t>s</w:t>
      </w:r>
      <w:r w:rsidR="009F4A9C" w:rsidRPr="00E558D9">
        <w:rPr>
          <w:lang w:val="ru-RU"/>
        </w:rPr>
        <w:t xml:space="preserve"> – на целой стопе, другая нога в положении </w:t>
      </w:r>
      <w:r w:rsidR="009F4A9C" w:rsidRPr="00E558D9">
        <w:t>sur</w:t>
      </w:r>
      <w:r w:rsidR="009F4A9C" w:rsidRPr="00E558D9">
        <w:rPr>
          <w:lang w:val="ru-RU"/>
        </w:rPr>
        <w:t xml:space="preserve"> </w:t>
      </w:r>
      <w:r w:rsidR="009F4A9C" w:rsidRPr="00E558D9">
        <w:t>le</w:t>
      </w:r>
      <w:r w:rsidR="009F4A9C" w:rsidRPr="00E558D9">
        <w:rPr>
          <w:lang w:val="ru-RU"/>
        </w:rPr>
        <w:t xml:space="preserve"> </w:t>
      </w:r>
      <w:proofErr w:type="spellStart"/>
      <w:r w:rsidR="009F4A9C" w:rsidRPr="00E558D9">
        <w:t>cou</w:t>
      </w:r>
      <w:proofErr w:type="spellEnd"/>
      <w:r w:rsidR="009F4A9C" w:rsidRPr="00E558D9">
        <w:rPr>
          <w:lang w:val="ru-RU"/>
        </w:rPr>
        <w:t>-</w:t>
      </w:r>
      <w:r w:rsidR="009F4A9C" w:rsidRPr="00E558D9">
        <w:t>de</w:t>
      </w:r>
      <w:r w:rsidR="009F4A9C" w:rsidRPr="00E558D9">
        <w:rPr>
          <w:lang w:val="ru-RU"/>
        </w:rPr>
        <w:t>-</w:t>
      </w:r>
      <w:r w:rsidR="009F4A9C" w:rsidRPr="00E558D9">
        <w:t>pied</w:t>
      </w:r>
      <w:r w:rsidR="009F4A9C" w:rsidRPr="00E558D9">
        <w:rPr>
          <w:lang w:val="ru-RU"/>
        </w:rPr>
        <w:t xml:space="preserve"> или носком в пол.</w:t>
      </w:r>
    </w:p>
    <w:p w:rsidR="009F4A9C" w:rsidRPr="00E558D9" w:rsidRDefault="00B13811" w:rsidP="00E558D9">
      <w:pPr>
        <w:pStyle w:val="af1"/>
        <w:jc w:val="both"/>
      </w:pPr>
      <w:r w:rsidRPr="00E558D9">
        <w:t>11</w:t>
      </w:r>
      <w:r w:rsidR="009F4A9C" w:rsidRPr="00E558D9">
        <w:t xml:space="preserve">. Petit temps </w:t>
      </w:r>
      <w:proofErr w:type="spellStart"/>
      <w:r w:rsidR="009F4A9C" w:rsidRPr="00E558D9">
        <w:t>relevés</w:t>
      </w:r>
      <w:proofErr w:type="spellEnd"/>
      <w:r w:rsidR="009F4A9C" w:rsidRPr="00E558D9">
        <w:t xml:space="preserve"> </w:t>
      </w:r>
      <w:proofErr w:type="spellStart"/>
      <w:r w:rsidR="009F4A9C" w:rsidRPr="00E558D9">
        <w:t>en</w:t>
      </w:r>
      <w:proofErr w:type="spellEnd"/>
      <w:r w:rsidR="009F4A9C" w:rsidRPr="00E558D9">
        <w:t xml:space="preserve"> </w:t>
      </w:r>
      <w:proofErr w:type="spellStart"/>
      <w:r w:rsidR="009F4A9C" w:rsidRPr="00E558D9">
        <w:t>dehors</w:t>
      </w:r>
      <w:proofErr w:type="spellEnd"/>
      <w:r w:rsidR="009F4A9C" w:rsidRPr="00E558D9">
        <w:t xml:space="preserve"> </w:t>
      </w:r>
      <w:r w:rsidR="009F4A9C" w:rsidRPr="00E558D9">
        <w:rPr>
          <w:lang w:val="ru-RU"/>
        </w:rPr>
        <w:t>и</w:t>
      </w:r>
      <w:r w:rsidR="009F4A9C" w:rsidRPr="00E558D9">
        <w:t xml:space="preserve"> en dedans– </w:t>
      </w:r>
      <w:r w:rsidR="009F4A9C" w:rsidRPr="00E558D9">
        <w:rPr>
          <w:lang w:val="ru-RU"/>
        </w:rPr>
        <w:t>на</w:t>
      </w:r>
      <w:r w:rsidR="009F4A9C" w:rsidRPr="00E558D9">
        <w:t xml:space="preserve"> </w:t>
      </w:r>
      <w:r w:rsidR="009F4A9C" w:rsidRPr="00E558D9">
        <w:rPr>
          <w:lang w:val="ru-RU"/>
        </w:rPr>
        <w:t>всей</w:t>
      </w:r>
      <w:r w:rsidR="009F4A9C" w:rsidRPr="00E558D9">
        <w:t xml:space="preserve"> </w:t>
      </w:r>
      <w:r w:rsidR="009F4A9C" w:rsidRPr="00E558D9">
        <w:rPr>
          <w:lang w:val="ru-RU"/>
        </w:rPr>
        <w:t>стопе</w:t>
      </w:r>
      <w:r w:rsidR="009F4A9C" w:rsidRPr="00E558D9">
        <w:t>.</w:t>
      </w:r>
    </w:p>
    <w:p w:rsidR="009F4A9C" w:rsidRPr="00E558D9" w:rsidRDefault="00B13811" w:rsidP="00E558D9">
      <w:pPr>
        <w:pStyle w:val="af1"/>
        <w:jc w:val="both"/>
      </w:pPr>
      <w:r w:rsidRPr="00E558D9">
        <w:t>12</w:t>
      </w:r>
      <w:r w:rsidR="009F4A9C" w:rsidRPr="00E558D9">
        <w:t xml:space="preserve">. </w:t>
      </w:r>
      <w:proofErr w:type="spellStart"/>
      <w:r w:rsidR="009F4A9C" w:rsidRPr="00E558D9">
        <w:t>Rond</w:t>
      </w:r>
      <w:proofErr w:type="spellEnd"/>
      <w:r w:rsidR="009F4A9C" w:rsidRPr="00E558D9">
        <w:t xml:space="preserve"> </w:t>
      </w:r>
      <w:proofErr w:type="spellStart"/>
      <w:r w:rsidR="009F4A9C" w:rsidRPr="00E558D9">
        <w:t>en</w:t>
      </w:r>
      <w:proofErr w:type="spellEnd"/>
      <w:r w:rsidR="009F4A9C" w:rsidRPr="00E558D9">
        <w:t xml:space="preserve"> </w:t>
      </w:r>
      <w:proofErr w:type="spellStart"/>
      <w:r w:rsidR="009F4A9C" w:rsidRPr="00E558D9">
        <w:t>l`air</w:t>
      </w:r>
      <w:proofErr w:type="spellEnd"/>
      <w:r w:rsidR="009F4A9C" w:rsidRPr="00E558D9">
        <w:t xml:space="preserve"> </w:t>
      </w:r>
      <w:proofErr w:type="spellStart"/>
      <w:r w:rsidR="009F4A9C" w:rsidRPr="00E558D9">
        <w:t>en</w:t>
      </w:r>
      <w:proofErr w:type="spellEnd"/>
      <w:r w:rsidR="009F4A9C" w:rsidRPr="00E558D9">
        <w:t xml:space="preserve"> </w:t>
      </w:r>
      <w:proofErr w:type="spellStart"/>
      <w:r w:rsidR="009F4A9C" w:rsidRPr="00E558D9">
        <w:t>dehors</w:t>
      </w:r>
      <w:proofErr w:type="spellEnd"/>
      <w:r w:rsidR="009F4A9C" w:rsidRPr="00E558D9">
        <w:t xml:space="preserve"> </w:t>
      </w:r>
      <w:r w:rsidR="009F4A9C" w:rsidRPr="00E558D9">
        <w:rPr>
          <w:lang w:val="ru-RU"/>
        </w:rPr>
        <w:t>и</w:t>
      </w:r>
      <w:r w:rsidR="009F4A9C" w:rsidRPr="00E558D9">
        <w:t xml:space="preserve"> </w:t>
      </w:r>
      <w:proofErr w:type="spellStart"/>
      <w:r w:rsidR="009F4A9C" w:rsidRPr="00E558D9">
        <w:t>en</w:t>
      </w:r>
      <w:proofErr w:type="spellEnd"/>
      <w:r w:rsidR="009F4A9C" w:rsidRPr="00E558D9">
        <w:t xml:space="preserve"> dedans – </w:t>
      </w:r>
      <w:r w:rsidR="009F4A9C" w:rsidRPr="00E558D9">
        <w:rPr>
          <w:lang w:val="ru-RU"/>
        </w:rPr>
        <w:t>на</w:t>
      </w:r>
      <w:r w:rsidR="009F4A9C" w:rsidRPr="00E558D9">
        <w:t xml:space="preserve"> </w:t>
      </w:r>
      <w:r w:rsidR="009F4A9C" w:rsidRPr="00E558D9">
        <w:rPr>
          <w:lang w:val="ru-RU"/>
        </w:rPr>
        <w:t>всей</w:t>
      </w:r>
      <w:r w:rsidR="009F4A9C" w:rsidRPr="00E558D9">
        <w:t xml:space="preserve"> </w:t>
      </w:r>
      <w:r w:rsidR="009F4A9C" w:rsidRPr="00E558D9">
        <w:rPr>
          <w:lang w:val="ru-RU"/>
        </w:rPr>
        <w:t>стопе</w:t>
      </w:r>
      <w:r w:rsidR="009F4A9C" w:rsidRPr="00E558D9">
        <w:t>.</w:t>
      </w:r>
    </w:p>
    <w:p w:rsidR="009F4A9C" w:rsidRPr="00E558D9" w:rsidRDefault="009F4A9C" w:rsidP="00E558D9">
      <w:pPr>
        <w:pStyle w:val="af1"/>
        <w:jc w:val="both"/>
      </w:pPr>
      <w:r w:rsidRPr="00E558D9">
        <w:t>1</w:t>
      </w:r>
      <w:r w:rsidR="00B13811" w:rsidRPr="00E558D9">
        <w:t>3</w:t>
      </w:r>
      <w:r w:rsidRPr="00E558D9">
        <w:t xml:space="preserve">. </w:t>
      </w:r>
      <w:proofErr w:type="spellStart"/>
      <w:r w:rsidRPr="00E558D9">
        <w:t>Relevés</w:t>
      </w:r>
      <w:proofErr w:type="spellEnd"/>
      <w:r w:rsidRPr="00E558D9">
        <w:t xml:space="preserve"> </w:t>
      </w:r>
      <w:proofErr w:type="spellStart"/>
      <w:r w:rsidRPr="00E558D9">
        <w:t>lents</w:t>
      </w:r>
      <w:proofErr w:type="spellEnd"/>
      <w:r w:rsidRPr="00E558D9">
        <w:t xml:space="preserve"> – </w:t>
      </w:r>
      <w:r w:rsidRPr="00E558D9">
        <w:rPr>
          <w:lang w:val="ru-RU"/>
        </w:rPr>
        <w:t>в</w:t>
      </w:r>
      <w:r w:rsidRPr="00E558D9">
        <w:t xml:space="preserve"> </w:t>
      </w:r>
      <w:r w:rsidRPr="00E558D9">
        <w:rPr>
          <w:lang w:val="ru-RU"/>
        </w:rPr>
        <w:t>позах</w:t>
      </w:r>
      <w:r w:rsidRPr="00E558D9">
        <w:t xml:space="preserve"> </w:t>
      </w:r>
      <w:proofErr w:type="spellStart"/>
      <w:r w:rsidRPr="00E558D9">
        <w:t>croisé</w:t>
      </w:r>
      <w:proofErr w:type="spellEnd"/>
      <w:r w:rsidRPr="00E558D9">
        <w:t xml:space="preserve">, </w:t>
      </w:r>
      <w:proofErr w:type="spellStart"/>
      <w:r w:rsidRPr="00E558D9">
        <w:t>effaceé</w:t>
      </w:r>
      <w:proofErr w:type="spellEnd"/>
      <w:r w:rsidRPr="00E558D9">
        <w:t xml:space="preserve"> </w:t>
      </w:r>
      <w:r w:rsidRPr="00E558D9">
        <w:rPr>
          <w:lang w:val="ru-RU"/>
        </w:rPr>
        <w:t>вперед</w:t>
      </w:r>
      <w:r w:rsidRPr="00E558D9">
        <w:t xml:space="preserve"> </w:t>
      </w:r>
      <w:r w:rsidRPr="00E558D9">
        <w:rPr>
          <w:lang w:val="ru-RU"/>
        </w:rPr>
        <w:t>и</w:t>
      </w:r>
      <w:r w:rsidRPr="00E558D9">
        <w:t xml:space="preserve"> </w:t>
      </w:r>
      <w:r w:rsidRPr="00E558D9">
        <w:rPr>
          <w:lang w:val="ru-RU"/>
        </w:rPr>
        <w:t>назад</w:t>
      </w:r>
      <w:r w:rsidRPr="00E558D9">
        <w:t>.</w:t>
      </w:r>
    </w:p>
    <w:p w:rsidR="009F4A9C" w:rsidRPr="00E558D9" w:rsidRDefault="00B13811" w:rsidP="00E558D9">
      <w:pPr>
        <w:pStyle w:val="af1"/>
        <w:jc w:val="both"/>
      </w:pPr>
      <w:r w:rsidRPr="00E558D9">
        <w:t>14</w:t>
      </w:r>
      <w:r w:rsidR="009F4A9C" w:rsidRPr="00E558D9">
        <w:t xml:space="preserve">. Battements </w:t>
      </w:r>
      <w:proofErr w:type="spellStart"/>
      <w:r w:rsidR="009F4A9C" w:rsidRPr="00E558D9">
        <w:t>développés</w:t>
      </w:r>
      <w:proofErr w:type="spellEnd"/>
      <w:r w:rsidR="009F4A9C" w:rsidRPr="00E558D9">
        <w:t xml:space="preserve"> – </w:t>
      </w:r>
      <w:proofErr w:type="spellStart"/>
      <w:r w:rsidR="009F4A9C" w:rsidRPr="00E558D9">
        <w:t>en</w:t>
      </w:r>
      <w:proofErr w:type="spellEnd"/>
      <w:r w:rsidR="009F4A9C" w:rsidRPr="00E558D9">
        <w:t xml:space="preserve"> face.</w:t>
      </w:r>
    </w:p>
    <w:p w:rsidR="009F4A9C" w:rsidRPr="00E558D9" w:rsidRDefault="00B13811" w:rsidP="00E558D9">
      <w:pPr>
        <w:pStyle w:val="af1"/>
        <w:jc w:val="both"/>
      </w:pPr>
      <w:r w:rsidRPr="00E558D9">
        <w:t>15</w:t>
      </w:r>
      <w:r w:rsidR="009F4A9C" w:rsidRPr="00E558D9">
        <w:t xml:space="preserve">. Grand battements </w:t>
      </w:r>
      <w:proofErr w:type="spellStart"/>
      <w:r w:rsidR="009F4A9C" w:rsidRPr="00E558D9">
        <w:t>jetés</w:t>
      </w:r>
      <w:proofErr w:type="spellEnd"/>
      <w:r w:rsidR="009F4A9C" w:rsidRPr="00E558D9">
        <w:t>:</w:t>
      </w:r>
    </w:p>
    <w:p w:rsidR="009F4A9C" w:rsidRPr="00E558D9" w:rsidRDefault="009F4A9C" w:rsidP="00E558D9">
      <w:pPr>
        <w:pStyle w:val="af1"/>
        <w:jc w:val="both"/>
      </w:pPr>
      <w:r w:rsidRPr="00E558D9">
        <w:t xml:space="preserve"> - </w:t>
      </w:r>
      <w:r w:rsidRPr="00E558D9">
        <w:rPr>
          <w:lang w:val="ru-RU"/>
        </w:rPr>
        <w:t>в</w:t>
      </w:r>
      <w:r w:rsidRPr="00E558D9">
        <w:t xml:space="preserve"> </w:t>
      </w:r>
      <w:r w:rsidRPr="00E558D9">
        <w:rPr>
          <w:lang w:val="ru-RU"/>
        </w:rPr>
        <w:t>позах</w:t>
      </w:r>
      <w:r w:rsidR="00E91165" w:rsidRPr="00E558D9">
        <w:t>,</w:t>
      </w:r>
    </w:p>
    <w:p w:rsidR="009F4A9C" w:rsidRPr="00E558D9" w:rsidRDefault="009F4A9C" w:rsidP="00E558D9">
      <w:pPr>
        <w:pStyle w:val="af1"/>
        <w:jc w:val="both"/>
      </w:pPr>
      <w:r w:rsidRPr="00E558D9">
        <w:t xml:space="preserve"> - </w:t>
      </w:r>
      <w:proofErr w:type="spellStart"/>
      <w:r w:rsidRPr="00E558D9">
        <w:t>pointé</w:t>
      </w:r>
      <w:proofErr w:type="spellEnd"/>
      <w:r w:rsidRPr="00E558D9">
        <w:t xml:space="preserve"> </w:t>
      </w:r>
      <w:proofErr w:type="spellStart"/>
      <w:r w:rsidRPr="00E558D9">
        <w:t>en</w:t>
      </w:r>
      <w:proofErr w:type="spellEnd"/>
      <w:r w:rsidRPr="00E558D9">
        <w:t xml:space="preserve"> face.</w:t>
      </w:r>
    </w:p>
    <w:p w:rsidR="009F4A9C" w:rsidRPr="00E558D9" w:rsidRDefault="009F4A9C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1</w:t>
      </w:r>
      <w:r w:rsidR="00B13811" w:rsidRPr="00E558D9">
        <w:rPr>
          <w:lang w:val="ru-RU"/>
        </w:rPr>
        <w:t>6</w:t>
      </w:r>
      <w:r w:rsidRPr="00E558D9">
        <w:rPr>
          <w:lang w:val="ru-RU"/>
        </w:rPr>
        <w:t xml:space="preserve">. </w:t>
      </w:r>
      <w:proofErr w:type="spellStart"/>
      <w:r w:rsidRPr="00E558D9">
        <w:t>Relev</w:t>
      </w:r>
      <w:proofErr w:type="spellEnd"/>
      <w:r w:rsidRPr="00E558D9">
        <w:rPr>
          <w:lang w:val="ru-RU"/>
        </w:rPr>
        <w:t>é</w:t>
      </w:r>
      <w:r w:rsidRPr="00E558D9">
        <w:t>s</w:t>
      </w:r>
      <w:r w:rsidR="00BC590C" w:rsidRPr="00E558D9">
        <w:rPr>
          <w:lang w:val="ru-RU"/>
        </w:rPr>
        <w:t xml:space="preserve"> </w:t>
      </w:r>
      <w:r w:rsidR="0014689B" w:rsidRPr="00E558D9">
        <w:rPr>
          <w:lang w:val="ru-RU"/>
        </w:rPr>
        <w:t xml:space="preserve">на </w:t>
      </w:r>
      <w:proofErr w:type="spellStart"/>
      <w:r w:rsidR="0014689B" w:rsidRPr="00E558D9">
        <w:rPr>
          <w:lang w:val="ru-RU"/>
        </w:rPr>
        <w:t>полу</w:t>
      </w:r>
      <w:r w:rsidRPr="00E558D9">
        <w:rPr>
          <w:lang w:val="ru-RU"/>
        </w:rPr>
        <w:t>пальцы</w:t>
      </w:r>
      <w:proofErr w:type="spellEnd"/>
      <w:r w:rsidRPr="00E558D9">
        <w:rPr>
          <w:lang w:val="ru-RU"/>
        </w:rPr>
        <w:t>:</w:t>
      </w:r>
      <w:r w:rsidR="00E91165" w:rsidRPr="00E558D9">
        <w:rPr>
          <w:lang w:val="ru-RU"/>
        </w:rPr>
        <w:t xml:space="preserve"> </w:t>
      </w:r>
      <w:r w:rsidR="00BC590C" w:rsidRPr="00E558D9">
        <w:rPr>
          <w:lang w:val="ru-RU"/>
        </w:rPr>
        <w:t xml:space="preserve">по </w:t>
      </w:r>
      <w:r w:rsidR="00BC590C" w:rsidRPr="00E558D9">
        <w:t>I</w:t>
      </w:r>
      <w:r w:rsidR="00BC590C" w:rsidRPr="00E558D9">
        <w:rPr>
          <w:lang w:val="ru-RU"/>
        </w:rPr>
        <w:t xml:space="preserve">, </w:t>
      </w:r>
      <w:r w:rsidR="00BC590C" w:rsidRPr="00E558D9">
        <w:t>II</w:t>
      </w:r>
      <w:r w:rsidR="00BC590C" w:rsidRPr="00E558D9">
        <w:rPr>
          <w:lang w:val="ru-RU"/>
        </w:rPr>
        <w:t xml:space="preserve">, </w:t>
      </w:r>
      <w:r w:rsidR="00BC590C" w:rsidRPr="00E558D9">
        <w:t>VI</w:t>
      </w:r>
      <w:r w:rsidR="00BC590C" w:rsidRPr="00E558D9">
        <w:rPr>
          <w:lang w:val="ru-RU"/>
        </w:rPr>
        <w:t xml:space="preserve"> позициям.</w:t>
      </w:r>
    </w:p>
    <w:p w:rsidR="00BC590C" w:rsidRPr="00E558D9" w:rsidRDefault="00B13811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17</w:t>
      </w:r>
      <w:r w:rsidR="00BC590C" w:rsidRPr="00E558D9">
        <w:rPr>
          <w:lang w:val="ru-RU"/>
        </w:rPr>
        <w:t xml:space="preserve">. Позы </w:t>
      </w:r>
      <w:proofErr w:type="spellStart"/>
      <w:r w:rsidR="00BC590C" w:rsidRPr="00E558D9">
        <w:t>crois</w:t>
      </w:r>
      <w:proofErr w:type="spellEnd"/>
      <w:r w:rsidR="00BC590C" w:rsidRPr="00E558D9">
        <w:rPr>
          <w:lang w:val="ru-RU"/>
        </w:rPr>
        <w:t xml:space="preserve">é, </w:t>
      </w:r>
      <w:r w:rsidR="00BC590C" w:rsidRPr="00E558D9">
        <w:t>efface</w:t>
      </w:r>
      <w:r w:rsidR="00BC590C" w:rsidRPr="00E558D9">
        <w:rPr>
          <w:lang w:val="ru-RU"/>
        </w:rPr>
        <w:t>é вперед и назад.</w:t>
      </w:r>
    </w:p>
    <w:p w:rsidR="00BC590C" w:rsidRPr="00403A97" w:rsidRDefault="00BC590C" w:rsidP="00E558D9">
      <w:pPr>
        <w:pStyle w:val="af1"/>
        <w:jc w:val="both"/>
        <w:rPr>
          <w:b/>
          <w:i/>
          <w:lang w:val="ru-RU"/>
        </w:rPr>
      </w:pPr>
      <w:r w:rsidRPr="00403A97">
        <w:rPr>
          <w:b/>
          <w:i/>
          <w:lang w:val="ru-RU"/>
        </w:rPr>
        <w:t>Середина</w:t>
      </w:r>
    </w:p>
    <w:p w:rsidR="0000345F" w:rsidRPr="00E558D9" w:rsidRDefault="0000345F" w:rsidP="00E558D9">
      <w:pPr>
        <w:pStyle w:val="af1"/>
        <w:jc w:val="both"/>
        <w:rPr>
          <w:lang w:val="ru-RU"/>
        </w:rPr>
      </w:pPr>
      <w:r w:rsidRPr="00E558D9">
        <w:t>Battements</w:t>
      </w:r>
      <w:r w:rsidRPr="00E558D9">
        <w:rPr>
          <w:lang w:val="ru-RU"/>
        </w:rPr>
        <w:t xml:space="preserve"> </w:t>
      </w:r>
      <w:proofErr w:type="spellStart"/>
      <w:r w:rsidRPr="00E558D9">
        <w:t>tendus</w:t>
      </w:r>
      <w:proofErr w:type="spellEnd"/>
      <w:r w:rsidRPr="00E558D9">
        <w:rPr>
          <w:lang w:val="ru-RU"/>
        </w:rPr>
        <w:t xml:space="preserve"> по </w:t>
      </w:r>
      <w:r w:rsidRPr="00E558D9">
        <w:t>V</w:t>
      </w:r>
      <w:r w:rsidRPr="00E558D9">
        <w:rPr>
          <w:lang w:val="ru-RU"/>
        </w:rPr>
        <w:t xml:space="preserve"> позиции – в позе </w:t>
      </w:r>
      <w:r w:rsidRPr="00E558D9">
        <w:t>efface</w:t>
      </w:r>
      <w:r w:rsidR="00B13811" w:rsidRPr="00E558D9">
        <w:rPr>
          <w:lang w:val="ru-RU"/>
        </w:rPr>
        <w:t xml:space="preserve">é вперед и назад </w:t>
      </w:r>
      <w:r w:rsidRPr="00E558D9">
        <w:rPr>
          <w:lang w:val="ru-RU"/>
        </w:rPr>
        <w:t xml:space="preserve">по </w:t>
      </w:r>
      <w:r w:rsidRPr="00E558D9">
        <w:t>II</w:t>
      </w:r>
      <w:r w:rsidRPr="00E558D9">
        <w:rPr>
          <w:lang w:val="ru-RU"/>
        </w:rPr>
        <w:t xml:space="preserve"> позиции без перехода и с переходом с ноги на ногу,</w:t>
      </w:r>
      <w:r w:rsidR="00C6278D" w:rsidRPr="00E558D9">
        <w:rPr>
          <w:lang w:val="ru-RU"/>
        </w:rPr>
        <w:t xml:space="preserve"> </w:t>
      </w:r>
      <w:r w:rsidRPr="00E558D9">
        <w:rPr>
          <w:lang w:val="ru-RU"/>
        </w:rPr>
        <w:t xml:space="preserve">в позах </w:t>
      </w:r>
      <w:r w:rsidRPr="00E558D9">
        <w:t>I</w:t>
      </w:r>
      <w:r w:rsidRPr="00E558D9">
        <w:rPr>
          <w:lang w:val="ru-RU"/>
        </w:rPr>
        <w:t xml:space="preserve">, </w:t>
      </w:r>
      <w:r w:rsidRPr="00E558D9">
        <w:t>III</w:t>
      </w:r>
      <w:r w:rsidRPr="00E558D9">
        <w:rPr>
          <w:lang w:val="ru-RU"/>
        </w:rPr>
        <w:t xml:space="preserve"> </w:t>
      </w:r>
      <w:proofErr w:type="spellStart"/>
      <w:r w:rsidRPr="00E558D9">
        <w:t>arabesgue</w:t>
      </w:r>
      <w:proofErr w:type="spellEnd"/>
      <w:r w:rsidRPr="00E558D9">
        <w:rPr>
          <w:lang w:val="ru-RU"/>
        </w:rPr>
        <w:t>.</w:t>
      </w:r>
    </w:p>
    <w:p w:rsidR="0000345F" w:rsidRPr="00E558D9" w:rsidRDefault="0000345F" w:rsidP="00E558D9">
      <w:pPr>
        <w:pStyle w:val="af1"/>
        <w:jc w:val="both"/>
        <w:rPr>
          <w:rFonts w:eastAsia="Times New Roman"/>
          <w:noProof/>
          <w:kern w:val="0"/>
          <w:lang w:val="fr-FR" w:eastAsia="ru-RU" w:bidi="ar-SA"/>
        </w:rPr>
      </w:pPr>
      <w:r w:rsidRPr="00E558D9">
        <w:rPr>
          <w:rFonts w:eastAsia="Times New Roman"/>
          <w:noProof/>
          <w:kern w:val="0"/>
          <w:lang w:val="fr-FR" w:eastAsia="ru-RU" w:bidi="ar-SA"/>
        </w:rPr>
        <w:t>Battements tendus jetés:</w:t>
      </w:r>
    </w:p>
    <w:p w:rsidR="0000345F" w:rsidRPr="00E558D9" w:rsidRDefault="0000345F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 xml:space="preserve"> – в позе </w:t>
      </w:r>
      <w:r w:rsidRPr="00E558D9">
        <w:t>efface</w:t>
      </w:r>
      <w:r w:rsidRPr="00E558D9">
        <w:rPr>
          <w:lang w:val="ru-RU"/>
        </w:rPr>
        <w:t>é вперед и назад,</w:t>
      </w:r>
    </w:p>
    <w:p w:rsidR="006957C0" w:rsidRPr="00ED6987" w:rsidRDefault="00B13811" w:rsidP="00E558D9">
      <w:pPr>
        <w:pStyle w:val="af1"/>
        <w:jc w:val="both"/>
        <w:rPr>
          <w:lang w:val="ru-RU"/>
        </w:rPr>
      </w:pPr>
      <w:r w:rsidRPr="00ED6987">
        <w:rPr>
          <w:lang w:val="ru-RU"/>
        </w:rPr>
        <w:t xml:space="preserve">- </w:t>
      </w:r>
      <w:r w:rsidR="006957C0" w:rsidRPr="00E558D9">
        <w:rPr>
          <w:lang w:val="ru-RU"/>
        </w:rPr>
        <w:t>в</w:t>
      </w:r>
      <w:r w:rsidR="006957C0" w:rsidRPr="00ED6987">
        <w:rPr>
          <w:lang w:val="ru-RU"/>
        </w:rPr>
        <w:t xml:space="preserve"> </w:t>
      </w:r>
      <w:r w:rsidR="006957C0" w:rsidRPr="00E558D9">
        <w:rPr>
          <w:lang w:val="ru-RU"/>
        </w:rPr>
        <w:t>позах</w:t>
      </w:r>
      <w:r w:rsidR="006957C0" w:rsidRPr="00ED6987">
        <w:rPr>
          <w:lang w:val="ru-RU"/>
        </w:rPr>
        <w:t xml:space="preserve"> </w:t>
      </w:r>
      <w:r w:rsidR="006957C0" w:rsidRPr="00E558D9">
        <w:t>I</w:t>
      </w:r>
      <w:r w:rsidR="006957C0" w:rsidRPr="00ED6987">
        <w:rPr>
          <w:lang w:val="ru-RU"/>
        </w:rPr>
        <w:t xml:space="preserve">, </w:t>
      </w:r>
      <w:r w:rsidR="006957C0" w:rsidRPr="00E558D9">
        <w:t>III</w:t>
      </w:r>
      <w:r w:rsidR="006957C0" w:rsidRPr="00ED6987">
        <w:rPr>
          <w:lang w:val="ru-RU"/>
        </w:rPr>
        <w:t xml:space="preserve"> </w:t>
      </w:r>
      <w:proofErr w:type="spellStart"/>
      <w:r w:rsidR="006957C0" w:rsidRPr="00E558D9">
        <w:t>arabesgue</w:t>
      </w:r>
      <w:proofErr w:type="spellEnd"/>
      <w:r w:rsidR="006957C0" w:rsidRPr="00ED6987">
        <w:rPr>
          <w:lang w:val="ru-RU"/>
        </w:rPr>
        <w:t>.</w:t>
      </w:r>
    </w:p>
    <w:p w:rsidR="00007C9A" w:rsidRPr="00E558D9" w:rsidRDefault="00B13811" w:rsidP="00E558D9">
      <w:pPr>
        <w:pStyle w:val="af1"/>
        <w:jc w:val="both"/>
        <w:rPr>
          <w:rFonts w:eastAsia="Times New Roman"/>
          <w:noProof/>
          <w:kern w:val="0"/>
          <w:lang w:val="fr-FR" w:eastAsia="ru-RU" w:bidi="ar-SA"/>
        </w:rPr>
      </w:pPr>
      <w:r w:rsidRPr="00E558D9">
        <w:rPr>
          <w:rFonts w:eastAsia="Times New Roman"/>
          <w:noProof/>
          <w:kern w:val="0"/>
          <w:lang w:eastAsia="ru-RU" w:bidi="ar-SA"/>
        </w:rPr>
        <w:t>3</w:t>
      </w:r>
      <w:r w:rsidR="00007C9A" w:rsidRPr="00E558D9">
        <w:rPr>
          <w:rFonts w:eastAsia="Times New Roman"/>
          <w:noProof/>
          <w:kern w:val="0"/>
          <w:lang w:val="fr-FR" w:eastAsia="ru-RU" w:bidi="ar-SA"/>
        </w:rPr>
        <w:t>.</w:t>
      </w:r>
      <w:r w:rsidR="00AE2E6C" w:rsidRPr="00E558D9">
        <w:rPr>
          <w:rFonts w:eastAsia="Times New Roman"/>
          <w:noProof/>
          <w:kern w:val="0"/>
          <w:lang w:eastAsia="ru-RU" w:bidi="ar-SA"/>
        </w:rPr>
        <w:t xml:space="preserve"> </w:t>
      </w:r>
      <w:r w:rsidR="00007C9A" w:rsidRPr="00E558D9">
        <w:rPr>
          <w:rFonts w:eastAsia="Times New Roman"/>
          <w:noProof/>
          <w:kern w:val="0"/>
          <w:lang w:val="fr-FR" w:eastAsia="ru-RU" w:bidi="ar-SA"/>
        </w:rPr>
        <w:t>Temps lié par terre</w:t>
      </w:r>
      <w:r w:rsidR="00191672" w:rsidRPr="00E558D9">
        <w:rPr>
          <w:rFonts w:eastAsia="Times New Roman"/>
          <w:noProof/>
          <w:kern w:val="0"/>
          <w:lang w:val="fr-FR" w:eastAsia="ru-RU" w:bidi="ar-SA"/>
        </w:rPr>
        <w:t xml:space="preserve"> c port de</w:t>
      </w:r>
      <w:r w:rsidR="00007C9A" w:rsidRPr="00E558D9">
        <w:rPr>
          <w:rFonts w:eastAsia="Times New Roman"/>
          <w:noProof/>
          <w:kern w:val="0"/>
          <w:lang w:val="fr-FR" w:eastAsia="ru-RU" w:bidi="ar-SA"/>
        </w:rPr>
        <w:t xml:space="preserve"> bras.</w:t>
      </w:r>
    </w:p>
    <w:p w:rsidR="005841D7" w:rsidRPr="00E558D9" w:rsidRDefault="00B13811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4</w:t>
      </w:r>
      <w:r w:rsidR="00191672" w:rsidRPr="00E558D9">
        <w:rPr>
          <w:lang w:val="ru-RU"/>
        </w:rPr>
        <w:t>.</w:t>
      </w:r>
      <w:r w:rsidR="005841D7" w:rsidRPr="00E558D9">
        <w:rPr>
          <w:lang w:val="ru-RU"/>
        </w:rPr>
        <w:t xml:space="preserve"> Вальс в три па:</w:t>
      </w:r>
    </w:p>
    <w:p w:rsidR="005841D7" w:rsidRPr="00E558D9" w:rsidRDefault="005841D7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 xml:space="preserve">- с </w:t>
      </w:r>
      <w:r w:rsidRPr="00E558D9">
        <w:t>pas</w:t>
      </w:r>
      <w:r w:rsidRPr="00E558D9">
        <w:rPr>
          <w:lang w:val="ru-RU"/>
        </w:rPr>
        <w:t xml:space="preserve"> </w:t>
      </w:r>
      <w:r w:rsidRPr="00E558D9">
        <w:t>de</w:t>
      </w:r>
      <w:r w:rsidRPr="00E558D9">
        <w:rPr>
          <w:lang w:val="ru-RU"/>
        </w:rPr>
        <w:t xml:space="preserve"> </w:t>
      </w:r>
      <w:proofErr w:type="spellStart"/>
      <w:r w:rsidRPr="00E558D9">
        <w:t>basgue</w:t>
      </w:r>
      <w:proofErr w:type="spellEnd"/>
      <w:r w:rsidRPr="00E558D9">
        <w:rPr>
          <w:lang w:val="ru-RU"/>
        </w:rPr>
        <w:t>,</w:t>
      </w:r>
    </w:p>
    <w:p w:rsidR="005841D7" w:rsidRPr="00E558D9" w:rsidRDefault="005841D7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- переход</w:t>
      </w:r>
      <w:r w:rsidR="0018277A">
        <w:rPr>
          <w:lang w:val="ru-RU"/>
        </w:rPr>
        <w:t xml:space="preserve"> </w:t>
      </w:r>
      <w:r w:rsidRPr="00E558D9">
        <w:rPr>
          <w:lang w:val="ru-RU"/>
        </w:rPr>
        <w:t xml:space="preserve">до-за-до, </w:t>
      </w:r>
    </w:p>
    <w:p w:rsidR="00BC590C" w:rsidRPr="00E558D9" w:rsidRDefault="005841D7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- вальс с вращением вправо и влево.</w:t>
      </w:r>
      <w:r w:rsidR="0018277A">
        <w:rPr>
          <w:lang w:val="ru-RU"/>
        </w:rPr>
        <w:t xml:space="preserve"> </w:t>
      </w:r>
    </w:p>
    <w:p w:rsidR="005841D7" w:rsidRPr="00E558D9" w:rsidRDefault="00AE2E6C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5</w:t>
      </w:r>
      <w:r w:rsidR="005841D7" w:rsidRPr="00E558D9">
        <w:rPr>
          <w:lang w:val="ru-RU"/>
        </w:rPr>
        <w:t xml:space="preserve">. </w:t>
      </w:r>
      <w:r w:rsidR="004D61C8" w:rsidRPr="00E558D9">
        <w:rPr>
          <w:lang w:val="ru-RU"/>
        </w:rPr>
        <w:t xml:space="preserve">Реверанс </w:t>
      </w:r>
      <w:r w:rsidR="004D61C8" w:rsidRPr="00E558D9">
        <w:t>XVI</w:t>
      </w:r>
      <w:r w:rsidR="004D61C8" w:rsidRPr="00E558D9">
        <w:rPr>
          <w:lang w:val="ru-RU"/>
        </w:rPr>
        <w:t xml:space="preserve"> века.</w:t>
      </w:r>
    </w:p>
    <w:p w:rsidR="004D61C8" w:rsidRPr="00E558D9" w:rsidRDefault="00AE2E6C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6</w:t>
      </w:r>
      <w:r w:rsidR="004D61C8" w:rsidRPr="00E558D9">
        <w:rPr>
          <w:lang w:val="ru-RU"/>
        </w:rPr>
        <w:t>. Павана.</w:t>
      </w:r>
    </w:p>
    <w:p w:rsidR="004D61C8" w:rsidRPr="00E558D9" w:rsidRDefault="00AE2E6C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7</w:t>
      </w:r>
      <w:r w:rsidR="004D61C8" w:rsidRPr="00E558D9">
        <w:rPr>
          <w:lang w:val="ru-RU"/>
        </w:rPr>
        <w:t>. Крестьянский бранль и светский бранль.</w:t>
      </w:r>
    </w:p>
    <w:p w:rsidR="004D61C8" w:rsidRPr="00E558D9" w:rsidRDefault="00AE2E6C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8</w:t>
      </w:r>
      <w:r w:rsidR="004D61C8" w:rsidRPr="00E558D9">
        <w:rPr>
          <w:lang w:val="ru-RU"/>
        </w:rPr>
        <w:t>. Медленный вальс:</w:t>
      </w:r>
    </w:p>
    <w:p w:rsidR="004D61C8" w:rsidRPr="00E558D9" w:rsidRDefault="004D61C8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- правый поворот, левый поворот,</w:t>
      </w:r>
    </w:p>
    <w:p w:rsidR="00BC590C" w:rsidRPr="00E558D9" w:rsidRDefault="004D61C8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- открытая перемена вперед и назад.</w:t>
      </w:r>
    </w:p>
    <w:p w:rsidR="004D61C8" w:rsidRPr="00E558D9" w:rsidRDefault="00AE2E6C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9</w:t>
      </w:r>
      <w:r w:rsidR="004D61C8" w:rsidRPr="00E558D9">
        <w:rPr>
          <w:lang w:val="ru-RU"/>
        </w:rPr>
        <w:t>. Алеман (вальс втроем).</w:t>
      </w:r>
    </w:p>
    <w:p w:rsidR="004D61C8" w:rsidRPr="00E558D9" w:rsidRDefault="004D61C8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1</w:t>
      </w:r>
      <w:r w:rsidR="00AE2E6C" w:rsidRPr="00E558D9">
        <w:rPr>
          <w:lang w:val="ru-RU"/>
        </w:rPr>
        <w:t>0</w:t>
      </w:r>
      <w:r w:rsidRPr="00E558D9">
        <w:rPr>
          <w:lang w:val="ru-RU"/>
        </w:rPr>
        <w:t>. Танцы в ритме фокстрота и танго.</w:t>
      </w:r>
    </w:p>
    <w:p w:rsidR="004D61C8" w:rsidRPr="00403A97" w:rsidRDefault="00364464" w:rsidP="00403A97">
      <w:pPr>
        <w:pStyle w:val="af1"/>
        <w:jc w:val="center"/>
        <w:rPr>
          <w:b/>
          <w:lang w:val="ru-RU"/>
        </w:rPr>
      </w:pPr>
      <w:r w:rsidRPr="00403A97">
        <w:rPr>
          <w:b/>
          <w:lang w:val="ru-RU"/>
        </w:rPr>
        <w:t>ТРЕБОВАНИЯ К УРОВНЮ ПОДГОТОВКИ УЧАЩИХСЯ</w:t>
      </w:r>
    </w:p>
    <w:p w:rsidR="000071B5" w:rsidRPr="00E558D9" w:rsidRDefault="000071B5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знание основной терминологии в области хореографического искусства;</w:t>
      </w:r>
    </w:p>
    <w:p w:rsidR="000071B5" w:rsidRPr="00E558D9" w:rsidRDefault="000071B5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знание элементов и осн</w:t>
      </w:r>
      <w:r w:rsidR="007658ED" w:rsidRPr="00E558D9">
        <w:rPr>
          <w:lang w:val="ru-RU"/>
        </w:rPr>
        <w:t>овных комбинаций классического,</w:t>
      </w:r>
      <w:r w:rsidRPr="00E558D9">
        <w:rPr>
          <w:lang w:val="ru-RU"/>
        </w:rPr>
        <w:t xml:space="preserve"> народного сценического</w:t>
      </w:r>
      <w:r w:rsidR="004D0C83" w:rsidRPr="00E558D9">
        <w:rPr>
          <w:lang w:val="ru-RU"/>
        </w:rPr>
        <w:t xml:space="preserve"> и историко-бытового</w:t>
      </w:r>
      <w:r w:rsidRPr="00E558D9">
        <w:rPr>
          <w:lang w:val="ru-RU"/>
        </w:rPr>
        <w:t xml:space="preserve"> танцев; </w:t>
      </w:r>
    </w:p>
    <w:p w:rsidR="000071B5" w:rsidRPr="00E558D9" w:rsidRDefault="000071B5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знание средств художественной выразительности при создании образа в танцевальном жанре;</w:t>
      </w:r>
    </w:p>
    <w:p w:rsidR="000071B5" w:rsidRPr="00E558D9" w:rsidRDefault="000071B5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знание принципов взаимодействия музыкальных и танцевальных выразительных средств;</w:t>
      </w:r>
    </w:p>
    <w:p w:rsidR="000071B5" w:rsidRPr="00E558D9" w:rsidRDefault="000071B5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умение исполнять элементы и осно</w:t>
      </w:r>
      <w:r w:rsidR="004D0C83" w:rsidRPr="00E558D9">
        <w:rPr>
          <w:lang w:val="ru-RU"/>
        </w:rPr>
        <w:t xml:space="preserve">вные комбинации классического, </w:t>
      </w:r>
      <w:r w:rsidRPr="00E558D9">
        <w:rPr>
          <w:lang w:val="ru-RU"/>
        </w:rPr>
        <w:t xml:space="preserve">народного сценического </w:t>
      </w:r>
      <w:r w:rsidR="004D0C83" w:rsidRPr="00E558D9">
        <w:rPr>
          <w:lang w:val="ru-RU"/>
        </w:rPr>
        <w:t xml:space="preserve">и историко-бытового </w:t>
      </w:r>
      <w:r w:rsidRPr="00E558D9">
        <w:rPr>
          <w:lang w:val="ru-RU"/>
        </w:rPr>
        <w:t>танцев;</w:t>
      </w:r>
    </w:p>
    <w:p w:rsidR="000071B5" w:rsidRPr="00E558D9" w:rsidRDefault="000071B5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умение запоминать и воспроизводить танцевальный текст;</w:t>
      </w:r>
    </w:p>
    <w:p w:rsidR="000071B5" w:rsidRPr="00E558D9" w:rsidRDefault="000071B5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навыки по применению упражнений с целью преодоления технических трудностей;</w:t>
      </w:r>
    </w:p>
    <w:p w:rsidR="000071B5" w:rsidRPr="00E558D9" w:rsidRDefault="000071B5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 xml:space="preserve">навыки исполнения элементов классического и народного сценического танцев, </w:t>
      </w:r>
    </w:p>
    <w:p w:rsidR="000071B5" w:rsidRPr="00E558D9" w:rsidRDefault="000071B5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а также:</w:t>
      </w:r>
    </w:p>
    <w:p w:rsidR="00B13811" w:rsidRPr="00E558D9" w:rsidRDefault="007658ED" w:rsidP="00E558D9">
      <w:pPr>
        <w:pStyle w:val="af1"/>
        <w:jc w:val="both"/>
        <w:rPr>
          <w:color w:val="000000"/>
          <w:lang w:val="ru-RU"/>
        </w:rPr>
      </w:pPr>
      <w:r w:rsidRPr="00E558D9">
        <w:rPr>
          <w:color w:val="000000"/>
          <w:lang w:val="ru-RU"/>
        </w:rPr>
        <w:t xml:space="preserve">- </w:t>
      </w:r>
      <w:r w:rsidR="00B13811" w:rsidRPr="00E558D9">
        <w:rPr>
          <w:color w:val="000000"/>
          <w:lang w:val="ru-RU"/>
        </w:rPr>
        <w:t xml:space="preserve">знание о массовой композиции, сценической площадке, рисунке танца, слаженности и культуре исполнения танца; </w:t>
      </w:r>
    </w:p>
    <w:p w:rsidR="00B13811" w:rsidRPr="00E558D9" w:rsidRDefault="007658ED" w:rsidP="00E558D9">
      <w:pPr>
        <w:pStyle w:val="af1"/>
        <w:jc w:val="both"/>
        <w:rPr>
          <w:color w:val="000000"/>
          <w:lang w:val="ru-RU"/>
        </w:rPr>
      </w:pPr>
      <w:r w:rsidRPr="00E558D9">
        <w:rPr>
          <w:color w:val="000000"/>
          <w:lang w:val="ru-RU"/>
        </w:rPr>
        <w:t xml:space="preserve">- </w:t>
      </w:r>
      <w:r w:rsidR="00B13811" w:rsidRPr="00E558D9">
        <w:rPr>
          <w:color w:val="000000"/>
          <w:lang w:val="ru-RU"/>
        </w:rPr>
        <w:t xml:space="preserve">умение ориентироваться на сценической площадке; </w:t>
      </w:r>
    </w:p>
    <w:p w:rsidR="004D0C83" w:rsidRPr="00E558D9" w:rsidRDefault="007658ED" w:rsidP="00E558D9">
      <w:pPr>
        <w:pStyle w:val="af1"/>
        <w:jc w:val="both"/>
        <w:rPr>
          <w:color w:val="000000"/>
          <w:lang w:val="ru-RU"/>
        </w:rPr>
      </w:pPr>
      <w:r w:rsidRPr="00E558D9">
        <w:rPr>
          <w:color w:val="000000"/>
          <w:lang w:val="ru-RU"/>
        </w:rPr>
        <w:t xml:space="preserve">- </w:t>
      </w:r>
      <w:r w:rsidR="00B13811" w:rsidRPr="00E558D9">
        <w:rPr>
          <w:color w:val="000000"/>
          <w:lang w:val="ru-RU"/>
        </w:rPr>
        <w:t xml:space="preserve">умение самостоятельно создавать музыкально-двигательный образ; </w:t>
      </w:r>
    </w:p>
    <w:p w:rsidR="00B13811" w:rsidRPr="00E558D9" w:rsidRDefault="004D0C83" w:rsidP="00E558D9">
      <w:pPr>
        <w:pStyle w:val="af1"/>
        <w:jc w:val="both"/>
        <w:rPr>
          <w:color w:val="000000"/>
          <w:lang w:val="ru-RU"/>
        </w:rPr>
      </w:pPr>
      <w:r w:rsidRPr="00E558D9">
        <w:rPr>
          <w:color w:val="000000"/>
          <w:lang w:val="ru-RU"/>
        </w:rPr>
        <w:t xml:space="preserve">- </w:t>
      </w:r>
      <w:r w:rsidR="00B13811" w:rsidRPr="00E558D9">
        <w:rPr>
          <w:color w:val="000000"/>
          <w:lang w:val="ru-RU"/>
        </w:rPr>
        <w:t>владение различными танцевальными движениями, упражнениями</w:t>
      </w:r>
      <w:r w:rsidR="00B13811" w:rsidRPr="00E558D9">
        <w:rPr>
          <w:lang w:val="ru-RU"/>
        </w:rPr>
        <w:t xml:space="preserve"> </w:t>
      </w:r>
      <w:r w:rsidR="00B13811" w:rsidRPr="00E558D9">
        <w:rPr>
          <w:color w:val="000000"/>
          <w:lang w:val="ru-RU"/>
        </w:rPr>
        <w:t>на развитие физических данных;</w:t>
      </w:r>
    </w:p>
    <w:p w:rsidR="00B13811" w:rsidRPr="00E558D9" w:rsidRDefault="007658ED" w:rsidP="00E558D9">
      <w:pPr>
        <w:pStyle w:val="af1"/>
        <w:jc w:val="both"/>
        <w:rPr>
          <w:lang w:val="ru-RU"/>
        </w:rPr>
      </w:pPr>
      <w:r w:rsidRPr="00E558D9">
        <w:rPr>
          <w:color w:val="000000"/>
          <w:lang w:val="ru-RU"/>
        </w:rPr>
        <w:t xml:space="preserve">- </w:t>
      </w:r>
      <w:r w:rsidR="00B13811" w:rsidRPr="00E558D9">
        <w:rPr>
          <w:color w:val="000000"/>
          <w:lang w:val="ru-RU"/>
        </w:rPr>
        <w:t xml:space="preserve">навыки перестраивания из одной фигуры в другую; </w:t>
      </w:r>
    </w:p>
    <w:p w:rsidR="00B13811" w:rsidRPr="00E558D9" w:rsidRDefault="007658ED" w:rsidP="00E558D9">
      <w:pPr>
        <w:pStyle w:val="af1"/>
        <w:jc w:val="both"/>
        <w:rPr>
          <w:lang w:val="ru-RU"/>
        </w:rPr>
      </w:pPr>
      <w:r w:rsidRPr="00E558D9">
        <w:rPr>
          <w:color w:val="000000"/>
          <w:lang w:val="ru-RU"/>
        </w:rPr>
        <w:lastRenderedPageBreak/>
        <w:t xml:space="preserve">- </w:t>
      </w:r>
      <w:r w:rsidR="00B13811" w:rsidRPr="00E558D9">
        <w:rPr>
          <w:color w:val="000000"/>
          <w:lang w:val="ru-RU"/>
        </w:rPr>
        <w:t>владение первоначальными навыками постановки корпуса, ног, рук,</w:t>
      </w:r>
      <w:r w:rsidR="00B13811" w:rsidRPr="00E558D9">
        <w:rPr>
          <w:lang w:val="ru-RU"/>
        </w:rPr>
        <w:t xml:space="preserve"> </w:t>
      </w:r>
      <w:r w:rsidR="00B13811" w:rsidRPr="00E558D9">
        <w:rPr>
          <w:color w:val="000000"/>
          <w:lang w:val="ru-RU"/>
        </w:rPr>
        <w:t>головы;</w:t>
      </w:r>
    </w:p>
    <w:p w:rsidR="00B13811" w:rsidRPr="00E558D9" w:rsidRDefault="007658ED" w:rsidP="00E558D9">
      <w:pPr>
        <w:pStyle w:val="af1"/>
        <w:jc w:val="both"/>
        <w:rPr>
          <w:lang w:val="ru-RU"/>
        </w:rPr>
      </w:pPr>
      <w:r w:rsidRPr="00E558D9">
        <w:rPr>
          <w:color w:val="000000"/>
          <w:lang w:val="ru-RU"/>
        </w:rPr>
        <w:t xml:space="preserve">- </w:t>
      </w:r>
      <w:r w:rsidR="00B13811" w:rsidRPr="00E558D9">
        <w:rPr>
          <w:color w:val="000000"/>
          <w:lang w:val="ru-RU"/>
        </w:rPr>
        <w:t>навыки комбинирования движений;</w:t>
      </w:r>
    </w:p>
    <w:p w:rsidR="004D61C8" w:rsidRPr="00403A97" w:rsidRDefault="004D0C83" w:rsidP="00E558D9">
      <w:pPr>
        <w:pStyle w:val="af1"/>
        <w:jc w:val="both"/>
        <w:rPr>
          <w:color w:val="000000"/>
          <w:lang w:val="ru-RU"/>
        </w:rPr>
      </w:pPr>
      <w:r w:rsidRPr="00E558D9">
        <w:rPr>
          <w:color w:val="000000"/>
          <w:lang w:val="ru-RU"/>
        </w:rPr>
        <w:t xml:space="preserve">- </w:t>
      </w:r>
      <w:r w:rsidR="00B13811" w:rsidRPr="00E558D9">
        <w:rPr>
          <w:color w:val="000000"/>
          <w:lang w:val="ru-RU"/>
        </w:rPr>
        <w:t>навыки ансамблевого</w:t>
      </w:r>
      <w:r w:rsidR="0018277A">
        <w:rPr>
          <w:color w:val="000000"/>
          <w:lang w:val="ru-RU"/>
        </w:rPr>
        <w:t xml:space="preserve"> </w:t>
      </w:r>
      <w:r w:rsidR="00B13811" w:rsidRPr="00E558D9">
        <w:rPr>
          <w:color w:val="000000"/>
          <w:lang w:val="ru-RU"/>
        </w:rPr>
        <w:t>исполнения, сценической практики.</w:t>
      </w:r>
    </w:p>
    <w:p w:rsidR="00364464" w:rsidRPr="00403A97" w:rsidRDefault="00364464" w:rsidP="00403A97">
      <w:pPr>
        <w:pStyle w:val="af1"/>
        <w:jc w:val="center"/>
        <w:rPr>
          <w:b/>
          <w:lang w:val="ru-RU"/>
        </w:rPr>
      </w:pPr>
      <w:r w:rsidRPr="00403A97">
        <w:rPr>
          <w:b/>
        </w:rPr>
        <w:t>IV</w:t>
      </w:r>
      <w:r w:rsidRPr="00403A97">
        <w:rPr>
          <w:b/>
          <w:lang w:val="ru-RU"/>
        </w:rPr>
        <w:t>.</w:t>
      </w:r>
      <w:r w:rsidRPr="00403A97">
        <w:rPr>
          <w:b/>
          <w:lang w:val="ru-RU"/>
        </w:rPr>
        <w:tab/>
        <w:t xml:space="preserve"> ФОРМЫ И МЕТОДЫ КОНТРОЛЯ, СИСТЕМА ОЦЕНОК</w:t>
      </w:r>
    </w:p>
    <w:p w:rsidR="00364464" w:rsidRPr="00ED6987" w:rsidRDefault="00364464" w:rsidP="00E558D9">
      <w:pPr>
        <w:pStyle w:val="af1"/>
        <w:jc w:val="both"/>
        <w:rPr>
          <w:b/>
          <w:i/>
          <w:lang w:val="ru-RU"/>
        </w:rPr>
      </w:pPr>
      <w:r w:rsidRPr="00ED6987">
        <w:rPr>
          <w:b/>
          <w:i/>
          <w:lang w:val="ru-RU"/>
        </w:rPr>
        <w:t>Аттестация: цели, виды, форма, содержание</w:t>
      </w:r>
    </w:p>
    <w:p w:rsidR="00364464" w:rsidRPr="00E558D9" w:rsidRDefault="00364464" w:rsidP="00E558D9">
      <w:pPr>
        <w:pStyle w:val="af1"/>
        <w:jc w:val="both"/>
        <w:rPr>
          <w:rFonts w:eastAsia="ヒラギノ角ゴ Pro W3"/>
          <w:color w:val="000000"/>
          <w:lang w:val="ru-RU"/>
        </w:rPr>
      </w:pPr>
      <w:r w:rsidRPr="00E558D9">
        <w:rPr>
          <w:rFonts w:eastAsia="Geeza Pro"/>
          <w:color w:val="000000"/>
          <w:lang w:val="ru-RU"/>
        </w:rPr>
        <w:t>Оценка качества реализации программы «Танец» включает в себя текущий контроль успеваемости, промежуточную аттестацию учащихся.</w:t>
      </w:r>
    </w:p>
    <w:p w:rsidR="00364464" w:rsidRPr="00E558D9" w:rsidRDefault="00364464" w:rsidP="00E558D9">
      <w:pPr>
        <w:pStyle w:val="af1"/>
        <w:jc w:val="both"/>
        <w:rPr>
          <w:rFonts w:eastAsia="ヒラギノ角ゴ Pro W3"/>
          <w:color w:val="000000"/>
          <w:lang w:val="ru-RU"/>
        </w:rPr>
      </w:pPr>
      <w:r w:rsidRPr="00E558D9">
        <w:rPr>
          <w:rFonts w:eastAsia="Geeza Pro"/>
          <w:color w:val="000000"/>
          <w:lang w:val="ru-RU"/>
        </w:rPr>
        <w:t>Успеваемость учащихся проверяется на различных выступлениях:</w:t>
      </w:r>
      <w:r w:rsidR="0018277A">
        <w:rPr>
          <w:rFonts w:eastAsia="Geeza Pro"/>
          <w:color w:val="000000"/>
          <w:lang w:val="ru-RU"/>
        </w:rPr>
        <w:t xml:space="preserve"> </w:t>
      </w:r>
      <w:r w:rsidRPr="00E558D9">
        <w:rPr>
          <w:rFonts w:eastAsia="Geeza Pro"/>
          <w:color w:val="000000"/>
          <w:lang w:val="ru-RU"/>
        </w:rPr>
        <w:t>контрольных уроках, экзаменах, концертах, конкурсах, просмотрах к ним и т.д.</w:t>
      </w:r>
    </w:p>
    <w:p w:rsidR="00364464" w:rsidRPr="00E558D9" w:rsidRDefault="00364464" w:rsidP="00E558D9">
      <w:pPr>
        <w:pStyle w:val="af1"/>
        <w:jc w:val="both"/>
        <w:rPr>
          <w:rFonts w:eastAsia="ヒラギノ角ゴ Pro W3"/>
          <w:color w:val="000000"/>
          <w:lang w:val="ru-RU"/>
        </w:rPr>
      </w:pPr>
      <w:r w:rsidRPr="00E558D9">
        <w:rPr>
          <w:rFonts w:eastAsia="Geeza Pro"/>
          <w:color w:val="000000"/>
          <w:lang w:val="ru-RU"/>
        </w:rPr>
        <w:t>Текущий контроль успеваемости учащихся проводится в счет аудиторного времени, предусмотренного на учебный предмет.</w:t>
      </w:r>
    </w:p>
    <w:p w:rsidR="00364464" w:rsidRPr="00E558D9" w:rsidRDefault="00364464" w:rsidP="00E558D9">
      <w:pPr>
        <w:pStyle w:val="af1"/>
        <w:jc w:val="both"/>
        <w:rPr>
          <w:rFonts w:eastAsia="Geeza Pro"/>
          <w:color w:val="000000"/>
          <w:lang w:val="ru-RU"/>
        </w:rPr>
      </w:pPr>
      <w:r w:rsidRPr="00E558D9">
        <w:rPr>
          <w:rFonts w:eastAsia="Geeza Pro"/>
          <w:color w:val="000000"/>
          <w:lang w:val="ru-RU"/>
        </w:rPr>
        <w:t>Промежуточная аттестация проводится в форме контрольных уроков, зачетов и экзаменов.</w:t>
      </w:r>
      <w:r w:rsidR="0018277A">
        <w:rPr>
          <w:rFonts w:eastAsia="Geeza Pro"/>
          <w:color w:val="000000"/>
          <w:lang w:val="ru-RU"/>
        </w:rPr>
        <w:t xml:space="preserve"> </w:t>
      </w:r>
    </w:p>
    <w:p w:rsidR="00364464" w:rsidRPr="00E558D9" w:rsidRDefault="00364464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Контрольные уроки, зачеты и экзамены могут проходить в виде</w:t>
      </w:r>
      <w:r w:rsidR="0018277A">
        <w:rPr>
          <w:lang w:val="ru-RU"/>
        </w:rPr>
        <w:t xml:space="preserve"> </w:t>
      </w:r>
      <w:r w:rsidRPr="00E558D9">
        <w:rPr>
          <w:lang w:val="ru-RU"/>
        </w:rPr>
        <w:t xml:space="preserve">просмотров концертных номеров.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</w:t>
      </w:r>
    </w:p>
    <w:p w:rsidR="004D61C8" w:rsidRPr="00E558D9" w:rsidRDefault="00364464" w:rsidP="00E558D9">
      <w:pPr>
        <w:pStyle w:val="af1"/>
        <w:jc w:val="both"/>
        <w:rPr>
          <w:lang w:val="ru-RU"/>
        </w:rPr>
      </w:pPr>
      <w:r w:rsidRPr="00E558D9">
        <w:rPr>
          <w:iCs/>
          <w:lang w:val="ru-RU"/>
        </w:rPr>
        <w:t>По итогам промежуточной аттестации</w:t>
      </w:r>
      <w:r w:rsidR="0018277A">
        <w:rPr>
          <w:iCs/>
          <w:lang w:val="ru-RU"/>
        </w:rPr>
        <w:t xml:space="preserve"> </w:t>
      </w:r>
      <w:r w:rsidRPr="00E558D9">
        <w:rPr>
          <w:iCs/>
          <w:lang w:val="ru-RU"/>
        </w:rPr>
        <w:t>выставляется оценка</w:t>
      </w:r>
      <w:r w:rsidRPr="00E558D9">
        <w:rPr>
          <w:lang w:val="ru-RU"/>
        </w:rPr>
        <w:t xml:space="preserve"> «отлично», «хорошо», «удовлетворительно», «неудовлетворительно». </w:t>
      </w:r>
    </w:p>
    <w:p w:rsidR="002C7D8D" w:rsidRPr="00403A97" w:rsidRDefault="002C7D8D" w:rsidP="00E558D9">
      <w:pPr>
        <w:pStyle w:val="af1"/>
        <w:jc w:val="both"/>
        <w:rPr>
          <w:b/>
          <w:lang w:val="ru-RU"/>
        </w:rPr>
      </w:pPr>
      <w:r w:rsidRPr="00403A97">
        <w:rPr>
          <w:b/>
          <w:i/>
          <w:lang w:val="ru-RU"/>
        </w:rPr>
        <w:t>Критерии оценки</w:t>
      </w:r>
    </w:p>
    <w:p w:rsidR="002C7D8D" w:rsidRPr="00E558D9" w:rsidRDefault="002C7D8D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 xml:space="preserve">Качество подготовки </w:t>
      </w:r>
      <w:r w:rsidR="00364464" w:rsidRPr="00E558D9">
        <w:rPr>
          <w:lang w:val="ru-RU"/>
        </w:rPr>
        <w:t>уча</w:t>
      </w:r>
      <w:r w:rsidRPr="00E558D9">
        <w:rPr>
          <w:lang w:val="ru-RU"/>
        </w:rPr>
        <w:t>щихся оценивается по</w:t>
      </w:r>
      <w:r w:rsidR="0018277A">
        <w:rPr>
          <w:lang w:val="ru-RU"/>
        </w:rPr>
        <w:t xml:space="preserve"> </w:t>
      </w:r>
      <w:r w:rsidRPr="00E558D9">
        <w:rPr>
          <w:lang w:val="ru-RU"/>
        </w:rPr>
        <w:t>пятибалльной шкале: 5 («отлично»), 4 («хорошо»), 3 («удовлетворительно»), 2 («неудовлетворительно»).</w:t>
      </w:r>
    </w:p>
    <w:p w:rsidR="002C7D8D" w:rsidRPr="00E558D9" w:rsidRDefault="002C7D8D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Критерии оценки качества подготовки учащегося по предмету «Танец»:</w:t>
      </w:r>
    </w:p>
    <w:p w:rsidR="002C7D8D" w:rsidRPr="00E558D9" w:rsidRDefault="002C7D8D" w:rsidP="00E558D9">
      <w:pPr>
        <w:pStyle w:val="af1"/>
        <w:jc w:val="both"/>
        <w:rPr>
          <w:lang w:val="ru-RU"/>
        </w:rPr>
      </w:pPr>
      <w:r w:rsidRPr="00E558D9">
        <w:rPr>
          <w:i/>
          <w:lang w:val="ru-RU"/>
        </w:rPr>
        <w:t>5 («о</w:t>
      </w:r>
      <w:r w:rsidR="00364464" w:rsidRPr="00E558D9">
        <w:rPr>
          <w:i/>
          <w:lang w:val="ru-RU"/>
        </w:rPr>
        <w:t>тлично»)</w:t>
      </w:r>
      <w:r w:rsidR="00364464" w:rsidRPr="00E558D9">
        <w:rPr>
          <w:lang w:val="ru-RU"/>
        </w:rPr>
        <w:t>. У</w:t>
      </w:r>
      <w:r w:rsidR="00E91165" w:rsidRPr="00E558D9">
        <w:rPr>
          <w:lang w:val="ru-RU"/>
        </w:rPr>
        <w:t>ча</w:t>
      </w:r>
      <w:r w:rsidRPr="00E558D9">
        <w:rPr>
          <w:lang w:val="ru-RU"/>
        </w:rPr>
        <w:t>щийся усваивает материал на высоком уровне. Инициативен, сценически выразителен. Пластичен, хорошо запоминает учебный материал.</w:t>
      </w:r>
    </w:p>
    <w:p w:rsidR="002C7D8D" w:rsidRPr="00E558D9" w:rsidRDefault="002C7D8D" w:rsidP="00E558D9">
      <w:pPr>
        <w:pStyle w:val="af1"/>
        <w:jc w:val="both"/>
        <w:rPr>
          <w:lang w:val="ru-RU"/>
        </w:rPr>
      </w:pPr>
      <w:r w:rsidRPr="00E558D9">
        <w:rPr>
          <w:i/>
          <w:lang w:val="ru-RU"/>
        </w:rPr>
        <w:t>4 («хорошо»)</w:t>
      </w:r>
      <w:r w:rsidRPr="00E558D9">
        <w:rPr>
          <w:lang w:val="ru-RU"/>
        </w:rPr>
        <w:t xml:space="preserve">. Материал усваивает, но есть недочеты в работе. Необходимо развивать сценическую выразительность, </w:t>
      </w:r>
      <w:r w:rsidR="00364464" w:rsidRPr="00E558D9">
        <w:rPr>
          <w:lang w:val="ru-RU"/>
        </w:rPr>
        <w:t>пластичность, внимание. Но уча</w:t>
      </w:r>
      <w:r w:rsidRPr="00E558D9">
        <w:rPr>
          <w:lang w:val="ru-RU"/>
        </w:rPr>
        <w:t>щийся трудоспособен, виден прогресс в развитии.</w:t>
      </w:r>
    </w:p>
    <w:p w:rsidR="002C7D8D" w:rsidRPr="00E558D9" w:rsidRDefault="002C7D8D" w:rsidP="00E558D9">
      <w:pPr>
        <w:pStyle w:val="af1"/>
        <w:jc w:val="both"/>
        <w:rPr>
          <w:lang w:val="ru-RU"/>
        </w:rPr>
      </w:pPr>
      <w:r w:rsidRPr="00E558D9">
        <w:rPr>
          <w:i/>
          <w:lang w:val="ru-RU"/>
        </w:rPr>
        <w:t>3</w:t>
      </w:r>
      <w:r w:rsidRPr="00E558D9">
        <w:rPr>
          <w:lang w:val="ru-RU"/>
        </w:rPr>
        <w:t xml:space="preserve"> </w:t>
      </w:r>
      <w:r w:rsidRPr="00E558D9">
        <w:rPr>
          <w:i/>
          <w:lang w:val="ru-RU"/>
        </w:rPr>
        <w:t>(«удовлетворительно»)</w:t>
      </w:r>
      <w:r w:rsidRPr="00E558D9">
        <w:rPr>
          <w:lang w:val="ru-RU"/>
        </w:rPr>
        <w:t xml:space="preserve">. </w:t>
      </w:r>
      <w:r w:rsidR="00364464" w:rsidRPr="00E558D9">
        <w:rPr>
          <w:lang w:val="ru-RU"/>
        </w:rPr>
        <w:t>Материал усваивает частично, не</w:t>
      </w:r>
      <w:r w:rsidRPr="00E558D9">
        <w:rPr>
          <w:lang w:val="ru-RU"/>
        </w:rPr>
        <w:t xml:space="preserve">достаточно пластичен. </w:t>
      </w:r>
      <w:r w:rsidR="00E91165" w:rsidRPr="00E558D9">
        <w:rPr>
          <w:lang w:val="ru-RU"/>
        </w:rPr>
        <w:t>Ч</w:t>
      </w:r>
      <w:r w:rsidRPr="00E558D9">
        <w:rPr>
          <w:lang w:val="ru-RU"/>
        </w:rPr>
        <w:t>асто не</w:t>
      </w:r>
      <w:r w:rsidR="004D0C83" w:rsidRPr="00E558D9">
        <w:rPr>
          <w:lang w:val="ru-RU"/>
        </w:rPr>
        <w:t xml:space="preserve"> </w:t>
      </w:r>
      <w:r w:rsidRPr="00E558D9">
        <w:rPr>
          <w:lang w:val="ru-RU"/>
        </w:rPr>
        <w:t xml:space="preserve">внимателен, но </w:t>
      </w:r>
      <w:r w:rsidR="00364464" w:rsidRPr="00E558D9">
        <w:rPr>
          <w:lang w:val="ru-RU"/>
        </w:rPr>
        <w:t>просматривается</w:t>
      </w:r>
      <w:r w:rsidRPr="00E558D9">
        <w:rPr>
          <w:lang w:val="ru-RU"/>
        </w:rPr>
        <w:t xml:space="preserve"> желание и стремление развиваться.</w:t>
      </w:r>
    </w:p>
    <w:p w:rsidR="00AE2765" w:rsidRPr="00E558D9" w:rsidRDefault="002C7D8D" w:rsidP="00E558D9">
      <w:pPr>
        <w:pStyle w:val="af1"/>
        <w:jc w:val="both"/>
        <w:rPr>
          <w:lang w:val="ru-RU"/>
        </w:rPr>
      </w:pPr>
      <w:r w:rsidRPr="00E558D9">
        <w:rPr>
          <w:i/>
          <w:lang w:val="ru-RU"/>
        </w:rPr>
        <w:t>2 («неудовлетворительно»)</w:t>
      </w:r>
      <w:r w:rsidRPr="00E558D9">
        <w:rPr>
          <w:lang w:val="ru-RU"/>
        </w:rPr>
        <w:t>. Недисциплинирован. Не может учиться в коллективе, не усваивает учебный материал.</w:t>
      </w:r>
    </w:p>
    <w:p w:rsidR="00951CEC" w:rsidRPr="00E558D9" w:rsidRDefault="00951CEC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 xml:space="preserve"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</w:t>
      </w:r>
      <w:r w:rsidR="004D0C83" w:rsidRPr="00E558D9">
        <w:rPr>
          <w:lang w:val="ru-RU"/>
        </w:rPr>
        <w:t>достижения</w:t>
      </w:r>
      <w:r w:rsidRPr="00E558D9">
        <w:rPr>
          <w:lang w:val="ru-RU"/>
        </w:rPr>
        <w:t xml:space="preserve"> учащегося.</w:t>
      </w:r>
    </w:p>
    <w:p w:rsidR="00951CEC" w:rsidRPr="00E558D9" w:rsidRDefault="00951CEC" w:rsidP="00E558D9">
      <w:pPr>
        <w:pStyle w:val="af1"/>
        <w:jc w:val="both"/>
        <w:rPr>
          <w:rFonts w:eastAsia="ヒラギノ角ゴ Pro W3"/>
          <w:color w:val="000000"/>
          <w:lang w:val="ru-RU"/>
        </w:rPr>
      </w:pPr>
      <w:r w:rsidRPr="00E558D9">
        <w:rPr>
          <w:rFonts w:eastAsia="Geeza Pro"/>
          <w:color w:val="000000"/>
          <w:lang w:val="ru-RU"/>
        </w:rPr>
        <w:t>При выведении итоговой (переводной) оценки учитывается следующее:</w:t>
      </w:r>
    </w:p>
    <w:p w:rsidR="00951CEC" w:rsidRPr="00ED6987" w:rsidRDefault="00951CEC" w:rsidP="00E558D9">
      <w:pPr>
        <w:pStyle w:val="af1"/>
        <w:jc w:val="both"/>
        <w:rPr>
          <w:rFonts w:eastAsia="ヒラギノ角ゴ Pro W3"/>
          <w:color w:val="000000"/>
          <w:lang w:val="ru-RU"/>
        </w:rPr>
      </w:pPr>
      <w:r w:rsidRPr="00ED6987">
        <w:rPr>
          <w:rFonts w:eastAsia="Geeza Pro"/>
          <w:color w:val="000000"/>
          <w:lang w:val="ru-RU"/>
        </w:rPr>
        <w:t>оценка годовой работы ученика;</w:t>
      </w:r>
    </w:p>
    <w:p w:rsidR="00951CEC" w:rsidRPr="00ED6987" w:rsidRDefault="00951CEC" w:rsidP="00E558D9">
      <w:pPr>
        <w:pStyle w:val="af1"/>
        <w:jc w:val="both"/>
        <w:rPr>
          <w:rFonts w:eastAsia="ヒラギノ角ゴ Pro W3"/>
          <w:color w:val="000000"/>
          <w:lang w:val="ru-RU"/>
        </w:rPr>
      </w:pPr>
      <w:r w:rsidRPr="00ED6987">
        <w:rPr>
          <w:rFonts w:eastAsia="Geeza Pro"/>
          <w:color w:val="000000"/>
          <w:lang w:val="ru-RU"/>
        </w:rPr>
        <w:t>оценка на экзамене;</w:t>
      </w:r>
    </w:p>
    <w:p w:rsidR="00951CEC" w:rsidRPr="00E558D9" w:rsidRDefault="00951CEC" w:rsidP="00E558D9">
      <w:pPr>
        <w:pStyle w:val="af1"/>
        <w:jc w:val="both"/>
        <w:rPr>
          <w:rFonts w:eastAsia="ヒラギノ角ゴ Pro W3"/>
          <w:color w:val="000000"/>
          <w:lang w:val="ru-RU"/>
        </w:rPr>
      </w:pPr>
      <w:r w:rsidRPr="00E558D9">
        <w:rPr>
          <w:rFonts w:eastAsia="Geeza Pro"/>
          <w:color w:val="000000"/>
          <w:lang w:val="ru-RU"/>
        </w:rPr>
        <w:t>другие выступления ученика в течение учебного года.</w:t>
      </w:r>
    </w:p>
    <w:p w:rsidR="00951CEC" w:rsidRPr="00E558D9" w:rsidRDefault="00951CEC" w:rsidP="00E558D9">
      <w:pPr>
        <w:pStyle w:val="af1"/>
        <w:jc w:val="both"/>
        <w:rPr>
          <w:rFonts w:eastAsia="Geeza Pro"/>
          <w:color w:val="000000"/>
          <w:lang w:val="ru-RU"/>
        </w:rPr>
      </w:pPr>
      <w:r w:rsidRPr="00E558D9">
        <w:rPr>
          <w:rFonts w:eastAsia="Geeza Pro"/>
          <w:color w:val="000000"/>
          <w:lang w:val="ru-RU"/>
        </w:rPr>
        <w:t>Оценки выставляются по окончании каждой четверти и полугодий учебного года.</w:t>
      </w:r>
    </w:p>
    <w:p w:rsidR="00951CEC" w:rsidRPr="00816B26" w:rsidRDefault="00951CEC" w:rsidP="00816B26">
      <w:pPr>
        <w:pStyle w:val="af1"/>
        <w:jc w:val="center"/>
        <w:rPr>
          <w:b/>
          <w:lang w:val="ru-RU"/>
        </w:rPr>
      </w:pPr>
      <w:r w:rsidRPr="00816B26">
        <w:rPr>
          <w:b/>
        </w:rPr>
        <w:t>V</w:t>
      </w:r>
      <w:r w:rsidRPr="00816B26">
        <w:rPr>
          <w:b/>
          <w:lang w:val="ru-RU"/>
        </w:rPr>
        <w:t>. МЕТОДИЧЕСКОЕ ОБЕСПЕЧЕНИЕ УЧЕБНОГО ПРОЦЕССА</w:t>
      </w:r>
    </w:p>
    <w:p w:rsidR="00951CEC" w:rsidRPr="00403A97" w:rsidRDefault="00951CEC" w:rsidP="00E558D9">
      <w:pPr>
        <w:pStyle w:val="af1"/>
        <w:jc w:val="both"/>
        <w:rPr>
          <w:b/>
          <w:i/>
          <w:lang w:val="ru-RU"/>
        </w:rPr>
      </w:pPr>
      <w:r w:rsidRPr="00403A97">
        <w:rPr>
          <w:b/>
          <w:i/>
          <w:lang w:val="ru-RU"/>
        </w:rPr>
        <w:t>Методические рекомендации преподавателям</w:t>
      </w:r>
    </w:p>
    <w:p w:rsidR="00951CEC" w:rsidRPr="00E558D9" w:rsidRDefault="00951CEC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Необходимым условием подготовки актера всегда было всестороннее пластическое и двигательное развитие. Занятия танцем не только формируют специальные знания</w:t>
      </w:r>
      <w:r w:rsidR="004D0C83" w:rsidRPr="00E558D9">
        <w:rPr>
          <w:lang w:val="ru-RU"/>
        </w:rPr>
        <w:t>, умения и навыки, но и развивают физически, способствую</w:t>
      </w:r>
      <w:r w:rsidRPr="00E558D9">
        <w:rPr>
          <w:lang w:val="ru-RU"/>
        </w:rPr>
        <w:t>т преодолению скованности движения, мышечных зажимов, неверной осанки или походки.</w:t>
      </w:r>
    </w:p>
    <w:p w:rsidR="00951CEC" w:rsidRPr="00E558D9" w:rsidRDefault="00951CEC" w:rsidP="00E558D9">
      <w:pPr>
        <w:pStyle w:val="af1"/>
        <w:jc w:val="both"/>
        <w:rPr>
          <w:rFonts w:eastAsia="Geeza Pro"/>
          <w:color w:val="000000"/>
          <w:lang w:val="ru-RU"/>
        </w:rPr>
      </w:pPr>
      <w:r w:rsidRPr="00E558D9">
        <w:rPr>
          <w:rFonts w:eastAsia="Geeza Pro"/>
          <w:color w:val="000000"/>
          <w:lang w:val="ru-RU"/>
        </w:rPr>
        <w:t xml:space="preserve">В работе с учащимися преподаватель должен следовать принципам последовательности, постепенности, доступности, наглядности в освоении материала. Весь процесс обучения должен быть построен </w:t>
      </w:r>
      <w:r w:rsidR="004D0C83" w:rsidRPr="00E558D9">
        <w:rPr>
          <w:rFonts w:eastAsia="Geeza Pro"/>
          <w:color w:val="000000"/>
          <w:lang w:val="ru-RU"/>
        </w:rPr>
        <w:t>по принципу «</w:t>
      </w:r>
      <w:r w:rsidRPr="00E558D9">
        <w:rPr>
          <w:rFonts w:eastAsia="Geeza Pro"/>
          <w:color w:val="000000"/>
          <w:lang w:val="ru-RU"/>
        </w:rPr>
        <w:t>от простого к сложному</w:t>
      </w:r>
      <w:r w:rsidR="004D0C83" w:rsidRPr="00E558D9">
        <w:rPr>
          <w:rFonts w:eastAsia="Geeza Pro"/>
          <w:color w:val="000000"/>
          <w:lang w:val="ru-RU"/>
        </w:rPr>
        <w:t>»</w:t>
      </w:r>
      <w:r w:rsidRPr="00E558D9">
        <w:rPr>
          <w:rFonts w:eastAsia="Geeza Pro"/>
          <w:color w:val="000000"/>
          <w:lang w:val="ru-RU"/>
        </w:rPr>
        <w:t xml:space="preserve"> и учитывать индивидуальные особенности ученика: интеллектуальные, физические, музыкальные и эмоциональные данные, уровень его подготовки.</w:t>
      </w:r>
    </w:p>
    <w:p w:rsidR="00951CEC" w:rsidRPr="00E558D9" w:rsidRDefault="00951CEC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При работе над программным материалом преподаватель должен опираться на следующие основные принципы:</w:t>
      </w:r>
    </w:p>
    <w:p w:rsidR="00951CEC" w:rsidRPr="00E558D9" w:rsidRDefault="00951CEC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-</w:t>
      </w:r>
      <w:r w:rsidR="0018277A">
        <w:rPr>
          <w:lang w:val="ru-RU"/>
        </w:rPr>
        <w:t xml:space="preserve"> </w:t>
      </w:r>
      <w:r w:rsidRPr="00E558D9">
        <w:rPr>
          <w:lang w:val="ru-RU"/>
        </w:rPr>
        <w:t>целенаправленность учебного процесса;</w:t>
      </w:r>
    </w:p>
    <w:p w:rsidR="00951CEC" w:rsidRPr="00E558D9" w:rsidRDefault="00951CEC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-</w:t>
      </w:r>
      <w:r w:rsidR="0018277A">
        <w:rPr>
          <w:lang w:val="ru-RU"/>
        </w:rPr>
        <w:t xml:space="preserve"> </w:t>
      </w:r>
      <w:r w:rsidRPr="00E558D9">
        <w:rPr>
          <w:lang w:val="ru-RU"/>
        </w:rPr>
        <w:t>систематичность и регулярность занятий;</w:t>
      </w:r>
    </w:p>
    <w:p w:rsidR="00951CEC" w:rsidRPr="00E558D9" w:rsidRDefault="00951CEC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lastRenderedPageBreak/>
        <w:t>-</w:t>
      </w:r>
      <w:r w:rsidR="0018277A">
        <w:rPr>
          <w:lang w:val="ru-RU"/>
        </w:rPr>
        <w:t xml:space="preserve"> </w:t>
      </w:r>
      <w:r w:rsidRPr="00E558D9">
        <w:rPr>
          <w:lang w:val="ru-RU"/>
        </w:rPr>
        <w:t>постепенность в развитии танцевальных возможностей учащихся;</w:t>
      </w:r>
    </w:p>
    <w:p w:rsidR="00951CEC" w:rsidRPr="00E558D9" w:rsidRDefault="00951CEC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- строгая последовательность в процессе освоения танцевальной лексики и технических приемов танца.</w:t>
      </w:r>
    </w:p>
    <w:p w:rsidR="00951CEC" w:rsidRPr="00E558D9" w:rsidRDefault="00951CEC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 xml:space="preserve">С каждым годом обучения усложняется и становится разнообразнее танцевальная лексика различных народностей, изучаемая в соответствии с программой, вводится ряд новых приемов в изучении техники вращений на середине класса, по диагонали и по кругу класса. </w:t>
      </w:r>
    </w:p>
    <w:p w:rsidR="00AE2765" w:rsidRPr="00403A97" w:rsidRDefault="00951CEC" w:rsidP="00403A97">
      <w:pPr>
        <w:pStyle w:val="af1"/>
        <w:jc w:val="center"/>
        <w:rPr>
          <w:b/>
          <w:lang w:val="ru-RU"/>
        </w:rPr>
      </w:pPr>
      <w:r w:rsidRPr="00403A97">
        <w:rPr>
          <w:b/>
        </w:rPr>
        <w:t>VI</w:t>
      </w:r>
      <w:r w:rsidRPr="00403A97">
        <w:rPr>
          <w:b/>
          <w:lang w:val="ru-RU"/>
        </w:rPr>
        <w:t>. СПИСОК ЛИТЕРАТУРЫ</w:t>
      </w:r>
    </w:p>
    <w:p w:rsidR="00951CEC" w:rsidRPr="00E558D9" w:rsidRDefault="00951CEC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Основная литература</w:t>
      </w:r>
    </w:p>
    <w:p w:rsidR="00AE2765" w:rsidRPr="00E558D9" w:rsidRDefault="00AE2765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Базарова Н., Мей В. «Азбука классического танца»</w:t>
      </w:r>
      <w:r w:rsidR="00E91165" w:rsidRPr="00E558D9">
        <w:rPr>
          <w:lang w:val="ru-RU"/>
        </w:rPr>
        <w:t>. У</w:t>
      </w:r>
      <w:r w:rsidR="00951CEC" w:rsidRPr="00E558D9">
        <w:rPr>
          <w:lang w:val="ru-RU"/>
        </w:rPr>
        <w:t xml:space="preserve">чебно-методическое пособие. </w:t>
      </w:r>
      <w:r w:rsidRPr="00E558D9">
        <w:rPr>
          <w:lang w:val="ru-RU"/>
        </w:rPr>
        <w:t>Л.</w:t>
      </w:r>
      <w:r w:rsidR="00951CEC" w:rsidRPr="00E558D9">
        <w:rPr>
          <w:lang w:val="ru-RU"/>
        </w:rPr>
        <w:t>-</w:t>
      </w:r>
      <w:r w:rsidR="00E91165" w:rsidRPr="00E558D9">
        <w:rPr>
          <w:lang w:val="ru-RU"/>
        </w:rPr>
        <w:t>М,</w:t>
      </w:r>
      <w:r w:rsidRPr="00E558D9">
        <w:rPr>
          <w:lang w:val="ru-RU"/>
        </w:rPr>
        <w:t xml:space="preserve"> Искусство, 1983</w:t>
      </w:r>
    </w:p>
    <w:p w:rsidR="00AE2765" w:rsidRPr="00E558D9" w:rsidRDefault="00AE2765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Базарова Н. «Классический танец». Методика 4-го и 5-г</w:t>
      </w:r>
      <w:r w:rsidR="00951CEC" w:rsidRPr="00E558D9">
        <w:rPr>
          <w:lang w:val="ru-RU"/>
        </w:rPr>
        <w:t>о годов</w:t>
      </w:r>
      <w:r w:rsidRPr="00E558D9">
        <w:rPr>
          <w:lang w:val="ru-RU"/>
        </w:rPr>
        <w:t xml:space="preserve"> обучения. Учебник. Л.</w:t>
      </w:r>
      <w:r w:rsidR="00951CEC" w:rsidRPr="00E558D9">
        <w:rPr>
          <w:lang w:val="ru-RU"/>
        </w:rPr>
        <w:t>,</w:t>
      </w:r>
      <w:r w:rsidRPr="00E558D9">
        <w:rPr>
          <w:lang w:val="ru-RU"/>
        </w:rPr>
        <w:t xml:space="preserve"> Искусство</w:t>
      </w:r>
      <w:r w:rsidR="00E91165" w:rsidRPr="00E558D9">
        <w:rPr>
          <w:lang w:val="ru-RU"/>
        </w:rPr>
        <w:t>,</w:t>
      </w:r>
      <w:r w:rsidR="000008AE" w:rsidRPr="00E558D9">
        <w:rPr>
          <w:lang w:val="ru-RU"/>
        </w:rPr>
        <w:t xml:space="preserve"> 1984</w:t>
      </w:r>
    </w:p>
    <w:p w:rsidR="000008AE" w:rsidRPr="00E558D9" w:rsidRDefault="000008AE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Ваганова А.Я. «Основы классического танца». Учебник</w:t>
      </w:r>
      <w:r w:rsidR="00951CEC" w:rsidRPr="00E558D9">
        <w:rPr>
          <w:lang w:val="ru-RU"/>
        </w:rPr>
        <w:t>.</w:t>
      </w:r>
      <w:r w:rsidR="0018277A">
        <w:rPr>
          <w:lang w:val="ru-RU"/>
        </w:rPr>
        <w:t xml:space="preserve"> </w:t>
      </w:r>
      <w:r w:rsidR="00951CEC" w:rsidRPr="00E558D9">
        <w:rPr>
          <w:lang w:val="ru-RU"/>
        </w:rPr>
        <w:t>–</w:t>
      </w:r>
      <w:r w:rsidRPr="00E558D9">
        <w:rPr>
          <w:lang w:val="ru-RU"/>
        </w:rPr>
        <w:t xml:space="preserve"> СП</w:t>
      </w:r>
      <w:r w:rsidR="00951CEC" w:rsidRPr="00E558D9">
        <w:rPr>
          <w:lang w:val="ru-RU"/>
        </w:rPr>
        <w:t>б,</w:t>
      </w:r>
      <w:r w:rsidRPr="00E558D9">
        <w:rPr>
          <w:lang w:val="ru-RU"/>
        </w:rPr>
        <w:t xml:space="preserve"> «Искусство», 2000</w:t>
      </w:r>
    </w:p>
    <w:p w:rsidR="000008AE" w:rsidRPr="00E558D9" w:rsidRDefault="00951CEC" w:rsidP="00E558D9">
      <w:pPr>
        <w:pStyle w:val="af1"/>
        <w:jc w:val="both"/>
        <w:rPr>
          <w:lang w:val="ru-RU"/>
        </w:rPr>
      </w:pPr>
      <w:proofErr w:type="spellStart"/>
      <w:r w:rsidRPr="00E558D9">
        <w:rPr>
          <w:lang w:val="ru-RU"/>
        </w:rPr>
        <w:t>Валукин</w:t>
      </w:r>
      <w:proofErr w:type="spellEnd"/>
      <w:r w:rsidRPr="00E558D9">
        <w:rPr>
          <w:lang w:val="ru-RU"/>
        </w:rPr>
        <w:t xml:space="preserve"> Е. «Мужской танец».</w:t>
      </w:r>
      <w:r w:rsidR="0018277A">
        <w:rPr>
          <w:lang w:val="ru-RU"/>
        </w:rPr>
        <w:t xml:space="preserve"> </w:t>
      </w:r>
      <w:r w:rsidR="000008AE" w:rsidRPr="00E558D9">
        <w:rPr>
          <w:lang w:val="ru-RU"/>
        </w:rPr>
        <w:t>М.</w:t>
      </w:r>
      <w:r w:rsidR="00E91165" w:rsidRPr="00E558D9">
        <w:rPr>
          <w:lang w:val="ru-RU"/>
        </w:rPr>
        <w:t>,</w:t>
      </w:r>
      <w:r w:rsidR="000008AE" w:rsidRPr="00E558D9">
        <w:rPr>
          <w:lang w:val="ru-RU"/>
        </w:rPr>
        <w:t xml:space="preserve"> ГИТИС, 1987</w:t>
      </w:r>
    </w:p>
    <w:p w:rsidR="000008AE" w:rsidRPr="00E558D9" w:rsidRDefault="000008AE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Головкина С.Н. «Уроки классического танца в старших классах»</w:t>
      </w:r>
      <w:r w:rsidR="00951CEC" w:rsidRPr="00E558D9">
        <w:rPr>
          <w:lang w:val="ru-RU"/>
        </w:rPr>
        <w:t xml:space="preserve">. Учебно-методическое пособие. </w:t>
      </w:r>
      <w:r w:rsidRPr="00E558D9">
        <w:rPr>
          <w:lang w:val="ru-RU"/>
        </w:rPr>
        <w:t>М.</w:t>
      </w:r>
      <w:r w:rsidR="007B1D70" w:rsidRPr="00E558D9">
        <w:rPr>
          <w:lang w:val="ru-RU"/>
        </w:rPr>
        <w:t>,</w:t>
      </w:r>
      <w:r w:rsidRPr="00E558D9">
        <w:rPr>
          <w:lang w:val="ru-RU"/>
        </w:rPr>
        <w:t xml:space="preserve"> Искусство, </w:t>
      </w:r>
      <w:r w:rsidR="007B1D70" w:rsidRPr="00E558D9">
        <w:rPr>
          <w:lang w:val="ru-RU"/>
        </w:rPr>
        <w:t>1989</w:t>
      </w:r>
    </w:p>
    <w:p w:rsidR="00D35C1A" w:rsidRPr="00E558D9" w:rsidRDefault="00D35C1A" w:rsidP="00E558D9">
      <w:pPr>
        <w:pStyle w:val="af1"/>
        <w:jc w:val="both"/>
        <w:rPr>
          <w:lang w:val="ru-RU"/>
        </w:rPr>
      </w:pPr>
      <w:proofErr w:type="spellStart"/>
      <w:r w:rsidRPr="00E558D9">
        <w:rPr>
          <w:lang w:val="ru-RU"/>
        </w:rPr>
        <w:t>Костровицкая</w:t>
      </w:r>
      <w:proofErr w:type="spellEnd"/>
      <w:r w:rsidRPr="00E558D9">
        <w:rPr>
          <w:lang w:val="ru-RU"/>
        </w:rPr>
        <w:t xml:space="preserve"> В., Писарев А. «Школа классического танца». Из</w:t>
      </w:r>
      <w:r w:rsidR="007B1D70" w:rsidRPr="00E558D9">
        <w:rPr>
          <w:lang w:val="ru-RU"/>
        </w:rPr>
        <w:t xml:space="preserve">дание 3-е, дополненное. Учебник. </w:t>
      </w:r>
      <w:r w:rsidRPr="00E558D9">
        <w:rPr>
          <w:lang w:val="ru-RU"/>
        </w:rPr>
        <w:t>Л.</w:t>
      </w:r>
      <w:r w:rsidR="00E91165" w:rsidRPr="00E558D9">
        <w:rPr>
          <w:lang w:val="ru-RU"/>
        </w:rPr>
        <w:t>,</w:t>
      </w:r>
      <w:r w:rsidRPr="00E558D9">
        <w:rPr>
          <w:lang w:val="ru-RU"/>
        </w:rPr>
        <w:t xml:space="preserve"> Искусство</w:t>
      </w:r>
      <w:r w:rsidR="007B1D70" w:rsidRPr="00E558D9">
        <w:rPr>
          <w:lang w:val="ru-RU"/>
        </w:rPr>
        <w:t>,1986</w:t>
      </w:r>
    </w:p>
    <w:p w:rsidR="00D35C1A" w:rsidRPr="00E558D9" w:rsidRDefault="00D35C1A" w:rsidP="00E558D9">
      <w:pPr>
        <w:pStyle w:val="af1"/>
        <w:jc w:val="both"/>
        <w:rPr>
          <w:lang w:val="ru-RU"/>
        </w:rPr>
      </w:pPr>
      <w:proofErr w:type="spellStart"/>
      <w:r w:rsidRPr="00E558D9">
        <w:rPr>
          <w:lang w:val="ru-RU"/>
        </w:rPr>
        <w:t>Костровицкая</w:t>
      </w:r>
      <w:proofErr w:type="spellEnd"/>
      <w:r w:rsidRPr="00E558D9">
        <w:rPr>
          <w:lang w:val="ru-RU"/>
        </w:rPr>
        <w:t xml:space="preserve"> В. «100 уроков классического танца» (1-8 классы). Методическое </w:t>
      </w:r>
      <w:r w:rsidR="007B1D70" w:rsidRPr="00E558D9">
        <w:rPr>
          <w:lang w:val="ru-RU"/>
        </w:rPr>
        <w:t>пособие.</w:t>
      </w:r>
      <w:r w:rsidR="0018277A">
        <w:rPr>
          <w:lang w:val="ru-RU"/>
        </w:rPr>
        <w:t xml:space="preserve"> </w:t>
      </w:r>
      <w:r w:rsidR="007B1D70" w:rsidRPr="00E558D9">
        <w:rPr>
          <w:lang w:val="ru-RU"/>
        </w:rPr>
        <w:t>– М.</w:t>
      </w:r>
      <w:r w:rsidR="00E91165" w:rsidRPr="00E558D9">
        <w:rPr>
          <w:lang w:val="ru-RU"/>
        </w:rPr>
        <w:t>,</w:t>
      </w:r>
      <w:r w:rsidR="007B1D70" w:rsidRPr="00E558D9">
        <w:rPr>
          <w:lang w:val="ru-RU"/>
        </w:rPr>
        <w:t xml:space="preserve"> Искусство, 1981</w:t>
      </w:r>
    </w:p>
    <w:p w:rsidR="00D35C1A" w:rsidRPr="00E558D9" w:rsidRDefault="00D35C1A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Мессерер А. «Уроки классического танца». – М.</w:t>
      </w:r>
      <w:r w:rsidR="007B1D70" w:rsidRPr="00E558D9">
        <w:rPr>
          <w:lang w:val="ru-RU"/>
        </w:rPr>
        <w:t>,</w:t>
      </w:r>
      <w:r w:rsidR="00FF3B2E" w:rsidRPr="00E558D9">
        <w:rPr>
          <w:lang w:val="ru-RU"/>
        </w:rPr>
        <w:t xml:space="preserve"> Искусство, 196</w:t>
      </w:r>
      <w:r w:rsidR="007B1D70" w:rsidRPr="00E558D9">
        <w:rPr>
          <w:lang w:val="ru-RU"/>
        </w:rPr>
        <w:t>7</w:t>
      </w:r>
    </w:p>
    <w:p w:rsidR="000008AE" w:rsidRPr="00E558D9" w:rsidRDefault="0080611C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9</w:t>
      </w:r>
      <w:r w:rsidR="00FF3B2E" w:rsidRPr="00E558D9">
        <w:rPr>
          <w:lang w:val="ru-RU"/>
        </w:rPr>
        <w:t>.</w:t>
      </w:r>
      <w:r w:rsidR="00D32A80" w:rsidRPr="00E558D9">
        <w:rPr>
          <w:lang w:val="ru-RU"/>
        </w:rPr>
        <w:t xml:space="preserve"> </w:t>
      </w:r>
      <w:r w:rsidR="00FF3B2E" w:rsidRPr="00E558D9">
        <w:rPr>
          <w:lang w:val="ru-RU"/>
        </w:rPr>
        <w:t xml:space="preserve">Тарасов Н. «Уроки классического танца». Школа мужского </w:t>
      </w:r>
      <w:r w:rsidR="007B1D70" w:rsidRPr="00E558D9">
        <w:rPr>
          <w:lang w:val="ru-RU"/>
        </w:rPr>
        <w:t>исполнительства. М.</w:t>
      </w:r>
      <w:r w:rsidR="00E91165" w:rsidRPr="00E558D9">
        <w:rPr>
          <w:lang w:val="ru-RU"/>
        </w:rPr>
        <w:t>,</w:t>
      </w:r>
      <w:r w:rsidR="007B1D70" w:rsidRPr="00E558D9">
        <w:rPr>
          <w:lang w:val="ru-RU"/>
        </w:rPr>
        <w:t xml:space="preserve"> Искусство, 1981</w:t>
      </w:r>
    </w:p>
    <w:p w:rsidR="00FF3B2E" w:rsidRPr="00E558D9" w:rsidRDefault="00FF3B2E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1</w:t>
      </w:r>
      <w:r w:rsidR="0080611C" w:rsidRPr="00E558D9">
        <w:rPr>
          <w:lang w:val="ru-RU"/>
        </w:rPr>
        <w:t>0</w:t>
      </w:r>
      <w:r w:rsidRPr="00E558D9">
        <w:rPr>
          <w:lang w:val="ru-RU"/>
        </w:rPr>
        <w:t>. Сафронова Л. «</w:t>
      </w:r>
      <w:r w:rsidR="007B1D70" w:rsidRPr="00E558D9">
        <w:rPr>
          <w:lang w:val="ru-RU"/>
        </w:rPr>
        <w:t>Уроки классического танца». СП</w:t>
      </w:r>
      <w:r w:rsidR="00E91165" w:rsidRPr="00E558D9">
        <w:rPr>
          <w:lang w:val="ru-RU"/>
        </w:rPr>
        <w:t>б</w:t>
      </w:r>
      <w:r w:rsidRPr="00E558D9">
        <w:rPr>
          <w:lang w:val="ru-RU"/>
        </w:rPr>
        <w:t>, А</w:t>
      </w:r>
      <w:r w:rsidR="007B1D70" w:rsidRPr="00E558D9">
        <w:rPr>
          <w:lang w:val="ru-RU"/>
        </w:rPr>
        <w:t>кадемия русского балета</w:t>
      </w:r>
      <w:r w:rsidR="00B825CB" w:rsidRPr="00E558D9">
        <w:rPr>
          <w:lang w:val="ru-RU"/>
        </w:rPr>
        <w:t xml:space="preserve"> </w:t>
      </w:r>
      <w:r w:rsidR="006268A2" w:rsidRPr="00E558D9">
        <w:rPr>
          <w:lang w:val="ru-RU"/>
        </w:rPr>
        <w:t>имени А.Я.</w:t>
      </w:r>
      <w:r w:rsidR="007B1D70" w:rsidRPr="00E558D9">
        <w:rPr>
          <w:lang w:val="ru-RU"/>
        </w:rPr>
        <w:t>Вагановой, 2003</w:t>
      </w:r>
    </w:p>
    <w:p w:rsidR="00FF3B2E" w:rsidRPr="00E558D9" w:rsidRDefault="00FF3B2E" w:rsidP="00E558D9">
      <w:pPr>
        <w:pStyle w:val="af1"/>
        <w:jc w:val="both"/>
        <w:rPr>
          <w:i/>
          <w:lang w:val="ru-RU"/>
        </w:rPr>
      </w:pPr>
      <w:r w:rsidRPr="00E558D9">
        <w:rPr>
          <w:i/>
          <w:lang w:val="ru-RU"/>
        </w:rPr>
        <w:t>Дополнительная литература</w:t>
      </w:r>
    </w:p>
    <w:p w:rsidR="00FF3B2E" w:rsidRPr="00E558D9" w:rsidRDefault="00FF3B2E" w:rsidP="00E558D9">
      <w:pPr>
        <w:pStyle w:val="af1"/>
        <w:jc w:val="both"/>
        <w:rPr>
          <w:lang w:val="ru-RU"/>
        </w:rPr>
      </w:pPr>
      <w:proofErr w:type="spellStart"/>
      <w:r w:rsidRPr="00E558D9">
        <w:rPr>
          <w:lang w:val="ru-RU"/>
        </w:rPr>
        <w:t>Голейзовский</w:t>
      </w:r>
      <w:proofErr w:type="spellEnd"/>
      <w:r w:rsidRPr="00E558D9">
        <w:rPr>
          <w:lang w:val="ru-RU"/>
        </w:rPr>
        <w:t xml:space="preserve"> К. «Образы рус</w:t>
      </w:r>
      <w:r w:rsidR="007B1D70" w:rsidRPr="00E558D9">
        <w:rPr>
          <w:lang w:val="ru-RU"/>
        </w:rPr>
        <w:t xml:space="preserve">ской народной хореографии». М., </w:t>
      </w:r>
      <w:r w:rsidRPr="00E558D9">
        <w:rPr>
          <w:lang w:val="ru-RU"/>
        </w:rPr>
        <w:t>Ис</w:t>
      </w:r>
      <w:r w:rsidR="007B1D70" w:rsidRPr="00E558D9">
        <w:rPr>
          <w:lang w:val="ru-RU"/>
        </w:rPr>
        <w:t>кусство, 1964</w:t>
      </w:r>
    </w:p>
    <w:p w:rsidR="00FF3B2E" w:rsidRPr="00E558D9" w:rsidRDefault="00FF3B2E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Зацепина К. и другие. Народно-сценический танец</w:t>
      </w:r>
      <w:r w:rsidR="007B1D70" w:rsidRPr="00E558D9">
        <w:rPr>
          <w:lang w:val="ru-RU"/>
        </w:rPr>
        <w:t>. М.</w:t>
      </w:r>
      <w:r w:rsidR="00E91165" w:rsidRPr="00E558D9">
        <w:rPr>
          <w:lang w:val="ru-RU"/>
        </w:rPr>
        <w:t>,</w:t>
      </w:r>
      <w:r w:rsidR="007B1D70" w:rsidRPr="00E558D9">
        <w:rPr>
          <w:lang w:val="ru-RU"/>
        </w:rPr>
        <w:t xml:space="preserve"> Искусство, 1976</w:t>
      </w:r>
    </w:p>
    <w:p w:rsidR="00153141" w:rsidRPr="00E558D9" w:rsidRDefault="00153141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Климов А. «Основы русского народного танца». М.</w:t>
      </w:r>
      <w:r w:rsidR="00E91165" w:rsidRPr="00E558D9">
        <w:rPr>
          <w:lang w:val="ru-RU"/>
        </w:rPr>
        <w:t>,</w:t>
      </w:r>
      <w:r w:rsidRPr="00E558D9">
        <w:rPr>
          <w:lang w:val="ru-RU"/>
        </w:rPr>
        <w:t xml:space="preserve"> </w:t>
      </w:r>
      <w:r w:rsidR="007B1D70" w:rsidRPr="00E558D9">
        <w:rPr>
          <w:lang w:val="ru-RU"/>
        </w:rPr>
        <w:t>И</w:t>
      </w:r>
      <w:r w:rsidRPr="00E558D9">
        <w:rPr>
          <w:lang w:val="ru-RU"/>
        </w:rPr>
        <w:t>зд. Московского государстве</w:t>
      </w:r>
      <w:r w:rsidR="007B1D70" w:rsidRPr="00E558D9">
        <w:rPr>
          <w:lang w:val="ru-RU"/>
        </w:rPr>
        <w:t>нного института культуры, 1984</w:t>
      </w:r>
    </w:p>
    <w:p w:rsidR="00084C1D" w:rsidRPr="00E558D9" w:rsidRDefault="00153141" w:rsidP="00E558D9">
      <w:pPr>
        <w:pStyle w:val="af1"/>
        <w:jc w:val="both"/>
        <w:rPr>
          <w:lang w:val="ru-RU"/>
        </w:rPr>
      </w:pPr>
      <w:r w:rsidRPr="00E558D9">
        <w:rPr>
          <w:lang w:val="ru-RU"/>
        </w:rPr>
        <w:t>Устинова Т. «Избр</w:t>
      </w:r>
      <w:r w:rsidR="007B1D70" w:rsidRPr="00E558D9">
        <w:rPr>
          <w:lang w:val="ru-RU"/>
        </w:rPr>
        <w:t>анные русские народные танцы».</w:t>
      </w:r>
      <w:r w:rsidR="0018277A">
        <w:rPr>
          <w:lang w:val="ru-RU"/>
        </w:rPr>
        <w:t xml:space="preserve"> </w:t>
      </w:r>
      <w:r w:rsidRPr="00E558D9">
        <w:rPr>
          <w:lang w:val="ru-RU"/>
        </w:rPr>
        <w:t>М.</w:t>
      </w:r>
      <w:r w:rsidR="007B1D70" w:rsidRPr="00E558D9">
        <w:rPr>
          <w:lang w:val="ru-RU"/>
        </w:rPr>
        <w:t>,</w:t>
      </w:r>
      <w:r w:rsidRPr="00E558D9">
        <w:rPr>
          <w:lang w:val="ru-RU"/>
        </w:rPr>
        <w:t xml:space="preserve"> Искусст</w:t>
      </w:r>
      <w:r w:rsidR="007B1D70" w:rsidRPr="00E558D9">
        <w:rPr>
          <w:lang w:val="ru-RU"/>
        </w:rPr>
        <w:t>во, 1996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721"/>
        <w:gridCol w:w="6060"/>
      </w:tblGrid>
      <w:tr w:rsidR="00727800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727800" w:rsidRDefault="009A657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727800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727800" w:rsidRDefault="009A657D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727800">
        <w:trPr>
          <w:jc w:val="center"/>
        </w:trPr>
        <w:tc>
          <w:tcPr>
            <w:tcW w:w="0" w:type="auto"/>
          </w:tcPr>
          <w:p w:rsidR="00727800" w:rsidRDefault="009A657D">
            <w:r>
              <w:t>Сертификат</w:t>
            </w:r>
          </w:p>
        </w:tc>
        <w:tc>
          <w:tcPr>
            <w:tcW w:w="0" w:type="auto"/>
          </w:tcPr>
          <w:p w:rsidR="00727800" w:rsidRDefault="009A657D">
            <w:r>
              <w:t>603332450510203670830559428146817986133868576017</w:t>
            </w:r>
          </w:p>
        </w:tc>
      </w:tr>
      <w:tr w:rsidR="00727800">
        <w:trPr>
          <w:jc w:val="center"/>
        </w:trPr>
        <w:tc>
          <w:tcPr>
            <w:tcW w:w="0" w:type="auto"/>
          </w:tcPr>
          <w:p w:rsidR="00727800" w:rsidRDefault="009A657D">
            <w:r>
              <w:t>Владелец</w:t>
            </w:r>
          </w:p>
        </w:tc>
        <w:tc>
          <w:tcPr>
            <w:tcW w:w="0" w:type="auto"/>
          </w:tcPr>
          <w:p w:rsidR="00727800" w:rsidRDefault="009A657D">
            <w:r>
              <w:t>Сазонова Галина Ивановна</w:t>
            </w:r>
          </w:p>
        </w:tc>
      </w:tr>
      <w:tr w:rsidR="00727800">
        <w:trPr>
          <w:jc w:val="center"/>
        </w:trPr>
        <w:tc>
          <w:tcPr>
            <w:tcW w:w="0" w:type="auto"/>
          </w:tcPr>
          <w:p w:rsidR="00727800" w:rsidRDefault="009A657D">
            <w:r>
              <w:t>Действителен</w:t>
            </w:r>
          </w:p>
        </w:tc>
        <w:tc>
          <w:tcPr>
            <w:tcW w:w="0" w:type="auto"/>
          </w:tcPr>
          <w:p w:rsidR="00727800" w:rsidRDefault="009A657D">
            <w:r>
              <w:t>С 28.02.2022 по 28.02.2023</w:t>
            </w:r>
          </w:p>
        </w:tc>
      </w:tr>
    </w:tbl>
    <w:p w:rsidR="009A657D" w:rsidRDefault="009A657D"/>
    <w:sectPr w:rsidR="009A657D" w:rsidSect="00E558D9">
      <w:pgSz w:w="11906" w:h="16838"/>
      <w:pgMar w:top="568" w:right="850" w:bottom="851" w:left="1276" w:header="397" w:footer="397" w:gutter="0"/>
      <w:cols w:space="720"/>
      <w:titlePg/>
      <w:docGrid w:linePitch="326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B64" w:rsidRDefault="006E0B64">
      <w:r>
        <w:separator/>
      </w:r>
    </w:p>
  </w:endnote>
  <w:endnote w:type="continuationSeparator" w:id="0">
    <w:p w:rsidR="006E0B64" w:rsidRDefault="006E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ヒラギノ角ゴ Pro W3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38922"/>
      <w:docPartObj>
        <w:docPartGallery w:val="Page Numbers (Bottom of Page)"/>
        <w:docPartUnique/>
      </w:docPartObj>
    </w:sdtPr>
    <w:sdtEndPr/>
    <w:sdtContent>
      <w:p w:rsidR="0018277A" w:rsidRDefault="0018277A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3A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277A" w:rsidRDefault="0018277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7A" w:rsidRDefault="0018277A">
    <w:pPr>
      <w:pStyle w:val="ab"/>
      <w:jc w:val="center"/>
    </w:pPr>
  </w:p>
  <w:p w:rsidR="0018277A" w:rsidRDefault="0018277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B64" w:rsidRDefault="006E0B64">
      <w:r>
        <w:rPr>
          <w:color w:val="000000"/>
        </w:rPr>
        <w:ptab w:relativeTo="margin" w:alignment="center" w:leader="none"/>
      </w:r>
    </w:p>
  </w:footnote>
  <w:footnote w:type="continuationSeparator" w:id="0">
    <w:p w:rsidR="006E0B64" w:rsidRDefault="006E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2256984"/>
    <w:multiLevelType w:val="hybridMultilevel"/>
    <w:tmpl w:val="576AD6B0"/>
    <w:lvl w:ilvl="0" w:tplc="98FA2A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D78AD"/>
    <w:multiLevelType w:val="hybridMultilevel"/>
    <w:tmpl w:val="F26CA582"/>
    <w:lvl w:ilvl="0" w:tplc="B984B31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127FE"/>
    <w:multiLevelType w:val="hybridMultilevel"/>
    <w:tmpl w:val="5304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50CCE"/>
    <w:multiLevelType w:val="hybridMultilevel"/>
    <w:tmpl w:val="FC1458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8F4EAE"/>
    <w:multiLevelType w:val="hybridMultilevel"/>
    <w:tmpl w:val="0DAE3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D6A42"/>
    <w:multiLevelType w:val="hybridMultilevel"/>
    <w:tmpl w:val="70D03A8A"/>
    <w:lvl w:ilvl="0" w:tplc="439144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41BEF"/>
    <w:multiLevelType w:val="hybridMultilevel"/>
    <w:tmpl w:val="D10C4840"/>
    <w:lvl w:ilvl="0" w:tplc="49418563">
      <w:start w:val="1"/>
      <w:numFmt w:val="decimal"/>
      <w:lvlText w:val="%1."/>
      <w:lvlJc w:val="left"/>
      <w:pPr>
        <w:ind w:left="720" w:hanging="360"/>
      </w:pPr>
    </w:lvl>
    <w:lvl w:ilvl="1" w:tplc="49418563" w:tentative="1">
      <w:start w:val="1"/>
      <w:numFmt w:val="lowerLetter"/>
      <w:lvlText w:val="%2."/>
      <w:lvlJc w:val="left"/>
      <w:pPr>
        <w:ind w:left="1440" w:hanging="360"/>
      </w:pPr>
    </w:lvl>
    <w:lvl w:ilvl="2" w:tplc="49418563" w:tentative="1">
      <w:start w:val="1"/>
      <w:numFmt w:val="lowerRoman"/>
      <w:lvlText w:val="%3."/>
      <w:lvlJc w:val="right"/>
      <w:pPr>
        <w:ind w:left="2160" w:hanging="180"/>
      </w:pPr>
    </w:lvl>
    <w:lvl w:ilvl="3" w:tplc="49418563" w:tentative="1">
      <w:start w:val="1"/>
      <w:numFmt w:val="decimal"/>
      <w:lvlText w:val="%4."/>
      <w:lvlJc w:val="left"/>
      <w:pPr>
        <w:ind w:left="2880" w:hanging="360"/>
      </w:pPr>
    </w:lvl>
    <w:lvl w:ilvl="4" w:tplc="49418563" w:tentative="1">
      <w:start w:val="1"/>
      <w:numFmt w:val="lowerLetter"/>
      <w:lvlText w:val="%5."/>
      <w:lvlJc w:val="left"/>
      <w:pPr>
        <w:ind w:left="3600" w:hanging="360"/>
      </w:pPr>
    </w:lvl>
    <w:lvl w:ilvl="5" w:tplc="49418563" w:tentative="1">
      <w:start w:val="1"/>
      <w:numFmt w:val="lowerRoman"/>
      <w:lvlText w:val="%6."/>
      <w:lvlJc w:val="right"/>
      <w:pPr>
        <w:ind w:left="4320" w:hanging="180"/>
      </w:pPr>
    </w:lvl>
    <w:lvl w:ilvl="6" w:tplc="49418563" w:tentative="1">
      <w:start w:val="1"/>
      <w:numFmt w:val="decimal"/>
      <w:lvlText w:val="%7."/>
      <w:lvlJc w:val="left"/>
      <w:pPr>
        <w:ind w:left="5040" w:hanging="360"/>
      </w:pPr>
    </w:lvl>
    <w:lvl w:ilvl="7" w:tplc="49418563" w:tentative="1">
      <w:start w:val="1"/>
      <w:numFmt w:val="lowerLetter"/>
      <w:lvlText w:val="%8."/>
      <w:lvlJc w:val="left"/>
      <w:pPr>
        <w:ind w:left="5760" w:hanging="360"/>
      </w:pPr>
    </w:lvl>
    <w:lvl w:ilvl="8" w:tplc="494185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11369"/>
    <w:multiLevelType w:val="hybridMultilevel"/>
    <w:tmpl w:val="10C80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3540E2"/>
    <w:multiLevelType w:val="hybridMultilevel"/>
    <w:tmpl w:val="BCCE9A5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194E0A08"/>
    <w:multiLevelType w:val="hybridMultilevel"/>
    <w:tmpl w:val="049C53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D045534"/>
    <w:multiLevelType w:val="hybridMultilevel"/>
    <w:tmpl w:val="07ACA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850514"/>
    <w:multiLevelType w:val="hybridMultilevel"/>
    <w:tmpl w:val="05B2E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07668"/>
    <w:multiLevelType w:val="hybridMultilevel"/>
    <w:tmpl w:val="910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DD5659"/>
    <w:multiLevelType w:val="hybridMultilevel"/>
    <w:tmpl w:val="7B4EBF9E"/>
    <w:lvl w:ilvl="0" w:tplc="90F219C2">
      <w:start w:val="1"/>
      <w:numFmt w:val="decimal"/>
      <w:lvlText w:val="%1."/>
      <w:lvlJc w:val="left"/>
      <w:pPr>
        <w:ind w:left="1039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5">
    <w:nsid w:val="38414F6A"/>
    <w:multiLevelType w:val="hybridMultilevel"/>
    <w:tmpl w:val="AEB045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A313098"/>
    <w:multiLevelType w:val="hybridMultilevel"/>
    <w:tmpl w:val="7B70E0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277640"/>
    <w:multiLevelType w:val="hybridMultilevel"/>
    <w:tmpl w:val="522A8F74"/>
    <w:lvl w:ilvl="0" w:tplc="855ED008">
      <w:start w:val="7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8">
    <w:nsid w:val="430317AC"/>
    <w:multiLevelType w:val="hybridMultilevel"/>
    <w:tmpl w:val="8EF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E78BD"/>
    <w:multiLevelType w:val="hybridMultilevel"/>
    <w:tmpl w:val="BD4823FA"/>
    <w:lvl w:ilvl="0" w:tplc="93CEB27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6C07C18"/>
    <w:multiLevelType w:val="hybridMultilevel"/>
    <w:tmpl w:val="F4B424E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480E042F"/>
    <w:multiLevelType w:val="hybridMultilevel"/>
    <w:tmpl w:val="1D4E7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72003A"/>
    <w:multiLevelType w:val="hybridMultilevel"/>
    <w:tmpl w:val="E68E6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8A41C0"/>
    <w:multiLevelType w:val="hybridMultilevel"/>
    <w:tmpl w:val="69AC7662"/>
    <w:lvl w:ilvl="0" w:tplc="001ECA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3322CB"/>
    <w:multiLevelType w:val="hybridMultilevel"/>
    <w:tmpl w:val="FBCA131A"/>
    <w:lvl w:ilvl="0" w:tplc="0419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25">
    <w:nsid w:val="5B1175A0"/>
    <w:multiLevelType w:val="hybridMultilevel"/>
    <w:tmpl w:val="90C67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4F28B0"/>
    <w:multiLevelType w:val="hybridMultilevel"/>
    <w:tmpl w:val="A086BACA"/>
    <w:lvl w:ilvl="0" w:tplc="F4920C92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7">
    <w:nsid w:val="5E8D00D7"/>
    <w:multiLevelType w:val="hybridMultilevel"/>
    <w:tmpl w:val="8D103DC8"/>
    <w:lvl w:ilvl="0" w:tplc="7812CB7E">
      <w:start w:val="1"/>
      <w:numFmt w:val="decimal"/>
      <w:lvlText w:val="%1."/>
      <w:lvlJc w:val="left"/>
      <w:pPr>
        <w:ind w:left="915" w:hanging="360"/>
      </w:pPr>
      <w:rPr>
        <w:rFonts w:hint="default"/>
        <w:lang w:val="fr-FR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>
    <w:nsid w:val="5EC45B13"/>
    <w:multiLevelType w:val="hybridMultilevel"/>
    <w:tmpl w:val="0422CB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38B224D"/>
    <w:multiLevelType w:val="hybridMultilevel"/>
    <w:tmpl w:val="4E16F878"/>
    <w:lvl w:ilvl="0" w:tplc="4E1CE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0">
    <w:nsid w:val="6E5A4E79"/>
    <w:multiLevelType w:val="hybridMultilevel"/>
    <w:tmpl w:val="678E53D0"/>
    <w:lvl w:ilvl="0" w:tplc="FFFFFFFF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1">
    <w:nsid w:val="7296455F"/>
    <w:multiLevelType w:val="hybridMultilevel"/>
    <w:tmpl w:val="9D02FE5C"/>
    <w:lvl w:ilvl="0" w:tplc="001EC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06603D"/>
    <w:multiLevelType w:val="hybridMultilevel"/>
    <w:tmpl w:val="A87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1D4784"/>
    <w:multiLevelType w:val="hybridMultilevel"/>
    <w:tmpl w:val="62B2D5F6"/>
    <w:lvl w:ilvl="0" w:tplc="50EE41BE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8AC3E6F"/>
    <w:multiLevelType w:val="hybridMultilevel"/>
    <w:tmpl w:val="44E446EA"/>
    <w:lvl w:ilvl="0" w:tplc="74F2F7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98D7701"/>
    <w:multiLevelType w:val="hybridMultilevel"/>
    <w:tmpl w:val="6A466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E26192"/>
    <w:multiLevelType w:val="hybridMultilevel"/>
    <w:tmpl w:val="D0107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9"/>
  </w:num>
  <w:num w:numId="4">
    <w:abstractNumId w:val="13"/>
  </w:num>
  <w:num w:numId="5">
    <w:abstractNumId w:val="25"/>
  </w:num>
  <w:num w:numId="6">
    <w:abstractNumId w:val="12"/>
  </w:num>
  <w:num w:numId="7">
    <w:abstractNumId w:val="35"/>
  </w:num>
  <w:num w:numId="8">
    <w:abstractNumId w:val="36"/>
  </w:num>
  <w:num w:numId="9">
    <w:abstractNumId w:val="11"/>
  </w:num>
  <w:num w:numId="10">
    <w:abstractNumId w:val="21"/>
  </w:num>
  <w:num w:numId="11">
    <w:abstractNumId w:val="3"/>
  </w:num>
  <w:num w:numId="12">
    <w:abstractNumId w:val="4"/>
  </w:num>
  <w:num w:numId="13">
    <w:abstractNumId w:val="10"/>
  </w:num>
  <w:num w:numId="14">
    <w:abstractNumId w:val="28"/>
  </w:num>
  <w:num w:numId="15">
    <w:abstractNumId w:val="18"/>
  </w:num>
  <w:num w:numId="16">
    <w:abstractNumId w:val="22"/>
  </w:num>
  <w:num w:numId="17">
    <w:abstractNumId w:val="19"/>
  </w:num>
  <w:num w:numId="18">
    <w:abstractNumId w:val="27"/>
  </w:num>
  <w:num w:numId="19">
    <w:abstractNumId w:val="5"/>
  </w:num>
  <w:num w:numId="20">
    <w:abstractNumId w:val="8"/>
  </w:num>
  <w:num w:numId="21">
    <w:abstractNumId w:val="29"/>
  </w:num>
  <w:num w:numId="22">
    <w:abstractNumId w:val="26"/>
  </w:num>
  <w:num w:numId="23">
    <w:abstractNumId w:val="2"/>
  </w:num>
  <w:num w:numId="24">
    <w:abstractNumId w:val="34"/>
  </w:num>
  <w:num w:numId="25">
    <w:abstractNumId w:val="23"/>
  </w:num>
  <w:num w:numId="26">
    <w:abstractNumId w:val="31"/>
  </w:num>
  <w:num w:numId="27">
    <w:abstractNumId w:val="0"/>
  </w:num>
  <w:num w:numId="28">
    <w:abstractNumId w:val="20"/>
  </w:num>
  <w:num w:numId="29">
    <w:abstractNumId w:val="17"/>
  </w:num>
  <w:num w:numId="30">
    <w:abstractNumId w:val="33"/>
  </w:num>
  <w:num w:numId="31">
    <w:abstractNumId w:val="14"/>
  </w:num>
  <w:num w:numId="32">
    <w:abstractNumId w:val="32"/>
  </w:num>
  <w:num w:numId="33">
    <w:abstractNumId w:val="15"/>
  </w:num>
  <w:num w:numId="34">
    <w:abstractNumId w:val="1"/>
  </w:num>
  <w:num w:numId="35">
    <w:abstractNumId w:val="30"/>
  </w:num>
  <w:num w:numId="36">
    <w:abstractNumId w:val="6"/>
  </w:num>
  <w:num w:numId="37">
    <w:abstractNumId w:val="7"/>
  </w:num>
  <w:numIdMacAtCleanup w:val="32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6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9AD"/>
    <w:rsid w:val="000008AE"/>
    <w:rsid w:val="0000345F"/>
    <w:rsid w:val="000071B5"/>
    <w:rsid w:val="00007C9A"/>
    <w:rsid w:val="000316E8"/>
    <w:rsid w:val="00031EFA"/>
    <w:rsid w:val="000675D9"/>
    <w:rsid w:val="00084C1D"/>
    <w:rsid w:val="00084D1B"/>
    <w:rsid w:val="000B7994"/>
    <w:rsid w:val="000E45C8"/>
    <w:rsid w:val="00102B3D"/>
    <w:rsid w:val="00104EFD"/>
    <w:rsid w:val="00105EE0"/>
    <w:rsid w:val="001065AB"/>
    <w:rsid w:val="001110F8"/>
    <w:rsid w:val="00115EDA"/>
    <w:rsid w:val="00124C77"/>
    <w:rsid w:val="0014689B"/>
    <w:rsid w:val="00153141"/>
    <w:rsid w:val="001569FD"/>
    <w:rsid w:val="001801B9"/>
    <w:rsid w:val="0018139B"/>
    <w:rsid w:val="0018277A"/>
    <w:rsid w:val="00191672"/>
    <w:rsid w:val="00205EB0"/>
    <w:rsid w:val="0021350B"/>
    <w:rsid w:val="00226EC3"/>
    <w:rsid w:val="00231D41"/>
    <w:rsid w:val="00252D50"/>
    <w:rsid w:val="00261425"/>
    <w:rsid w:val="00270A36"/>
    <w:rsid w:val="00292BC5"/>
    <w:rsid w:val="002A7058"/>
    <w:rsid w:val="002C7D8D"/>
    <w:rsid w:val="002D3003"/>
    <w:rsid w:val="002E03CF"/>
    <w:rsid w:val="002E1B2B"/>
    <w:rsid w:val="00324F3E"/>
    <w:rsid w:val="003256CC"/>
    <w:rsid w:val="00330631"/>
    <w:rsid w:val="00341D19"/>
    <w:rsid w:val="00342D5D"/>
    <w:rsid w:val="00364464"/>
    <w:rsid w:val="003844BE"/>
    <w:rsid w:val="00390F53"/>
    <w:rsid w:val="003960EF"/>
    <w:rsid w:val="003B0A4C"/>
    <w:rsid w:val="003B6CAF"/>
    <w:rsid w:val="003C269A"/>
    <w:rsid w:val="00403A97"/>
    <w:rsid w:val="00407D1F"/>
    <w:rsid w:val="00410B05"/>
    <w:rsid w:val="00412AE0"/>
    <w:rsid w:val="0041796F"/>
    <w:rsid w:val="00417B12"/>
    <w:rsid w:val="00466DF8"/>
    <w:rsid w:val="00471498"/>
    <w:rsid w:val="004745CF"/>
    <w:rsid w:val="00475B18"/>
    <w:rsid w:val="00483E7D"/>
    <w:rsid w:val="004B75A1"/>
    <w:rsid w:val="004C679B"/>
    <w:rsid w:val="004D0C83"/>
    <w:rsid w:val="004D61C8"/>
    <w:rsid w:val="004E70FE"/>
    <w:rsid w:val="00513E1C"/>
    <w:rsid w:val="00515909"/>
    <w:rsid w:val="00522DC0"/>
    <w:rsid w:val="00533A91"/>
    <w:rsid w:val="005447F3"/>
    <w:rsid w:val="00562704"/>
    <w:rsid w:val="005723EC"/>
    <w:rsid w:val="005747ED"/>
    <w:rsid w:val="00582501"/>
    <w:rsid w:val="005841D7"/>
    <w:rsid w:val="00597AB0"/>
    <w:rsid w:val="005A6094"/>
    <w:rsid w:val="005B5092"/>
    <w:rsid w:val="005C2BA9"/>
    <w:rsid w:val="005E1742"/>
    <w:rsid w:val="006115FD"/>
    <w:rsid w:val="00625BB9"/>
    <w:rsid w:val="006268A2"/>
    <w:rsid w:val="00650708"/>
    <w:rsid w:val="00664C01"/>
    <w:rsid w:val="0067215C"/>
    <w:rsid w:val="006821A9"/>
    <w:rsid w:val="006951D5"/>
    <w:rsid w:val="006957C0"/>
    <w:rsid w:val="006C0299"/>
    <w:rsid w:val="006C0835"/>
    <w:rsid w:val="006C5C28"/>
    <w:rsid w:val="006D6213"/>
    <w:rsid w:val="006E0B64"/>
    <w:rsid w:val="006E2FFA"/>
    <w:rsid w:val="006E780F"/>
    <w:rsid w:val="00727800"/>
    <w:rsid w:val="0076009F"/>
    <w:rsid w:val="007658ED"/>
    <w:rsid w:val="00767AFE"/>
    <w:rsid w:val="007B1D70"/>
    <w:rsid w:val="007B296D"/>
    <w:rsid w:val="007D05A4"/>
    <w:rsid w:val="007F7A11"/>
    <w:rsid w:val="0080611C"/>
    <w:rsid w:val="008102DE"/>
    <w:rsid w:val="00816B26"/>
    <w:rsid w:val="00827FBC"/>
    <w:rsid w:val="00844F3E"/>
    <w:rsid w:val="00854E66"/>
    <w:rsid w:val="00862CFB"/>
    <w:rsid w:val="008831B3"/>
    <w:rsid w:val="008B4B72"/>
    <w:rsid w:val="008C26B4"/>
    <w:rsid w:val="008E33E3"/>
    <w:rsid w:val="008F6765"/>
    <w:rsid w:val="00923D28"/>
    <w:rsid w:val="00940C1F"/>
    <w:rsid w:val="0095143B"/>
    <w:rsid w:val="00951CEC"/>
    <w:rsid w:val="009522DB"/>
    <w:rsid w:val="0096064D"/>
    <w:rsid w:val="00962599"/>
    <w:rsid w:val="00964EBE"/>
    <w:rsid w:val="00972DFC"/>
    <w:rsid w:val="009864F0"/>
    <w:rsid w:val="00997830"/>
    <w:rsid w:val="009A23C2"/>
    <w:rsid w:val="009A2B05"/>
    <w:rsid w:val="009A657D"/>
    <w:rsid w:val="009C1686"/>
    <w:rsid w:val="009D52F8"/>
    <w:rsid w:val="009E3A9A"/>
    <w:rsid w:val="009F4A9C"/>
    <w:rsid w:val="00A169AD"/>
    <w:rsid w:val="00A355CC"/>
    <w:rsid w:val="00A833E2"/>
    <w:rsid w:val="00AA5150"/>
    <w:rsid w:val="00AA57CA"/>
    <w:rsid w:val="00AC120F"/>
    <w:rsid w:val="00AC41A2"/>
    <w:rsid w:val="00AD769F"/>
    <w:rsid w:val="00AE2765"/>
    <w:rsid w:val="00AE2E6C"/>
    <w:rsid w:val="00AE52BA"/>
    <w:rsid w:val="00B05F0F"/>
    <w:rsid w:val="00B06B26"/>
    <w:rsid w:val="00B122BE"/>
    <w:rsid w:val="00B13811"/>
    <w:rsid w:val="00B33DFF"/>
    <w:rsid w:val="00B44FEB"/>
    <w:rsid w:val="00B5648A"/>
    <w:rsid w:val="00B825CB"/>
    <w:rsid w:val="00B8260C"/>
    <w:rsid w:val="00BA56A5"/>
    <w:rsid w:val="00BC590C"/>
    <w:rsid w:val="00BE4D36"/>
    <w:rsid w:val="00BF11E7"/>
    <w:rsid w:val="00BF1763"/>
    <w:rsid w:val="00C01685"/>
    <w:rsid w:val="00C030FE"/>
    <w:rsid w:val="00C1517C"/>
    <w:rsid w:val="00C17CC8"/>
    <w:rsid w:val="00C36390"/>
    <w:rsid w:val="00C62517"/>
    <w:rsid w:val="00C6263A"/>
    <w:rsid w:val="00C6278D"/>
    <w:rsid w:val="00C94ED5"/>
    <w:rsid w:val="00CA3E61"/>
    <w:rsid w:val="00CB712D"/>
    <w:rsid w:val="00CC07B0"/>
    <w:rsid w:val="00CC089F"/>
    <w:rsid w:val="00CE0388"/>
    <w:rsid w:val="00CE2C14"/>
    <w:rsid w:val="00D071D3"/>
    <w:rsid w:val="00D12948"/>
    <w:rsid w:val="00D32A80"/>
    <w:rsid w:val="00D34B63"/>
    <w:rsid w:val="00D35C1A"/>
    <w:rsid w:val="00D43C8F"/>
    <w:rsid w:val="00D44787"/>
    <w:rsid w:val="00D4482D"/>
    <w:rsid w:val="00D46ABA"/>
    <w:rsid w:val="00D47486"/>
    <w:rsid w:val="00D513C9"/>
    <w:rsid w:val="00D943CF"/>
    <w:rsid w:val="00D95B23"/>
    <w:rsid w:val="00DE56C5"/>
    <w:rsid w:val="00DE63E5"/>
    <w:rsid w:val="00E139B9"/>
    <w:rsid w:val="00E54651"/>
    <w:rsid w:val="00E558D9"/>
    <w:rsid w:val="00E85D56"/>
    <w:rsid w:val="00E91165"/>
    <w:rsid w:val="00EA2215"/>
    <w:rsid w:val="00EC6EC8"/>
    <w:rsid w:val="00ED6987"/>
    <w:rsid w:val="00EE395C"/>
    <w:rsid w:val="00EE689B"/>
    <w:rsid w:val="00EF5C2E"/>
    <w:rsid w:val="00F1317C"/>
    <w:rsid w:val="00F1336B"/>
    <w:rsid w:val="00F222B1"/>
    <w:rsid w:val="00F30D7C"/>
    <w:rsid w:val="00F41AE3"/>
    <w:rsid w:val="00F508FB"/>
    <w:rsid w:val="00F54883"/>
    <w:rsid w:val="00F7646D"/>
    <w:rsid w:val="00F809DD"/>
    <w:rsid w:val="00FC2BDA"/>
    <w:rsid w:val="00FC2C0F"/>
    <w:rsid w:val="00FF1659"/>
    <w:rsid w:val="00FF1AE1"/>
    <w:rsid w:val="00FF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87"/>
  </w:style>
  <w:style w:type="paragraph" w:styleId="1">
    <w:name w:val="heading 1"/>
    <w:basedOn w:val="Heading"/>
    <w:next w:val="Textbody"/>
    <w:rsid w:val="00D44787"/>
    <w:pPr>
      <w:outlineLvl w:val="0"/>
    </w:pPr>
    <w:rPr>
      <w:b/>
      <w:bCs/>
    </w:rPr>
  </w:style>
  <w:style w:type="paragraph" w:styleId="2">
    <w:name w:val="heading 2"/>
    <w:basedOn w:val="Heading"/>
    <w:next w:val="Textbody"/>
    <w:rsid w:val="00D44787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link w:val="30"/>
    <w:rsid w:val="00D44787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44787"/>
  </w:style>
  <w:style w:type="paragraph" w:customStyle="1" w:styleId="Heading">
    <w:name w:val="Heading"/>
    <w:basedOn w:val="Standard"/>
    <w:next w:val="Textbody"/>
    <w:rsid w:val="00D4478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44787"/>
    <w:pPr>
      <w:spacing w:after="120"/>
    </w:pPr>
  </w:style>
  <w:style w:type="paragraph" w:styleId="a3">
    <w:name w:val="List"/>
    <w:basedOn w:val="Textbody"/>
    <w:rsid w:val="00D44787"/>
  </w:style>
  <w:style w:type="paragraph" w:styleId="a4">
    <w:name w:val="caption"/>
    <w:basedOn w:val="Standard"/>
    <w:rsid w:val="00D4478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44787"/>
    <w:pPr>
      <w:suppressLineNumbers/>
    </w:pPr>
  </w:style>
  <w:style w:type="paragraph" w:customStyle="1" w:styleId="Quotations">
    <w:name w:val="Quotations"/>
    <w:basedOn w:val="Standard"/>
    <w:rsid w:val="00D44787"/>
    <w:pPr>
      <w:spacing w:after="283"/>
      <w:ind w:left="567" w:right="567"/>
    </w:pPr>
  </w:style>
  <w:style w:type="paragraph" w:styleId="a5">
    <w:name w:val="Title"/>
    <w:basedOn w:val="Heading"/>
    <w:next w:val="Textbody"/>
    <w:rsid w:val="00D44787"/>
    <w:pPr>
      <w:jc w:val="center"/>
    </w:pPr>
    <w:rPr>
      <w:b/>
      <w:bCs/>
      <w:sz w:val="36"/>
      <w:szCs w:val="36"/>
    </w:rPr>
  </w:style>
  <w:style w:type="paragraph" w:styleId="a6">
    <w:name w:val="Subtitle"/>
    <w:basedOn w:val="Heading"/>
    <w:next w:val="Textbody"/>
    <w:rsid w:val="00D44787"/>
    <w:pPr>
      <w:jc w:val="center"/>
    </w:pPr>
    <w:rPr>
      <w:i/>
      <w:iCs/>
    </w:rPr>
  </w:style>
  <w:style w:type="paragraph" w:customStyle="1" w:styleId="TableContents">
    <w:name w:val="Table Contents"/>
    <w:basedOn w:val="Standard"/>
    <w:rsid w:val="00D44787"/>
    <w:pPr>
      <w:suppressLineNumbers/>
    </w:pPr>
  </w:style>
  <w:style w:type="character" w:customStyle="1" w:styleId="BulletSymbols">
    <w:name w:val="Bullet Symbols"/>
    <w:rsid w:val="00D44787"/>
    <w:rPr>
      <w:rFonts w:ascii="OpenSymbol" w:eastAsia="OpenSymbol" w:hAnsi="OpenSymbol" w:cs="OpenSymbol"/>
    </w:rPr>
  </w:style>
  <w:style w:type="character" w:styleId="a7">
    <w:name w:val="Subtle Emphasis"/>
    <w:basedOn w:val="a0"/>
    <w:uiPriority w:val="19"/>
    <w:qFormat/>
    <w:rsid w:val="00475B18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rsid w:val="00D943CF"/>
    <w:rPr>
      <w:rFonts w:ascii="Arial" w:hAnsi="Arial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1065AB"/>
    <w:pPr>
      <w:ind w:left="720"/>
      <w:contextualSpacing/>
    </w:pPr>
  </w:style>
  <w:style w:type="paragraph" w:styleId="20">
    <w:name w:val="List 2"/>
    <w:basedOn w:val="a"/>
    <w:rsid w:val="008831B3"/>
    <w:pPr>
      <w:widowControl/>
      <w:suppressAutoHyphens w:val="0"/>
      <w:autoSpaceDN/>
      <w:ind w:left="566" w:hanging="283"/>
      <w:contextualSpacing/>
      <w:textAlignment w:val="auto"/>
    </w:pPr>
    <w:rPr>
      <w:rFonts w:eastAsia="Times New Roman" w:cs="Times New Roman"/>
      <w:noProof/>
      <w:kern w:val="0"/>
      <w:lang w:val="fr-FR" w:eastAsia="ru-RU" w:bidi="ar-SA"/>
    </w:rPr>
  </w:style>
  <w:style w:type="paragraph" w:styleId="a9">
    <w:name w:val="header"/>
    <w:basedOn w:val="a"/>
    <w:link w:val="aa"/>
    <w:uiPriority w:val="99"/>
    <w:unhideWhenUsed/>
    <w:rsid w:val="00767A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67AFE"/>
  </w:style>
  <w:style w:type="paragraph" w:styleId="ab">
    <w:name w:val="footer"/>
    <w:basedOn w:val="a"/>
    <w:link w:val="ac"/>
    <w:uiPriority w:val="99"/>
    <w:unhideWhenUsed/>
    <w:rsid w:val="00767A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7AFE"/>
  </w:style>
  <w:style w:type="paragraph" w:styleId="31">
    <w:name w:val="List 3"/>
    <w:basedOn w:val="a"/>
    <w:rsid w:val="00412AE0"/>
    <w:pPr>
      <w:widowControl/>
      <w:suppressAutoHyphens w:val="0"/>
      <w:autoSpaceDN/>
      <w:ind w:left="849" w:hanging="283"/>
      <w:contextualSpacing/>
      <w:textAlignment w:val="auto"/>
    </w:pPr>
    <w:rPr>
      <w:rFonts w:eastAsia="Times New Roman" w:cs="Times New Roman"/>
      <w:noProof/>
      <w:kern w:val="0"/>
      <w:lang w:val="fr-FR" w:eastAsia="ru-RU" w:bidi="ar-SA"/>
    </w:rPr>
  </w:style>
  <w:style w:type="paragraph" w:styleId="ad">
    <w:name w:val="Body Text Indent"/>
    <w:basedOn w:val="a"/>
    <w:link w:val="ae"/>
    <w:uiPriority w:val="99"/>
    <w:semiHidden/>
    <w:unhideWhenUsed/>
    <w:rsid w:val="00923D2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23D28"/>
  </w:style>
  <w:style w:type="paragraph" w:styleId="21">
    <w:name w:val="Body Text First Indent 2"/>
    <w:basedOn w:val="ad"/>
    <w:link w:val="22"/>
    <w:rsid w:val="00923D28"/>
    <w:pPr>
      <w:widowControl/>
      <w:suppressAutoHyphens w:val="0"/>
      <w:autoSpaceDN/>
      <w:ind w:firstLine="210"/>
      <w:textAlignment w:val="auto"/>
    </w:pPr>
    <w:rPr>
      <w:rFonts w:eastAsia="Times New Roman" w:cs="Times New Roman"/>
      <w:noProof/>
      <w:kern w:val="0"/>
      <w:lang w:val="fr-FR" w:eastAsia="ru-RU" w:bidi="ar-SA"/>
    </w:rPr>
  </w:style>
  <w:style w:type="character" w:customStyle="1" w:styleId="22">
    <w:name w:val="Красная строка 2 Знак"/>
    <w:basedOn w:val="ae"/>
    <w:link w:val="21"/>
    <w:rsid w:val="00923D28"/>
    <w:rPr>
      <w:rFonts w:eastAsia="Times New Roman" w:cs="Times New Roman"/>
      <w:noProof/>
      <w:kern w:val="0"/>
      <w:lang w:val="fr-FR" w:eastAsia="ru-RU" w:bidi="ar-SA"/>
    </w:rPr>
  </w:style>
  <w:style w:type="table" w:styleId="af">
    <w:name w:val="Table Grid"/>
    <w:basedOn w:val="a1"/>
    <w:rsid w:val="005C2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AC41A2"/>
    <w:pPr>
      <w:widowControl/>
      <w:autoSpaceDN/>
      <w:ind w:left="720"/>
      <w:textAlignment w:val="auto"/>
    </w:pPr>
    <w:rPr>
      <w:rFonts w:ascii="Arial" w:eastAsia="SimSun" w:hAnsi="Arial" w:cs="Mangal"/>
      <w:kern w:val="1"/>
      <w:sz w:val="20"/>
      <w:lang w:val="ru-RU" w:eastAsia="hi-IN" w:bidi="hi-IN"/>
    </w:rPr>
  </w:style>
  <w:style w:type="paragraph" w:customStyle="1" w:styleId="11">
    <w:name w:val="Без интервала1"/>
    <w:rsid w:val="00AC41A2"/>
    <w:pPr>
      <w:widowControl/>
      <w:autoSpaceDN/>
      <w:spacing w:line="100" w:lineRule="atLeast"/>
      <w:textAlignment w:val="auto"/>
    </w:pPr>
    <w:rPr>
      <w:rFonts w:ascii="Calibri" w:eastAsia="Calibri" w:hAnsi="Calibri" w:cs="Times New Roman"/>
      <w:kern w:val="1"/>
      <w:sz w:val="20"/>
      <w:lang w:val="ru-RU" w:eastAsia="hi-IN" w:bidi="hi-IN"/>
    </w:rPr>
  </w:style>
  <w:style w:type="character" w:customStyle="1" w:styleId="12">
    <w:name w:val="Нижний колонтитул Знак1"/>
    <w:uiPriority w:val="99"/>
    <w:locked/>
    <w:rsid w:val="00E139B9"/>
    <w:rPr>
      <w:rFonts w:ascii="Calibri" w:eastAsia="Times New Roman" w:hAnsi="Calibri" w:cs="Times New Roman"/>
    </w:rPr>
  </w:style>
  <w:style w:type="character" w:customStyle="1" w:styleId="FontStyle16">
    <w:name w:val="Font Style16"/>
    <w:rsid w:val="00E139B9"/>
    <w:rPr>
      <w:rFonts w:ascii="Times New Roman" w:hAnsi="Times New Roman" w:cs="Times New Roman"/>
      <w:sz w:val="24"/>
      <w:szCs w:val="24"/>
    </w:rPr>
  </w:style>
  <w:style w:type="paragraph" w:customStyle="1" w:styleId="Body1">
    <w:name w:val="Body 1"/>
    <w:rsid w:val="00E139B9"/>
    <w:pPr>
      <w:widowControl/>
      <w:suppressAutoHyphens w:val="0"/>
      <w:autoSpaceDN/>
      <w:textAlignment w:val="auto"/>
    </w:pPr>
    <w:rPr>
      <w:rFonts w:ascii="Helvetica" w:eastAsia="Calibri" w:hAnsi="Helvetica" w:cs="Times New Roman"/>
      <w:color w:val="000000"/>
      <w:kern w:val="0"/>
      <w:szCs w:val="20"/>
      <w:lang w:eastAsia="ru-RU" w:bidi="ar-SA"/>
    </w:rPr>
  </w:style>
  <w:style w:type="character" w:styleId="af0">
    <w:name w:val="Strong"/>
    <w:qFormat/>
    <w:rsid w:val="00390F53"/>
    <w:rPr>
      <w:b/>
      <w:bCs/>
      <w:spacing w:val="0"/>
    </w:rPr>
  </w:style>
  <w:style w:type="paragraph" w:styleId="af1">
    <w:name w:val="No Spacing"/>
    <w:uiPriority w:val="1"/>
    <w:qFormat/>
    <w:rsid w:val="00E558D9"/>
  </w:style>
  <w:style w:type="paragraph" w:styleId="af2">
    <w:name w:val="Balloon Text"/>
    <w:basedOn w:val="a"/>
    <w:link w:val="af3"/>
    <w:uiPriority w:val="99"/>
    <w:semiHidden/>
    <w:unhideWhenUsed/>
    <w:rsid w:val="00CC07B0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C07B0"/>
    <w:rPr>
      <w:rFonts w:ascii="Tahoma" w:hAnsi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17168368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20703675" Type="http://schemas.microsoft.com/office/2011/relationships/commentsExtended" Target="commentsExtended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60569-EA05-44EE-9096-06CF4BB7C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15</Pages>
  <Words>4552</Words>
  <Characters>25950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zaxarovo_62_360@outlook.com</cp:lastModifiedBy>
  <cp:revision>37</cp:revision>
  <cp:lastPrinted>2020-10-12T10:23:00Z</cp:lastPrinted>
  <dcterms:created xsi:type="dcterms:W3CDTF">2013-11-27T09:57:00Z</dcterms:created>
  <dcterms:modified xsi:type="dcterms:W3CDTF">2025-04-21T17:59:00Z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