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BE" w:rsidRPr="00BB4EB5" w:rsidRDefault="002F18BE" w:rsidP="002F18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B5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2F18BE" w:rsidRPr="00BB4EB5" w:rsidRDefault="002F18BE" w:rsidP="002F18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B5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2F18BE" w:rsidRPr="00BB4EB5" w:rsidRDefault="002F18BE" w:rsidP="002F18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B5">
        <w:rPr>
          <w:rFonts w:ascii="Times New Roman" w:hAnsi="Times New Roman" w:cs="Times New Roman"/>
          <w:b/>
          <w:sz w:val="28"/>
          <w:szCs w:val="28"/>
        </w:rPr>
        <w:t>«Захаровская детская школа искусств»</w:t>
      </w:r>
    </w:p>
    <w:p w:rsidR="002F18BE" w:rsidRPr="00BB4EB5" w:rsidRDefault="002F18BE" w:rsidP="002F18B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F18BE" w:rsidRPr="00BB4EB5" w:rsidRDefault="002F18BE" w:rsidP="002F18BE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2F18BE" w:rsidRPr="00BB4EB5" w:rsidTr="00FC5CBC">
        <w:tc>
          <w:tcPr>
            <w:tcW w:w="5508" w:type="dxa"/>
          </w:tcPr>
          <w:p w:rsidR="002F18BE" w:rsidRPr="00BB4EB5" w:rsidRDefault="002F18BE" w:rsidP="00FC5CBC">
            <w:pPr>
              <w:pStyle w:val="11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F18BE" w:rsidRPr="00BB4EB5" w:rsidTr="00FC5CBC">
        <w:trPr>
          <w:trHeight w:val="1169"/>
        </w:trPr>
        <w:tc>
          <w:tcPr>
            <w:tcW w:w="5508" w:type="dxa"/>
          </w:tcPr>
          <w:p w:rsidR="002F18BE" w:rsidRPr="00BB4EB5" w:rsidRDefault="002F18BE" w:rsidP="00FC5CBC">
            <w:pPr>
              <w:pStyle w:val="11"/>
              <w:shd w:val="clear" w:color="auto" w:fill="FFFFFF"/>
              <w:rPr>
                <w:sz w:val="24"/>
                <w:szCs w:val="24"/>
              </w:rPr>
            </w:pPr>
          </w:p>
          <w:p w:rsidR="002F18BE" w:rsidRPr="00BB4EB5" w:rsidRDefault="002F18BE" w:rsidP="00FC5CBC">
            <w:pPr>
              <w:pStyle w:val="11"/>
              <w:shd w:val="clear" w:color="auto" w:fill="FFFFFF"/>
              <w:rPr>
                <w:sz w:val="24"/>
                <w:szCs w:val="24"/>
              </w:rPr>
            </w:pPr>
          </w:p>
          <w:p w:rsidR="002F18BE" w:rsidRPr="00BB4EB5" w:rsidRDefault="002F18BE" w:rsidP="00FC5CBC">
            <w:pPr>
              <w:pStyle w:val="11"/>
              <w:shd w:val="clear" w:color="auto" w:fill="FFFFFF"/>
              <w:rPr>
                <w:sz w:val="24"/>
                <w:szCs w:val="24"/>
              </w:rPr>
            </w:pPr>
          </w:p>
          <w:p w:rsidR="002F18BE" w:rsidRPr="00BB4EB5" w:rsidRDefault="002F18BE" w:rsidP="00FC5CBC">
            <w:pPr>
              <w:pStyle w:val="11"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2F18BE" w:rsidRPr="00BB4EB5" w:rsidRDefault="002F18BE" w:rsidP="002F18B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4EB5">
        <w:rPr>
          <w:rFonts w:ascii="Times New Roman" w:hAnsi="Times New Roman" w:cs="Times New Roman"/>
          <w:b/>
          <w:sz w:val="36"/>
          <w:szCs w:val="36"/>
        </w:rPr>
        <w:t>Дополнительная предпрофессиональная общеобразовательная</w:t>
      </w:r>
    </w:p>
    <w:p w:rsidR="002F18BE" w:rsidRPr="00BB4EB5" w:rsidRDefault="002F18BE" w:rsidP="002F18B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4EB5">
        <w:rPr>
          <w:rFonts w:ascii="Times New Roman" w:hAnsi="Times New Roman" w:cs="Times New Roman"/>
          <w:b/>
          <w:sz w:val="36"/>
          <w:szCs w:val="36"/>
        </w:rPr>
        <w:t xml:space="preserve">программа в области </w:t>
      </w:r>
      <w:r w:rsidRPr="002F18BE">
        <w:rPr>
          <w:rFonts w:ascii="Times New Roman" w:eastAsia="Times New Roman" w:hAnsi="Times New Roman" w:cs="Times New Roman"/>
          <w:b/>
          <w:sz w:val="36"/>
          <w:szCs w:val="36"/>
        </w:rPr>
        <w:t>театрального</w:t>
      </w:r>
      <w:r w:rsidRPr="002F18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B4EB5">
        <w:rPr>
          <w:rFonts w:ascii="Times New Roman" w:hAnsi="Times New Roman" w:cs="Times New Roman"/>
          <w:b/>
          <w:sz w:val="36"/>
          <w:szCs w:val="36"/>
        </w:rPr>
        <w:t>искусства</w:t>
      </w:r>
    </w:p>
    <w:p w:rsidR="002F18BE" w:rsidRPr="00BB4EB5" w:rsidRDefault="002F18BE" w:rsidP="002F18B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4EB5">
        <w:rPr>
          <w:rFonts w:ascii="Times New Roman" w:hAnsi="Times New Roman" w:cs="Times New Roman"/>
          <w:b/>
          <w:sz w:val="36"/>
          <w:szCs w:val="36"/>
        </w:rPr>
        <w:t>ПО.01. «</w:t>
      </w:r>
      <w:r w:rsidRPr="002F18BE">
        <w:rPr>
          <w:rFonts w:ascii="Times New Roman" w:eastAsia="Times New Roman" w:hAnsi="Times New Roman" w:cs="Times New Roman"/>
          <w:b/>
          <w:bCs/>
          <w:sz w:val="36"/>
          <w:szCs w:val="36"/>
        </w:rPr>
        <w:t>Искусство театра</w:t>
      </w:r>
      <w:r w:rsidRPr="00BB4EB5">
        <w:rPr>
          <w:rFonts w:ascii="Times New Roman" w:hAnsi="Times New Roman" w:cs="Times New Roman"/>
          <w:b/>
          <w:sz w:val="36"/>
          <w:szCs w:val="36"/>
        </w:rPr>
        <w:t>»</w:t>
      </w:r>
    </w:p>
    <w:p w:rsidR="002F18BE" w:rsidRPr="002C52E9" w:rsidRDefault="002F18BE" w:rsidP="002F18BE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Нормативный срок освоения программы 8 (9) лет</w:t>
      </w:r>
    </w:p>
    <w:p w:rsidR="002F18BE" w:rsidRPr="00BB4EB5" w:rsidRDefault="002F18BE" w:rsidP="002F18B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2F18BE" w:rsidRPr="00BB4EB5" w:rsidRDefault="002F18BE" w:rsidP="002F18BE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</w:p>
    <w:p w:rsidR="002F18BE" w:rsidRPr="00BB4EB5" w:rsidRDefault="002F18BE" w:rsidP="002F18BE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</w:p>
    <w:p w:rsidR="002F18BE" w:rsidRPr="00BB4EB5" w:rsidRDefault="002F18BE" w:rsidP="002F18BE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</w:p>
    <w:p w:rsidR="002F18BE" w:rsidRPr="00BB4EB5" w:rsidRDefault="002F18BE" w:rsidP="002F18BE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</w:p>
    <w:p w:rsidR="002F18BE" w:rsidRDefault="002F18BE" w:rsidP="002F18BE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</w:p>
    <w:p w:rsidR="002F18BE" w:rsidRDefault="002F18BE" w:rsidP="002F18BE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</w:p>
    <w:p w:rsidR="002F18BE" w:rsidRDefault="002F18BE" w:rsidP="002F18BE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</w:p>
    <w:p w:rsidR="002F18BE" w:rsidRDefault="002F18BE" w:rsidP="002F18BE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</w:p>
    <w:p w:rsidR="00A60BFD" w:rsidRPr="00BB4EB5" w:rsidRDefault="00A60BFD" w:rsidP="00A60BFD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EB5">
        <w:rPr>
          <w:rFonts w:ascii="Times New Roman" w:hAnsi="Times New Roman" w:cs="Times New Roman"/>
          <w:sz w:val="24"/>
          <w:szCs w:val="24"/>
        </w:rPr>
        <w:t xml:space="preserve">«Одобрено» </w:t>
      </w:r>
    </w:p>
    <w:p w:rsidR="00A60BFD" w:rsidRPr="002D7595" w:rsidRDefault="00A60BFD" w:rsidP="00A60BFD">
      <w:pPr>
        <w:pStyle w:val="a4"/>
        <w:rPr>
          <w:rFonts w:ascii="Times New Roman" w:hAnsi="Times New Roman" w:cs="Times New Roman"/>
          <w:spacing w:val="4"/>
          <w:sz w:val="24"/>
          <w:szCs w:val="24"/>
        </w:rPr>
      </w:pPr>
      <w:r w:rsidRPr="00BB4EB5">
        <w:rPr>
          <w:rFonts w:ascii="Times New Roman" w:hAnsi="Times New Roman" w:cs="Times New Roman"/>
          <w:spacing w:val="4"/>
          <w:sz w:val="24"/>
          <w:szCs w:val="24"/>
        </w:rPr>
        <w:t xml:space="preserve">Педагогическим советом </w:t>
      </w:r>
      <w:r w:rsidRPr="002D7595">
        <w:rPr>
          <w:rFonts w:ascii="Times New Roman" w:hAnsi="Times New Roman" w:cs="Times New Roman"/>
          <w:sz w:val="24"/>
          <w:szCs w:val="24"/>
        </w:rPr>
        <w:t>МБУДО «Захаровская ДШИ»</w:t>
      </w:r>
    </w:p>
    <w:p w:rsidR="00A60BFD" w:rsidRPr="00BB4EB5" w:rsidRDefault="00A60BFD" w:rsidP="00A60BFD">
      <w:pPr>
        <w:pStyle w:val="a4"/>
        <w:rPr>
          <w:rFonts w:ascii="Times New Roman" w:hAnsi="Times New Roman" w:cs="Times New Roman"/>
          <w:sz w:val="24"/>
          <w:szCs w:val="24"/>
        </w:rPr>
      </w:pPr>
      <w:r w:rsidRPr="00BB4EB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DE23A7">
        <w:rPr>
          <w:rFonts w:ascii="Times New Roman" w:hAnsi="Times New Roman" w:cs="Times New Roman"/>
          <w:sz w:val="24"/>
          <w:szCs w:val="24"/>
        </w:rPr>
        <w:t>2</w:t>
      </w:r>
    </w:p>
    <w:p w:rsidR="002F18BE" w:rsidRDefault="00A60BFD" w:rsidP="00A60BF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B4EB5">
        <w:rPr>
          <w:sz w:val="24"/>
          <w:szCs w:val="24"/>
        </w:rPr>
        <w:t xml:space="preserve">от </w:t>
      </w:r>
      <w:r w:rsidR="00A148AA">
        <w:rPr>
          <w:sz w:val="24"/>
          <w:szCs w:val="24"/>
        </w:rPr>
        <w:t>19.03.2025г</w:t>
      </w:r>
      <w:r w:rsidR="009B1EC6">
        <w:rPr>
          <w:sz w:val="24"/>
          <w:szCs w:val="24"/>
        </w:rPr>
        <w:t>.</w:t>
      </w:r>
    </w:p>
    <w:p w:rsidR="002F18BE" w:rsidRDefault="002F18BE" w:rsidP="002F18BE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</w:p>
    <w:p w:rsidR="002F18BE" w:rsidRPr="00BB4EB5" w:rsidRDefault="002F18BE" w:rsidP="002F18BE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</w:p>
    <w:p w:rsidR="002F18BE" w:rsidRPr="00BB4EB5" w:rsidRDefault="002F18BE" w:rsidP="002F18B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2F18BE" w:rsidRPr="00BB4EB5" w:rsidTr="00FC5CBC">
        <w:tc>
          <w:tcPr>
            <w:tcW w:w="4361" w:type="dxa"/>
          </w:tcPr>
          <w:p w:rsidR="002F18BE" w:rsidRPr="00A60BFD" w:rsidRDefault="00DE23A7" w:rsidP="00FC5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</w:t>
            </w:r>
          </w:p>
          <w:p w:rsidR="002F18BE" w:rsidRPr="00A60BFD" w:rsidRDefault="002F18BE" w:rsidP="00FC5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0BF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148AA" w:rsidRPr="00A148AA">
              <w:rPr>
                <w:rFonts w:ascii="Times New Roman" w:hAnsi="Times New Roman" w:cs="Times New Roman"/>
                <w:sz w:val="24"/>
                <w:szCs w:val="24"/>
              </w:rPr>
              <w:t>19.03.2025г</w:t>
            </w:r>
            <w:r w:rsidR="00DE2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8BE" w:rsidRPr="00A60BFD" w:rsidRDefault="002F18BE" w:rsidP="00FC5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0BFD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="00A148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2F18BE" w:rsidRPr="00A60BFD" w:rsidRDefault="002F18BE" w:rsidP="00FC5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0BFD">
              <w:rPr>
                <w:rFonts w:ascii="Times New Roman" w:hAnsi="Times New Roman" w:cs="Times New Roman"/>
                <w:sz w:val="24"/>
                <w:szCs w:val="24"/>
              </w:rPr>
              <w:t>Директор МБУДО «Захаровская ДШИ»</w:t>
            </w:r>
          </w:p>
          <w:p w:rsidR="002F18BE" w:rsidRPr="00A60BFD" w:rsidRDefault="002F18BE" w:rsidP="00FC5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0BFD">
              <w:rPr>
                <w:rFonts w:ascii="Times New Roman" w:hAnsi="Times New Roman" w:cs="Times New Roman"/>
                <w:sz w:val="24"/>
                <w:szCs w:val="24"/>
              </w:rPr>
              <w:t>____________ [Г.И.Сазонова]</w:t>
            </w:r>
          </w:p>
          <w:p w:rsidR="002F18BE" w:rsidRPr="00A60BFD" w:rsidRDefault="002F18BE" w:rsidP="00FC5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8BE" w:rsidRPr="00BB4EB5" w:rsidRDefault="002F18BE" w:rsidP="002F18BE">
      <w:pPr>
        <w:pStyle w:val="30"/>
        <w:shd w:val="clear" w:color="auto" w:fill="auto"/>
        <w:spacing w:before="0"/>
        <w:jc w:val="left"/>
        <w:rPr>
          <w:rFonts w:eastAsia="Calibri"/>
          <w:b/>
          <w:bCs/>
          <w:sz w:val="24"/>
          <w:szCs w:val="24"/>
        </w:rPr>
      </w:pPr>
    </w:p>
    <w:p w:rsidR="002F18BE" w:rsidRDefault="002F18BE" w:rsidP="002F18BE">
      <w:pPr>
        <w:pStyle w:val="a4"/>
        <w:ind w:left="3540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18BE" w:rsidRDefault="002F18BE" w:rsidP="002F18BE">
      <w:pPr>
        <w:pStyle w:val="a4"/>
        <w:ind w:left="3540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18BE" w:rsidRDefault="002F18BE" w:rsidP="002F18BE">
      <w:pPr>
        <w:pStyle w:val="a4"/>
        <w:ind w:left="3540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18BE" w:rsidRPr="004A7B0B" w:rsidRDefault="002F18BE" w:rsidP="002F18BE">
      <w:pPr>
        <w:pStyle w:val="a4"/>
        <w:ind w:left="3540" w:firstLine="708"/>
        <w:rPr>
          <w:rStyle w:val="FontStyle160"/>
          <w:rFonts w:eastAsia="Calibri"/>
          <w:sz w:val="28"/>
          <w:szCs w:val="28"/>
        </w:rPr>
      </w:pPr>
      <w:r w:rsidRPr="004A7B0B">
        <w:rPr>
          <w:rStyle w:val="FontStyle160"/>
          <w:rFonts w:eastAsia="Calibri"/>
          <w:sz w:val="28"/>
          <w:szCs w:val="28"/>
        </w:rPr>
        <w:t>с. Захарово</w:t>
      </w:r>
    </w:p>
    <w:p w:rsidR="002F18BE" w:rsidRPr="004A7B0B" w:rsidRDefault="00424730" w:rsidP="002F18BE">
      <w:pPr>
        <w:pStyle w:val="a4"/>
        <w:ind w:left="4248" w:firstLine="147"/>
        <w:rPr>
          <w:rStyle w:val="FontStyle160"/>
          <w:rFonts w:eastAsia="Calibri"/>
          <w:sz w:val="28"/>
          <w:szCs w:val="28"/>
        </w:rPr>
      </w:pPr>
      <w:r>
        <w:rPr>
          <w:rStyle w:val="FontStyle160"/>
          <w:rFonts w:eastAsia="Calibri"/>
          <w:sz w:val="28"/>
          <w:szCs w:val="28"/>
        </w:rPr>
        <w:t>202</w:t>
      </w:r>
      <w:r w:rsidR="00A148AA">
        <w:rPr>
          <w:rStyle w:val="FontStyle160"/>
          <w:rFonts w:eastAsia="Calibri"/>
          <w:sz w:val="28"/>
          <w:szCs w:val="28"/>
        </w:rPr>
        <w:t>5</w:t>
      </w:r>
      <w:bookmarkStart w:id="0" w:name="_GoBack"/>
      <w:bookmarkEnd w:id="0"/>
      <w:r w:rsidR="00DE23A7">
        <w:rPr>
          <w:rStyle w:val="FontStyle160"/>
          <w:rFonts w:eastAsia="Calibri"/>
          <w:sz w:val="28"/>
          <w:szCs w:val="28"/>
        </w:rPr>
        <w:t xml:space="preserve"> </w:t>
      </w:r>
      <w:r>
        <w:rPr>
          <w:rStyle w:val="FontStyle160"/>
          <w:rFonts w:eastAsia="Calibri"/>
          <w:sz w:val="28"/>
          <w:szCs w:val="28"/>
        </w:rPr>
        <w:t>г</w:t>
      </w:r>
      <w:r w:rsidR="00DE23A7">
        <w:rPr>
          <w:rStyle w:val="FontStyle160"/>
          <w:rFonts w:eastAsia="Calibri"/>
          <w:sz w:val="28"/>
          <w:szCs w:val="28"/>
        </w:rPr>
        <w:t>.</w:t>
      </w:r>
    </w:p>
    <w:p w:rsidR="002F18BE" w:rsidRPr="00BB4EB5" w:rsidRDefault="002F18BE" w:rsidP="002F18BE">
      <w:pPr>
        <w:spacing w:line="360" w:lineRule="auto"/>
        <w:ind w:firstLine="567"/>
        <w:jc w:val="both"/>
        <w:rPr>
          <w:sz w:val="24"/>
          <w:szCs w:val="24"/>
        </w:rPr>
      </w:pPr>
    </w:p>
    <w:p w:rsidR="002F18BE" w:rsidRDefault="002F18BE" w:rsidP="002F18BE">
      <w:pPr>
        <w:ind w:left="4947" w:hanging="4380"/>
        <w:jc w:val="both"/>
        <w:rPr>
          <w:sz w:val="24"/>
          <w:szCs w:val="24"/>
        </w:rPr>
      </w:pPr>
      <w:r w:rsidRPr="00BB4EB5">
        <w:rPr>
          <w:sz w:val="24"/>
          <w:szCs w:val="24"/>
        </w:rPr>
        <w:lastRenderedPageBreak/>
        <w:t>Разработчи</w:t>
      </w:r>
      <w:proofErr w:type="gramStart"/>
      <w:r w:rsidRPr="00BB4EB5">
        <w:rPr>
          <w:sz w:val="24"/>
          <w:szCs w:val="24"/>
        </w:rPr>
        <w:t>к(</w:t>
      </w:r>
      <w:proofErr w:type="gramEnd"/>
      <w:r w:rsidRPr="00BB4EB5">
        <w:rPr>
          <w:sz w:val="24"/>
          <w:szCs w:val="24"/>
        </w:rPr>
        <w:t xml:space="preserve">и) – </w:t>
      </w:r>
      <w:r w:rsidRPr="00BB4EB5">
        <w:rPr>
          <w:sz w:val="24"/>
          <w:szCs w:val="24"/>
        </w:rPr>
        <w:tab/>
      </w:r>
      <w:r>
        <w:rPr>
          <w:sz w:val="24"/>
          <w:szCs w:val="24"/>
        </w:rPr>
        <w:t xml:space="preserve">Дорошенко З.А., </w:t>
      </w:r>
      <w:r w:rsidRPr="00BB4EB5">
        <w:rPr>
          <w:sz w:val="24"/>
          <w:szCs w:val="24"/>
        </w:rPr>
        <w:t>преподаватель</w:t>
      </w:r>
      <w:r w:rsidR="00271F0F">
        <w:rPr>
          <w:sz w:val="24"/>
          <w:szCs w:val="24"/>
        </w:rPr>
        <w:t xml:space="preserve"> первой квалификационной</w:t>
      </w:r>
      <w:r>
        <w:rPr>
          <w:sz w:val="24"/>
          <w:szCs w:val="24"/>
        </w:rPr>
        <w:t xml:space="preserve"> </w:t>
      </w:r>
      <w:r w:rsidR="001E2F3C">
        <w:rPr>
          <w:sz w:val="24"/>
          <w:szCs w:val="24"/>
        </w:rPr>
        <w:t xml:space="preserve">категории </w:t>
      </w:r>
      <w:r>
        <w:rPr>
          <w:sz w:val="24"/>
          <w:szCs w:val="24"/>
        </w:rPr>
        <w:t>МБУДО «Захаровская ДШИ»</w:t>
      </w:r>
    </w:p>
    <w:p w:rsidR="002F18BE" w:rsidRPr="00BB4EB5" w:rsidRDefault="002F18BE" w:rsidP="002F18BE">
      <w:pPr>
        <w:tabs>
          <w:tab w:val="left" w:pos="567"/>
        </w:tabs>
        <w:ind w:left="4947" w:hanging="4238"/>
        <w:jc w:val="both"/>
        <w:rPr>
          <w:sz w:val="24"/>
          <w:szCs w:val="24"/>
        </w:rPr>
      </w:pPr>
      <w:r>
        <w:rPr>
          <w:sz w:val="24"/>
          <w:szCs w:val="24"/>
        </w:rPr>
        <w:tab/>
        <w:t>Харламова</w:t>
      </w:r>
      <w:r w:rsidRPr="00BB4EB5">
        <w:rPr>
          <w:sz w:val="24"/>
          <w:szCs w:val="24"/>
        </w:rPr>
        <w:t xml:space="preserve"> </w:t>
      </w:r>
      <w:r>
        <w:rPr>
          <w:sz w:val="24"/>
          <w:szCs w:val="24"/>
        </w:rPr>
        <w:t>М.А.</w:t>
      </w:r>
      <w:r w:rsidRPr="00BB4EB5">
        <w:rPr>
          <w:sz w:val="24"/>
          <w:szCs w:val="24"/>
        </w:rPr>
        <w:t xml:space="preserve">, преподаватель </w:t>
      </w:r>
      <w:r>
        <w:rPr>
          <w:sz w:val="24"/>
          <w:szCs w:val="24"/>
        </w:rPr>
        <w:t xml:space="preserve">первой </w:t>
      </w:r>
      <w:r w:rsidRPr="00BB4EB5">
        <w:rPr>
          <w:sz w:val="24"/>
          <w:szCs w:val="24"/>
        </w:rPr>
        <w:t>квалификационной категории</w:t>
      </w:r>
    </w:p>
    <w:p w:rsidR="002F18BE" w:rsidRPr="00BB4EB5" w:rsidRDefault="002F18BE" w:rsidP="002F18BE">
      <w:pPr>
        <w:ind w:left="4947"/>
        <w:rPr>
          <w:sz w:val="24"/>
          <w:szCs w:val="24"/>
        </w:rPr>
      </w:pPr>
      <w:r w:rsidRPr="00BB4EB5">
        <w:rPr>
          <w:sz w:val="24"/>
          <w:szCs w:val="24"/>
        </w:rPr>
        <w:t xml:space="preserve">С.Д. Голубкина, преподаватель высшей квалификационной категории </w:t>
      </w:r>
    </w:p>
    <w:p w:rsidR="002F18BE" w:rsidRPr="00BB4EB5" w:rsidRDefault="002F18BE" w:rsidP="002F18BE">
      <w:pPr>
        <w:spacing w:line="360" w:lineRule="auto"/>
        <w:ind w:firstLine="567"/>
        <w:jc w:val="both"/>
        <w:rPr>
          <w:sz w:val="24"/>
          <w:szCs w:val="24"/>
        </w:rPr>
      </w:pPr>
    </w:p>
    <w:p w:rsidR="002F18BE" w:rsidRPr="00BB4EB5" w:rsidRDefault="002F18BE" w:rsidP="002F18BE">
      <w:pPr>
        <w:ind w:left="4947" w:hanging="4380"/>
        <w:jc w:val="both"/>
        <w:rPr>
          <w:sz w:val="24"/>
          <w:szCs w:val="24"/>
        </w:rPr>
      </w:pPr>
      <w:r w:rsidRPr="00BB4EB5">
        <w:rPr>
          <w:sz w:val="24"/>
          <w:szCs w:val="24"/>
        </w:rPr>
        <w:t xml:space="preserve">Рецензенты – </w:t>
      </w:r>
      <w:r w:rsidRPr="00BB4EB5">
        <w:rPr>
          <w:sz w:val="24"/>
          <w:szCs w:val="24"/>
        </w:rPr>
        <w:tab/>
      </w:r>
      <w:r>
        <w:rPr>
          <w:sz w:val="24"/>
          <w:szCs w:val="24"/>
        </w:rPr>
        <w:t>Сазонова Г.И</w:t>
      </w:r>
      <w:r w:rsidRPr="00BB4EB5">
        <w:rPr>
          <w:sz w:val="24"/>
          <w:szCs w:val="24"/>
        </w:rPr>
        <w:t xml:space="preserve">., </w:t>
      </w:r>
      <w:r>
        <w:rPr>
          <w:sz w:val="24"/>
          <w:szCs w:val="24"/>
        </w:rPr>
        <w:t>директор МБУДО «Захаровская ДШИ»</w:t>
      </w:r>
    </w:p>
    <w:p w:rsidR="002F18BE" w:rsidRPr="00BB4EB5" w:rsidRDefault="002F18BE" w:rsidP="002F18BE">
      <w:pPr>
        <w:spacing w:line="360" w:lineRule="auto"/>
        <w:jc w:val="both"/>
        <w:rPr>
          <w:sz w:val="24"/>
          <w:szCs w:val="24"/>
        </w:rPr>
        <w:sectPr w:rsidR="002F18BE" w:rsidRPr="00BB4EB5" w:rsidSect="002F18BE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2F18BE" w:rsidRPr="00BB4EB5" w:rsidRDefault="002F18BE" w:rsidP="002F18B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BB4EB5">
        <w:rPr>
          <w:b/>
          <w:sz w:val="24"/>
          <w:szCs w:val="24"/>
        </w:rPr>
        <w:lastRenderedPageBreak/>
        <w:t>Содержание</w:t>
      </w:r>
    </w:p>
    <w:p w:rsidR="002F18BE" w:rsidRPr="00BB4EB5" w:rsidRDefault="002F18BE" w:rsidP="002F18B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2F18BE" w:rsidRPr="004E6B45" w:rsidRDefault="002F18BE" w:rsidP="002F18BE">
      <w:pPr>
        <w:autoSpaceDE w:val="0"/>
        <w:autoSpaceDN w:val="0"/>
        <w:adjustRightInd w:val="0"/>
        <w:spacing w:line="360" w:lineRule="auto"/>
        <w:rPr>
          <w:b/>
          <w:i/>
          <w:sz w:val="24"/>
          <w:szCs w:val="24"/>
        </w:rPr>
      </w:pPr>
      <w:proofErr w:type="gramStart"/>
      <w:r w:rsidRPr="004E6B45">
        <w:rPr>
          <w:b/>
          <w:i/>
          <w:sz w:val="24"/>
          <w:szCs w:val="24"/>
          <w:lang w:val="en-US"/>
        </w:rPr>
        <w:t>I</w:t>
      </w:r>
      <w:r w:rsidRPr="004E6B45">
        <w:rPr>
          <w:b/>
          <w:i/>
          <w:sz w:val="24"/>
          <w:szCs w:val="24"/>
        </w:rPr>
        <w:t>. Пояснительная записка.</w:t>
      </w:r>
      <w:proofErr w:type="gramEnd"/>
    </w:p>
    <w:p w:rsidR="002F18BE" w:rsidRPr="00E27DF2" w:rsidRDefault="002F18BE" w:rsidP="002F18BE">
      <w:pPr>
        <w:autoSpaceDE w:val="0"/>
        <w:autoSpaceDN w:val="0"/>
        <w:adjustRightInd w:val="0"/>
        <w:spacing w:line="360" w:lineRule="auto"/>
        <w:rPr>
          <w:b/>
          <w:i/>
          <w:sz w:val="24"/>
          <w:szCs w:val="24"/>
        </w:rPr>
      </w:pPr>
      <w:r w:rsidRPr="004E6B45">
        <w:rPr>
          <w:b/>
          <w:i/>
          <w:sz w:val="24"/>
          <w:szCs w:val="24"/>
          <w:lang w:val="en-US"/>
        </w:rPr>
        <w:t>II</w:t>
      </w:r>
      <w:r w:rsidRPr="004E6B45">
        <w:rPr>
          <w:b/>
          <w:i/>
          <w:sz w:val="24"/>
          <w:szCs w:val="24"/>
        </w:rPr>
        <w:t xml:space="preserve">. Планируемые результаты освоения обучающимися </w:t>
      </w:r>
      <w:r w:rsidRPr="004E6B45">
        <w:rPr>
          <w:b/>
          <w:bCs/>
          <w:i/>
          <w:sz w:val="24"/>
          <w:szCs w:val="24"/>
        </w:rPr>
        <w:t>дополнительной</w:t>
      </w:r>
      <w:r w:rsidRPr="00BB4EB5">
        <w:rPr>
          <w:bCs/>
          <w:sz w:val="24"/>
          <w:szCs w:val="24"/>
        </w:rPr>
        <w:t xml:space="preserve"> </w:t>
      </w:r>
      <w:r w:rsidRPr="00E27DF2">
        <w:rPr>
          <w:b/>
          <w:bCs/>
          <w:i/>
          <w:sz w:val="24"/>
          <w:szCs w:val="24"/>
        </w:rPr>
        <w:t>предпрофессиональной обще</w:t>
      </w:r>
      <w:r w:rsidRPr="00E27DF2">
        <w:rPr>
          <w:b/>
          <w:i/>
          <w:sz w:val="24"/>
          <w:szCs w:val="24"/>
        </w:rPr>
        <w:t>образовательной программы «</w:t>
      </w:r>
      <w:r w:rsidR="00731AB6" w:rsidRPr="00E27DF2">
        <w:rPr>
          <w:rFonts w:eastAsia="Times New Roman"/>
          <w:b/>
          <w:i/>
          <w:sz w:val="24"/>
          <w:szCs w:val="24"/>
        </w:rPr>
        <w:t>Искусство театра</w:t>
      </w:r>
      <w:r w:rsidRPr="00E27DF2">
        <w:rPr>
          <w:b/>
          <w:i/>
          <w:sz w:val="24"/>
          <w:szCs w:val="24"/>
        </w:rPr>
        <w:t>».</w:t>
      </w:r>
    </w:p>
    <w:p w:rsidR="002F18BE" w:rsidRPr="004E6B45" w:rsidRDefault="002F18BE" w:rsidP="002F18BE">
      <w:pPr>
        <w:autoSpaceDE w:val="0"/>
        <w:autoSpaceDN w:val="0"/>
        <w:adjustRightInd w:val="0"/>
        <w:spacing w:line="360" w:lineRule="auto"/>
        <w:rPr>
          <w:b/>
          <w:i/>
          <w:sz w:val="24"/>
          <w:szCs w:val="24"/>
        </w:rPr>
      </w:pPr>
      <w:r w:rsidRPr="004E6B45">
        <w:rPr>
          <w:b/>
          <w:i/>
          <w:sz w:val="24"/>
          <w:szCs w:val="24"/>
          <w:lang w:val="en-US"/>
        </w:rPr>
        <w:t>III</w:t>
      </w:r>
      <w:r w:rsidRPr="004E6B45">
        <w:rPr>
          <w:b/>
          <w:i/>
          <w:sz w:val="24"/>
          <w:szCs w:val="24"/>
        </w:rPr>
        <w:t>. Учебные планы.</w:t>
      </w:r>
    </w:p>
    <w:p w:rsidR="002F18BE" w:rsidRPr="004E6B45" w:rsidRDefault="002F18BE" w:rsidP="002F18BE">
      <w:pPr>
        <w:autoSpaceDE w:val="0"/>
        <w:autoSpaceDN w:val="0"/>
        <w:adjustRightInd w:val="0"/>
        <w:spacing w:line="360" w:lineRule="auto"/>
        <w:rPr>
          <w:b/>
          <w:i/>
          <w:sz w:val="24"/>
          <w:szCs w:val="24"/>
        </w:rPr>
      </w:pPr>
      <w:r w:rsidRPr="004E6B45">
        <w:rPr>
          <w:b/>
          <w:i/>
          <w:sz w:val="24"/>
          <w:szCs w:val="24"/>
          <w:lang w:val="en-US"/>
        </w:rPr>
        <w:t>IV</w:t>
      </w:r>
      <w:r w:rsidRPr="004E6B45">
        <w:rPr>
          <w:b/>
          <w:i/>
          <w:sz w:val="24"/>
          <w:szCs w:val="24"/>
        </w:rPr>
        <w:t>.</w:t>
      </w:r>
      <w:r w:rsidR="00A60BFD">
        <w:rPr>
          <w:b/>
          <w:i/>
          <w:sz w:val="24"/>
          <w:szCs w:val="24"/>
        </w:rPr>
        <w:t xml:space="preserve"> </w:t>
      </w:r>
      <w:r w:rsidRPr="004E6B45">
        <w:rPr>
          <w:b/>
          <w:i/>
          <w:sz w:val="24"/>
          <w:szCs w:val="24"/>
        </w:rPr>
        <w:t>Программы учебных предметов</w:t>
      </w:r>
    </w:p>
    <w:p w:rsidR="00731AB6" w:rsidRDefault="00731AB6" w:rsidP="002F18B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Театральные игры</w:t>
      </w:r>
    </w:p>
    <w:p w:rsidR="00731AB6" w:rsidRDefault="00731AB6" w:rsidP="002F18B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Основы актерского мастерства</w:t>
      </w:r>
    </w:p>
    <w:p w:rsidR="00731AB6" w:rsidRDefault="00731AB6" w:rsidP="002F18B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Художественное слово</w:t>
      </w:r>
    </w:p>
    <w:p w:rsidR="00731AB6" w:rsidRDefault="00731AB6" w:rsidP="002F18B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Сценическое движение</w:t>
      </w:r>
    </w:p>
    <w:p w:rsidR="00731AB6" w:rsidRPr="00BB4EB5" w:rsidRDefault="00731AB6" w:rsidP="002F18B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Ритмика</w:t>
      </w:r>
    </w:p>
    <w:p w:rsidR="002F18BE" w:rsidRDefault="002F18BE" w:rsidP="002F18B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Танец</w:t>
      </w:r>
    </w:p>
    <w:p w:rsidR="002F18BE" w:rsidRDefault="002F18BE" w:rsidP="002F18B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Подготовка </w:t>
      </w:r>
      <w:r w:rsidR="00731AB6">
        <w:rPr>
          <w:sz w:val="24"/>
          <w:szCs w:val="24"/>
        </w:rPr>
        <w:t>сценически</w:t>
      </w:r>
      <w:r>
        <w:rPr>
          <w:sz w:val="24"/>
          <w:szCs w:val="24"/>
        </w:rPr>
        <w:t>х номеров</w:t>
      </w:r>
    </w:p>
    <w:p w:rsidR="002F18BE" w:rsidRPr="00BB4EB5" w:rsidRDefault="002F18BE" w:rsidP="002F18B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B4EB5">
        <w:rPr>
          <w:sz w:val="24"/>
          <w:szCs w:val="24"/>
        </w:rPr>
        <w:t>Слушание музыки</w:t>
      </w:r>
      <w:r>
        <w:rPr>
          <w:sz w:val="24"/>
          <w:szCs w:val="24"/>
        </w:rPr>
        <w:t xml:space="preserve"> и музыкальная грамота</w:t>
      </w:r>
    </w:p>
    <w:p w:rsidR="002F18BE" w:rsidRDefault="00731AB6" w:rsidP="002F18B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Беседы об искусстве (театральном, музыкальном, изобразительном)</w:t>
      </w:r>
    </w:p>
    <w:p w:rsidR="002F18BE" w:rsidRPr="00324824" w:rsidRDefault="002F18BE" w:rsidP="002F18BE">
      <w:pPr>
        <w:autoSpaceDE w:val="0"/>
        <w:autoSpaceDN w:val="0"/>
        <w:adjustRightInd w:val="0"/>
        <w:spacing w:line="360" w:lineRule="auto"/>
        <w:rPr>
          <w:rStyle w:val="FontStyle160"/>
        </w:rPr>
      </w:pPr>
      <w:r>
        <w:rPr>
          <w:sz w:val="24"/>
          <w:szCs w:val="24"/>
        </w:rPr>
        <w:t xml:space="preserve">История </w:t>
      </w:r>
      <w:r w:rsidR="00731AB6">
        <w:rPr>
          <w:sz w:val="24"/>
          <w:szCs w:val="24"/>
        </w:rPr>
        <w:t>театральн</w:t>
      </w:r>
      <w:r>
        <w:rPr>
          <w:sz w:val="24"/>
          <w:szCs w:val="24"/>
        </w:rPr>
        <w:t>ого искусства</w:t>
      </w:r>
    </w:p>
    <w:p w:rsidR="002F18BE" w:rsidRPr="004E6B45" w:rsidRDefault="002F18BE" w:rsidP="002F18BE">
      <w:pPr>
        <w:autoSpaceDE w:val="0"/>
        <w:autoSpaceDN w:val="0"/>
        <w:adjustRightInd w:val="0"/>
        <w:spacing w:line="360" w:lineRule="auto"/>
        <w:rPr>
          <w:b/>
          <w:i/>
          <w:sz w:val="24"/>
          <w:szCs w:val="24"/>
        </w:rPr>
      </w:pPr>
      <w:proofErr w:type="gramStart"/>
      <w:r w:rsidRPr="004E6B45">
        <w:rPr>
          <w:b/>
          <w:i/>
          <w:sz w:val="24"/>
          <w:szCs w:val="24"/>
          <w:lang w:val="en-US"/>
        </w:rPr>
        <w:t>V</w:t>
      </w:r>
      <w:r w:rsidRPr="004E6B45">
        <w:rPr>
          <w:b/>
          <w:i/>
          <w:sz w:val="24"/>
          <w:szCs w:val="24"/>
        </w:rPr>
        <w:t xml:space="preserve">. Система и критерии оценок, используемые при проведении промежуточной и итоговой аттестации, результатов освоения обучающимися образовательной программы в области </w:t>
      </w:r>
      <w:r w:rsidR="00731AB6" w:rsidRPr="004E6B45">
        <w:rPr>
          <w:rFonts w:eastAsia="Times New Roman"/>
          <w:b/>
          <w:i/>
          <w:sz w:val="24"/>
          <w:szCs w:val="24"/>
        </w:rPr>
        <w:t>театрального искусства «Искусство театра»</w:t>
      </w:r>
      <w:r w:rsidRPr="004E6B45">
        <w:rPr>
          <w:b/>
          <w:i/>
          <w:sz w:val="24"/>
          <w:szCs w:val="24"/>
        </w:rPr>
        <w:t>.</w:t>
      </w:r>
      <w:proofErr w:type="gramEnd"/>
    </w:p>
    <w:p w:rsidR="002F18BE" w:rsidRPr="004E6B45" w:rsidRDefault="002F18BE" w:rsidP="002F18BE">
      <w:pPr>
        <w:autoSpaceDE w:val="0"/>
        <w:autoSpaceDN w:val="0"/>
        <w:adjustRightInd w:val="0"/>
        <w:spacing w:line="360" w:lineRule="auto"/>
        <w:rPr>
          <w:b/>
          <w:i/>
          <w:sz w:val="24"/>
          <w:szCs w:val="24"/>
        </w:rPr>
      </w:pPr>
      <w:r w:rsidRPr="004E6B45">
        <w:rPr>
          <w:b/>
          <w:i/>
          <w:sz w:val="24"/>
          <w:szCs w:val="24"/>
          <w:lang w:val="en-US"/>
        </w:rPr>
        <w:t>VI</w:t>
      </w:r>
      <w:r w:rsidRPr="004E6B45">
        <w:rPr>
          <w:b/>
          <w:i/>
          <w:sz w:val="24"/>
          <w:szCs w:val="24"/>
        </w:rPr>
        <w:t>. Программа творческой, методической и культурно-просветительной деятельности школы.</w:t>
      </w:r>
    </w:p>
    <w:p w:rsidR="002F18BE" w:rsidRPr="004E6B45" w:rsidRDefault="002F18BE" w:rsidP="002F18BE">
      <w:pPr>
        <w:autoSpaceDE w:val="0"/>
        <w:autoSpaceDN w:val="0"/>
        <w:adjustRightInd w:val="0"/>
        <w:spacing w:line="360" w:lineRule="auto"/>
        <w:rPr>
          <w:rStyle w:val="FontStyle160"/>
          <w:b/>
          <w:i/>
        </w:rPr>
      </w:pPr>
      <w:r w:rsidRPr="004E6B45">
        <w:rPr>
          <w:b/>
          <w:i/>
          <w:sz w:val="24"/>
          <w:szCs w:val="24"/>
          <w:lang w:val="en-US"/>
        </w:rPr>
        <w:t>VII</w:t>
      </w:r>
      <w:r w:rsidRPr="004E6B45">
        <w:rPr>
          <w:b/>
          <w:i/>
          <w:sz w:val="24"/>
          <w:szCs w:val="24"/>
        </w:rPr>
        <w:t>. Требования к условиям реализации программы «</w:t>
      </w:r>
      <w:r w:rsidR="00731AB6" w:rsidRPr="004E6B45">
        <w:rPr>
          <w:rFonts w:eastAsia="Times New Roman"/>
          <w:b/>
          <w:i/>
          <w:sz w:val="24"/>
          <w:szCs w:val="24"/>
        </w:rPr>
        <w:t>Искусство театра</w:t>
      </w:r>
      <w:r w:rsidRPr="004E6B45">
        <w:rPr>
          <w:b/>
          <w:i/>
          <w:sz w:val="24"/>
          <w:szCs w:val="24"/>
        </w:rPr>
        <w:t>»</w:t>
      </w:r>
    </w:p>
    <w:p w:rsidR="002F18BE" w:rsidRDefault="002F18BE" w:rsidP="002F18BE">
      <w:pPr>
        <w:pStyle w:val="a4"/>
        <w:jc w:val="center"/>
        <w:rPr>
          <w:rStyle w:val="FontStyle160"/>
          <w:rFonts w:eastAsia="Calibri"/>
        </w:rPr>
      </w:pPr>
    </w:p>
    <w:p w:rsidR="002F18BE" w:rsidRDefault="002F18BE" w:rsidP="002F18BE">
      <w:pPr>
        <w:pStyle w:val="a4"/>
        <w:jc w:val="center"/>
        <w:rPr>
          <w:rStyle w:val="FontStyle160"/>
          <w:rFonts w:eastAsia="Calibri"/>
        </w:rPr>
      </w:pPr>
    </w:p>
    <w:p w:rsidR="002F18BE" w:rsidRDefault="002F18BE" w:rsidP="002F18BE">
      <w:pPr>
        <w:pStyle w:val="a4"/>
        <w:jc w:val="center"/>
        <w:rPr>
          <w:rStyle w:val="FontStyle160"/>
          <w:rFonts w:eastAsia="Calibri"/>
        </w:rPr>
      </w:pPr>
    </w:p>
    <w:p w:rsidR="002F18BE" w:rsidRDefault="002F18BE" w:rsidP="002F18BE">
      <w:pPr>
        <w:pStyle w:val="a4"/>
        <w:jc w:val="center"/>
        <w:rPr>
          <w:rStyle w:val="FontStyle160"/>
          <w:rFonts w:eastAsia="Calibri"/>
        </w:rPr>
      </w:pPr>
    </w:p>
    <w:p w:rsidR="002F18BE" w:rsidRDefault="002F18BE" w:rsidP="002F18BE">
      <w:pPr>
        <w:pStyle w:val="a4"/>
        <w:jc w:val="center"/>
        <w:rPr>
          <w:rStyle w:val="FontStyle160"/>
          <w:rFonts w:eastAsia="Calibri"/>
        </w:rPr>
      </w:pPr>
    </w:p>
    <w:p w:rsidR="002F18BE" w:rsidRDefault="002F18BE" w:rsidP="002F18BE">
      <w:pPr>
        <w:pStyle w:val="a4"/>
        <w:jc w:val="center"/>
        <w:rPr>
          <w:rStyle w:val="FontStyle160"/>
          <w:rFonts w:eastAsia="Calibri"/>
        </w:rPr>
      </w:pPr>
    </w:p>
    <w:p w:rsidR="002F18BE" w:rsidRDefault="002F18BE" w:rsidP="002F18BE">
      <w:pPr>
        <w:pStyle w:val="a4"/>
        <w:jc w:val="center"/>
        <w:rPr>
          <w:rStyle w:val="FontStyle160"/>
          <w:rFonts w:eastAsia="Calibri"/>
        </w:rPr>
      </w:pPr>
    </w:p>
    <w:p w:rsidR="002F18BE" w:rsidRDefault="002F18BE" w:rsidP="002F18BE">
      <w:pPr>
        <w:pStyle w:val="a4"/>
        <w:jc w:val="center"/>
        <w:rPr>
          <w:rStyle w:val="FontStyle160"/>
          <w:rFonts w:eastAsia="Calibri"/>
        </w:rPr>
      </w:pPr>
    </w:p>
    <w:p w:rsidR="002F18BE" w:rsidRDefault="002F18BE" w:rsidP="002F18BE">
      <w:pPr>
        <w:pStyle w:val="a4"/>
        <w:jc w:val="center"/>
        <w:rPr>
          <w:rStyle w:val="FontStyle160"/>
          <w:rFonts w:eastAsia="Calibri"/>
        </w:rPr>
      </w:pPr>
    </w:p>
    <w:p w:rsidR="002F18BE" w:rsidRDefault="002F18BE" w:rsidP="002F18BE">
      <w:pPr>
        <w:pStyle w:val="a4"/>
        <w:jc w:val="center"/>
        <w:rPr>
          <w:rStyle w:val="FontStyle160"/>
          <w:rFonts w:eastAsia="Calibri"/>
        </w:rPr>
      </w:pPr>
    </w:p>
    <w:p w:rsidR="00731AB6" w:rsidRDefault="00731AB6" w:rsidP="002F18BE">
      <w:pPr>
        <w:pStyle w:val="a4"/>
        <w:jc w:val="center"/>
        <w:rPr>
          <w:rStyle w:val="FontStyle160"/>
          <w:rFonts w:eastAsia="Calibri"/>
        </w:rPr>
      </w:pPr>
    </w:p>
    <w:p w:rsidR="00731AB6" w:rsidRDefault="00731AB6" w:rsidP="002F18BE">
      <w:pPr>
        <w:pStyle w:val="a4"/>
        <w:jc w:val="center"/>
        <w:rPr>
          <w:rStyle w:val="FontStyle160"/>
          <w:rFonts w:eastAsia="Calibri"/>
        </w:rPr>
      </w:pPr>
    </w:p>
    <w:p w:rsidR="00731AB6" w:rsidRDefault="00731AB6" w:rsidP="002F18BE">
      <w:pPr>
        <w:pStyle w:val="a4"/>
        <w:jc w:val="center"/>
        <w:rPr>
          <w:rStyle w:val="FontStyle160"/>
          <w:rFonts w:eastAsia="Calibri"/>
        </w:rPr>
      </w:pPr>
    </w:p>
    <w:p w:rsidR="00731AB6" w:rsidRDefault="00731AB6" w:rsidP="002F18BE">
      <w:pPr>
        <w:pStyle w:val="a4"/>
        <w:jc w:val="center"/>
        <w:rPr>
          <w:rStyle w:val="FontStyle160"/>
          <w:rFonts w:eastAsia="Calibri"/>
        </w:rPr>
      </w:pPr>
    </w:p>
    <w:p w:rsidR="00731AB6" w:rsidRDefault="00731AB6" w:rsidP="002F18BE">
      <w:pPr>
        <w:pStyle w:val="a4"/>
        <w:jc w:val="center"/>
        <w:rPr>
          <w:rStyle w:val="FontStyle160"/>
          <w:rFonts w:eastAsia="Calibri"/>
        </w:rPr>
      </w:pPr>
    </w:p>
    <w:p w:rsidR="00731AB6" w:rsidRDefault="00731AB6" w:rsidP="002F18BE">
      <w:pPr>
        <w:pStyle w:val="a4"/>
        <w:jc w:val="center"/>
        <w:rPr>
          <w:rStyle w:val="FontStyle160"/>
          <w:rFonts w:eastAsia="Calibri"/>
        </w:rPr>
      </w:pPr>
    </w:p>
    <w:p w:rsidR="00731AB6" w:rsidRDefault="00731AB6" w:rsidP="002F18BE">
      <w:pPr>
        <w:pStyle w:val="a4"/>
        <w:jc w:val="center"/>
        <w:rPr>
          <w:rStyle w:val="FontStyle160"/>
          <w:rFonts w:eastAsia="Calibri"/>
        </w:rPr>
      </w:pPr>
    </w:p>
    <w:p w:rsidR="002F18BE" w:rsidRDefault="002F18BE" w:rsidP="002F18BE">
      <w:pPr>
        <w:pStyle w:val="a4"/>
        <w:jc w:val="center"/>
        <w:rPr>
          <w:rStyle w:val="FontStyle160"/>
          <w:rFonts w:eastAsia="Calibri"/>
        </w:rPr>
      </w:pPr>
    </w:p>
    <w:p w:rsidR="00731AB6" w:rsidRDefault="00731AB6" w:rsidP="002F18BE">
      <w:pPr>
        <w:pStyle w:val="a4"/>
        <w:jc w:val="center"/>
        <w:rPr>
          <w:rStyle w:val="FontStyle160"/>
          <w:rFonts w:eastAsia="Calibri"/>
        </w:rPr>
      </w:pPr>
    </w:p>
    <w:p w:rsidR="00731AB6" w:rsidRDefault="00731AB6" w:rsidP="002F18BE">
      <w:pPr>
        <w:pStyle w:val="a4"/>
        <w:jc w:val="center"/>
        <w:rPr>
          <w:rStyle w:val="FontStyle160"/>
          <w:rFonts w:eastAsia="Calibri"/>
        </w:rPr>
      </w:pPr>
    </w:p>
    <w:p w:rsidR="00731AB6" w:rsidRPr="00BB4EB5" w:rsidRDefault="00731AB6" w:rsidP="002F18BE">
      <w:pPr>
        <w:pStyle w:val="a4"/>
        <w:jc w:val="center"/>
        <w:rPr>
          <w:rStyle w:val="FontStyle160"/>
          <w:rFonts w:eastAsia="Calibri"/>
        </w:rPr>
      </w:pPr>
    </w:p>
    <w:p w:rsidR="002F18BE" w:rsidRPr="00752F37" w:rsidRDefault="002F18BE" w:rsidP="002F18BE">
      <w:pPr>
        <w:pStyle w:val="a4"/>
        <w:numPr>
          <w:ilvl w:val="0"/>
          <w:numId w:val="36"/>
        </w:numPr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EB5">
        <w:rPr>
          <w:rStyle w:val="FontStyle160"/>
          <w:rFonts w:eastAsia="Calibri"/>
          <w:b/>
        </w:rPr>
        <w:lastRenderedPageBreak/>
        <w:t>Пояснительная записка</w:t>
      </w:r>
    </w:p>
    <w:p w:rsidR="002F18BE" w:rsidRPr="00E1742D" w:rsidRDefault="002F18BE" w:rsidP="00E1742D">
      <w:pPr>
        <w:pStyle w:val="a4"/>
        <w:ind w:firstLine="142"/>
        <w:jc w:val="both"/>
        <w:rPr>
          <w:rStyle w:val="FontStyle160"/>
          <w:rFonts w:eastAsia="Times New Roman"/>
        </w:rPr>
      </w:pPr>
      <w:r w:rsidRPr="00E1742D">
        <w:rPr>
          <w:rFonts w:ascii="Times New Roman" w:hAnsi="Times New Roman" w:cs="Times New Roman"/>
          <w:sz w:val="24"/>
          <w:szCs w:val="24"/>
        </w:rPr>
        <w:t xml:space="preserve">1.1.Дополнительная предпрофессиональная общеобразовательная программа в области </w:t>
      </w:r>
      <w:r w:rsidR="00FD66F0" w:rsidRPr="00E1742D">
        <w:rPr>
          <w:rFonts w:ascii="Times New Roman" w:eastAsia="Times New Roman" w:hAnsi="Times New Roman" w:cs="Times New Roman"/>
          <w:sz w:val="24"/>
          <w:szCs w:val="24"/>
        </w:rPr>
        <w:t xml:space="preserve">театрального искусства «Искусство театра» (далее – ДПОП «Искусство театра») </w:t>
      </w:r>
      <w:r w:rsidRPr="00E1742D">
        <w:rPr>
          <w:rStyle w:val="fontstyle16"/>
          <w:rFonts w:ascii="Times New Roman" w:hAnsi="Times New Roman" w:cs="Times New Roman"/>
          <w:sz w:val="24"/>
          <w:szCs w:val="24"/>
        </w:rPr>
        <w:t>определяет содержание и</w:t>
      </w:r>
      <w:r w:rsidRPr="00E1742D">
        <w:rPr>
          <w:rFonts w:ascii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образовательного процесса в Муниципальном бюджетном учреждении дополнительного образования «Захаровская детской школы искусств» (далее – ОУ). </w:t>
      </w:r>
      <w:r w:rsidRPr="00E1742D">
        <w:rPr>
          <w:rStyle w:val="FontStyle160"/>
          <w:rFonts w:eastAsia="Times New Roman"/>
        </w:rPr>
        <w:t xml:space="preserve">ОУ реализовывает </w:t>
      </w:r>
      <w:r w:rsidR="00FD66F0" w:rsidRPr="00E1742D">
        <w:rPr>
          <w:rFonts w:ascii="Times New Roman" w:eastAsia="Times New Roman" w:hAnsi="Times New Roman" w:cs="Times New Roman"/>
          <w:sz w:val="24"/>
          <w:szCs w:val="24"/>
        </w:rPr>
        <w:t>ДПОП «Искусство театра»</w:t>
      </w:r>
      <w:r w:rsidRPr="00E1742D">
        <w:rPr>
          <w:rStyle w:val="FontStyle160"/>
          <w:rFonts w:eastAsia="Times New Roman"/>
        </w:rPr>
        <w:t xml:space="preserve"> в соответствии с лицензией на осуществление образовательной деятельности</w:t>
      </w:r>
      <w:r w:rsidR="00FD66F0" w:rsidRPr="00E1742D">
        <w:rPr>
          <w:rStyle w:val="FontStyle160"/>
          <w:rFonts w:eastAsia="Times New Roman"/>
        </w:rPr>
        <w:t xml:space="preserve"> № 02-2726 от 18.01.2016г.</w:t>
      </w:r>
      <w:r w:rsidRPr="00E1742D">
        <w:rPr>
          <w:rStyle w:val="FontStyle160"/>
          <w:rFonts w:eastAsia="Times New Roman"/>
        </w:rPr>
        <w:t xml:space="preserve"> </w:t>
      </w:r>
    </w:p>
    <w:p w:rsidR="008F5BCF" w:rsidRPr="00E1742D" w:rsidRDefault="002F18BE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Style w:val="FontStyle160"/>
          <w:rFonts w:eastAsia="Times New Roman"/>
        </w:rPr>
        <w:t>1.</w:t>
      </w:r>
      <w:r w:rsidRPr="00E1742D">
        <w:rPr>
          <w:rStyle w:val="FontStyle160"/>
        </w:rPr>
        <w:t>2</w:t>
      </w:r>
      <w:r w:rsidRPr="00E1742D">
        <w:rPr>
          <w:rStyle w:val="FontStyle160"/>
          <w:rFonts w:eastAsia="Times New Roman"/>
        </w:rPr>
        <w:t>.</w:t>
      </w:r>
      <w:r w:rsidRPr="00E1742D">
        <w:rPr>
          <w:rStyle w:val="10"/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E1742D">
        <w:rPr>
          <w:rStyle w:val="FontStyle160"/>
          <w:rFonts w:eastAsia="Times New Roman"/>
        </w:rPr>
        <w:t xml:space="preserve">Настоящая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ДПОП «</w:t>
      </w:r>
      <w:r w:rsidR="00FD66F0" w:rsidRPr="00E1742D">
        <w:rPr>
          <w:rFonts w:ascii="Times New Roman" w:eastAsia="Times New Roman" w:hAnsi="Times New Roman" w:cs="Times New Roman"/>
          <w:sz w:val="24"/>
          <w:szCs w:val="24"/>
        </w:rPr>
        <w:t>Искусство театра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» составлена в соответствии с Федеральным законом от 29.12.2012 № 273-ФЗ «Об обра</w:t>
      </w:r>
      <w:r w:rsidRPr="00E1742D">
        <w:rPr>
          <w:rFonts w:ascii="Times New Roman" w:hAnsi="Times New Roman" w:cs="Times New Roman"/>
          <w:sz w:val="24"/>
          <w:szCs w:val="24"/>
        </w:rPr>
        <w:t>зовании в Российской Федерации»,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 федеральными государственными требованиями к дополнительной предпрофессиональной общеобразовательной программе в области </w:t>
      </w:r>
      <w:r w:rsidR="00FD66F0" w:rsidRPr="00E1742D">
        <w:rPr>
          <w:rFonts w:ascii="Times New Roman" w:eastAsia="Times New Roman" w:hAnsi="Times New Roman" w:cs="Times New Roman"/>
          <w:sz w:val="24"/>
          <w:szCs w:val="24"/>
        </w:rPr>
        <w:t>театрального искусства «Искусство театра»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, (далее ФГТ), утвержденными приказом Министерства культуры </w:t>
      </w:r>
      <w:r w:rsidR="00FD66F0" w:rsidRPr="00E1742D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12.03.</w:t>
      </w:r>
      <w:r w:rsidR="00E1742D" w:rsidRPr="00E1742D">
        <w:rPr>
          <w:rFonts w:ascii="Times New Roman" w:eastAsia="Times New Roman" w:hAnsi="Times New Roman" w:cs="Times New Roman"/>
          <w:sz w:val="24"/>
          <w:szCs w:val="24"/>
        </w:rPr>
        <w:t xml:space="preserve">2012г.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FD66F0" w:rsidRPr="00E1742D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, «Положени</w:t>
      </w:r>
      <w:r w:rsidRPr="00E1742D">
        <w:rPr>
          <w:rFonts w:ascii="Times New Roman" w:hAnsi="Times New Roman" w:cs="Times New Roman"/>
          <w:sz w:val="24"/>
          <w:szCs w:val="24"/>
        </w:rPr>
        <w:t>ем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 о порядке и формах проведения итоговой аттестации обучающихся по дополнительным предпрофессиональным общеобразовательным программам в области</w:t>
      </w:r>
      <w:proofErr w:type="gramEnd"/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 искусств», утвержденном приказом Министерства культур</w:t>
      </w:r>
      <w:r w:rsidR="00E1742D" w:rsidRPr="00E1742D">
        <w:rPr>
          <w:rFonts w:ascii="Times New Roman" w:eastAsia="Times New Roman" w:hAnsi="Times New Roman" w:cs="Times New Roman"/>
          <w:sz w:val="24"/>
          <w:szCs w:val="24"/>
        </w:rPr>
        <w:t>ы Российской Федерации от 09.02.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E1742D" w:rsidRPr="00E1742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A60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№ 86.</w:t>
      </w:r>
    </w:p>
    <w:p w:rsidR="008F5BCF" w:rsidRPr="00E1742D" w:rsidRDefault="004E6B45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E1742D" w:rsidRPr="00E1742D">
        <w:rPr>
          <w:rFonts w:ascii="Times New Roman" w:eastAsia="Times New Roman" w:hAnsi="Times New Roman" w:cs="Times New Roman"/>
          <w:sz w:val="24"/>
          <w:szCs w:val="24"/>
        </w:rPr>
        <w:t>ДПОП «Искусство театра»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 учитыва</w:t>
      </w:r>
      <w:r w:rsidR="00E1742D" w:rsidRPr="00E1742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т возрастные и индивидуальные особенн</w:t>
      </w:r>
      <w:r w:rsidR="00E1742D" w:rsidRPr="00E1742D">
        <w:rPr>
          <w:rFonts w:ascii="Times New Roman" w:eastAsia="Times New Roman" w:hAnsi="Times New Roman" w:cs="Times New Roman"/>
          <w:sz w:val="24"/>
          <w:szCs w:val="24"/>
        </w:rPr>
        <w:t xml:space="preserve">ости </w:t>
      </w:r>
      <w:proofErr w:type="gramStart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 и направлен</w:t>
      </w:r>
      <w:r w:rsidR="00E1742D" w:rsidRPr="00E1742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 на:</w:t>
      </w:r>
    </w:p>
    <w:p w:rsidR="008F5BCF" w:rsidRPr="00E1742D" w:rsidRDefault="004E6B45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выявление одаренных детей в области театрального искусства в раннем детском возрасте;</w:t>
      </w:r>
    </w:p>
    <w:p w:rsidR="008F5BCF" w:rsidRPr="00E1742D" w:rsidRDefault="004E6B45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для художественного образования, эстетического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воспитания, духовно-нравственного развития детей;</w:t>
      </w:r>
    </w:p>
    <w:p w:rsidR="008F5BCF" w:rsidRPr="00E1742D" w:rsidRDefault="004E6B45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приобретение детьми знаний, умений и навыков в области театрального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искусства;</w:t>
      </w:r>
    </w:p>
    <w:p w:rsidR="00512E5C" w:rsidRPr="00E1742D" w:rsidRDefault="004E6B45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приобретение детьми опыта творческой деятельности;</w:t>
      </w:r>
    </w:p>
    <w:p w:rsidR="00512E5C" w:rsidRPr="00E1742D" w:rsidRDefault="004E6B45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овладение детьми духовными и культурными ценностями народов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512E5C" w:rsidRPr="00E1742D" w:rsidRDefault="004E6B45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512E5C" w:rsidRPr="00E1742D" w:rsidRDefault="00512E5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E6B4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6B45" w:rsidRPr="00E1742D">
        <w:rPr>
          <w:rFonts w:ascii="Times New Roman" w:eastAsia="Times New Roman" w:hAnsi="Times New Roman" w:cs="Times New Roman"/>
          <w:sz w:val="24"/>
          <w:szCs w:val="24"/>
        </w:rPr>
        <w:t>ДПОП «Искусство театра»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1742D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="004E6B4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 с учетом:</w:t>
      </w:r>
    </w:p>
    <w:p w:rsidR="008F5BCF" w:rsidRPr="00E1742D" w:rsidRDefault="004E6B45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преемственности </w:t>
      </w:r>
      <w:r w:rsidR="00ED5A72"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 и основных профессиональных образовательных программ среднего профессионального и высшего профессионального образования в области театрального искусства;</w:t>
      </w:r>
    </w:p>
    <w:p w:rsidR="008F5BCF" w:rsidRPr="00E1742D" w:rsidRDefault="00512E5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E6B4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6B45" w:rsidRPr="00E1742D">
        <w:rPr>
          <w:rFonts w:ascii="Times New Roman" w:eastAsia="Times New Roman" w:hAnsi="Times New Roman" w:cs="Times New Roman"/>
          <w:sz w:val="24"/>
          <w:szCs w:val="24"/>
        </w:rPr>
        <w:t>ДПОП «Искусство театра»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1742D">
        <w:rPr>
          <w:rFonts w:ascii="Times New Roman" w:eastAsia="Times New Roman" w:hAnsi="Times New Roman" w:cs="Times New Roman"/>
          <w:sz w:val="24"/>
          <w:szCs w:val="24"/>
        </w:rPr>
        <w:t>ориентирован</w:t>
      </w:r>
      <w:r w:rsidR="004E6B4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 на:</w:t>
      </w:r>
    </w:p>
    <w:p w:rsidR="008F5BCF" w:rsidRPr="00E1742D" w:rsidRDefault="004E6B45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8F5BCF" w:rsidRPr="00E1742D" w:rsidRDefault="004E6B45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8F5BCF" w:rsidRPr="00E1742D" w:rsidRDefault="004E6B45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 умения самостоятельно воспринимать и оценивать культурные ценности;</w:t>
      </w:r>
    </w:p>
    <w:p w:rsidR="008F5BCF" w:rsidRPr="00E1742D" w:rsidRDefault="004E6B45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8F5BCF" w:rsidRPr="00E1742D" w:rsidRDefault="004E6B45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театрального искусства;</w:t>
      </w:r>
    </w:p>
    <w:p w:rsidR="008F5BCF" w:rsidRPr="00E1742D" w:rsidRDefault="004E6B45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</w:t>
      </w:r>
      <w:proofErr w:type="gramStart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 своей учебной деятельностью, умению давать объективную оценку своему труду, формированию навыков взаимодействия</w:t>
      </w:r>
      <w:r w:rsidR="00512E5C" w:rsidRPr="00E1742D">
        <w:rPr>
          <w:rFonts w:ascii="Times New Roman" w:hAnsi="Times New Roman" w:cs="Times New Roman"/>
          <w:sz w:val="24"/>
          <w:szCs w:val="24"/>
        </w:rPr>
        <w:t xml:space="preserve"> с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преподавателями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процессе;</w:t>
      </w:r>
    </w:p>
    <w:p w:rsidR="008F5BCF" w:rsidRPr="00E1742D" w:rsidRDefault="004E6B45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4E6B45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E6B4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. Срок освоения </w:t>
      </w:r>
      <w:r w:rsidR="00ED5A72"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 для детей, поступивших в образовательное учреждение в первый класс в возрасте с шести лет шести месяцев до девяти лет, составляет 8 лет. </w:t>
      </w:r>
    </w:p>
    <w:p w:rsidR="008F5BCF" w:rsidRPr="00E1742D" w:rsidRDefault="00512E5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Срок освоения </w:t>
      </w:r>
      <w:r w:rsidR="00ED5A72"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профессиональные образовательные программы в области театрального искусства, может быть увеличен на 1 год.</w:t>
      </w:r>
    </w:p>
    <w:p w:rsidR="008F5BCF" w:rsidRPr="00E1742D" w:rsidRDefault="00512E5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E6B4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. О</w:t>
      </w:r>
      <w:r w:rsidR="004E6B4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 имеет право реализовывать </w:t>
      </w:r>
      <w:r w:rsidR="00ED5A72"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 в сокращенные сроки, а также по индивидуальным учебным планам.</w:t>
      </w:r>
    </w:p>
    <w:p w:rsidR="008F5BCF" w:rsidRPr="00E1742D" w:rsidRDefault="00512E5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E6B4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. При приеме на обучение по </w:t>
      </w:r>
      <w:r w:rsidR="00ED5A72"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 </w:t>
      </w:r>
      <w:r w:rsidR="004E6B45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 проводит отбор детей с целью выявления их творческих способностей и физических данных. Отбор детей проводится в форме творческих заданий, позволяющих определить наличие способностей к театрально-исполнительской деятельности. Дополнительно </w:t>
      </w:r>
      <w:proofErr w:type="gramStart"/>
      <w:r w:rsidRPr="00E1742D">
        <w:rPr>
          <w:rFonts w:ascii="Times New Roman" w:eastAsia="Times New Roman" w:hAnsi="Times New Roman" w:cs="Times New Roman"/>
          <w:sz w:val="24"/>
          <w:szCs w:val="24"/>
        </w:rPr>
        <w:t>поступающий</w:t>
      </w:r>
      <w:proofErr w:type="gramEnd"/>
      <w:r w:rsidR="004E6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может исполнить самостоятельно подготовленные стихотворение, басню или песню.</w:t>
      </w:r>
    </w:p>
    <w:p w:rsidR="008F5BCF" w:rsidRPr="00E1742D" w:rsidRDefault="004E6B45" w:rsidP="004E6B45">
      <w:pPr>
        <w:pStyle w:val="a4"/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ED5A72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A72"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театра», разработанной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 на основании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ФГТ, завершается итоговой аттестацией обучающихся, проводимой 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BCF" w:rsidRPr="00E1742D" w:rsidRDefault="008F5BCF" w:rsidP="004E6B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7DF2" w:rsidRPr="00E27DF2" w:rsidRDefault="00ED5A72" w:rsidP="00E27DF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7DF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27DF2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освоения обучающимися </w:t>
      </w:r>
      <w:r w:rsidRPr="00E27DF2">
        <w:rPr>
          <w:rFonts w:ascii="Times New Roman" w:hAnsi="Times New Roman" w:cs="Times New Roman"/>
          <w:b/>
          <w:bCs/>
          <w:sz w:val="24"/>
          <w:szCs w:val="24"/>
        </w:rPr>
        <w:t>дополнительной</w:t>
      </w:r>
      <w:r w:rsidR="00E27DF2" w:rsidRPr="00E27DF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27DF2" w:rsidRPr="00E27DF2">
        <w:rPr>
          <w:rFonts w:ascii="Times New Roman" w:hAnsi="Times New Roman" w:cs="Times New Roman"/>
          <w:b/>
          <w:bCs/>
          <w:sz w:val="24"/>
          <w:szCs w:val="24"/>
        </w:rPr>
        <w:t>предпрофессиональной обще</w:t>
      </w:r>
      <w:r w:rsidR="00E27DF2" w:rsidRPr="00E27DF2">
        <w:rPr>
          <w:rFonts w:ascii="Times New Roman" w:hAnsi="Times New Roman" w:cs="Times New Roman"/>
          <w:b/>
          <w:sz w:val="24"/>
          <w:szCs w:val="24"/>
        </w:rPr>
        <w:t>образовательной программы «</w:t>
      </w:r>
      <w:r w:rsidR="00E27DF2" w:rsidRPr="00E27DF2">
        <w:rPr>
          <w:rFonts w:ascii="Times New Roman" w:eastAsia="Times New Roman" w:hAnsi="Times New Roman" w:cs="Times New Roman"/>
          <w:b/>
          <w:sz w:val="24"/>
          <w:szCs w:val="24"/>
        </w:rPr>
        <w:t>Искусство театра</w:t>
      </w:r>
      <w:r w:rsidR="00E27DF2" w:rsidRPr="00E27DF2">
        <w:rPr>
          <w:rFonts w:ascii="Times New Roman" w:hAnsi="Times New Roman" w:cs="Times New Roman"/>
          <w:b/>
          <w:sz w:val="24"/>
          <w:szCs w:val="24"/>
        </w:rPr>
        <w:t>».</w:t>
      </w:r>
    </w:p>
    <w:p w:rsidR="00ED5A72" w:rsidRDefault="00ED5A72" w:rsidP="00ED5A72">
      <w:pPr>
        <w:pStyle w:val="a4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5BCF" w:rsidRPr="00E1742D" w:rsidRDefault="00ED5A72" w:rsidP="00ED5A72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5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.1. Минимум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 должен обеспечивать целостное художественно-эстетическое развитие личности и приобретение ею в процессе освоения ОП театрально-исполнительских и теоретических знаний, умений и навыков.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.2. Результатом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 является приобретение обучающимися следующих знаний, умений и навыков в предметных областях:</w:t>
      </w:r>
    </w:p>
    <w:p w:rsidR="008F5BCF" w:rsidRPr="00ED5A72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D5A7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области театрального исполнительского искусства: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знания профессиональной терминологии;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знания основ техники безопасности при работе на сцене;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умения использовать выразительные средства для создания художественного образа (пластику, мимику и т.д.);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умения использовать приобретенные технические навыки при решении исполнительских задач;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умения воплощать образную музыкальную и пластическую характеристику через приемы сценического движения;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умения анализировать свою работу и работу других обучающихся;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навыков владения основами актерского мастерства;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навыков владения средствами пластической выразительности;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навыков участия в репетиционной работе;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навыков публичных выступлений;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навыков общения со зрительской аудиторией в условиях театрального представления;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навыков использования игровых и </w:t>
      </w:r>
      <w:proofErr w:type="spellStart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тренинговых</w:t>
      </w:r>
      <w:proofErr w:type="spellEnd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 упражнений для избавления от психологических проблем;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навыков тренировки психофизического аппарата;</w:t>
      </w:r>
    </w:p>
    <w:p w:rsidR="008F5BCF" w:rsidRPr="00ED5A72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D5A7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области теории и истории искусств: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первичные знания основных эстетических и стилевых направлений</w:t>
      </w:r>
      <w:r w:rsidR="002060D8" w:rsidRPr="00E1742D">
        <w:rPr>
          <w:rFonts w:ascii="Times New Roman" w:eastAsia="Symbol" w:hAnsi="Times New Roman" w:cs="Times New Roman"/>
          <w:sz w:val="24"/>
          <w:szCs w:val="24"/>
        </w:rPr>
        <w:t xml:space="preserve"> в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области театрального, музыкального и изобразительного искусства;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выразительности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театрального,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музыкального и изобразительного искусства;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знания основных этапов развития театрального искусства;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первичные знания об истории возникновения жанров театрального искусства;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знания отечественных и зарубежных произведений искусства в области театрального, музыкального и изобразительного искусства;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знания театральной терминологии;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первичные знания музыкальной грамоты, знания основных музыкальных жанров в их взаимосвязи с другими видами искусств.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.3. Результатом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 с дополнительным годом обучения, сверх обозначенных в пункте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.2</w:t>
      </w:r>
      <w:r w:rsidR="002060D8" w:rsidRPr="00E1742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 предметных областей, является приобретение обучающимися следующих знаний, умений и навыков в предметных областях:</w:t>
      </w:r>
    </w:p>
    <w:p w:rsidR="008F5BCF" w:rsidRPr="00ED5A72" w:rsidRDefault="00512E5C" w:rsidP="00E1742D">
      <w:pPr>
        <w:pStyle w:val="a4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7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области театрального исполнительского искусства: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знания выразительных сре</w:t>
      </w:r>
      <w:proofErr w:type="gramStart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дств сц</w:t>
      </w:r>
      <w:proofErr w:type="gramEnd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енического действия и их разновидности;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знания принципов построения этюда, его разновидностей и структуре;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умения вырабатывать критерии целесообразности и логичности поведения в этюде;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умения координировать свое положение в сценическом пространстве;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умения создавать художественный образ в сценической работе или в творческом номере;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навыков по владению психофизическим состоянием;</w:t>
      </w:r>
    </w:p>
    <w:p w:rsidR="008F5BCF" w:rsidRPr="00ED5A72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D5A7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области теории и истории искусств;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знания основных исторических периодов развития отечественного и зарубежного театрального искусства во взаимосвязи с другими видами искусств (изобразительного, музыкального, хореографического);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первичных знаний об особенностях использования выразительных средств в области театрального, музыкального и изобразительного искусства;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знания основных тенденций в современном театральном искусстве и репертуаре театров;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умения проводить анализ произведений театрального искусства.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.4. Результаты освоения программы «Искусство театра» по учебным предметам обязательной части должны отражать: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.4.1. </w:t>
      </w:r>
      <w:r w:rsidR="00512E5C" w:rsidRPr="00E17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Театральные игры: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видов и типов игр;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основных приемов и средств воплощения игровой ситуации;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объяснять правила проведения игры;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координировать свои действия с участниками игры;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навыки коллективного творчества при реализации события в игровом задании;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навыки владения голосом, средствами пластической выразительности при создании игрового образа;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навыки координации движений.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.4.2. </w:t>
      </w:r>
      <w:r w:rsidR="00512E5C" w:rsidRPr="00E17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Основы актерского мастерства: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жанров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театрального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искусства: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трагедии,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комедии, драмы;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профессиональной терминологии;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основ техники безопасности при работе на сцене;</w:t>
      </w:r>
    </w:p>
    <w:p w:rsidR="008F5BCF" w:rsidRPr="00ED5A72" w:rsidRDefault="00ED5A72" w:rsidP="00ED5A72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актерского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мастерства,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связанные с созданием художественного образа при исполнении роли в спектакле или в концертном номере;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работать над ролью под руководством преподавателя;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использовать полученные знания в созд</w:t>
      </w:r>
      <w:r w:rsidR="00296E64" w:rsidRPr="00E1742D">
        <w:rPr>
          <w:rFonts w:ascii="Times New Roman" w:eastAsia="Times New Roman" w:hAnsi="Times New Roman" w:cs="Times New Roman"/>
          <w:sz w:val="24"/>
          <w:szCs w:val="24"/>
        </w:rPr>
        <w:t>ании характера сце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нического образа;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выполнять элементы актерского тренинга;</w:t>
      </w:r>
    </w:p>
    <w:p w:rsidR="008F5BCF" w:rsidRPr="00E1742D" w:rsidRDefault="00ED5A72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первичные навыки по</w:t>
      </w:r>
      <w:r w:rsidR="00FC5CBC">
        <w:rPr>
          <w:rFonts w:ascii="Times New Roman" w:eastAsia="Times New Roman" w:hAnsi="Times New Roman" w:cs="Times New Roman"/>
          <w:sz w:val="24"/>
          <w:szCs w:val="24"/>
        </w:rPr>
        <w:t xml:space="preserve"> сочинению небольших этюдов на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данную</w:t>
      </w:r>
      <w:r w:rsidR="00FC5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тему;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навыки </w:t>
      </w:r>
      <w:proofErr w:type="spellStart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репетиционно</w:t>
      </w:r>
      <w:proofErr w:type="spellEnd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-концертной работы;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навыки по использованию театрального реквизита;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первичные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анализу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исполнительского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опыта.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.4.3. </w:t>
      </w:r>
      <w:r w:rsidR="00512E5C" w:rsidRPr="00E17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Художественное слово: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приемов дыхания, характерных для театрального исполнительства;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строения артикуляционного аппарата;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основных норм литературного произношения текста;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использовать голосовой аппарат в соответствии с особенностями театрального исполнительства;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работать с литературным текстом;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устанавливать непосредственное общение со слушателями;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навыки по использованию голосового аппарата, владению дыханием;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навыки владения выразительными средствами устной речи;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навыки по тренировке артикуляционного аппарата.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.4.4. </w:t>
      </w:r>
      <w:r w:rsidR="00512E5C" w:rsidRPr="00E17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Сценическое движение: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необходимые знания в области физической культуры и техники безопасности при исполнении пластических заданий на сцене;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технических приемов сценического движения, в том числе с использованием различных театральных аксессуаров (шляпы, трости, плаща</w:t>
      </w:r>
      <w:r w:rsidR="00334E5F" w:rsidRPr="00E1742D">
        <w:rPr>
          <w:rFonts w:ascii="Times New Roman" w:eastAsia="Symbol" w:hAnsi="Times New Roman" w:cs="Times New Roman"/>
          <w:sz w:val="24"/>
          <w:szCs w:val="24"/>
        </w:rPr>
        <w:t xml:space="preserve"> и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др.) для создания художественного образа;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профессиональной терминологии;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использовать элементы пластической техники при создании художественного образа;</w:t>
      </w:r>
    </w:p>
    <w:p w:rsidR="008F5BCF" w:rsidRPr="00FC5CBC" w:rsidRDefault="00FC5CBC" w:rsidP="00FC5CBC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использовать технические приемы сценического движения,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в том числе с использованием различных театральных аксессуаров (шляпы, трости, плаща и др.) для создания художественного образа;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распределять движения во времени и пространстве;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пластической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выразительности,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комплексом физических упражнений.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.4.5. </w:t>
      </w:r>
      <w:r w:rsidR="00512E5C" w:rsidRPr="00E17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Танец: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основной терминологии в области хореографического искусства;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элементов и основных комбинаций классического и народного сценического танцев;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средств художественной выразительности при создании образа в танцевальном жанре;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принципов взаимодействия музыкальных и танцевальных выразительных средств;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исполнять</w:t>
      </w:r>
      <w:r w:rsidR="00334E5F" w:rsidRPr="00E1742D">
        <w:rPr>
          <w:rFonts w:ascii="Times New Roman" w:eastAsia="Times New Roman" w:hAnsi="Times New Roman" w:cs="Times New Roman"/>
          <w:sz w:val="24"/>
          <w:szCs w:val="24"/>
        </w:rPr>
        <w:t xml:space="preserve"> элементы и основные комбинации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классического</w:t>
      </w:r>
      <w:r w:rsidR="00334E5F" w:rsidRPr="00E1742D">
        <w:rPr>
          <w:rFonts w:ascii="Times New Roman" w:eastAsia="Symbol" w:hAnsi="Times New Roman" w:cs="Times New Roman"/>
          <w:sz w:val="24"/>
          <w:szCs w:val="24"/>
        </w:rPr>
        <w:t xml:space="preserve"> и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народного сценического танцев;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запоминать и воспроизводить танцевальный текст;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навыки по применению упражнений с целью преодоления технических трудностей;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навыки исполнения элементов классического и народного сценического танцев.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.4.6. </w:t>
      </w:r>
      <w:r w:rsidR="00512E5C" w:rsidRPr="00E17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Ритмика: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эмоционально выразительно выполнять ритмические упражнения;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умение согласовывать </w:t>
      </w:r>
      <w:proofErr w:type="gramStart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 со строением музыкального произведения, распределять их во времени и пространстве;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навыки выполнения парных и групповых упражнений.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.4.7. </w:t>
      </w:r>
      <w:r w:rsidR="00512E5C" w:rsidRPr="00E17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Подготовка сценических номеров: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подготовить концертно-сценический номер или фрагмент театральной роли под руководством преподавателя;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работать в творческом коллективе, вежливо, тактично и уважительно относиться к партнерам по сцене;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анализировать и исправлять допущенные ошибки;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навыки по применению полученных знаний и умений в практической работе на сцене при исполнении концертного номера или роли</w:t>
      </w:r>
      <w:r w:rsidR="00AE2572" w:rsidRPr="00E1742D">
        <w:rPr>
          <w:rFonts w:ascii="Times New Roman" w:eastAsia="Symbol" w:hAnsi="Times New Roman" w:cs="Times New Roman"/>
          <w:sz w:val="24"/>
          <w:szCs w:val="24"/>
        </w:rPr>
        <w:t xml:space="preserve"> в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учебном спектакле.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.4.8. </w:t>
      </w:r>
      <w:r w:rsidR="00512E5C" w:rsidRPr="00E17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Слушание музыки и музыкальная грамота: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специфики музыки как вида искусства;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музыкальной терминологии, актуальной для театрального искусства;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первичные знания в области музыкального искусства (основные понятия, связанные с метром, ритмом, темпом, динамикой, ладовой системой, музыкальными жанрами, строением музыкальных произведений);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воспринимать музыкальные произведения, анализировать их строение, определять художественно-образные и жанровые особенности;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пользоваться музыкальной терминологией, актуальной для театрального искусства;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различать тембры музыкальных инструментов;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запоминать и воспроизводить мелодику несложных музыкальных произведений;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первичные навыки по проведению сравнительного анализа музыкальных и театральных произведений в рамках основных эстетических</w:t>
      </w:r>
      <w:r w:rsidR="00AE2572" w:rsidRPr="00E1742D">
        <w:rPr>
          <w:rFonts w:ascii="Times New Roman" w:eastAsia="Symbol" w:hAnsi="Times New Roman" w:cs="Times New Roman"/>
          <w:sz w:val="24"/>
          <w:szCs w:val="24"/>
        </w:rPr>
        <w:t xml:space="preserve"> и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стилевых направлений в области театрального и музыкального искусства.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.4.9. </w:t>
      </w:r>
      <w:r w:rsidR="00512E5C" w:rsidRPr="00E17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Беседы об искусстве</w:t>
      </w:r>
      <w:r w:rsidR="00512E5C" w:rsidRPr="00E1742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первичные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средств в области театрального, музыкального и изобразительного искусства;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произведений в области театрального, музыкального и изобразительного искусства;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навыки эмоционально-образного восприятия произведений театрального, музыкального и изобразительного искусства;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навыки самостоятельной творческой работы в области музыкального и изобразительного искусства.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.4.10.</w:t>
      </w:r>
      <w:r w:rsidR="003B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История театрального искусства: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основных эстетических и стилевых направлений в области театрального искусства;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основных этапов развития театрального искусства;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основных исторических периодов развития отечественного и зарубежного театрального искусства во взаимосвязи с другими видами искусств (изобразительным, музыкальным, хореографическим);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истории возникновения и развития жанров театрального искусства;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особенностей национальных традиций театрального искусства;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театральной терминологии;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знание классического и современного театрального репертуара;</w:t>
      </w:r>
    </w:p>
    <w:p w:rsidR="008F5BCF" w:rsidRPr="00E1742D" w:rsidRDefault="00FC5CBC" w:rsidP="00E1742D">
      <w:pPr>
        <w:pStyle w:val="a4"/>
        <w:ind w:firstLine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умение анализировать произведения театрального искусства с учетом их жанровых и стилистических особенностей.</w:t>
      </w:r>
    </w:p>
    <w:p w:rsidR="003B43F1" w:rsidRPr="00E27DF2" w:rsidRDefault="003B43F1" w:rsidP="00E27DF2">
      <w:pPr>
        <w:pStyle w:val="a4"/>
        <w:tabs>
          <w:tab w:val="left" w:pos="24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DF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27DF2">
        <w:rPr>
          <w:rFonts w:ascii="Times New Roman" w:hAnsi="Times New Roman" w:cs="Times New Roman"/>
          <w:b/>
          <w:sz w:val="24"/>
          <w:szCs w:val="24"/>
        </w:rPr>
        <w:t>. Учебные планы.</w:t>
      </w:r>
    </w:p>
    <w:p w:rsidR="00376A95" w:rsidRPr="00E27DF2" w:rsidRDefault="00512E5C" w:rsidP="00E27DF2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27DF2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="001556BC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 предусматрива</w:t>
      </w:r>
      <w:r w:rsidR="00A60BF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1556B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DF2">
        <w:rPr>
          <w:rFonts w:ascii="Times New Roman" w:eastAsia="Times New Roman" w:hAnsi="Times New Roman" w:cs="Times New Roman"/>
          <w:sz w:val="24"/>
          <w:szCs w:val="24"/>
        </w:rPr>
        <w:t>следующие предметные области:</w:t>
      </w:r>
    </w:p>
    <w:p w:rsidR="00376A95" w:rsidRPr="00E1742D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театральное исполнительское искусство;</w:t>
      </w:r>
    </w:p>
    <w:p w:rsidR="00376A95" w:rsidRPr="00E1742D" w:rsidRDefault="00512E5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 теория и история искусств</w:t>
      </w:r>
      <w:r w:rsidR="00376A95" w:rsidRPr="00E1742D">
        <w:rPr>
          <w:rFonts w:ascii="Times New Roman" w:hAnsi="Times New Roman" w:cs="Times New Roman"/>
          <w:sz w:val="24"/>
          <w:szCs w:val="24"/>
        </w:rPr>
        <w:t xml:space="preserve"> и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разделы: консультации; промежуточная аттестация; итоговая аттестация.</w:t>
      </w:r>
    </w:p>
    <w:p w:rsidR="00376A95" w:rsidRPr="00E1742D" w:rsidRDefault="00376A95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Предметные области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ab/>
        <w:t xml:space="preserve">имеют обязательную и вариативную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которые состоят из учебных предметов.</w:t>
      </w:r>
    </w:p>
    <w:p w:rsidR="00376A95" w:rsidRPr="00E1742D" w:rsidRDefault="00512E5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 со сроком обучения 8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лет общий объем аудиторной нагрузки обязательной части составляет 2436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часов, в том числе по предметным областям (ПО) и учебным предметам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(УП):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ПО.01.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Театральное исполнительское искусство: 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УП.01.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Театральные игры – 130 часов, 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УП.02.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Основы актерского мастерства – 429 часов, 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УП.03.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Художественное слово – 263 часа, 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УП.04.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Сценическое движение – 165 часов, 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УП.05.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Танец – 461 час, 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УП.06.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Ритмика – 65 часов, </w:t>
      </w:r>
    </w:p>
    <w:p w:rsidR="00376A95" w:rsidRPr="00E1742D" w:rsidRDefault="00512E5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УП.07.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Подготовка сценических номеров – 462 часа;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ПО.02.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Теория и история искусств: </w:t>
      </w:r>
    </w:p>
    <w:p w:rsidR="00E173BD" w:rsidRPr="00E1742D" w:rsidRDefault="00E27DF2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УП.01.</w:t>
      </w:r>
      <w:r w:rsidR="00A60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Слушание музыки и музыкальная грамота – 263 часа, 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УП.02.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Беседы об искусстве – 99 часов, </w:t>
      </w:r>
    </w:p>
    <w:p w:rsidR="00376A95" w:rsidRPr="00E1742D" w:rsidRDefault="00512E5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УП.02.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История театрального искусства – 99 часов.</w:t>
      </w:r>
    </w:p>
    <w:p w:rsidR="00E173BD" w:rsidRPr="00E1742D" w:rsidRDefault="00376A95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ДПОП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«Искусство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теа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тра»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годом обучения </w:t>
      </w:r>
      <w:proofErr w:type="gramStart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 ОП </w:t>
      </w:r>
      <w:proofErr w:type="gramStart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 сроком обучения 8 лет общий объем аудиторной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нагрузки обязательной части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2799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часов, в том числе </w:t>
      </w:r>
      <w:proofErr w:type="spellStart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попредметным</w:t>
      </w:r>
      <w:proofErr w:type="spellEnd"/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 областям (ПО) и учебным предметам (УП):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ПО.01.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Театральное исполнительское искусство: 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УП.01.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Театральные игры – 130 часов, 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УП.02.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Основы актерского мастерства – 528 часов, 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УП.03.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Художественное слово – 296 часов, 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УП.04.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Сценическое движение –198 часов, 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УП.05.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Танец – 527 часов, 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УП.06.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Ритмика – 65 часов, 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УП.07.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Подготовка сценических номеров – 528 часов;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ПО.02.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Теория и история искусств: </w:t>
      </w:r>
    </w:p>
    <w:p w:rsidR="00E173BD" w:rsidRPr="00E1742D" w:rsidRDefault="00E27DF2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УП.01.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 xml:space="preserve">Слушание музыки и музыкальная грамота – 296 часов, 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УП.02.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Беседы об искусстве – 99 часов, </w:t>
      </w:r>
    </w:p>
    <w:p w:rsidR="00376A95" w:rsidRPr="00E1742D" w:rsidRDefault="00512E5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УП.02.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История театрального искусства – 132 часа.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Вариативная часть дает возможность расширения и (или) углубления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подготовки обучающихся, определяемой содержанием обязательной части,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3BD" w:rsidRPr="00E1742D">
        <w:rPr>
          <w:rFonts w:ascii="Times New Roman" w:eastAsia="Times New Roman" w:hAnsi="Times New Roman" w:cs="Times New Roman"/>
          <w:sz w:val="24"/>
          <w:szCs w:val="24"/>
        </w:rPr>
        <w:t xml:space="preserve">получения </w:t>
      </w:r>
      <w:proofErr w:type="gramStart"/>
      <w:r w:rsidR="00E173BD" w:rsidRPr="00E174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E173BD" w:rsidRPr="00E1742D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знаний, умений </w:t>
      </w:r>
      <w:proofErr w:type="spellStart"/>
      <w:r w:rsidRPr="00E1742D">
        <w:rPr>
          <w:rFonts w:ascii="Times New Roman" w:eastAsia="Times New Roman" w:hAnsi="Times New Roman" w:cs="Times New Roman"/>
          <w:sz w:val="24"/>
          <w:szCs w:val="24"/>
        </w:rPr>
        <w:t>инавыков</w:t>
      </w:r>
      <w:proofErr w:type="spellEnd"/>
      <w:r w:rsidRPr="00E17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вариативной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самостоятельно.</w:t>
      </w:r>
    </w:p>
    <w:p w:rsidR="00E173BD" w:rsidRPr="00E1742D" w:rsidRDefault="00A60BFD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Объем </w:t>
      </w:r>
      <w:r w:rsidR="00E173BD" w:rsidRPr="00E1742D">
        <w:rPr>
          <w:rFonts w:ascii="Times New Roman" w:eastAsia="Times New Roman" w:hAnsi="Times New Roman" w:cs="Times New Roman"/>
          <w:sz w:val="24"/>
          <w:szCs w:val="24"/>
        </w:rPr>
        <w:t xml:space="preserve">времени вариативной части, предусматриваемый ОУ на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3BD" w:rsidRPr="00E1742D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присутствием преподавателя, может составлять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E1742D">
        <w:rPr>
          <w:rFonts w:ascii="Times New Roman" w:eastAsia="Times New Roman" w:hAnsi="Times New Roman" w:cs="Times New Roman"/>
          <w:sz w:val="24"/>
          <w:szCs w:val="24"/>
        </w:rPr>
        <w:t>предусмотренного на аудиторные занятия.</w:t>
      </w:r>
      <w:proofErr w:type="gramEnd"/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При формировании ОУ вариативной части, а также введении в данный раздел индивидуальных занятий учитыва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 имеющиеся финансовые ресурсы, предусмотренные на оплату труда педагогическим работникам.</w:t>
      </w:r>
    </w:p>
    <w:p w:rsidR="00E173BD" w:rsidRPr="00E1742D" w:rsidRDefault="00512E5C" w:rsidP="00E1742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lastRenderedPageBreak/>
        <w:t>При изучении учебных предметов обязательной и вариативной частей предусматривается объем времени на сам</w:t>
      </w:r>
      <w:r w:rsidR="00E27DF2">
        <w:rPr>
          <w:rFonts w:ascii="Times New Roman" w:eastAsia="Times New Roman" w:hAnsi="Times New Roman" w:cs="Times New Roman"/>
          <w:sz w:val="24"/>
          <w:szCs w:val="24"/>
        </w:rPr>
        <w:t>остоятельную работу обучающихся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BCF" w:rsidRDefault="00512E5C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2D">
        <w:rPr>
          <w:rFonts w:ascii="Times New Roman" w:eastAsia="Times New Roman" w:hAnsi="Times New Roman" w:cs="Times New Roman"/>
          <w:sz w:val="24"/>
          <w:szCs w:val="24"/>
        </w:rPr>
        <w:t>Объем максимальной учебной нагрузки обучающихся не превыша</w:t>
      </w:r>
      <w:r w:rsidR="006F0976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 26 часов в неделю. Аудиторная нагрузка по всем учебн</w:t>
      </w:r>
      <w:r w:rsidR="006F0976">
        <w:rPr>
          <w:rFonts w:ascii="Times New Roman" w:eastAsia="Times New Roman" w:hAnsi="Times New Roman" w:cs="Times New Roman"/>
          <w:sz w:val="24"/>
          <w:szCs w:val="24"/>
        </w:rPr>
        <w:t>ым предметам учебного плана не</w:t>
      </w:r>
      <w:r w:rsidR="00A60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>превыша</w:t>
      </w:r>
      <w:r w:rsidR="006F0976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E1742D">
        <w:rPr>
          <w:rFonts w:ascii="Times New Roman" w:eastAsia="Times New Roman" w:hAnsi="Times New Roman" w:cs="Times New Roman"/>
          <w:sz w:val="24"/>
          <w:szCs w:val="24"/>
        </w:rPr>
        <w:t xml:space="preserve">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ОУ).</w:t>
      </w:r>
    </w:p>
    <w:p w:rsidR="00E27DF2" w:rsidRDefault="00E27DF2" w:rsidP="00E1742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3F1" w:rsidRPr="00146A5D" w:rsidRDefault="003B43F1" w:rsidP="00146A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5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46A5D">
        <w:rPr>
          <w:rFonts w:ascii="Times New Roman" w:hAnsi="Times New Roman" w:cs="Times New Roman"/>
          <w:b/>
          <w:sz w:val="24"/>
          <w:szCs w:val="24"/>
        </w:rPr>
        <w:t>.</w:t>
      </w:r>
      <w:r w:rsidR="00A60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A5D">
        <w:rPr>
          <w:rFonts w:ascii="Times New Roman" w:hAnsi="Times New Roman" w:cs="Times New Roman"/>
          <w:b/>
          <w:sz w:val="24"/>
          <w:szCs w:val="24"/>
        </w:rPr>
        <w:t>Программы учебных предметов</w:t>
      </w:r>
    </w:p>
    <w:p w:rsidR="006F0976" w:rsidRPr="00A60BFD" w:rsidRDefault="006F0976" w:rsidP="00A60BFD">
      <w:pPr>
        <w:pStyle w:val="a4"/>
        <w:jc w:val="both"/>
        <w:rPr>
          <w:rStyle w:val="FontStyle17"/>
          <w:rFonts w:eastAsia="Times New Roman"/>
          <w:sz w:val="24"/>
          <w:szCs w:val="24"/>
        </w:rPr>
      </w:pPr>
      <w:r w:rsidRPr="00A60BFD">
        <w:rPr>
          <w:rFonts w:ascii="Times New Roman" w:hAnsi="Times New Roman" w:cs="Times New Roman"/>
          <w:sz w:val="24"/>
          <w:szCs w:val="24"/>
        </w:rPr>
        <w:t>4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A60BFD">
        <w:rPr>
          <w:rStyle w:val="a7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60BFD">
        <w:rPr>
          <w:rStyle w:val="FontStyle17"/>
          <w:rFonts w:eastAsia="Times New Roman"/>
          <w:sz w:val="24"/>
          <w:szCs w:val="24"/>
        </w:rPr>
        <w:t>Рабочие программы учебных предметов (далее РП) являются неотъемлемой частью ДПОП «</w:t>
      </w:r>
      <w:r w:rsidRPr="00A60BFD">
        <w:rPr>
          <w:rFonts w:ascii="Times New Roman" w:eastAsia="Times New Roman" w:hAnsi="Times New Roman" w:cs="Times New Roman"/>
        </w:rPr>
        <w:t>Искусство театра</w:t>
      </w:r>
      <w:r w:rsidRPr="00A60BFD">
        <w:rPr>
          <w:rStyle w:val="FontStyle17"/>
          <w:rFonts w:eastAsia="Times New Roman"/>
          <w:sz w:val="24"/>
          <w:szCs w:val="24"/>
        </w:rPr>
        <w:t xml:space="preserve">», разработанной педагогическим коллективом </w:t>
      </w:r>
      <w:r w:rsidRPr="00A60BFD">
        <w:rPr>
          <w:rStyle w:val="FontStyle17"/>
          <w:sz w:val="24"/>
          <w:szCs w:val="24"/>
        </w:rPr>
        <w:t>организации</w:t>
      </w:r>
      <w:r w:rsidRPr="00A60BFD">
        <w:rPr>
          <w:rStyle w:val="FontStyle17"/>
          <w:rFonts w:eastAsia="Times New Roman"/>
          <w:sz w:val="24"/>
          <w:szCs w:val="24"/>
        </w:rPr>
        <w:t>. Все РП разработаны преподавателями по каждому учебному предмету самостоятельно, в соответствии с учебным планом ДПОП «</w:t>
      </w:r>
      <w:r w:rsidRPr="00A60BFD">
        <w:rPr>
          <w:rFonts w:ascii="Times New Roman" w:eastAsia="Times New Roman" w:hAnsi="Times New Roman" w:cs="Times New Roman"/>
        </w:rPr>
        <w:t>Искусство театра</w:t>
      </w:r>
      <w:r w:rsidRPr="00A60BFD">
        <w:rPr>
          <w:rStyle w:val="FontStyle17"/>
          <w:sz w:val="24"/>
          <w:szCs w:val="24"/>
        </w:rPr>
        <w:t>» срок обучения – 8</w:t>
      </w:r>
      <w:r w:rsidRPr="00A60BFD">
        <w:rPr>
          <w:rStyle w:val="FontStyle17"/>
          <w:rFonts w:eastAsia="Times New Roman"/>
          <w:sz w:val="24"/>
          <w:szCs w:val="24"/>
        </w:rPr>
        <w:t>(</w:t>
      </w:r>
      <w:proofErr w:type="gramStart"/>
      <w:r w:rsidRPr="00A60BFD">
        <w:rPr>
          <w:rStyle w:val="FontStyle17"/>
          <w:rFonts w:eastAsia="Times New Roman"/>
          <w:sz w:val="24"/>
          <w:szCs w:val="24"/>
        </w:rPr>
        <w:t xml:space="preserve">9) </w:t>
      </w:r>
      <w:proofErr w:type="gramEnd"/>
      <w:r w:rsidRPr="00A60BFD">
        <w:rPr>
          <w:rStyle w:val="FontStyle17"/>
          <w:rFonts w:eastAsia="Times New Roman"/>
          <w:sz w:val="24"/>
          <w:szCs w:val="24"/>
        </w:rPr>
        <w:t>лет, прошли обсуждение на заседании педагогического совета.</w:t>
      </w:r>
    </w:p>
    <w:p w:rsidR="006F0976" w:rsidRPr="00A60BFD" w:rsidRDefault="006F0976" w:rsidP="00A60BFD">
      <w:pPr>
        <w:pStyle w:val="a4"/>
        <w:jc w:val="both"/>
        <w:rPr>
          <w:rStyle w:val="FontStyle17"/>
          <w:rFonts w:eastAsia="Times New Roman"/>
          <w:sz w:val="24"/>
          <w:szCs w:val="24"/>
        </w:rPr>
      </w:pPr>
      <w:r w:rsidRPr="00A60BFD">
        <w:rPr>
          <w:rStyle w:val="FontStyle17"/>
          <w:sz w:val="24"/>
          <w:szCs w:val="24"/>
        </w:rPr>
        <w:t>4.</w:t>
      </w:r>
      <w:r w:rsidRPr="00A60BFD">
        <w:rPr>
          <w:rStyle w:val="FontStyle17"/>
          <w:rFonts w:eastAsia="Times New Roman"/>
          <w:sz w:val="24"/>
          <w:szCs w:val="24"/>
        </w:rPr>
        <w:t>2. РП выполняют следующие функции:</w:t>
      </w:r>
    </w:p>
    <w:p w:rsidR="006F0976" w:rsidRPr="00A60BFD" w:rsidRDefault="006F0976" w:rsidP="00A60BFD">
      <w:pPr>
        <w:pStyle w:val="a4"/>
        <w:jc w:val="both"/>
        <w:rPr>
          <w:rStyle w:val="FontStyle17"/>
          <w:rFonts w:eastAsia="Times New Roman"/>
          <w:sz w:val="24"/>
          <w:szCs w:val="24"/>
        </w:rPr>
      </w:pPr>
      <w:r w:rsidRPr="00A60BFD">
        <w:rPr>
          <w:rStyle w:val="FontStyle17"/>
          <w:rFonts w:eastAsia="Times New Roman"/>
          <w:sz w:val="24"/>
          <w:szCs w:val="24"/>
        </w:rPr>
        <w:t>-</w:t>
      </w:r>
      <w:r w:rsidRPr="00A60BFD">
        <w:rPr>
          <w:rStyle w:val="FontStyle17"/>
          <w:sz w:val="24"/>
          <w:szCs w:val="24"/>
        </w:rPr>
        <w:t xml:space="preserve"> </w:t>
      </w:r>
      <w:proofErr w:type="gramStart"/>
      <w:r w:rsidRPr="00A60BFD">
        <w:rPr>
          <w:rStyle w:val="FontStyle17"/>
          <w:rFonts w:eastAsia="Times New Roman"/>
          <w:sz w:val="24"/>
          <w:szCs w:val="24"/>
        </w:rPr>
        <w:t>нормативную</w:t>
      </w:r>
      <w:proofErr w:type="gramEnd"/>
      <w:r w:rsidRPr="00A60BFD">
        <w:rPr>
          <w:rStyle w:val="FontStyle17"/>
          <w:rFonts w:eastAsia="Times New Roman"/>
          <w:sz w:val="24"/>
          <w:szCs w:val="24"/>
        </w:rPr>
        <w:t>,</w:t>
      </w:r>
      <w:r w:rsidR="00A60BFD" w:rsidRPr="00A60BFD">
        <w:rPr>
          <w:rStyle w:val="FontStyle17"/>
          <w:rFonts w:eastAsia="Times New Roman"/>
          <w:sz w:val="24"/>
          <w:szCs w:val="24"/>
        </w:rPr>
        <w:t xml:space="preserve"> </w:t>
      </w:r>
      <w:r w:rsidRPr="00A60BFD">
        <w:rPr>
          <w:rStyle w:val="FontStyle17"/>
          <w:rFonts w:eastAsia="Times New Roman"/>
          <w:sz w:val="24"/>
          <w:szCs w:val="24"/>
        </w:rPr>
        <w:t>является документом, обязательным для выполнения в полном объеме;</w:t>
      </w:r>
    </w:p>
    <w:p w:rsidR="006F0976" w:rsidRPr="00A60BFD" w:rsidRDefault="006F0976" w:rsidP="00A60BFD">
      <w:pPr>
        <w:pStyle w:val="a4"/>
        <w:jc w:val="both"/>
        <w:rPr>
          <w:rStyle w:val="FontStyle17"/>
          <w:rFonts w:eastAsia="Times New Roman"/>
          <w:sz w:val="24"/>
          <w:szCs w:val="24"/>
        </w:rPr>
      </w:pPr>
      <w:r w:rsidRPr="00A60BFD">
        <w:rPr>
          <w:rStyle w:val="FontStyle17"/>
          <w:rFonts w:eastAsia="Times New Roman"/>
          <w:sz w:val="24"/>
          <w:szCs w:val="24"/>
        </w:rPr>
        <w:t>-</w:t>
      </w:r>
      <w:r w:rsidRPr="00A60BFD">
        <w:rPr>
          <w:rStyle w:val="FontStyle17"/>
          <w:sz w:val="24"/>
          <w:szCs w:val="24"/>
        </w:rPr>
        <w:t xml:space="preserve"> </w:t>
      </w:r>
      <w:r w:rsidRPr="00A60BFD">
        <w:rPr>
          <w:rStyle w:val="FontStyle17"/>
          <w:rFonts w:eastAsia="Times New Roman"/>
          <w:sz w:val="24"/>
          <w:szCs w:val="24"/>
        </w:rPr>
        <w:t>процессуально-содержательную, определяющую логическую последовательность усвоения элементов содержания, организационные формы и методы, средства и условия обучения;</w:t>
      </w:r>
    </w:p>
    <w:p w:rsidR="006F0976" w:rsidRPr="00A60BFD" w:rsidRDefault="006F0976" w:rsidP="00A60BFD">
      <w:pPr>
        <w:pStyle w:val="a4"/>
        <w:jc w:val="both"/>
        <w:rPr>
          <w:rStyle w:val="FontStyle17"/>
          <w:rFonts w:eastAsia="Times New Roman"/>
          <w:sz w:val="24"/>
          <w:szCs w:val="24"/>
        </w:rPr>
      </w:pPr>
      <w:r w:rsidRPr="00A60BFD">
        <w:rPr>
          <w:rStyle w:val="FontStyle17"/>
          <w:rFonts w:eastAsia="Times New Roman"/>
          <w:sz w:val="24"/>
          <w:szCs w:val="24"/>
        </w:rPr>
        <w:t>-</w:t>
      </w:r>
      <w:r w:rsidRPr="00A60BFD">
        <w:rPr>
          <w:rStyle w:val="FontStyle17"/>
          <w:sz w:val="24"/>
          <w:szCs w:val="24"/>
        </w:rPr>
        <w:t xml:space="preserve"> </w:t>
      </w:r>
      <w:proofErr w:type="gramStart"/>
      <w:r w:rsidRPr="00A60BFD">
        <w:rPr>
          <w:rStyle w:val="FontStyle17"/>
          <w:rFonts w:eastAsia="Times New Roman"/>
          <w:sz w:val="24"/>
          <w:szCs w:val="24"/>
        </w:rPr>
        <w:t>оценочную</w:t>
      </w:r>
      <w:proofErr w:type="gramEnd"/>
      <w:r w:rsidRPr="00A60BFD">
        <w:rPr>
          <w:rStyle w:val="FontStyle17"/>
          <w:rFonts w:eastAsia="Times New Roman"/>
          <w:sz w:val="24"/>
          <w:szCs w:val="24"/>
        </w:rPr>
        <w:t>, то есть выявляет уровень усвоения элементов содержания, устанавливает принципы контроля, критерии оценки уровня приобретенных знаний, умений и навыков.</w:t>
      </w:r>
    </w:p>
    <w:p w:rsidR="006F0976" w:rsidRPr="00A60BFD" w:rsidRDefault="006F0976" w:rsidP="00A60BF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hAnsi="Times New Roman" w:cs="Times New Roman"/>
          <w:sz w:val="24"/>
          <w:szCs w:val="24"/>
        </w:rPr>
        <w:t>4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.3.</w:t>
      </w:r>
      <w:r w:rsidRPr="00A60B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РП имеют самостоятельную структуру, содержат:</w:t>
      </w:r>
    </w:p>
    <w:p w:rsidR="006F0976" w:rsidRPr="00A60BFD" w:rsidRDefault="006F0976" w:rsidP="00A60BFD">
      <w:pPr>
        <w:pStyle w:val="a4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bCs/>
          <w:iCs/>
          <w:sz w:val="24"/>
          <w:szCs w:val="24"/>
        </w:rPr>
        <w:t>титульный лист;</w:t>
      </w:r>
    </w:p>
    <w:p w:rsidR="006F0976" w:rsidRPr="00A60BFD" w:rsidRDefault="006F0976" w:rsidP="00A60BFD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пояснительную записку, </w:t>
      </w:r>
    </w:p>
    <w:p w:rsidR="006F0976" w:rsidRPr="00A60BFD" w:rsidRDefault="006F0976" w:rsidP="00A60BFD">
      <w:pPr>
        <w:pStyle w:val="a4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учебно-тематический план (для теоретических и исторических учебных предметов);</w:t>
      </w:r>
    </w:p>
    <w:p w:rsidR="006F0976" w:rsidRPr="00A60BFD" w:rsidRDefault="006F0976" w:rsidP="00A60BFD">
      <w:pPr>
        <w:pStyle w:val="a4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предмета;</w:t>
      </w:r>
    </w:p>
    <w:p w:rsidR="006F0976" w:rsidRPr="00A60BFD" w:rsidRDefault="006F0976" w:rsidP="00A60BFD">
      <w:pPr>
        <w:pStyle w:val="a4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 w:rsidRPr="00A60BF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60B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0976" w:rsidRPr="00A60BFD" w:rsidRDefault="006F0976" w:rsidP="00A60BFD">
      <w:pPr>
        <w:pStyle w:val="a4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формы и методы контроля, систему оценок;</w:t>
      </w:r>
    </w:p>
    <w:p w:rsidR="006F0976" w:rsidRPr="00A60BFD" w:rsidRDefault="006F0976" w:rsidP="00A60BFD">
      <w:pPr>
        <w:pStyle w:val="a4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 учебного процесса, в том числе перечень литературы, а также, при необходимости, перечень средств обучения.</w:t>
      </w:r>
    </w:p>
    <w:p w:rsidR="006F0976" w:rsidRPr="00A60BFD" w:rsidRDefault="006F0976" w:rsidP="00A60BFD">
      <w:pPr>
        <w:pStyle w:val="a4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список литературы и средств обучения, необходимый для реализации программы учебного предмета</w:t>
      </w:r>
    </w:p>
    <w:p w:rsidR="006F0976" w:rsidRPr="00A60BFD" w:rsidRDefault="006B53C5" w:rsidP="00A60BFD">
      <w:pPr>
        <w:pStyle w:val="a4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0BFD">
        <w:rPr>
          <w:rFonts w:ascii="Times New Roman" w:eastAsia="Times New Roman" w:hAnsi="Times New Roman" w:cs="Times New Roman"/>
          <w:sz w:val="24"/>
          <w:szCs w:val="24"/>
        </w:rPr>
        <w:t>В РП</w:t>
      </w:r>
      <w:proofErr w:type="gramEnd"/>
      <w:r w:rsidR="006F0976" w:rsidRPr="00A60BFD">
        <w:rPr>
          <w:rFonts w:ascii="Times New Roman" w:eastAsia="Times New Roman" w:hAnsi="Times New Roman" w:cs="Times New Roman"/>
          <w:sz w:val="24"/>
          <w:szCs w:val="24"/>
        </w:rPr>
        <w:t xml:space="preserve"> ДПОП «Искусство театра» отражено обоснование объема времени, предусмотренного на выполнение домашнего задания.</w:t>
      </w:r>
    </w:p>
    <w:p w:rsidR="006F0976" w:rsidRPr="00A60BFD" w:rsidRDefault="006F0976" w:rsidP="00A60BF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hAnsi="Times New Roman" w:cs="Times New Roman"/>
          <w:sz w:val="24"/>
          <w:szCs w:val="24"/>
        </w:rPr>
        <w:t>4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.4. Перечень </w:t>
      </w:r>
      <w:r w:rsidR="006B53C5" w:rsidRPr="00A60BFD">
        <w:rPr>
          <w:rFonts w:ascii="Times New Roman" w:eastAsia="Times New Roman" w:hAnsi="Times New Roman" w:cs="Times New Roman"/>
          <w:sz w:val="24"/>
          <w:szCs w:val="24"/>
        </w:rPr>
        <w:t>РП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по предметным областям обязательной и вариативной части:</w:t>
      </w:r>
    </w:p>
    <w:p w:rsidR="006B53C5" w:rsidRPr="00A60BFD" w:rsidRDefault="006B53C5" w:rsidP="00A60BF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ПО.01. Театральное исполнительское искусство: </w:t>
      </w:r>
    </w:p>
    <w:p w:rsidR="006F0976" w:rsidRPr="00A60BFD" w:rsidRDefault="006F0976" w:rsidP="00A60BF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УП.01. Театральные игры, </w:t>
      </w:r>
    </w:p>
    <w:p w:rsidR="006F0976" w:rsidRPr="00A60BFD" w:rsidRDefault="006F0976" w:rsidP="00A60BF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УП.02. Основы актерского мастерства, </w:t>
      </w:r>
    </w:p>
    <w:p w:rsidR="006F0976" w:rsidRPr="00A60BFD" w:rsidRDefault="006F0976" w:rsidP="00A60BF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УП.03. Художественное слово, </w:t>
      </w:r>
    </w:p>
    <w:p w:rsidR="006F0976" w:rsidRPr="00A60BFD" w:rsidRDefault="006F0976" w:rsidP="00A60BF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УП.04. Сценическое движение, </w:t>
      </w:r>
    </w:p>
    <w:p w:rsidR="006F0976" w:rsidRPr="00A60BFD" w:rsidRDefault="006F0976" w:rsidP="00A60BF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УП.05. Танец, </w:t>
      </w:r>
    </w:p>
    <w:p w:rsidR="006F0976" w:rsidRPr="00A60BFD" w:rsidRDefault="006F0976" w:rsidP="00A60BF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УП.06. Ритмика, </w:t>
      </w:r>
    </w:p>
    <w:p w:rsidR="006F0976" w:rsidRPr="00A60BFD" w:rsidRDefault="006F0976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УП.07. Подготовка сценических номеров;</w:t>
      </w:r>
    </w:p>
    <w:p w:rsidR="006F0976" w:rsidRPr="00A60BFD" w:rsidRDefault="006F0976" w:rsidP="00A60BF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ПО.02. Теория и история искусств: </w:t>
      </w:r>
    </w:p>
    <w:p w:rsidR="006F0976" w:rsidRPr="00A60BFD" w:rsidRDefault="006F0976" w:rsidP="00A60BF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УП.01.</w:t>
      </w:r>
      <w:r w:rsidR="00A60BFD" w:rsidRPr="00A60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Слушание музыки и музыкальная грамота, </w:t>
      </w:r>
    </w:p>
    <w:p w:rsidR="006F0976" w:rsidRPr="00A60BFD" w:rsidRDefault="006F0976" w:rsidP="00A60BF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УП.02. Беседы об искусстве, </w:t>
      </w:r>
    </w:p>
    <w:p w:rsidR="006F0976" w:rsidRPr="00A60BFD" w:rsidRDefault="006F0976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УП.02. История театрального искусства </w:t>
      </w:r>
    </w:p>
    <w:p w:rsidR="00FC5CBC" w:rsidRPr="00A60BFD" w:rsidRDefault="00FC5CBC" w:rsidP="00A60B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46A5D" w:rsidRPr="00A60BFD" w:rsidRDefault="00FC5CBC" w:rsidP="00A60BF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0BF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60BFD">
        <w:rPr>
          <w:rFonts w:ascii="Times New Roman" w:hAnsi="Times New Roman" w:cs="Times New Roman"/>
          <w:b/>
          <w:sz w:val="24"/>
          <w:szCs w:val="24"/>
        </w:rPr>
        <w:t>. Система и критерии оценок, используемые при проведении промежуточной и итоговой аттестации, результатов освоения обучающимися образовательной программы</w:t>
      </w:r>
      <w:r w:rsidR="00146A5D" w:rsidRPr="00A60BFD">
        <w:rPr>
          <w:rFonts w:ascii="Times New Roman" w:hAnsi="Times New Roman" w:cs="Times New Roman"/>
          <w:b/>
          <w:sz w:val="24"/>
          <w:szCs w:val="24"/>
        </w:rPr>
        <w:t xml:space="preserve"> в области </w:t>
      </w:r>
      <w:r w:rsidR="00146A5D" w:rsidRPr="00A60BFD">
        <w:rPr>
          <w:rFonts w:ascii="Times New Roman" w:eastAsia="Times New Roman" w:hAnsi="Times New Roman" w:cs="Times New Roman"/>
          <w:b/>
          <w:sz w:val="24"/>
          <w:szCs w:val="24"/>
        </w:rPr>
        <w:t>театрального искусства «Искусство театра»</w:t>
      </w:r>
      <w:r w:rsidR="00146A5D" w:rsidRPr="00A60BF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F5BCF" w:rsidRPr="00A60BFD" w:rsidRDefault="008F5BCF" w:rsidP="00A60BFD">
      <w:pPr>
        <w:pStyle w:val="a4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CBC" w:rsidRPr="00A60BFD" w:rsidRDefault="00FC5CBC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5.1. Оценка качества реализации ОП включает в себя текущий контроль успеваемости, промежуточную и итоговую аттестацию обучающихся.</w:t>
      </w:r>
    </w:p>
    <w:p w:rsidR="00FC5CBC" w:rsidRPr="00A60BFD" w:rsidRDefault="00FC5CBC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hAnsi="Times New Roman" w:cs="Times New Roman"/>
          <w:sz w:val="24"/>
          <w:szCs w:val="24"/>
        </w:rPr>
        <w:t xml:space="preserve">В 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качестве средств текущего контроля успеваемости ОУ использ</w:t>
      </w:r>
      <w:r w:rsidR="003B43F1" w:rsidRPr="00A60BFD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тся контрольные работы, устные опросы, письменные работы,</w:t>
      </w:r>
      <w:r w:rsidR="003B43F1" w:rsidRPr="00A60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тестирование, зачеты, контрольные просмотры, концертные 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выступления. Текущий контроль успеваемости </w:t>
      </w:r>
      <w:proofErr w:type="gramStart"/>
      <w:r w:rsidRPr="00A60BF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счет аудиторного времени, предусмотренного на учебный предмет.</w:t>
      </w:r>
    </w:p>
    <w:p w:rsidR="00FC5CBC" w:rsidRPr="00A60BFD" w:rsidRDefault="00FC5CBC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форме контрольных уроков, зачетов и экзаменов. Контрольные уроки, зачеты и экзамены проход</w:t>
      </w:r>
      <w:r w:rsidR="003B43F1" w:rsidRPr="00A60BFD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в виде письменных работ, устных опросов, просмотров сценических работ, театральных постановок.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FC5CBC" w:rsidRPr="00A60BFD" w:rsidRDefault="00FC5CBC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ОУ.</w:t>
      </w:r>
    </w:p>
    <w:p w:rsidR="00FC5CBC" w:rsidRPr="00A60BFD" w:rsidRDefault="00FC5CBC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Содержание промежуточной аттестации и условия ее проведения разрабатываются ОУ самостоятельно. ОУ разраб</w:t>
      </w:r>
      <w:r w:rsidR="003B43F1" w:rsidRPr="00A60BFD">
        <w:rPr>
          <w:rFonts w:ascii="Times New Roman" w:eastAsia="Times New Roman" w:hAnsi="Times New Roman" w:cs="Times New Roman"/>
          <w:sz w:val="24"/>
          <w:szCs w:val="24"/>
        </w:rPr>
        <w:t>отаны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критерии оценок промежуточной аттестации и текущего контроля успеваемости обучающихся. Для </w:t>
      </w:r>
      <w:r w:rsidR="001556BC" w:rsidRPr="00A60BFD">
        <w:rPr>
          <w:rFonts w:ascii="Times New Roman" w:eastAsia="Times New Roman" w:hAnsi="Times New Roman" w:cs="Times New Roman"/>
          <w:sz w:val="24"/>
          <w:szCs w:val="24"/>
        </w:rPr>
        <w:t>аттестации обучающихся созданы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ОУ самостоятельно.</w:t>
      </w:r>
    </w:p>
    <w:p w:rsidR="00FC5CBC" w:rsidRPr="00A60BFD" w:rsidRDefault="00FC5CBC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Фонды оценочных сре</w:t>
      </w:r>
      <w:proofErr w:type="gramStart"/>
      <w:r w:rsidRPr="00A60BFD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A60BFD">
        <w:rPr>
          <w:rFonts w:ascii="Times New Roman" w:eastAsia="Times New Roman" w:hAnsi="Times New Roman" w:cs="Times New Roman"/>
          <w:sz w:val="24"/>
          <w:szCs w:val="24"/>
        </w:rPr>
        <w:t>изваны обеспечивать оценку качества приобретенных выпускником знаний, умений, навыков и степень готовности выпускников к</w:t>
      </w:r>
      <w:r w:rsidR="003B43F1" w:rsidRPr="00A60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возможному продолжению профессионального образования в области театрального искусства.</w:t>
      </w:r>
    </w:p>
    <w:p w:rsidR="00FC5CBC" w:rsidRPr="00A60BFD" w:rsidRDefault="00FC5CBC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По окончании полу</w:t>
      </w:r>
      <w:r w:rsidR="001556BC" w:rsidRPr="00A60BFD">
        <w:rPr>
          <w:rFonts w:ascii="Times New Roman" w:eastAsia="Times New Roman" w:hAnsi="Times New Roman" w:cs="Times New Roman"/>
          <w:sz w:val="24"/>
          <w:szCs w:val="24"/>
        </w:rPr>
        <w:t>годий учебного года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, оценки выставляются по каждому изучаемому учебному пр</w:t>
      </w:r>
      <w:r w:rsidR="001556BC" w:rsidRPr="00A60BFD">
        <w:rPr>
          <w:rFonts w:ascii="Times New Roman" w:eastAsia="Times New Roman" w:hAnsi="Times New Roman" w:cs="Times New Roman"/>
          <w:sz w:val="24"/>
          <w:szCs w:val="24"/>
        </w:rPr>
        <w:t xml:space="preserve">едмету. Оценки </w:t>
      </w:r>
      <w:proofErr w:type="gramStart"/>
      <w:r w:rsidR="001556BC" w:rsidRPr="00A60BF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выставляться и по окончании четверти.</w:t>
      </w:r>
    </w:p>
    <w:p w:rsidR="00FC5CBC" w:rsidRPr="00A60BFD" w:rsidRDefault="00FC5CBC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содержанию итоговой аттестации </w:t>
      </w:r>
      <w:proofErr w:type="gramStart"/>
      <w:r w:rsidRPr="00A60BF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ОУ самостоятельно.</w:t>
      </w:r>
    </w:p>
    <w:p w:rsidR="00FC5CBC" w:rsidRPr="00A60BFD" w:rsidRDefault="00FC5CBC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Итоговая аттестация проводится в форме выпускных экзаменов:</w:t>
      </w:r>
    </w:p>
    <w:p w:rsidR="00FC5CBC" w:rsidRPr="00A60BFD" w:rsidRDefault="00FC5CBC" w:rsidP="00A60BF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Исполнение роли в сценической постановке;</w:t>
      </w:r>
    </w:p>
    <w:p w:rsidR="00FC5CBC" w:rsidRPr="00A60BFD" w:rsidRDefault="00FC5CBC" w:rsidP="00A60BF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История театрального искусства.</w:t>
      </w:r>
    </w:p>
    <w:p w:rsidR="00FC5CBC" w:rsidRPr="00A60BFD" w:rsidRDefault="00FC5CBC" w:rsidP="00A60BF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По итогам выпускных экзаменов выставляются оценки «отлично», «хорошо», «удовлетворительно», «неудовлетворительно». Временной интервал между в</w:t>
      </w:r>
      <w:r w:rsidR="001556BC" w:rsidRPr="00A60BFD">
        <w:rPr>
          <w:rFonts w:ascii="Times New Roman" w:eastAsia="Times New Roman" w:hAnsi="Times New Roman" w:cs="Times New Roman"/>
          <w:sz w:val="24"/>
          <w:szCs w:val="24"/>
        </w:rPr>
        <w:t>ыпускными экзаменами</w:t>
      </w:r>
      <w:r w:rsidR="00A60BFD" w:rsidRPr="00A60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не менее трех календарных дней.</w:t>
      </w:r>
    </w:p>
    <w:p w:rsidR="00FC5CBC" w:rsidRPr="00A60BFD" w:rsidRDefault="00FC5CBC" w:rsidP="00A60BF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Требования к выпускным экзаменам определяются ОУ самостоятельно. ОУ разрабатываются крите</w:t>
      </w:r>
      <w:r w:rsidR="003B43F1" w:rsidRPr="00A60BFD">
        <w:rPr>
          <w:rFonts w:ascii="Times New Roman" w:eastAsia="Times New Roman" w:hAnsi="Times New Roman" w:cs="Times New Roman"/>
          <w:sz w:val="24"/>
          <w:szCs w:val="24"/>
        </w:rPr>
        <w:t>рии оценок итоговой аттестации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5CBC" w:rsidRPr="00A60BFD" w:rsidRDefault="00FC5CBC" w:rsidP="00A60BF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При прохождении итог</w:t>
      </w:r>
      <w:r w:rsidR="001556BC" w:rsidRPr="00A60BFD">
        <w:rPr>
          <w:rFonts w:ascii="Times New Roman" w:eastAsia="Times New Roman" w:hAnsi="Times New Roman" w:cs="Times New Roman"/>
          <w:sz w:val="24"/>
          <w:szCs w:val="24"/>
        </w:rPr>
        <w:t>овой аттестации выпускник демонстрирует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знания, умения и навыки в соответствии с программными требованиями, в том числе:</w:t>
      </w:r>
    </w:p>
    <w:p w:rsidR="00FC5CBC" w:rsidRPr="00A60BFD" w:rsidRDefault="003B43F1" w:rsidP="00A60BFD">
      <w:pPr>
        <w:pStyle w:val="a4"/>
        <w:ind w:firstLine="142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C5CBC" w:rsidRPr="00A60BFD">
        <w:rPr>
          <w:rFonts w:ascii="Times New Roman" w:eastAsia="Times New Roman" w:hAnsi="Times New Roman" w:cs="Times New Roman"/>
          <w:sz w:val="24"/>
          <w:szCs w:val="24"/>
        </w:rPr>
        <w:t>знание профессиональной терминологии;</w:t>
      </w:r>
    </w:p>
    <w:p w:rsidR="00FC5CBC" w:rsidRPr="00A60BFD" w:rsidRDefault="003B43F1" w:rsidP="00A60BFD">
      <w:pPr>
        <w:pStyle w:val="a4"/>
        <w:ind w:firstLine="142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C5CBC" w:rsidRPr="00A60BFD">
        <w:rPr>
          <w:rFonts w:ascii="Times New Roman" w:eastAsia="Times New Roman" w:hAnsi="Times New Roman" w:cs="Times New Roman"/>
          <w:sz w:val="24"/>
          <w:szCs w:val="24"/>
        </w:rPr>
        <w:t>знание истории возникновения театральных жанров,</w:t>
      </w:r>
    </w:p>
    <w:p w:rsidR="00FC5CBC" w:rsidRPr="00A60BFD" w:rsidRDefault="003B43F1" w:rsidP="00A60BFD">
      <w:pPr>
        <w:pStyle w:val="a4"/>
        <w:ind w:firstLine="142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C5CBC" w:rsidRPr="00A60BFD">
        <w:rPr>
          <w:rFonts w:ascii="Times New Roman" w:eastAsia="Times New Roman" w:hAnsi="Times New Roman" w:cs="Times New Roman"/>
          <w:sz w:val="24"/>
          <w:szCs w:val="24"/>
        </w:rPr>
        <w:t>знание основных периодов развития театрального искусства;</w:t>
      </w:r>
    </w:p>
    <w:p w:rsidR="00FC5CBC" w:rsidRPr="00A60BFD" w:rsidRDefault="003B43F1" w:rsidP="00A60BFD">
      <w:pPr>
        <w:pStyle w:val="a4"/>
        <w:ind w:firstLine="142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C5CBC" w:rsidRPr="00A60BFD">
        <w:rPr>
          <w:rFonts w:ascii="Times New Roman" w:eastAsia="Times New Roman" w:hAnsi="Times New Roman" w:cs="Times New Roman"/>
          <w:sz w:val="24"/>
          <w:szCs w:val="24"/>
        </w:rPr>
        <w:t>знание основ безопасной работы на сцене и в зале;</w:t>
      </w:r>
    </w:p>
    <w:p w:rsidR="00FC5CBC" w:rsidRPr="00A60BFD" w:rsidRDefault="003B43F1" w:rsidP="00A60BFD">
      <w:pPr>
        <w:pStyle w:val="a4"/>
        <w:ind w:firstLine="142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C5CBC" w:rsidRPr="00A60BFD">
        <w:rPr>
          <w:rFonts w:ascii="Times New Roman" w:eastAsia="Times New Roman" w:hAnsi="Times New Roman" w:cs="Times New Roman"/>
          <w:sz w:val="24"/>
          <w:szCs w:val="24"/>
        </w:rPr>
        <w:t>умение создавать художественный образ в сценической работе или в творческом номере;</w:t>
      </w:r>
    </w:p>
    <w:p w:rsidR="00FC5CBC" w:rsidRPr="00A60BFD" w:rsidRDefault="003B43F1" w:rsidP="00A60BFD">
      <w:pPr>
        <w:pStyle w:val="a4"/>
        <w:ind w:firstLine="142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C5CBC" w:rsidRPr="00A60BFD">
        <w:rPr>
          <w:rFonts w:ascii="Times New Roman" w:eastAsia="Times New Roman" w:hAnsi="Times New Roman" w:cs="Times New Roman"/>
          <w:sz w:val="24"/>
          <w:szCs w:val="24"/>
        </w:rPr>
        <w:t>умение пользоваться различным реквизитом;</w:t>
      </w:r>
    </w:p>
    <w:p w:rsidR="00FC5CBC" w:rsidRPr="00A60BFD" w:rsidRDefault="003B43F1" w:rsidP="00A60BFD">
      <w:pPr>
        <w:pStyle w:val="a4"/>
        <w:ind w:firstLine="142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C5CBC" w:rsidRPr="00A60BFD">
        <w:rPr>
          <w:rFonts w:ascii="Times New Roman" w:eastAsia="Times New Roman" w:hAnsi="Times New Roman" w:cs="Times New Roman"/>
          <w:sz w:val="24"/>
          <w:szCs w:val="24"/>
        </w:rPr>
        <w:t>навыки владения приемами актерского мастерства для создания художественного образа в театральном (сольном или групповом) номере;</w:t>
      </w:r>
    </w:p>
    <w:p w:rsidR="00FC5CBC" w:rsidRPr="00A60BFD" w:rsidRDefault="003B43F1" w:rsidP="00A60BFD">
      <w:pPr>
        <w:pStyle w:val="a4"/>
        <w:ind w:firstLine="142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C5CBC" w:rsidRPr="00A60BFD">
        <w:rPr>
          <w:rFonts w:ascii="Times New Roman" w:eastAsia="Times New Roman" w:hAnsi="Times New Roman" w:cs="Times New Roman"/>
          <w:sz w:val="24"/>
          <w:szCs w:val="24"/>
        </w:rPr>
        <w:t>навыки репетиционной работы;</w:t>
      </w:r>
    </w:p>
    <w:p w:rsidR="00FC5CBC" w:rsidRPr="00A60BFD" w:rsidRDefault="003B43F1" w:rsidP="00A60BF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C5CBC" w:rsidRPr="00A60BFD">
        <w:rPr>
          <w:rFonts w:ascii="Times New Roman" w:eastAsia="Times New Roman" w:hAnsi="Times New Roman" w:cs="Times New Roman"/>
          <w:sz w:val="24"/>
          <w:szCs w:val="24"/>
        </w:rPr>
        <w:t>наличие кругозора в области театрального искусства и других видов искусств.</w:t>
      </w:r>
    </w:p>
    <w:p w:rsidR="006B53C5" w:rsidRPr="00A60BFD" w:rsidRDefault="006B53C5" w:rsidP="00A60BF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3C5" w:rsidRPr="00A60BFD" w:rsidRDefault="006B53C5" w:rsidP="00A60BF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BF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60BFD">
        <w:rPr>
          <w:rFonts w:ascii="Times New Roman" w:hAnsi="Times New Roman" w:cs="Times New Roman"/>
          <w:b/>
          <w:sz w:val="24"/>
          <w:szCs w:val="24"/>
        </w:rPr>
        <w:t>. Программа творческой, методической и культурно-просветительной деятельности школы.</w:t>
      </w:r>
    </w:p>
    <w:p w:rsidR="006B53C5" w:rsidRPr="00A60BFD" w:rsidRDefault="006B53C5" w:rsidP="00A60B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A60BFD">
        <w:rPr>
          <w:rFonts w:ascii="Times New Roman" w:hAnsi="Times New Roman" w:cs="Times New Roman"/>
          <w:sz w:val="24"/>
          <w:szCs w:val="24"/>
        </w:rPr>
        <w:t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ОУ создает комфортную развивающую образовательную среду, обеспечивающую возможность:</w:t>
      </w:r>
      <w:proofErr w:type="gramEnd"/>
    </w:p>
    <w:p w:rsidR="006B53C5" w:rsidRPr="00A60BFD" w:rsidRDefault="006B53C5" w:rsidP="00A60B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hAnsi="Times New Roman" w:cs="Times New Roman"/>
          <w:sz w:val="24"/>
          <w:szCs w:val="24"/>
        </w:rPr>
        <w:t>- выявления и развития одаренных детей в области театрального искусства;</w:t>
      </w:r>
    </w:p>
    <w:p w:rsidR="006B53C5" w:rsidRPr="00A60BFD" w:rsidRDefault="006B53C5" w:rsidP="00A60B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hAnsi="Times New Roman" w:cs="Times New Roman"/>
          <w:sz w:val="24"/>
          <w:szCs w:val="24"/>
        </w:rPr>
        <w:t>- организации творческой деятельности</w:t>
      </w:r>
      <w:r w:rsidR="00A60BFD" w:rsidRPr="00A60BFD">
        <w:rPr>
          <w:rFonts w:ascii="Times New Roman" w:hAnsi="Times New Roman" w:cs="Times New Roman"/>
          <w:sz w:val="24"/>
          <w:szCs w:val="24"/>
        </w:rPr>
        <w:t xml:space="preserve"> </w:t>
      </w:r>
      <w:r w:rsidRPr="00A60BFD">
        <w:rPr>
          <w:rFonts w:ascii="Times New Roman" w:hAnsi="Times New Roman" w:cs="Times New Roman"/>
          <w:sz w:val="24"/>
          <w:szCs w:val="24"/>
        </w:rPr>
        <w:t>обучающихся путем проведения творческих мероприятий (концертов, творческих вечеров, театрализованных представлений и др.);</w:t>
      </w:r>
    </w:p>
    <w:p w:rsidR="006B53C5" w:rsidRPr="00A60BFD" w:rsidRDefault="006B53C5" w:rsidP="00A60B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hAnsi="Times New Roman" w:cs="Times New Roman"/>
          <w:sz w:val="24"/>
          <w:szCs w:val="24"/>
        </w:rPr>
        <w:t>-</w:t>
      </w:r>
      <w:r w:rsidR="00A60BFD" w:rsidRPr="00A60BFD">
        <w:rPr>
          <w:rFonts w:ascii="Times New Roman" w:hAnsi="Times New Roman" w:cs="Times New Roman"/>
          <w:sz w:val="24"/>
          <w:szCs w:val="24"/>
        </w:rPr>
        <w:t xml:space="preserve"> </w:t>
      </w:r>
      <w:r w:rsidRPr="00A60BFD">
        <w:rPr>
          <w:rFonts w:ascii="Times New Roman" w:hAnsi="Times New Roman" w:cs="Times New Roman"/>
          <w:sz w:val="24"/>
          <w:szCs w:val="24"/>
        </w:rPr>
        <w:t xml:space="preserve">организации посещений </w:t>
      </w:r>
      <w:proofErr w:type="gramStart"/>
      <w:r w:rsidRPr="00A60BF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60BFD">
        <w:rPr>
          <w:rFonts w:ascii="Times New Roman" w:hAnsi="Times New Roman" w:cs="Times New Roman"/>
          <w:sz w:val="24"/>
          <w:szCs w:val="24"/>
        </w:rPr>
        <w:t xml:space="preserve"> других учреждений культуры;</w:t>
      </w:r>
    </w:p>
    <w:p w:rsidR="006B53C5" w:rsidRPr="00A60BFD" w:rsidRDefault="006B53C5" w:rsidP="00A60B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hAnsi="Times New Roman" w:cs="Times New Roman"/>
          <w:sz w:val="24"/>
          <w:szCs w:val="24"/>
        </w:rPr>
        <w:lastRenderedPageBreak/>
        <w:t>- организации творческой и культурно-просветительской деятельности совместно с другими ОУ, дошкольными учреждениями района</w:t>
      </w:r>
      <w:r w:rsidR="007F5439" w:rsidRPr="00A60BFD">
        <w:rPr>
          <w:rFonts w:ascii="Times New Roman" w:hAnsi="Times New Roman" w:cs="Times New Roman"/>
          <w:sz w:val="24"/>
          <w:szCs w:val="24"/>
        </w:rPr>
        <w:t>,</w:t>
      </w:r>
    </w:p>
    <w:p w:rsidR="006B53C5" w:rsidRPr="00A60BFD" w:rsidRDefault="006B53C5" w:rsidP="00A60B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hAnsi="Times New Roman" w:cs="Times New Roman"/>
          <w:sz w:val="24"/>
          <w:szCs w:val="24"/>
        </w:rPr>
        <w:t xml:space="preserve">- использования в образовательном процессе новых технологий (ноутбук, </w:t>
      </w:r>
      <w:proofErr w:type="spellStart"/>
      <w:r w:rsidRPr="00A60BFD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A60BF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B53C5" w:rsidRPr="00A60BFD" w:rsidRDefault="006B53C5" w:rsidP="00A60B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hAnsi="Times New Roman" w:cs="Times New Roman"/>
          <w:sz w:val="24"/>
          <w:szCs w:val="24"/>
        </w:rPr>
        <w:t>- 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6B53C5" w:rsidRPr="00A60BFD" w:rsidRDefault="006B53C5" w:rsidP="00A60B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hAnsi="Times New Roman" w:cs="Times New Roman"/>
          <w:sz w:val="24"/>
          <w:szCs w:val="24"/>
        </w:rPr>
        <w:t>- обеспечение программы учебно-методической документацией по всем учебным предметам;</w:t>
      </w:r>
    </w:p>
    <w:p w:rsidR="006B53C5" w:rsidRPr="00A60BFD" w:rsidRDefault="006B53C5" w:rsidP="00A60B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hAnsi="Times New Roman" w:cs="Times New Roman"/>
          <w:sz w:val="24"/>
          <w:szCs w:val="24"/>
        </w:rPr>
        <w:t>- создание творческих коллективов;</w:t>
      </w:r>
    </w:p>
    <w:p w:rsidR="006B53C5" w:rsidRPr="00A60BFD" w:rsidRDefault="006B53C5" w:rsidP="00A60B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hAnsi="Times New Roman" w:cs="Times New Roman"/>
          <w:sz w:val="24"/>
          <w:szCs w:val="24"/>
        </w:rPr>
        <w:t>- повышение качества педагогической и методической работы ОУ через регулярное участие преподавателей в методических мероприятиях на уровне ЗМО, РМЦ (мастер-классы, конкурсы, концерты, творческие отчеты, конференции, форумы), а также обобщение опыта педагогической и методической работы педагогического коллектива ОУ.</w:t>
      </w:r>
    </w:p>
    <w:p w:rsidR="006B53C5" w:rsidRPr="00A60BFD" w:rsidRDefault="006B53C5" w:rsidP="00A60B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hAnsi="Times New Roman" w:cs="Times New Roman"/>
          <w:sz w:val="24"/>
          <w:szCs w:val="24"/>
        </w:rPr>
        <w:t>6.2. Творческая, методическая и культурно-просветительная деятельность обучающихся и преподавателей ОУ осуществляется в счет времени отведенного на внеаудиторную работу обучающихся.</w:t>
      </w:r>
    </w:p>
    <w:p w:rsidR="006B53C5" w:rsidRPr="00A60BFD" w:rsidRDefault="006B53C5" w:rsidP="00A60B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60BFD">
        <w:rPr>
          <w:rFonts w:ascii="Times New Roman" w:hAnsi="Times New Roman" w:cs="Times New Roman"/>
          <w:sz w:val="24"/>
          <w:szCs w:val="24"/>
        </w:rPr>
        <w:t xml:space="preserve"> 6.3. Программа творческой, методической и культурно-просветительской деятельности разрабатывается ОУ на каждый учебный год самостоятельно, утверждается приказом директора и является неотъемлемой частью ДПОП «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Искусство театра</w:t>
      </w:r>
      <w:r w:rsidRPr="00A60BFD">
        <w:rPr>
          <w:rFonts w:ascii="Times New Roman" w:hAnsi="Times New Roman" w:cs="Times New Roman"/>
          <w:sz w:val="24"/>
          <w:szCs w:val="24"/>
        </w:rPr>
        <w:t>», реализуемой ОУ</w:t>
      </w:r>
      <w:r w:rsidRPr="00A60BFD">
        <w:rPr>
          <w:rStyle w:val="FontStyle160"/>
        </w:rPr>
        <w:t xml:space="preserve"> </w:t>
      </w:r>
      <w:r w:rsidRPr="00A60BFD">
        <w:rPr>
          <w:rFonts w:ascii="Times New Roman" w:hAnsi="Times New Roman" w:cs="Times New Roman"/>
          <w:sz w:val="24"/>
          <w:szCs w:val="24"/>
        </w:rPr>
        <w:t>и отражается в общем плане работы учреждения в соответствующих разделах.</w:t>
      </w:r>
    </w:p>
    <w:p w:rsidR="00FC5CBC" w:rsidRPr="00A60BFD" w:rsidRDefault="00FC5CBC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173BD" w:rsidRPr="00A60BFD" w:rsidRDefault="00512E5C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6B53C5" w:rsidRPr="00A60BF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60BFD">
        <w:rPr>
          <w:rFonts w:ascii="Times New Roman" w:eastAsia="Times New Roman" w:hAnsi="Times New Roman" w:cs="Times New Roman"/>
          <w:b/>
          <w:bCs/>
          <w:sz w:val="24"/>
          <w:szCs w:val="24"/>
        </w:rPr>
        <w:t>. Требования к условиям реализации программы «Искусство театра»</w:t>
      </w:r>
    </w:p>
    <w:p w:rsidR="00E173BD" w:rsidRPr="00A60BFD" w:rsidRDefault="006B53C5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7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.1. Требования к условиям реализации 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 представляют собой систему требований к учебно-методическим, кадровым, финансовым, материально-техническим и иным условиям реализации 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 с целью достижения планируемых результатов освоения данной ОП.</w:t>
      </w:r>
    </w:p>
    <w:p w:rsidR="00E173BD" w:rsidRPr="00A60BFD" w:rsidRDefault="00AE12AE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. При реализации 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 со сроком обучения 8 лет продолжительность учебного года с первого по седьмой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классы составляет 39 недель, в восьмом классе – 40 недель. Продолжительность учебных занятий в первом классе составляет 32 недели, со второго по восьмой классы - 33 </w:t>
      </w:r>
      <w:r w:rsidR="00E173BD" w:rsidRPr="00A60BFD">
        <w:rPr>
          <w:rFonts w:ascii="Times New Roman" w:eastAsia="Times New Roman" w:hAnsi="Times New Roman" w:cs="Times New Roman"/>
          <w:sz w:val="24"/>
          <w:szCs w:val="24"/>
        </w:rPr>
        <w:t xml:space="preserve">недели. При реализации 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ДПОП 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«Искусство театра» с дополнительным годом обучения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</w:t>
      </w:r>
    </w:p>
    <w:p w:rsidR="00E173BD" w:rsidRPr="00A60BFD" w:rsidRDefault="00AE12AE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7.3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. В учебном году предусматриваются каникулы в объеме не менее 4 недель, в первом классе для обучающихся </w:t>
      </w:r>
      <w:proofErr w:type="gramStart"/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ОП </w:t>
      </w:r>
      <w:proofErr w:type="gramStart"/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сроком обучения 8 лет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E173BD" w:rsidRPr="00A60BFD" w:rsidRDefault="00AE12AE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7.4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. Изучение учебных предметов учебного плана и проведение консультаций осуществляются в форме индивидуальных занятий, мелкогруп</w:t>
      </w:r>
      <w:r w:rsidR="007F5439" w:rsidRPr="00A60BFD">
        <w:rPr>
          <w:rFonts w:ascii="Times New Roman" w:eastAsia="Times New Roman" w:hAnsi="Times New Roman" w:cs="Times New Roman"/>
          <w:sz w:val="24"/>
          <w:szCs w:val="24"/>
        </w:rPr>
        <w:t>повых занятий (численностью от 2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до 10 человек, по учебному предмету «Подготовка сценических номеров» - от 2-х человек), групповых заня</w:t>
      </w:r>
      <w:r w:rsidR="00A60BFD">
        <w:rPr>
          <w:rFonts w:ascii="Times New Roman" w:eastAsia="Times New Roman" w:hAnsi="Times New Roman" w:cs="Times New Roman"/>
          <w:sz w:val="24"/>
          <w:szCs w:val="24"/>
        </w:rPr>
        <w:t>тий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3BD" w:rsidRPr="00A60BFD" w:rsidRDefault="00AE12AE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7.5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, имеющие достаточный уровень знаний, умений и навыков, имеют право на освоение 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 по индивидуальному учебному плану. В выпускные классы поступление </w:t>
      </w:r>
      <w:proofErr w:type="gramStart"/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не предусмотрено.</w:t>
      </w:r>
    </w:p>
    <w:p w:rsidR="00E173BD" w:rsidRPr="00A60BFD" w:rsidRDefault="00AE12AE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7.6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75780" w:rsidRPr="00A60BFD">
        <w:rPr>
          <w:rFonts w:ascii="Times New Roman" w:eastAsia="Times New Roman" w:hAnsi="Times New Roman" w:cs="Times New Roman"/>
          <w:sz w:val="24"/>
          <w:szCs w:val="24"/>
        </w:rPr>
        <w:t xml:space="preserve">Искусство театра» </w:t>
      </w:r>
      <w:proofErr w:type="gramStart"/>
      <w:r w:rsidR="00875780" w:rsidRPr="00A60BFD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="00A60BF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75780" w:rsidRPr="00A60B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учебно-методической документацией по всем учебным предметам.</w:t>
      </w:r>
    </w:p>
    <w:p w:rsidR="00E173BD" w:rsidRPr="00A60BFD" w:rsidRDefault="00875780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7.7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. Внеаудиторная (самостоятельная) работа </w:t>
      </w:r>
      <w:proofErr w:type="gramStart"/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E173BD" w:rsidRPr="00A60BFD" w:rsidRDefault="00875780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Внеаудиторная работа использу</w:t>
      </w:r>
      <w:r w:rsidR="00A60BFD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на выполнение домашнего задания </w:t>
      </w:r>
      <w:proofErr w:type="gramStart"/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, просмотры видеоматериалов, посещение учреждений культур</w:t>
      </w:r>
      <w:r w:rsidR="007F5439" w:rsidRPr="00A60BFD">
        <w:rPr>
          <w:rFonts w:ascii="Times New Roman" w:eastAsia="Times New Roman" w:hAnsi="Times New Roman" w:cs="Times New Roman"/>
          <w:sz w:val="24"/>
          <w:szCs w:val="24"/>
        </w:rPr>
        <w:t>ы,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участие обучающихся в творческих мероприятиях и культурно-просветительской деятельности ОУ.</w:t>
      </w:r>
    </w:p>
    <w:p w:rsidR="00E173BD" w:rsidRPr="00A60BFD" w:rsidRDefault="00512E5C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Выполнение обучающимся домашнего задания контролируется преподавателем и обеспечивается учебниками, учебно-методическими, конспектами лекций, аудио- и видеоматериалами в соответствии с программными требованиями по каждому учебному предмету.</w:t>
      </w:r>
    </w:p>
    <w:p w:rsidR="00E173BD" w:rsidRPr="00A60BFD" w:rsidRDefault="00AE12AE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lastRenderedPageBreak/>
        <w:t>7.7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. Реализация </w:t>
      </w:r>
      <w:r w:rsidR="00A54AFF" w:rsidRPr="00A60BFD"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 обеспечивается консультациями для </w:t>
      </w:r>
      <w:proofErr w:type="gramStart"/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ОУ. Консультации могут проводиться рассредоточено или в счет резерва учебного времени в следующем объеме: 200 часов при реализации ОП со сроком обучения 8 лет</w:t>
      </w:r>
      <w:r w:rsidR="00E173BD" w:rsidRPr="00A60BFD">
        <w:rPr>
          <w:rFonts w:ascii="Times New Roman" w:hAnsi="Times New Roman" w:cs="Times New Roman"/>
          <w:sz w:val="24"/>
          <w:szCs w:val="24"/>
        </w:rPr>
        <w:t xml:space="preserve"> и 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236 часов 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с дополнительным годом обучения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3BD" w:rsidRPr="00A60BFD" w:rsidRDefault="00512E5C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Резерв учебного времени устанавливается ОУ из расчета одной </w:t>
      </w:r>
      <w:r w:rsidR="00AE12AE" w:rsidRPr="00A60BFD">
        <w:rPr>
          <w:rFonts w:ascii="Times New Roman" w:eastAsia="Times New Roman" w:hAnsi="Times New Roman" w:cs="Times New Roman"/>
          <w:sz w:val="24"/>
          <w:szCs w:val="24"/>
        </w:rPr>
        <w:t>недели в учебном году. В случае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:rsidR="00E173BD" w:rsidRPr="00A60BFD" w:rsidRDefault="00A54AFF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7.8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. Реализация 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 обеспечивается доступом каждого обучающегося к библиотечным фондам и фондам фонотеки, аудио- и видеозаписей, формируемым по полному перечню уч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ебных предметов учебного плана.</w:t>
      </w:r>
    </w:p>
    <w:p w:rsidR="00E173BD" w:rsidRPr="00A60BFD" w:rsidRDefault="00A54AFF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7.9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. Реализация 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 обеспечивается педагогическими работниками, имеющими высшее профессиональное образование, соответствующее профилю преподаваемого</w:t>
      </w:r>
      <w:r w:rsidR="00B50C9A" w:rsidRPr="00A60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B50C9A" w:rsidRPr="00A60BFD">
        <w:rPr>
          <w:rFonts w:ascii="Times New Roman" w:eastAsia="Times New Roman" w:hAnsi="Times New Roman" w:cs="Times New Roman"/>
          <w:sz w:val="24"/>
          <w:szCs w:val="24"/>
        </w:rPr>
        <w:t xml:space="preserve"> предмета. </w:t>
      </w:r>
    </w:p>
    <w:p w:rsidR="00E173BD" w:rsidRPr="00A60BFD" w:rsidRDefault="00512E5C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Учебный год для педагогических работников составляет 44 недели, </w:t>
      </w:r>
      <w:proofErr w:type="spellStart"/>
      <w:r w:rsidRPr="00A60BFD">
        <w:rPr>
          <w:rFonts w:ascii="Times New Roman" w:eastAsia="Times New Roman" w:hAnsi="Times New Roman" w:cs="Times New Roman"/>
          <w:sz w:val="24"/>
          <w:szCs w:val="24"/>
        </w:rPr>
        <w:t>изкоторых</w:t>
      </w:r>
      <w:proofErr w:type="spellEnd"/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32-33 недели – реализация аудиторных занятий, 2-3 недели – проведение консультаций и экзаменов.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ОП.</w:t>
      </w:r>
    </w:p>
    <w:p w:rsidR="00E173BD" w:rsidRPr="00A60BFD" w:rsidRDefault="00512E5C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работники ОУ проходят не реже чем один раз в </w:t>
      </w:r>
      <w:r w:rsidR="00A54AFF" w:rsidRPr="00A60BFD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AFF" w:rsidRPr="00A60BF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профессиональную переподготовку или повышение квалификации. Педагогические работники ОУ осуществля</w:t>
      </w:r>
      <w:r w:rsidR="00A54AFF" w:rsidRPr="00A60BFD"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творческую и методическую работу.</w:t>
      </w:r>
    </w:p>
    <w:p w:rsidR="00E173BD" w:rsidRPr="00A60BFD" w:rsidRDefault="00A54AFF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7.10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. При реализации 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 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включена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концертмейстер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0BFD">
        <w:rPr>
          <w:rFonts w:ascii="Times New Roman" w:hAnsi="Times New Roman" w:cs="Times New Roman"/>
          <w:sz w:val="24"/>
          <w:szCs w:val="24"/>
        </w:rPr>
        <w:t xml:space="preserve"> 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по учебным предметам «Ритмика» и «Танец» и консультациям по данным учебным предметам до 100 процентов аудиторного учебного времени.</w:t>
      </w:r>
    </w:p>
    <w:p w:rsidR="00A54AFF" w:rsidRPr="00A60BFD" w:rsidRDefault="00A54AFF" w:rsidP="00A60BFD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7.11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Материа</w:t>
      </w:r>
      <w:r w:rsidR="00B50C9A" w:rsidRPr="00A60BFD">
        <w:rPr>
          <w:rFonts w:ascii="Times New Roman" w:eastAsia="Times New Roman" w:hAnsi="Times New Roman" w:cs="Times New Roman"/>
          <w:sz w:val="24"/>
          <w:szCs w:val="24"/>
        </w:rPr>
        <w:t xml:space="preserve">льно-техническая база ОУ 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соответств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ует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санитарным и противопожарным нормам, нормам охраны труда. </w:t>
      </w:r>
    </w:p>
    <w:p w:rsidR="00E173BD" w:rsidRPr="00A60BFD" w:rsidRDefault="00512E5C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</w:t>
      </w:r>
      <w:r w:rsidR="00A54AFF" w:rsidRPr="00A60BFD"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«Искусство театра» </w:t>
      </w:r>
      <w:r w:rsidR="00A54AFF" w:rsidRPr="00A60BFD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73BD" w:rsidRPr="00A60BFD" w:rsidRDefault="00A54AFF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- зрите</w:t>
      </w:r>
      <w:r w:rsidR="00146A5D" w:rsidRPr="00A60BFD">
        <w:rPr>
          <w:rFonts w:ascii="Times New Roman" w:eastAsia="Times New Roman" w:hAnsi="Times New Roman" w:cs="Times New Roman"/>
          <w:sz w:val="24"/>
          <w:szCs w:val="24"/>
        </w:rPr>
        <w:t>льный зал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 xml:space="preserve"> с необходимым оборудованием (пианино, осветительными приборами, музыкальной и компьютерной техникой);</w:t>
      </w:r>
    </w:p>
    <w:p w:rsidR="00E173BD" w:rsidRPr="00A60BFD" w:rsidRDefault="00146A5D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хореографический зал, оборудованный специальным напольным покрытием, станками, зеркалами, пианино;</w:t>
      </w:r>
    </w:p>
    <w:p w:rsidR="00E173BD" w:rsidRPr="00A60BFD" w:rsidRDefault="00146A5D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учебные аудитории для групповых, мелкогрупповых и индивидуальных занятий;</w:t>
      </w:r>
    </w:p>
    <w:p w:rsidR="00E173BD" w:rsidRPr="00A60BFD" w:rsidRDefault="00146A5D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2E5C" w:rsidRPr="00A60BFD">
        <w:rPr>
          <w:rFonts w:ascii="Times New Roman" w:eastAsia="Times New Roman" w:hAnsi="Times New Roman" w:cs="Times New Roman"/>
          <w:sz w:val="24"/>
          <w:szCs w:val="24"/>
        </w:rPr>
        <w:t>костюмерную.</w:t>
      </w:r>
    </w:p>
    <w:p w:rsidR="00E173BD" w:rsidRPr="00A60BFD" w:rsidRDefault="00512E5C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Учебные аудитории для занятий име</w:t>
      </w:r>
      <w:r w:rsidR="00146A5D" w:rsidRPr="00A60BFD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площадь </w:t>
      </w:r>
      <w:r w:rsidR="003054E2" w:rsidRPr="00A60BFD">
        <w:rPr>
          <w:rFonts w:ascii="Times New Roman" w:eastAsia="Times New Roman" w:hAnsi="Times New Roman" w:cs="Times New Roman"/>
          <w:sz w:val="24"/>
          <w:szCs w:val="24"/>
        </w:rPr>
        <w:t>8</w:t>
      </w:r>
      <w:r w:rsidR="00A60BFD">
        <w:rPr>
          <w:rFonts w:ascii="Times New Roman" w:eastAsia="Times New Roman" w:hAnsi="Times New Roman" w:cs="Times New Roman"/>
          <w:sz w:val="24"/>
          <w:szCs w:val="24"/>
        </w:rPr>
        <w:t>,9</w:t>
      </w:r>
      <w:r w:rsidR="003054E2" w:rsidRPr="00A60BF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60BFD">
        <w:rPr>
          <w:rFonts w:ascii="Times New Roman" w:eastAsia="Times New Roman" w:hAnsi="Times New Roman" w:cs="Times New Roman"/>
          <w:sz w:val="24"/>
          <w:szCs w:val="24"/>
        </w:rPr>
        <w:t>39,6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кв.м.</w:t>
      </w:r>
    </w:p>
    <w:p w:rsidR="008F5BCF" w:rsidRPr="00A60BFD" w:rsidRDefault="00512E5C" w:rsidP="00A60BFD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BFD">
        <w:rPr>
          <w:rFonts w:ascii="Times New Roman" w:eastAsia="Times New Roman" w:hAnsi="Times New Roman" w:cs="Times New Roman"/>
          <w:sz w:val="24"/>
          <w:szCs w:val="24"/>
        </w:rPr>
        <w:t>Учебные аудитории, предназначенные для изучения учебных предметов «Слушание музыки и музыкальная грамота», «Беседы об искусстве», «История театрального искусства» оснащ</w:t>
      </w:r>
      <w:r w:rsidR="00146A5D" w:rsidRPr="00A60BFD"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пианино, </w:t>
      </w:r>
      <w:proofErr w:type="spellStart"/>
      <w:r w:rsidRPr="00A60BFD">
        <w:rPr>
          <w:rFonts w:ascii="Times New Roman" w:eastAsia="Times New Roman" w:hAnsi="Times New Roman" w:cs="Times New Roman"/>
          <w:sz w:val="24"/>
          <w:szCs w:val="24"/>
        </w:rPr>
        <w:t>звукотехническим</w:t>
      </w:r>
      <w:proofErr w:type="spellEnd"/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оборудованием, видеоаппаратурой, учебной мебелью и оформл</w:t>
      </w:r>
      <w:r w:rsidR="00A60BFD"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A60BFD">
        <w:rPr>
          <w:rFonts w:ascii="Times New Roman" w:eastAsia="Times New Roman" w:hAnsi="Times New Roman" w:cs="Times New Roman"/>
          <w:sz w:val="24"/>
          <w:szCs w:val="24"/>
        </w:rPr>
        <w:t xml:space="preserve"> наглядными пособиями.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EB7DFE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EB7DFE" w:rsidRDefault="00024A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EB7DFE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EB7DFE" w:rsidRDefault="00024A34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EB7DFE">
        <w:trPr>
          <w:jc w:val="center"/>
        </w:trPr>
        <w:tc>
          <w:tcPr>
            <w:tcW w:w="0" w:type="auto"/>
          </w:tcPr>
          <w:p w:rsidR="00EB7DFE" w:rsidRDefault="00024A34">
            <w:r>
              <w:t>Сертификат</w:t>
            </w:r>
          </w:p>
        </w:tc>
        <w:tc>
          <w:tcPr>
            <w:tcW w:w="0" w:type="auto"/>
          </w:tcPr>
          <w:p w:rsidR="00EB7DFE" w:rsidRDefault="00024A34">
            <w:r>
              <w:t>201223266649143978862082267291933668049671996217</w:t>
            </w:r>
          </w:p>
        </w:tc>
      </w:tr>
      <w:tr w:rsidR="00EB7DFE">
        <w:trPr>
          <w:jc w:val="center"/>
        </w:trPr>
        <w:tc>
          <w:tcPr>
            <w:tcW w:w="0" w:type="auto"/>
          </w:tcPr>
          <w:p w:rsidR="00EB7DFE" w:rsidRDefault="00024A34">
            <w:r>
              <w:t>Владелец</w:t>
            </w:r>
          </w:p>
        </w:tc>
        <w:tc>
          <w:tcPr>
            <w:tcW w:w="0" w:type="auto"/>
          </w:tcPr>
          <w:p w:rsidR="00EB7DFE" w:rsidRDefault="00024A34">
            <w:r>
              <w:t>Сазонова Галина Ивановна</w:t>
            </w:r>
          </w:p>
        </w:tc>
      </w:tr>
      <w:tr w:rsidR="00EB7DFE">
        <w:trPr>
          <w:jc w:val="center"/>
        </w:trPr>
        <w:tc>
          <w:tcPr>
            <w:tcW w:w="0" w:type="auto"/>
          </w:tcPr>
          <w:p w:rsidR="00EB7DFE" w:rsidRDefault="00024A34">
            <w:r>
              <w:t>Действителен</w:t>
            </w:r>
          </w:p>
        </w:tc>
        <w:tc>
          <w:tcPr>
            <w:tcW w:w="0" w:type="auto"/>
          </w:tcPr>
          <w:p w:rsidR="00EB7DFE" w:rsidRDefault="00024A34">
            <w:r>
              <w:t>С 03.09.2024 по 03.09.2025</w:t>
            </w:r>
          </w:p>
        </w:tc>
      </w:tr>
    </w:tbl>
    <w:p w:rsidR="00024A34" w:rsidRDefault="00024A34"/>
    <w:sectPr w:rsidR="00024A34" w:rsidSect="00146A5D">
      <w:type w:val="continuous"/>
      <w:pgSz w:w="11900" w:h="16838"/>
      <w:pgMar w:top="568" w:right="701" w:bottom="709" w:left="1134" w:header="0" w:footer="0" w:gutter="0"/>
      <w:cols w:space="720" w:equalWidth="0">
        <w:col w:w="10065"/>
      </w:cols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D22A2890"/>
    <w:lvl w:ilvl="0" w:tplc="A8FE8178">
      <w:start w:val="1"/>
      <w:numFmt w:val="bullet"/>
      <w:lvlText w:val="и"/>
      <w:lvlJc w:val="left"/>
    </w:lvl>
    <w:lvl w:ilvl="1" w:tplc="6D4EE702">
      <w:numFmt w:val="decimal"/>
      <w:lvlText w:val=""/>
      <w:lvlJc w:val="left"/>
    </w:lvl>
    <w:lvl w:ilvl="2" w:tplc="DF5675AC">
      <w:numFmt w:val="decimal"/>
      <w:lvlText w:val=""/>
      <w:lvlJc w:val="left"/>
    </w:lvl>
    <w:lvl w:ilvl="3" w:tplc="E6806392">
      <w:numFmt w:val="decimal"/>
      <w:lvlText w:val=""/>
      <w:lvlJc w:val="left"/>
    </w:lvl>
    <w:lvl w:ilvl="4" w:tplc="2F2AAF6A">
      <w:numFmt w:val="decimal"/>
      <w:lvlText w:val=""/>
      <w:lvlJc w:val="left"/>
    </w:lvl>
    <w:lvl w:ilvl="5" w:tplc="E2FEC97C">
      <w:numFmt w:val="decimal"/>
      <w:lvlText w:val=""/>
      <w:lvlJc w:val="left"/>
    </w:lvl>
    <w:lvl w:ilvl="6" w:tplc="168AFE1A">
      <w:numFmt w:val="decimal"/>
      <w:lvlText w:val=""/>
      <w:lvlJc w:val="left"/>
    </w:lvl>
    <w:lvl w:ilvl="7" w:tplc="E92E3798">
      <w:numFmt w:val="decimal"/>
      <w:lvlText w:val=""/>
      <w:lvlJc w:val="left"/>
    </w:lvl>
    <w:lvl w:ilvl="8" w:tplc="2B40A670">
      <w:numFmt w:val="decimal"/>
      <w:lvlText w:val=""/>
      <w:lvlJc w:val="left"/>
    </w:lvl>
  </w:abstractNum>
  <w:abstractNum w:abstractNumId="1">
    <w:nsid w:val="0000030A"/>
    <w:multiLevelType w:val="hybridMultilevel"/>
    <w:tmpl w:val="3BBE4994"/>
    <w:lvl w:ilvl="0" w:tplc="07B61542">
      <w:start w:val="1"/>
      <w:numFmt w:val="bullet"/>
      <w:lvlText w:val="и"/>
      <w:lvlJc w:val="left"/>
    </w:lvl>
    <w:lvl w:ilvl="1" w:tplc="0362194C">
      <w:start w:val="1"/>
      <w:numFmt w:val="bullet"/>
      <w:lvlText w:val=""/>
      <w:lvlJc w:val="left"/>
    </w:lvl>
    <w:lvl w:ilvl="2" w:tplc="D5ACC4A6">
      <w:numFmt w:val="decimal"/>
      <w:lvlText w:val=""/>
      <w:lvlJc w:val="left"/>
    </w:lvl>
    <w:lvl w:ilvl="3" w:tplc="A80A0608">
      <w:numFmt w:val="decimal"/>
      <w:lvlText w:val=""/>
      <w:lvlJc w:val="left"/>
    </w:lvl>
    <w:lvl w:ilvl="4" w:tplc="B830BCA4">
      <w:numFmt w:val="decimal"/>
      <w:lvlText w:val=""/>
      <w:lvlJc w:val="left"/>
    </w:lvl>
    <w:lvl w:ilvl="5" w:tplc="4EF21718">
      <w:numFmt w:val="decimal"/>
      <w:lvlText w:val=""/>
      <w:lvlJc w:val="left"/>
    </w:lvl>
    <w:lvl w:ilvl="6" w:tplc="30F82452">
      <w:numFmt w:val="decimal"/>
      <w:lvlText w:val=""/>
      <w:lvlJc w:val="left"/>
    </w:lvl>
    <w:lvl w:ilvl="7" w:tplc="D200DC02">
      <w:numFmt w:val="decimal"/>
      <w:lvlText w:val=""/>
      <w:lvlJc w:val="left"/>
    </w:lvl>
    <w:lvl w:ilvl="8" w:tplc="BC1E753E">
      <w:numFmt w:val="decimal"/>
      <w:lvlText w:val=""/>
      <w:lvlJc w:val="left"/>
    </w:lvl>
  </w:abstractNum>
  <w:abstractNum w:abstractNumId="2">
    <w:nsid w:val="00000732"/>
    <w:multiLevelType w:val="hybridMultilevel"/>
    <w:tmpl w:val="4F18AB9A"/>
    <w:lvl w:ilvl="0" w:tplc="A2C62102">
      <w:start w:val="1"/>
      <w:numFmt w:val="bullet"/>
      <w:lvlText w:val="и"/>
      <w:lvlJc w:val="left"/>
    </w:lvl>
    <w:lvl w:ilvl="1" w:tplc="B6707E34">
      <w:numFmt w:val="decimal"/>
      <w:lvlText w:val=""/>
      <w:lvlJc w:val="left"/>
    </w:lvl>
    <w:lvl w:ilvl="2" w:tplc="2424BF0A">
      <w:numFmt w:val="decimal"/>
      <w:lvlText w:val=""/>
      <w:lvlJc w:val="left"/>
    </w:lvl>
    <w:lvl w:ilvl="3" w:tplc="89088962">
      <w:numFmt w:val="decimal"/>
      <w:lvlText w:val=""/>
      <w:lvlJc w:val="left"/>
    </w:lvl>
    <w:lvl w:ilvl="4" w:tplc="FF2245A2">
      <w:numFmt w:val="decimal"/>
      <w:lvlText w:val=""/>
      <w:lvlJc w:val="left"/>
    </w:lvl>
    <w:lvl w:ilvl="5" w:tplc="BEE03044">
      <w:numFmt w:val="decimal"/>
      <w:lvlText w:val=""/>
      <w:lvlJc w:val="left"/>
    </w:lvl>
    <w:lvl w:ilvl="6" w:tplc="0D1C38B4">
      <w:numFmt w:val="decimal"/>
      <w:lvlText w:val=""/>
      <w:lvlJc w:val="left"/>
    </w:lvl>
    <w:lvl w:ilvl="7" w:tplc="CFC68FEA">
      <w:numFmt w:val="decimal"/>
      <w:lvlText w:val=""/>
      <w:lvlJc w:val="left"/>
    </w:lvl>
    <w:lvl w:ilvl="8" w:tplc="8234A920">
      <w:numFmt w:val="decimal"/>
      <w:lvlText w:val=""/>
      <w:lvlJc w:val="left"/>
    </w:lvl>
  </w:abstractNum>
  <w:abstractNum w:abstractNumId="3">
    <w:nsid w:val="00000BDB"/>
    <w:multiLevelType w:val="hybridMultilevel"/>
    <w:tmpl w:val="3E36FF80"/>
    <w:lvl w:ilvl="0" w:tplc="5ACE0B16">
      <w:start w:val="1"/>
      <w:numFmt w:val="bullet"/>
      <w:lvlText w:val=""/>
      <w:lvlJc w:val="left"/>
    </w:lvl>
    <w:lvl w:ilvl="1" w:tplc="CC44E7A6">
      <w:numFmt w:val="decimal"/>
      <w:lvlText w:val=""/>
      <w:lvlJc w:val="left"/>
    </w:lvl>
    <w:lvl w:ilvl="2" w:tplc="833CF4AE">
      <w:numFmt w:val="decimal"/>
      <w:lvlText w:val=""/>
      <w:lvlJc w:val="left"/>
    </w:lvl>
    <w:lvl w:ilvl="3" w:tplc="705E25D0">
      <w:numFmt w:val="decimal"/>
      <w:lvlText w:val=""/>
      <w:lvlJc w:val="left"/>
    </w:lvl>
    <w:lvl w:ilvl="4" w:tplc="E476FF56">
      <w:numFmt w:val="decimal"/>
      <w:lvlText w:val=""/>
      <w:lvlJc w:val="left"/>
    </w:lvl>
    <w:lvl w:ilvl="5" w:tplc="494EC3D4">
      <w:numFmt w:val="decimal"/>
      <w:lvlText w:val=""/>
      <w:lvlJc w:val="left"/>
    </w:lvl>
    <w:lvl w:ilvl="6" w:tplc="57B2A00C">
      <w:numFmt w:val="decimal"/>
      <w:lvlText w:val=""/>
      <w:lvlJc w:val="left"/>
    </w:lvl>
    <w:lvl w:ilvl="7" w:tplc="7A94261C">
      <w:numFmt w:val="decimal"/>
      <w:lvlText w:val=""/>
      <w:lvlJc w:val="left"/>
    </w:lvl>
    <w:lvl w:ilvl="8" w:tplc="6CDE1768">
      <w:numFmt w:val="decimal"/>
      <w:lvlText w:val=""/>
      <w:lvlJc w:val="left"/>
    </w:lvl>
  </w:abstractNum>
  <w:abstractNum w:abstractNumId="4">
    <w:nsid w:val="00001238"/>
    <w:multiLevelType w:val="hybridMultilevel"/>
    <w:tmpl w:val="E758B448"/>
    <w:lvl w:ilvl="0" w:tplc="AF68D292">
      <w:start w:val="1"/>
      <w:numFmt w:val="bullet"/>
      <w:lvlText w:val=""/>
      <w:lvlJc w:val="left"/>
    </w:lvl>
    <w:lvl w:ilvl="1" w:tplc="BA3C2192">
      <w:numFmt w:val="decimal"/>
      <w:lvlText w:val=""/>
      <w:lvlJc w:val="left"/>
    </w:lvl>
    <w:lvl w:ilvl="2" w:tplc="3E56D5C6">
      <w:numFmt w:val="decimal"/>
      <w:lvlText w:val=""/>
      <w:lvlJc w:val="left"/>
    </w:lvl>
    <w:lvl w:ilvl="3" w:tplc="A5D09FDC">
      <w:numFmt w:val="decimal"/>
      <w:lvlText w:val=""/>
      <w:lvlJc w:val="left"/>
    </w:lvl>
    <w:lvl w:ilvl="4" w:tplc="489E2504">
      <w:numFmt w:val="decimal"/>
      <w:lvlText w:val=""/>
      <w:lvlJc w:val="left"/>
    </w:lvl>
    <w:lvl w:ilvl="5" w:tplc="9170E0EA">
      <w:numFmt w:val="decimal"/>
      <w:lvlText w:val=""/>
      <w:lvlJc w:val="left"/>
    </w:lvl>
    <w:lvl w:ilvl="6" w:tplc="32369B6E">
      <w:numFmt w:val="decimal"/>
      <w:lvlText w:val=""/>
      <w:lvlJc w:val="left"/>
    </w:lvl>
    <w:lvl w:ilvl="7" w:tplc="41560DFA">
      <w:numFmt w:val="decimal"/>
      <w:lvlText w:val=""/>
      <w:lvlJc w:val="left"/>
    </w:lvl>
    <w:lvl w:ilvl="8" w:tplc="B2DC5608">
      <w:numFmt w:val="decimal"/>
      <w:lvlText w:val=""/>
      <w:lvlJc w:val="left"/>
    </w:lvl>
  </w:abstractNum>
  <w:abstractNum w:abstractNumId="5">
    <w:nsid w:val="00001AD4"/>
    <w:multiLevelType w:val="hybridMultilevel"/>
    <w:tmpl w:val="9B06CCF6"/>
    <w:lvl w:ilvl="0" w:tplc="74AA1224">
      <w:start w:val="1"/>
      <w:numFmt w:val="bullet"/>
      <w:lvlText w:val=""/>
      <w:lvlJc w:val="left"/>
    </w:lvl>
    <w:lvl w:ilvl="1" w:tplc="2AA67D3C">
      <w:numFmt w:val="decimal"/>
      <w:lvlText w:val=""/>
      <w:lvlJc w:val="left"/>
    </w:lvl>
    <w:lvl w:ilvl="2" w:tplc="03842EF2">
      <w:numFmt w:val="decimal"/>
      <w:lvlText w:val=""/>
      <w:lvlJc w:val="left"/>
    </w:lvl>
    <w:lvl w:ilvl="3" w:tplc="5CA80B5E">
      <w:numFmt w:val="decimal"/>
      <w:lvlText w:val=""/>
      <w:lvlJc w:val="left"/>
    </w:lvl>
    <w:lvl w:ilvl="4" w:tplc="5F3AC942">
      <w:numFmt w:val="decimal"/>
      <w:lvlText w:val=""/>
      <w:lvlJc w:val="left"/>
    </w:lvl>
    <w:lvl w:ilvl="5" w:tplc="7D580130">
      <w:numFmt w:val="decimal"/>
      <w:lvlText w:val=""/>
      <w:lvlJc w:val="left"/>
    </w:lvl>
    <w:lvl w:ilvl="6" w:tplc="EAF687A8">
      <w:numFmt w:val="decimal"/>
      <w:lvlText w:val=""/>
      <w:lvlJc w:val="left"/>
    </w:lvl>
    <w:lvl w:ilvl="7" w:tplc="CC0A29D2">
      <w:numFmt w:val="decimal"/>
      <w:lvlText w:val=""/>
      <w:lvlJc w:val="left"/>
    </w:lvl>
    <w:lvl w:ilvl="8" w:tplc="A03E084E">
      <w:numFmt w:val="decimal"/>
      <w:lvlText w:val=""/>
      <w:lvlJc w:val="left"/>
    </w:lvl>
  </w:abstractNum>
  <w:abstractNum w:abstractNumId="6">
    <w:nsid w:val="00001E1F"/>
    <w:multiLevelType w:val="hybridMultilevel"/>
    <w:tmpl w:val="886E563C"/>
    <w:lvl w:ilvl="0" w:tplc="B38CA2FC">
      <w:start w:val="1"/>
      <w:numFmt w:val="bullet"/>
      <w:lvlText w:val=""/>
      <w:lvlJc w:val="left"/>
    </w:lvl>
    <w:lvl w:ilvl="1" w:tplc="06CADD74">
      <w:numFmt w:val="decimal"/>
      <w:lvlText w:val=""/>
      <w:lvlJc w:val="left"/>
    </w:lvl>
    <w:lvl w:ilvl="2" w:tplc="6D827194">
      <w:numFmt w:val="decimal"/>
      <w:lvlText w:val=""/>
      <w:lvlJc w:val="left"/>
    </w:lvl>
    <w:lvl w:ilvl="3" w:tplc="A75AA97C">
      <w:numFmt w:val="decimal"/>
      <w:lvlText w:val=""/>
      <w:lvlJc w:val="left"/>
    </w:lvl>
    <w:lvl w:ilvl="4" w:tplc="9EE8CDFA">
      <w:numFmt w:val="decimal"/>
      <w:lvlText w:val=""/>
      <w:lvlJc w:val="left"/>
    </w:lvl>
    <w:lvl w:ilvl="5" w:tplc="794CD980">
      <w:numFmt w:val="decimal"/>
      <w:lvlText w:val=""/>
      <w:lvlJc w:val="left"/>
    </w:lvl>
    <w:lvl w:ilvl="6" w:tplc="98380E60">
      <w:numFmt w:val="decimal"/>
      <w:lvlText w:val=""/>
      <w:lvlJc w:val="left"/>
    </w:lvl>
    <w:lvl w:ilvl="7" w:tplc="DDCC8068">
      <w:numFmt w:val="decimal"/>
      <w:lvlText w:val=""/>
      <w:lvlJc w:val="left"/>
    </w:lvl>
    <w:lvl w:ilvl="8" w:tplc="8CD2C89A">
      <w:numFmt w:val="decimal"/>
      <w:lvlText w:val=""/>
      <w:lvlJc w:val="left"/>
    </w:lvl>
  </w:abstractNum>
  <w:abstractNum w:abstractNumId="7">
    <w:nsid w:val="00002213"/>
    <w:multiLevelType w:val="hybridMultilevel"/>
    <w:tmpl w:val="9C281464"/>
    <w:lvl w:ilvl="0" w:tplc="962E1012">
      <w:start w:val="1"/>
      <w:numFmt w:val="bullet"/>
      <w:lvlText w:val=""/>
      <w:lvlJc w:val="left"/>
    </w:lvl>
    <w:lvl w:ilvl="1" w:tplc="0436F8E6">
      <w:numFmt w:val="decimal"/>
      <w:lvlText w:val=""/>
      <w:lvlJc w:val="left"/>
    </w:lvl>
    <w:lvl w:ilvl="2" w:tplc="17A6B966">
      <w:numFmt w:val="decimal"/>
      <w:lvlText w:val=""/>
      <w:lvlJc w:val="left"/>
    </w:lvl>
    <w:lvl w:ilvl="3" w:tplc="EEA26610">
      <w:numFmt w:val="decimal"/>
      <w:lvlText w:val=""/>
      <w:lvlJc w:val="left"/>
    </w:lvl>
    <w:lvl w:ilvl="4" w:tplc="E9144404">
      <w:numFmt w:val="decimal"/>
      <w:lvlText w:val=""/>
      <w:lvlJc w:val="left"/>
    </w:lvl>
    <w:lvl w:ilvl="5" w:tplc="D52EDD0C">
      <w:numFmt w:val="decimal"/>
      <w:lvlText w:val=""/>
      <w:lvlJc w:val="left"/>
    </w:lvl>
    <w:lvl w:ilvl="6" w:tplc="A98AB362">
      <w:numFmt w:val="decimal"/>
      <w:lvlText w:val=""/>
      <w:lvlJc w:val="left"/>
    </w:lvl>
    <w:lvl w:ilvl="7" w:tplc="62D050A0">
      <w:numFmt w:val="decimal"/>
      <w:lvlText w:val=""/>
      <w:lvlJc w:val="left"/>
    </w:lvl>
    <w:lvl w:ilvl="8" w:tplc="8B5CB608">
      <w:numFmt w:val="decimal"/>
      <w:lvlText w:val=""/>
      <w:lvlJc w:val="left"/>
    </w:lvl>
  </w:abstractNum>
  <w:abstractNum w:abstractNumId="8">
    <w:nsid w:val="000022EE"/>
    <w:multiLevelType w:val="hybridMultilevel"/>
    <w:tmpl w:val="EE7A4912"/>
    <w:lvl w:ilvl="0" w:tplc="C7D609C4">
      <w:start w:val="1"/>
      <w:numFmt w:val="bullet"/>
      <w:lvlText w:val=""/>
      <w:lvlJc w:val="left"/>
    </w:lvl>
    <w:lvl w:ilvl="1" w:tplc="F2FA104A">
      <w:start w:val="1"/>
      <w:numFmt w:val="bullet"/>
      <w:lvlText w:val=""/>
      <w:lvlJc w:val="left"/>
    </w:lvl>
    <w:lvl w:ilvl="2" w:tplc="650C0270">
      <w:numFmt w:val="decimal"/>
      <w:lvlText w:val=""/>
      <w:lvlJc w:val="left"/>
    </w:lvl>
    <w:lvl w:ilvl="3" w:tplc="F2BCB3C8">
      <w:numFmt w:val="decimal"/>
      <w:lvlText w:val=""/>
      <w:lvlJc w:val="left"/>
    </w:lvl>
    <w:lvl w:ilvl="4" w:tplc="756C336A">
      <w:numFmt w:val="decimal"/>
      <w:lvlText w:val=""/>
      <w:lvlJc w:val="left"/>
    </w:lvl>
    <w:lvl w:ilvl="5" w:tplc="C56EB39E">
      <w:numFmt w:val="decimal"/>
      <w:lvlText w:val=""/>
      <w:lvlJc w:val="left"/>
    </w:lvl>
    <w:lvl w:ilvl="6" w:tplc="3A1809B2">
      <w:numFmt w:val="decimal"/>
      <w:lvlText w:val=""/>
      <w:lvlJc w:val="left"/>
    </w:lvl>
    <w:lvl w:ilvl="7" w:tplc="4E5A65CC">
      <w:numFmt w:val="decimal"/>
      <w:lvlText w:val=""/>
      <w:lvlJc w:val="left"/>
    </w:lvl>
    <w:lvl w:ilvl="8" w:tplc="B8DECA3C">
      <w:numFmt w:val="decimal"/>
      <w:lvlText w:val=""/>
      <w:lvlJc w:val="left"/>
    </w:lvl>
  </w:abstractNum>
  <w:abstractNum w:abstractNumId="9">
    <w:nsid w:val="00002350"/>
    <w:multiLevelType w:val="hybridMultilevel"/>
    <w:tmpl w:val="DD9E955A"/>
    <w:lvl w:ilvl="0" w:tplc="1FC650D2">
      <w:start w:val="1"/>
      <w:numFmt w:val="decimal"/>
      <w:lvlText w:val="%1)"/>
      <w:lvlJc w:val="left"/>
    </w:lvl>
    <w:lvl w:ilvl="1" w:tplc="10BA2D2A">
      <w:numFmt w:val="decimal"/>
      <w:lvlText w:val=""/>
      <w:lvlJc w:val="left"/>
    </w:lvl>
    <w:lvl w:ilvl="2" w:tplc="ECC28A1E">
      <w:numFmt w:val="decimal"/>
      <w:lvlText w:val=""/>
      <w:lvlJc w:val="left"/>
    </w:lvl>
    <w:lvl w:ilvl="3" w:tplc="2E7007DE">
      <w:numFmt w:val="decimal"/>
      <w:lvlText w:val=""/>
      <w:lvlJc w:val="left"/>
    </w:lvl>
    <w:lvl w:ilvl="4" w:tplc="24C60D7C">
      <w:numFmt w:val="decimal"/>
      <w:lvlText w:val=""/>
      <w:lvlJc w:val="left"/>
    </w:lvl>
    <w:lvl w:ilvl="5" w:tplc="C9CACBEA">
      <w:numFmt w:val="decimal"/>
      <w:lvlText w:val=""/>
      <w:lvlJc w:val="left"/>
    </w:lvl>
    <w:lvl w:ilvl="6" w:tplc="4AAC151C">
      <w:numFmt w:val="decimal"/>
      <w:lvlText w:val=""/>
      <w:lvlJc w:val="left"/>
    </w:lvl>
    <w:lvl w:ilvl="7" w:tplc="2066320E">
      <w:numFmt w:val="decimal"/>
      <w:lvlText w:val=""/>
      <w:lvlJc w:val="left"/>
    </w:lvl>
    <w:lvl w:ilvl="8" w:tplc="8BB878E8">
      <w:numFmt w:val="decimal"/>
      <w:lvlText w:val=""/>
      <w:lvlJc w:val="left"/>
    </w:lvl>
  </w:abstractNum>
  <w:abstractNum w:abstractNumId="10">
    <w:nsid w:val="0000260D"/>
    <w:multiLevelType w:val="hybridMultilevel"/>
    <w:tmpl w:val="DACA0FCA"/>
    <w:lvl w:ilvl="0" w:tplc="FE06DA4C">
      <w:start w:val="1"/>
      <w:numFmt w:val="bullet"/>
      <w:lvlText w:val="в"/>
      <w:lvlJc w:val="left"/>
    </w:lvl>
    <w:lvl w:ilvl="1" w:tplc="1164A6D6">
      <w:start w:val="1"/>
      <w:numFmt w:val="bullet"/>
      <w:lvlText w:val=""/>
      <w:lvlJc w:val="left"/>
    </w:lvl>
    <w:lvl w:ilvl="2" w:tplc="FDC06598">
      <w:numFmt w:val="decimal"/>
      <w:lvlText w:val=""/>
      <w:lvlJc w:val="left"/>
    </w:lvl>
    <w:lvl w:ilvl="3" w:tplc="DCA68088">
      <w:numFmt w:val="decimal"/>
      <w:lvlText w:val=""/>
      <w:lvlJc w:val="left"/>
    </w:lvl>
    <w:lvl w:ilvl="4" w:tplc="5A828AA0">
      <w:numFmt w:val="decimal"/>
      <w:lvlText w:val=""/>
      <w:lvlJc w:val="left"/>
    </w:lvl>
    <w:lvl w:ilvl="5" w:tplc="7FB60F16">
      <w:numFmt w:val="decimal"/>
      <w:lvlText w:val=""/>
      <w:lvlJc w:val="left"/>
    </w:lvl>
    <w:lvl w:ilvl="6" w:tplc="FCE202D6">
      <w:numFmt w:val="decimal"/>
      <w:lvlText w:val=""/>
      <w:lvlJc w:val="left"/>
    </w:lvl>
    <w:lvl w:ilvl="7" w:tplc="07BAE6E0">
      <w:numFmt w:val="decimal"/>
      <w:lvlText w:val=""/>
      <w:lvlJc w:val="left"/>
    </w:lvl>
    <w:lvl w:ilvl="8" w:tplc="BDBC631E">
      <w:numFmt w:val="decimal"/>
      <w:lvlText w:val=""/>
      <w:lvlJc w:val="left"/>
    </w:lvl>
  </w:abstractNum>
  <w:abstractNum w:abstractNumId="11">
    <w:nsid w:val="000026A6"/>
    <w:multiLevelType w:val="hybridMultilevel"/>
    <w:tmpl w:val="9A24F5B4"/>
    <w:lvl w:ilvl="0" w:tplc="8396B32A">
      <w:start w:val="1"/>
      <w:numFmt w:val="bullet"/>
      <w:lvlText w:val=""/>
      <w:lvlJc w:val="left"/>
    </w:lvl>
    <w:lvl w:ilvl="1" w:tplc="CC00BA8E">
      <w:start w:val="1"/>
      <w:numFmt w:val="bullet"/>
      <w:lvlText w:val="в"/>
      <w:lvlJc w:val="left"/>
    </w:lvl>
    <w:lvl w:ilvl="2" w:tplc="93AE16D2">
      <w:numFmt w:val="decimal"/>
      <w:lvlText w:val=""/>
      <w:lvlJc w:val="left"/>
    </w:lvl>
    <w:lvl w:ilvl="3" w:tplc="D20EE470">
      <w:numFmt w:val="decimal"/>
      <w:lvlText w:val=""/>
      <w:lvlJc w:val="left"/>
    </w:lvl>
    <w:lvl w:ilvl="4" w:tplc="478411F2">
      <w:numFmt w:val="decimal"/>
      <w:lvlText w:val=""/>
      <w:lvlJc w:val="left"/>
    </w:lvl>
    <w:lvl w:ilvl="5" w:tplc="BA5A9C5E">
      <w:numFmt w:val="decimal"/>
      <w:lvlText w:val=""/>
      <w:lvlJc w:val="left"/>
    </w:lvl>
    <w:lvl w:ilvl="6" w:tplc="3F8E8CF8">
      <w:numFmt w:val="decimal"/>
      <w:lvlText w:val=""/>
      <w:lvlJc w:val="left"/>
    </w:lvl>
    <w:lvl w:ilvl="7" w:tplc="A2680F24">
      <w:numFmt w:val="decimal"/>
      <w:lvlText w:val=""/>
      <w:lvlJc w:val="left"/>
    </w:lvl>
    <w:lvl w:ilvl="8" w:tplc="41D4DA8E">
      <w:numFmt w:val="decimal"/>
      <w:lvlText w:val=""/>
      <w:lvlJc w:val="left"/>
    </w:lvl>
  </w:abstractNum>
  <w:abstractNum w:abstractNumId="12">
    <w:nsid w:val="0000301C"/>
    <w:multiLevelType w:val="hybridMultilevel"/>
    <w:tmpl w:val="2FC03482"/>
    <w:lvl w:ilvl="0" w:tplc="EAD0BB4C">
      <w:start w:val="1"/>
      <w:numFmt w:val="bullet"/>
      <w:lvlText w:val=""/>
      <w:lvlJc w:val="left"/>
    </w:lvl>
    <w:lvl w:ilvl="1" w:tplc="E2E64200">
      <w:numFmt w:val="decimal"/>
      <w:lvlText w:val=""/>
      <w:lvlJc w:val="left"/>
    </w:lvl>
    <w:lvl w:ilvl="2" w:tplc="7A908DB2">
      <w:numFmt w:val="decimal"/>
      <w:lvlText w:val=""/>
      <w:lvlJc w:val="left"/>
    </w:lvl>
    <w:lvl w:ilvl="3" w:tplc="706427A2">
      <w:numFmt w:val="decimal"/>
      <w:lvlText w:val=""/>
      <w:lvlJc w:val="left"/>
    </w:lvl>
    <w:lvl w:ilvl="4" w:tplc="C0DE8C22">
      <w:numFmt w:val="decimal"/>
      <w:lvlText w:val=""/>
      <w:lvlJc w:val="left"/>
    </w:lvl>
    <w:lvl w:ilvl="5" w:tplc="572EDF1E">
      <w:numFmt w:val="decimal"/>
      <w:lvlText w:val=""/>
      <w:lvlJc w:val="left"/>
    </w:lvl>
    <w:lvl w:ilvl="6" w:tplc="0D3058DE">
      <w:numFmt w:val="decimal"/>
      <w:lvlText w:val=""/>
      <w:lvlJc w:val="left"/>
    </w:lvl>
    <w:lvl w:ilvl="7" w:tplc="A03EF9DA">
      <w:numFmt w:val="decimal"/>
      <w:lvlText w:val=""/>
      <w:lvlJc w:val="left"/>
    </w:lvl>
    <w:lvl w:ilvl="8" w:tplc="DD4C67B0">
      <w:numFmt w:val="decimal"/>
      <w:lvlText w:val=""/>
      <w:lvlJc w:val="left"/>
    </w:lvl>
  </w:abstractNum>
  <w:abstractNum w:abstractNumId="13">
    <w:nsid w:val="0000323B"/>
    <w:multiLevelType w:val="hybridMultilevel"/>
    <w:tmpl w:val="0178DB98"/>
    <w:lvl w:ilvl="0" w:tplc="1778BD76">
      <w:start w:val="1"/>
      <w:numFmt w:val="bullet"/>
      <w:lvlText w:val="и"/>
      <w:lvlJc w:val="left"/>
    </w:lvl>
    <w:lvl w:ilvl="1" w:tplc="E3026FBE">
      <w:start w:val="1"/>
      <w:numFmt w:val="bullet"/>
      <w:lvlText w:val=""/>
      <w:lvlJc w:val="left"/>
    </w:lvl>
    <w:lvl w:ilvl="2" w:tplc="322C11C8">
      <w:numFmt w:val="decimal"/>
      <w:lvlText w:val=""/>
      <w:lvlJc w:val="left"/>
    </w:lvl>
    <w:lvl w:ilvl="3" w:tplc="A1D64090">
      <w:numFmt w:val="decimal"/>
      <w:lvlText w:val=""/>
      <w:lvlJc w:val="left"/>
    </w:lvl>
    <w:lvl w:ilvl="4" w:tplc="62C47376">
      <w:numFmt w:val="decimal"/>
      <w:lvlText w:val=""/>
      <w:lvlJc w:val="left"/>
    </w:lvl>
    <w:lvl w:ilvl="5" w:tplc="FC68ABE6">
      <w:numFmt w:val="decimal"/>
      <w:lvlText w:val=""/>
      <w:lvlJc w:val="left"/>
    </w:lvl>
    <w:lvl w:ilvl="6" w:tplc="0FCA0B38">
      <w:numFmt w:val="decimal"/>
      <w:lvlText w:val=""/>
      <w:lvlJc w:val="left"/>
    </w:lvl>
    <w:lvl w:ilvl="7" w:tplc="E548BCF4">
      <w:numFmt w:val="decimal"/>
      <w:lvlText w:val=""/>
      <w:lvlJc w:val="left"/>
    </w:lvl>
    <w:lvl w:ilvl="8" w:tplc="84902A34">
      <w:numFmt w:val="decimal"/>
      <w:lvlText w:val=""/>
      <w:lvlJc w:val="left"/>
    </w:lvl>
  </w:abstractNum>
  <w:abstractNum w:abstractNumId="14">
    <w:nsid w:val="00003B25"/>
    <w:multiLevelType w:val="hybridMultilevel"/>
    <w:tmpl w:val="F7A87BBC"/>
    <w:lvl w:ilvl="0" w:tplc="45C2A900">
      <w:start w:val="1"/>
      <w:numFmt w:val="bullet"/>
      <w:lvlText w:val=""/>
      <w:lvlJc w:val="left"/>
    </w:lvl>
    <w:lvl w:ilvl="1" w:tplc="0AC45E3C">
      <w:numFmt w:val="decimal"/>
      <w:lvlText w:val=""/>
      <w:lvlJc w:val="left"/>
    </w:lvl>
    <w:lvl w:ilvl="2" w:tplc="AD365EA4">
      <w:numFmt w:val="decimal"/>
      <w:lvlText w:val=""/>
      <w:lvlJc w:val="left"/>
    </w:lvl>
    <w:lvl w:ilvl="3" w:tplc="435C7794">
      <w:numFmt w:val="decimal"/>
      <w:lvlText w:val=""/>
      <w:lvlJc w:val="left"/>
    </w:lvl>
    <w:lvl w:ilvl="4" w:tplc="FD7AFAF6">
      <w:numFmt w:val="decimal"/>
      <w:lvlText w:val=""/>
      <w:lvlJc w:val="left"/>
    </w:lvl>
    <w:lvl w:ilvl="5" w:tplc="6AFE19E4">
      <w:numFmt w:val="decimal"/>
      <w:lvlText w:val=""/>
      <w:lvlJc w:val="left"/>
    </w:lvl>
    <w:lvl w:ilvl="6" w:tplc="B2CCA88E">
      <w:numFmt w:val="decimal"/>
      <w:lvlText w:val=""/>
      <w:lvlJc w:val="left"/>
    </w:lvl>
    <w:lvl w:ilvl="7" w:tplc="E8524436">
      <w:numFmt w:val="decimal"/>
      <w:lvlText w:val=""/>
      <w:lvlJc w:val="left"/>
    </w:lvl>
    <w:lvl w:ilvl="8" w:tplc="4E74446E">
      <w:numFmt w:val="decimal"/>
      <w:lvlText w:val=""/>
      <w:lvlJc w:val="left"/>
    </w:lvl>
  </w:abstractNum>
  <w:abstractNum w:abstractNumId="15">
    <w:nsid w:val="0000428B"/>
    <w:multiLevelType w:val="hybridMultilevel"/>
    <w:tmpl w:val="1D7205EC"/>
    <w:lvl w:ilvl="0" w:tplc="68F054E2">
      <w:start w:val="5"/>
      <w:numFmt w:val="decimal"/>
      <w:lvlText w:val="%1"/>
      <w:lvlJc w:val="left"/>
    </w:lvl>
    <w:lvl w:ilvl="1" w:tplc="C854C38C">
      <w:numFmt w:val="decimal"/>
      <w:lvlText w:val=""/>
      <w:lvlJc w:val="left"/>
    </w:lvl>
    <w:lvl w:ilvl="2" w:tplc="4C84B8F0">
      <w:numFmt w:val="decimal"/>
      <w:lvlText w:val=""/>
      <w:lvlJc w:val="left"/>
    </w:lvl>
    <w:lvl w:ilvl="3" w:tplc="602264E6">
      <w:numFmt w:val="decimal"/>
      <w:lvlText w:val=""/>
      <w:lvlJc w:val="left"/>
    </w:lvl>
    <w:lvl w:ilvl="4" w:tplc="5912855E">
      <w:numFmt w:val="decimal"/>
      <w:lvlText w:val=""/>
      <w:lvlJc w:val="left"/>
    </w:lvl>
    <w:lvl w:ilvl="5" w:tplc="FA4604AA">
      <w:numFmt w:val="decimal"/>
      <w:lvlText w:val=""/>
      <w:lvlJc w:val="left"/>
    </w:lvl>
    <w:lvl w:ilvl="6" w:tplc="4682691E">
      <w:numFmt w:val="decimal"/>
      <w:lvlText w:val=""/>
      <w:lvlJc w:val="left"/>
    </w:lvl>
    <w:lvl w:ilvl="7" w:tplc="20189344">
      <w:numFmt w:val="decimal"/>
      <w:lvlText w:val=""/>
      <w:lvlJc w:val="left"/>
    </w:lvl>
    <w:lvl w:ilvl="8" w:tplc="309C49AC">
      <w:numFmt w:val="decimal"/>
      <w:lvlText w:val=""/>
      <w:lvlJc w:val="left"/>
    </w:lvl>
  </w:abstractNum>
  <w:abstractNum w:abstractNumId="16">
    <w:nsid w:val="00004509"/>
    <w:multiLevelType w:val="hybridMultilevel"/>
    <w:tmpl w:val="80BAC224"/>
    <w:lvl w:ilvl="0" w:tplc="665E8DBC">
      <w:start w:val="1"/>
      <w:numFmt w:val="bullet"/>
      <w:lvlText w:val=""/>
      <w:lvlJc w:val="left"/>
    </w:lvl>
    <w:lvl w:ilvl="1" w:tplc="D7B82C94">
      <w:numFmt w:val="decimal"/>
      <w:lvlText w:val=""/>
      <w:lvlJc w:val="left"/>
    </w:lvl>
    <w:lvl w:ilvl="2" w:tplc="6EC26112">
      <w:numFmt w:val="decimal"/>
      <w:lvlText w:val=""/>
      <w:lvlJc w:val="left"/>
    </w:lvl>
    <w:lvl w:ilvl="3" w:tplc="8C6C86DE">
      <w:numFmt w:val="decimal"/>
      <w:lvlText w:val=""/>
      <w:lvlJc w:val="left"/>
    </w:lvl>
    <w:lvl w:ilvl="4" w:tplc="6A48EE10">
      <w:numFmt w:val="decimal"/>
      <w:lvlText w:val=""/>
      <w:lvlJc w:val="left"/>
    </w:lvl>
    <w:lvl w:ilvl="5" w:tplc="74CC260E">
      <w:numFmt w:val="decimal"/>
      <w:lvlText w:val=""/>
      <w:lvlJc w:val="left"/>
    </w:lvl>
    <w:lvl w:ilvl="6" w:tplc="6166FA38">
      <w:numFmt w:val="decimal"/>
      <w:lvlText w:val=""/>
      <w:lvlJc w:val="left"/>
    </w:lvl>
    <w:lvl w:ilvl="7" w:tplc="C6B46C2C">
      <w:numFmt w:val="decimal"/>
      <w:lvlText w:val=""/>
      <w:lvlJc w:val="left"/>
    </w:lvl>
    <w:lvl w:ilvl="8" w:tplc="46FE13CC">
      <w:numFmt w:val="decimal"/>
      <w:lvlText w:val=""/>
      <w:lvlJc w:val="left"/>
    </w:lvl>
  </w:abstractNum>
  <w:abstractNum w:abstractNumId="17">
    <w:nsid w:val="00004B40"/>
    <w:multiLevelType w:val="hybridMultilevel"/>
    <w:tmpl w:val="F6F245E6"/>
    <w:lvl w:ilvl="0" w:tplc="D7C06762">
      <w:start w:val="1"/>
      <w:numFmt w:val="bullet"/>
      <w:lvlText w:val=""/>
      <w:lvlJc w:val="left"/>
    </w:lvl>
    <w:lvl w:ilvl="1" w:tplc="9612BC6C">
      <w:numFmt w:val="decimal"/>
      <w:lvlText w:val=""/>
      <w:lvlJc w:val="left"/>
    </w:lvl>
    <w:lvl w:ilvl="2" w:tplc="037AB8D2">
      <w:numFmt w:val="decimal"/>
      <w:lvlText w:val=""/>
      <w:lvlJc w:val="left"/>
    </w:lvl>
    <w:lvl w:ilvl="3" w:tplc="CF661A8A">
      <w:numFmt w:val="decimal"/>
      <w:lvlText w:val=""/>
      <w:lvlJc w:val="left"/>
    </w:lvl>
    <w:lvl w:ilvl="4" w:tplc="9D72B372">
      <w:numFmt w:val="decimal"/>
      <w:lvlText w:val=""/>
      <w:lvlJc w:val="left"/>
    </w:lvl>
    <w:lvl w:ilvl="5" w:tplc="97F079FC">
      <w:numFmt w:val="decimal"/>
      <w:lvlText w:val=""/>
      <w:lvlJc w:val="left"/>
    </w:lvl>
    <w:lvl w:ilvl="6" w:tplc="13EC839E">
      <w:numFmt w:val="decimal"/>
      <w:lvlText w:val=""/>
      <w:lvlJc w:val="left"/>
    </w:lvl>
    <w:lvl w:ilvl="7" w:tplc="CC52FC0C">
      <w:numFmt w:val="decimal"/>
      <w:lvlText w:val=""/>
      <w:lvlJc w:val="left"/>
    </w:lvl>
    <w:lvl w:ilvl="8" w:tplc="EC7E2FB8">
      <w:numFmt w:val="decimal"/>
      <w:lvlText w:val=""/>
      <w:lvlJc w:val="left"/>
    </w:lvl>
  </w:abstractNum>
  <w:abstractNum w:abstractNumId="18">
    <w:nsid w:val="00004DC8"/>
    <w:multiLevelType w:val="hybridMultilevel"/>
    <w:tmpl w:val="13808AF2"/>
    <w:lvl w:ilvl="0" w:tplc="E0E8B334">
      <w:start w:val="1"/>
      <w:numFmt w:val="decimal"/>
      <w:lvlText w:val="%1"/>
      <w:lvlJc w:val="left"/>
    </w:lvl>
    <w:lvl w:ilvl="1" w:tplc="7F2C31A2">
      <w:start w:val="1"/>
      <w:numFmt w:val="bullet"/>
      <w:lvlText w:val="и"/>
      <w:lvlJc w:val="left"/>
    </w:lvl>
    <w:lvl w:ilvl="2" w:tplc="64FA3720">
      <w:start w:val="9"/>
      <w:numFmt w:val="upperLetter"/>
      <w:lvlText w:val="%3."/>
      <w:lvlJc w:val="left"/>
    </w:lvl>
    <w:lvl w:ilvl="3" w:tplc="56EAE544">
      <w:numFmt w:val="decimal"/>
      <w:lvlText w:val=""/>
      <w:lvlJc w:val="left"/>
    </w:lvl>
    <w:lvl w:ilvl="4" w:tplc="FC48E690">
      <w:numFmt w:val="decimal"/>
      <w:lvlText w:val=""/>
      <w:lvlJc w:val="left"/>
    </w:lvl>
    <w:lvl w:ilvl="5" w:tplc="A96ACB2C">
      <w:numFmt w:val="decimal"/>
      <w:lvlText w:val=""/>
      <w:lvlJc w:val="left"/>
    </w:lvl>
    <w:lvl w:ilvl="6" w:tplc="ECE25878">
      <w:numFmt w:val="decimal"/>
      <w:lvlText w:val=""/>
      <w:lvlJc w:val="left"/>
    </w:lvl>
    <w:lvl w:ilvl="7" w:tplc="77C8A6D6">
      <w:numFmt w:val="decimal"/>
      <w:lvlText w:val=""/>
      <w:lvlJc w:val="left"/>
    </w:lvl>
    <w:lvl w:ilvl="8" w:tplc="EF426B46">
      <w:numFmt w:val="decimal"/>
      <w:lvlText w:val=""/>
      <w:lvlJc w:val="left"/>
    </w:lvl>
  </w:abstractNum>
  <w:abstractNum w:abstractNumId="19">
    <w:nsid w:val="00004E45"/>
    <w:multiLevelType w:val="hybridMultilevel"/>
    <w:tmpl w:val="279C195C"/>
    <w:lvl w:ilvl="0" w:tplc="4CD86738">
      <w:start w:val="1"/>
      <w:numFmt w:val="bullet"/>
      <w:lvlText w:val=""/>
      <w:lvlJc w:val="left"/>
    </w:lvl>
    <w:lvl w:ilvl="1" w:tplc="4372F944">
      <w:numFmt w:val="decimal"/>
      <w:lvlText w:val=""/>
      <w:lvlJc w:val="left"/>
    </w:lvl>
    <w:lvl w:ilvl="2" w:tplc="2B663A90">
      <w:numFmt w:val="decimal"/>
      <w:lvlText w:val=""/>
      <w:lvlJc w:val="left"/>
    </w:lvl>
    <w:lvl w:ilvl="3" w:tplc="35567888">
      <w:numFmt w:val="decimal"/>
      <w:lvlText w:val=""/>
      <w:lvlJc w:val="left"/>
    </w:lvl>
    <w:lvl w:ilvl="4" w:tplc="6B58A690">
      <w:numFmt w:val="decimal"/>
      <w:lvlText w:val=""/>
      <w:lvlJc w:val="left"/>
    </w:lvl>
    <w:lvl w:ilvl="5" w:tplc="5D3299A6">
      <w:numFmt w:val="decimal"/>
      <w:lvlText w:val=""/>
      <w:lvlJc w:val="left"/>
    </w:lvl>
    <w:lvl w:ilvl="6" w:tplc="F34070D8">
      <w:numFmt w:val="decimal"/>
      <w:lvlText w:val=""/>
      <w:lvlJc w:val="left"/>
    </w:lvl>
    <w:lvl w:ilvl="7" w:tplc="76C26D94">
      <w:numFmt w:val="decimal"/>
      <w:lvlText w:val=""/>
      <w:lvlJc w:val="left"/>
    </w:lvl>
    <w:lvl w:ilvl="8" w:tplc="5A96C51A">
      <w:numFmt w:val="decimal"/>
      <w:lvlText w:val=""/>
      <w:lvlJc w:val="left"/>
    </w:lvl>
  </w:abstractNum>
  <w:abstractNum w:abstractNumId="20">
    <w:nsid w:val="000056AE"/>
    <w:multiLevelType w:val="hybridMultilevel"/>
    <w:tmpl w:val="78106F2E"/>
    <w:lvl w:ilvl="0" w:tplc="C1380AC4">
      <w:start w:val="1"/>
      <w:numFmt w:val="bullet"/>
      <w:lvlText w:val=""/>
      <w:lvlJc w:val="left"/>
    </w:lvl>
    <w:lvl w:ilvl="1" w:tplc="55088004">
      <w:numFmt w:val="decimal"/>
      <w:lvlText w:val=""/>
      <w:lvlJc w:val="left"/>
    </w:lvl>
    <w:lvl w:ilvl="2" w:tplc="A4C23412">
      <w:numFmt w:val="decimal"/>
      <w:lvlText w:val=""/>
      <w:lvlJc w:val="left"/>
    </w:lvl>
    <w:lvl w:ilvl="3" w:tplc="0B24D66C">
      <w:numFmt w:val="decimal"/>
      <w:lvlText w:val=""/>
      <w:lvlJc w:val="left"/>
    </w:lvl>
    <w:lvl w:ilvl="4" w:tplc="69ECE8C8">
      <w:numFmt w:val="decimal"/>
      <w:lvlText w:val=""/>
      <w:lvlJc w:val="left"/>
    </w:lvl>
    <w:lvl w:ilvl="5" w:tplc="ED0436C0">
      <w:numFmt w:val="decimal"/>
      <w:lvlText w:val=""/>
      <w:lvlJc w:val="left"/>
    </w:lvl>
    <w:lvl w:ilvl="6" w:tplc="C6FAF022">
      <w:numFmt w:val="decimal"/>
      <w:lvlText w:val=""/>
      <w:lvlJc w:val="left"/>
    </w:lvl>
    <w:lvl w:ilvl="7" w:tplc="0C264D10">
      <w:numFmt w:val="decimal"/>
      <w:lvlText w:val=""/>
      <w:lvlJc w:val="left"/>
    </w:lvl>
    <w:lvl w:ilvl="8" w:tplc="F71C8608">
      <w:numFmt w:val="decimal"/>
      <w:lvlText w:val=""/>
      <w:lvlJc w:val="left"/>
    </w:lvl>
  </w:abstractNum>
  <w:abstractNum w:abstractNumId="21">
    <w:nsid w:val="00005878"/>
    <w:multiLevelType w:val="hybridMultilevel"/>
    <w:tmpl w:val="F6302346"/>
    <w:lvl w:ilvl="0" w:tplc="88242FB6">
      <w:start w:val="1"/>
      <w:numFmt w:val="bullet"/>
      <w:lvlText w:val="В"/>
      <w:lvlJc w:val="left"/>
    </w:lvl>
    <w:lvl w:ilvl="1" w:tplc="E2BE2414">
      <w:numFmt w:val="decimal"/>
      <w:lvlText w:val=""/>
      <w:lvlJc w:val="left"/>
    </w:lvl>
    <w:lvl w:ilvl="2" w:tplc="7F22AA48">
      <w:numFmt w:val="decimal"/>
      <w:lvlText w:val=""/>
      <w:lvlJc w:val="left"/>
    </w:lvl>
    <w:lvl w:ilvl="3" w:tplc="37FC50AC">
      <w:numFmt w:val="decimal"/>
      <w:lvlText w:val=""/>
      <w:lvlJc w:val="left"/>
    </w:lvl>
    <w:lvl w:ilvl="4" w:tplc="479A47CA">
      <w:numFmt w:val="decimal"/>
      <w:lvlText w:val=""/>
      <w:lvlJc w:val="left"/>
    </w:lvl>
    <w:lvl w:ilvl="5" w:tplc="5DB6620A">
      <w:numFmt w:val="decimal"/>
      <w:lvlText w:val=""/>
      <w:lvlJc w:val="left"/>
    </w:lvl>
    <w:lvl w:ilvl="6" w:tplc="B5CAAF32">
      <w:numFmt w:val="decimal"/>
      <w:lvlText w:val=""/>
      <w:lvlJc w:val="left"/>
    </w:lvl>
    <w:lvl w:ilvl="7" w:tplc="88E439E0">
      <w:numFmt w:val="decimal"/>
      <w:lvlText w:val=""/>
      <w:lvlJc w:val="left"/>
    </w:lvl>
    <w:lvl w:ilvl="8" w:tplc="C63A2AAC">
      <w:numFmt w:val="decimal"/>
      <w:lvlText w:val=""/>
      <w:lvlJc w:val="left"/>
    </w:lvl>
  </w:abstractNum>
  <w:abstractNum w:abstractNumId="22">
    <w:nsid w:val="00005D03"/>
    <w:multiLevelType w:val="hybridMultilevel"/>
    <w:tmpl w:val="26EEDD3C"/>
    <w:lvl w:ilvl="0" w:tplc="F320CD9C">
      <w:start w:val="1"/>
      <w:numFmt w:val="bullet"/>
      <w:lvlText w:val=""/>
      <w:lvlJc w:val="left"/>
    </w:lvl>
    <w:lvl w:ilvl="1" w:tplc="66FAF064">
      <w:numFmt w:val="decimal"/>
      <w:lvlText w:val=""/>
      <w:lvlJc w:val="left"/>
    </w:lvl>
    <w:lvl w:ilvl="2" w:tplc="F05EE280">
      <w:numFmt w:val="decimal"/>
      <w:lvlText w:val=""/>
      <w:lvlJc w:val="left"/>
    </w:lvl>
    <w:lvl w:ilvl="3" w:tplc="D9202372">
      <w:numFmt w:val="decimal"/>
      <w:lvlText w:val=""/>
      <w:lvlJc w:val="left"/>
    </w:lvl>
    <w:lvl w:ilvl="4" w:tplc="2B246DFA">
      <w:numFmt w:val="decimal"/>
      <w:lvlText w:val=""/>
      <w:lvlJc w:val="left"/>
    </w:lvl>
    <w:lvl w:ilvl="5" w:tplc="94528708">
      <w:numFmt w:val="decimal"/>
      <w:lvlText w:val=""/>
      <w:lvlJc w:val="left"/>
    </w:lvl>
    <w:lvl w:ilvl="6" w:tplc="D3169420">
      <w:numFmt w:val="decimal"/>
      <w:lvlText w:val=""/>
      <w:lvlJc w:val="left"/>
    </w:lvl>
    <w:lvl w:ilvl="7" w:tplc="1982EA2C">
      <w:numFmt w:val="decimal"/>
      <w:lvlText w:val=""/>
      <w:lvlJc w:val="left"/>
    </w:lvl>
    <w:lvl w:ilvl="8" w:tplc="2EA82BD8">
      <w:numFmt w:val="decimal"/>
      <w:lvlText w:val=""/>
      <w:lvlJc w:val="left"/>
    </w:lvl>
  </w:abstractNum>
  <w:abstractNum w:abstractNumId="23">
    <w:nsid w:val="000063CB"/>
    <w:multiLevelType w:val="hybridMultilevel"/>
    <w:tmpl w:val="095EDC4C"/>
    <w:lvl w:ilvl="0" w:tplc="E4FA0218">
      <w:start w:val="1"/>
      <w:numFmt w:val="bullet"/>
      <w:lvlText w:val=""/>
      <w:lvlJc w:val="left"/>
    </w:lvl>
    <w:lvl w:ilvl="1" w:tplc="95E4F21E">
      <w:numFmt w:val="decimal"/>
      <w:lvlText w:val=""/>
      <w:lvlJc w:val="left"/>
    </w:lvl>
    <w:lvl w:ilvl="2" w:tplc="252C5016">
      <w:numFmt w:val="decimal"/>
      <w:lvlText w:val=""/>
      <w:lvlJc w:val="left"/>
    </w:lvl>
    <w:lvl w:ilvl="3" w:tplc="D4346D50">
      <w:numFmt w:val="decimal"/>
      <w:lvlText w:val=""/>
      <w:lvlJc w:val="left"/>
    </w:lvl>
    <w:lvl w:ilvl="4" w:tplc="F3F46DCE">
      <w:numFmt w:val="decimal"/>
      <w:lvlText w:val=""/>
      <w:lvlJc w:val="left"/>
    </w:lvl>
    <w:lvl w:ilvl="5" w:tplc="142C5CE0">
      <w:numFmt w:val="decimal"/>
      <w:lvlText w:val=""/>
      <w:lvlJc w:val="left"/>
    </w:lvl>
    <w:lvl w:ilvl="6" w:tplc="5E1AA740">
      <w:numFmt w:val="decimal"/>
      <w:lvlText w:val=""/>
      <w:lvlJc w:val="left"/>
    </w:lvl>
    <w:lvl w:ilvl="7" w:tplc="C87A80D0">
      <w:numFmt w:val="decimal"/>
      <w:lvlText w:val=""/>
      <w:lvlJc w:val="left"/>
    </w:lvl>
    <w:lvl w:ilvl="8" w:tplc="433493A8">
      <w:numFmt w:val="decimal"/>
      <w:lvlText w:val=""/>
      <w:lvlJc w:val="left"/>
    </w:lvl>
  </w:abstractNum>
  <w:abstractNum w:abstractNumId="24">
    <w:nsid w:val="00006443"/>
    <w:multiLevelType w:val="hybridMultilevel"/>
    <w:tmpl w:val="CCA679A6"/>
    <w:lvl w:ilvl="0" w:tplc="4B28BCB2">
      <w:start w:val="1"/>
      <w:numFmt w:val="decimal"/>
      <w:lvlText w:val="%1."/>
      <w:lvlJc w:val="left"/>
    </w:lvl>
    <w:lvl w:ilvl="1" w:tplc="82F4540A">
      <w:start w:val="1"/>
      <w:numFmt w:val="bullet"/>
      <w:lvlText w:val="и"/>
      <w:lvlJc w:val="left"/>
    </w:lvl>
    <w:lvl w:ilvl="2" w:tplc="5974370E">
      <w:start w:val="1"/>
      <w:numFmt w:val="upperLetter"/>
      <w:lvlText w:val="%3"/>
      <w:lvlJc w:val="left"/>
    </w:lvl>
    <w:lvl w:ilvl="3" w:tplc="A3487316">
      <w:numFmt w:val="decimal"/>
      <w:lvlText w:val=""/>
      <w:lvlJc w:val="left"/>
    </w:lvl>
    <w:lvl w:ilvl="4" w:tplc="70B4399A">
      <w:numFmt w:val="decimal"/>
      <w:lvlText w:val=""/>
      <w:lvlJc w:val="left"/>
    </w:lvl>
    <w:lvl w:ilvl="5" w:tplc="4ECA231C">
      <w:numFmt w:val="decimal"/>
      <w:lvlText w:val=""/>
      <w:lvlJc w:val="left"/>
    </w:lvl>
    <w:lvl w:ilvl="6" w:tplc="48E290CC">
      <w:numFmt w:val="decimal"/>
      <w:lvlText w:val=""/>
      <w:lvlJc w:val="left"/>
    </w:lvl>
    <w:lvl w:ilvl="7" w:tplc="56427F90">
      <w:numFmt w:val="decimal"/>
      <w:lvlText w:val=""/>
      <w:lvlJc w:val="left"/>
    </w:lvl>
    <w:lvl w:ilvl="8" w:tplc="567EB172">
      <w:numFmt w:val="decimal"/>
      <w:lvlText w:val=""/>
      <w:lvlJc w:val="left"/>
    </w:lvl>
  </w:abstractNum>
  <w:abstractNum w:abstractNumId="25">
    <w:nsid w:val="000066BB"/>
    <w:multiLevelType w:val="hybridMultilevel"/>
    <w:tmpl w:val="F1F4A6F4"/>
    <w:lvl w:ilvl="0" w:tplc="8B62B0E8">
      <w:start w:val="1"/>
      <w:numFmt w:val="bullet"/>
      <w:lvlText w:val="с"/>
      <w:lvlJc w:val="left"/>
    </w:lvl>
    <w:lvl w:ilvl="1" w:tplc="585E89B4">
      <w:numFmt w:val="decimal"/>
      <w:lvlText w:val=""/>
      <w:lvlJc w:val="left"/>
    </w:lvl>
    <w:lvl w:ilvl="2" w:tplc="2D22FD02">
      <w:numFmt w:val="decimal"/>
      <w:lvlText w:val=""/>
      <w:lvlJc w:val="left"/>
    </w:lvl>
    <w:lvl w:ilvl="3" w:tplc="C994EF6E">
      <w:numFmt w:val="decimal"/>
      <w:lvlText w:val=""/>
      <w:lvlJc w:val="left"/>
    </w:lvl>
    <w:lvl w:ilvl="4" w:tplc="EFDC9416">
      <w:numFmt w:val="decimal"/>
      <w:lvlText w:val=""/>
      <w:lvlJc w:val="left"/>
    </w:lvl>
    <w:lvl w:ilvl="5" w:tplc="8546558A">
      <w:numFmt w:val="decimal"/>
      <w:lvlText w:val=""/>
      <w:lvlJc w:val="left"/>
    </w:lvl>
    <w:lvl w:ilvl="6" w:tplc="1EB6A5B0">
      <w:numFmt w:val="decimal"/>
      <w:lvlText w:val=""/>
      <w:lvlJc w:val="left"/>
    </w:lvl>
    <w:lvl w:ilvl="7" w:tplc="FBB26B5E">
      <w:numFmt w:val="decimal"/>
      <w:lvlText w:val=""/>
      <w:lvlJc w:val="left"/>
    </w:lvl>
    <w:lvl w:ilvl="8" w:tplc="7AA802C2">
      <w:numFmt w:val="decimal"/>
      <w:lvlText w:val=""/>
      <w:lvlJc w:val="left"/>
    </w:lvl>
  </w:abstractNum>
  <w:abstractNum w:abstractNumId="26">
    <w:nsid w:val="00006B89"/>
    <w:multiLevelType w:val="hybridMultilevel"/>
    <w:tmpl w:val="018E1160"/>
    <w:lvl w:ilvl="0" w:tplc="D02A9132">
      <w:start w:val="1"/>
      <w:numFmt w:val="bullet"/>
      <w:lvlText w:val=""/>
      <w:lvlJc w:val="left"/>
    </w:lvl>
    <w:lvl w:ilvl="1" w:tplc="AAD894A0">
      <w:numFmt w:val="decimal"/>
      <w:lvlText w:val=""/>
      <w:lvlJc w:val="left"/>
    </w:lvl>
    <w:lvl w:ilvl="2" w:tplc="3AA65DF0">
      <w:numFmt w:val="decimal"/>
      <w:lvlText w:val=""/>
      <w:lvlJc w:val="left"/>
    </w:lvl>
    <w:lvl w:ilvl="3" w:tplc="4F6A1F14">
      <w:numFmt w:val="decimal"/>
      <w:lvlText w:val=""/>
      <w:lvlJc w:val="left"/>
    </w:lvl>
    <w:lvl w:ilvl="4" w:tplc="8822278C">
      <w:numFmt w:val="decimal"/>
      <w:lvlText w:val=""/>
      <w:lvlJc w:val="left"/>
    </w:lvl>
    <w:lvl w:ilvl="5" w:tplc="7982EE6E">
      <w:numFmt w:val="decimal"/>
      <w:lvlText w:val=""/>
      <w:lvlJc w:val="left"/>
    </w:lvl>
    <w:lvl w:ilvl="6" w:tplc="9394297E">
      <w:numFmt w:val="decimal"/>
      <w:lvlText w:val=""/>
      <w:lvlJc w:val="left"/>
    </w:lvl>
    <w:lvl w:ilvl="7" w:tplc="0D1C6D66">
      <w:numFmt w:val="decimal"/>
      <w:lvlText w:val=""/>
      <w:lvlJc w:val="left"/>
    </w:lvl>
    <w:lvl w:ilvl="8" w:tplc="5DBEADC0">
      <w:numFmt w:val="decimal"/>
      <w:lvlText w:val=""/>
      <w:lvlJc w:val="left"/>
    </w:lvl>
  </w:abstractNum>
  <w:abstractNum w:abstractNumId="27">
    <w:nsid w:val="00006BFC"/>
    <w:multiLevelType w:val="hybridMultilevel"/>
    <w:tmpl w:val="3AD68236"/>
    <w:lvl w:ilvl="0" w:tplc="FA80A4E8">
      <w:start w:val="1"/>
      <w:numFmt w:val="bullet"/>
      <w:lvlText w:val=""/>
      <w:lvlJc w:val="left"/>
    </w:lvl>
    <w:lvl w:ilvl="1" w:tplc="05ECAF50">
      <w:numFmt w:val="decimal"/>
      <w:lvlText w:val=""/>
      <w:lvlJc w:val="left"/>
    </w:lvl>
    <w:lvl w:ilvl="2" w:tplc="1196E766">
      <w:numFmt w:val="decimal"/>
      <w:lvlText w:val=""/>
      <w:lvlJc w:val="left"/>
    </w:lvl>
    <w:lvl w:ilvl="3" w:tplc="B4D276D0">
      <w:numFmt w:val="decimal"/>
      <w:lvlText w:val=""/>
      <w:lvlJc w:val="left"/>
    </w:lvl>
    <w:lvl w:ilvl="4" w:tplc="974810CE">
      <w:numFmt w:val="decimal"/>
      <w:lvlText w:val=""/>
      <w:lvlJc w:val="left"/>
    </w:lvl>
    <w:lvl w:ilvl="5" w:tplc="3154CD34">
      <w:numFmt w:val="decimal"/>
      <w:lvlText w:val=""/>
      <w:lvlJc w:val="left"/>
    </w:lvl>
    <w:lvl w:ilvl="6" w:tplc="CA2A5B34">
      <w:numFmt w:val="decimal"/>
      <w:lvlText w:val=""/>
      <w:lvlJc w:val="left"/>
    </w:lvl>
    <w:lvl w:ilvl="7" w:tplc="5358B986">
      <w:numFmt w:val="decimal"/>
      <w:lvlText w:val=""/>
      <w:lvlJc w:val="left"/>
    </w:lvl>
    <w:lvl w:ilvl="8" w:tplc="00D43838">
      <w:numFmt w:val="decimal"/>
      <w:lvlText w:val=""/>
      <w:lvlJc w:val="left"/>
    </w:lvl>
  </w:abstractNum>
  <w:abstractNum w:abstractNumId="28">
    <w:nsid w:val="00006E5D"/>
    <w:multiLevelType w:val="hybridMultilevel"/>
    <w:tmpl w:val="3E048994"/>
    <w:lvl w:ilvl="0" w:tplc="6B262E02">
      <w:start w:val="1"/>
      <w:numFmt w:val="bullet"/>
      <w:lvlText w:val=""/>
      <w:lvlJc w:val="left"/>
    </w:lvl>
    <w:lvl w:ilvl="1" w:tplc="6E7866AC">
      <w:numFmt w:val="decimal"/>
      <w:lvlText w:val=""/>
      <w:lvlJc w:val="left"/>
    </w:lvl>
    <w:lvl w:ilvl="2" w:tplc="583EB198">
      <w:numFmt w:val="decimal"/>
      <w:lvlText w:val=""/>
      <w:lvlJc w:val="left"/>
    </w:lvl>
    <w:lvl w:ilvl="3" w:tplc="A5706158">
      <w:numFmt w:val="decimal"/>
      <w:lvlText w:val=""/>
      <w:lvlJc w:val="left"/>
    </w:lvl>
    <w:lvl w:ilvl="4" w:tplc="DE841BA0">
      <w:numFmt w:val="decimal"/>
      <w:lvlText w:val=""/>
      <w:lvlJc w:val="left"/>
    </w:lvl>
    <w:lvl w:ilvl="5" w:tplc="2B500318">
      <w:numFmt w:val="decimal"/>
      <w:lvlText w:val=""/>
      <w:lvlJc w:val="left"/>
    </w:lvl>
    <w:lvl w:ilvl="6" w:tplc="F6BC2F88">
      <w:numFmt w:val="decimal"/>
      <w:lvlText w:val=""/>
      <w:lvlJc w:val="left"/>
    </w:lvl>
    <w:lvl w:ilvl="7" w:tplc="D73A6192">
      <w:numFmt w:val="decimal"/>
      <w:lvlText w:val=""/>
      <w:lvlJc w:val="left"/>
    </w:lvl>
    <w:lvl w:ilvl="8" w:tplc="83ACD02A">
      <w:numFmt w:val="decimal"/>
      <w:lvlText w:val=""/>
      <w:lvlJc w:val="left"/>
    </w:lvl>
  </w:abstractNum>
  <w:abstractNum w:abstractNumId="29">
    <w:nsid w:val="0000701F"/>
    <w:multiLevelType w:val="hybridMultilevel"/>
    <w:tmpl w:val="F7A89B26"/>
    <w:lvl w:ilvl="0" w:tplc="8802571E">
      <w:start w:val="1"/>
      <w:numFmt w:val="bullet"/>
      <w:lvlText w:val="в"/>
      <w:lvlJc w:val="left"/>
    </w:lvl>
    <w:lvl w:ilvl="1" w:tplc="A5E0F4B0">
      <w:start w:val="1"/>
      <w:numFmt w:val="bullet"/>
      <w:lvlText w:val="в"/>
      <w:lvlJc w:val="left"/>
    </w:lvl>
    <w:lvl w:ilvl="2" w:tplc="A2F87DD0">
      <w:start w:val="1"/>
      <w:numFmt w:val="bullet"/>
      <w:lvlText w:val=""/>
      <w:lvlJc w:val="left"/>
    </w:lvl>
    <w:lvl w:ilvl="3" w:tplc="2A7AE452">
      <w:numFmt w:val="decimal"/>
      <w:lvlText w:val=""/>
      <w:lvlJc w:val="left"/>
    </w:lvl>
    <w:lvl w:ilvl="4" w:tplc="B96E641E">
      <w:numFmt w:val="decimal"/>
      <w:lvlText w:val=""/>
      <w:lvlJc w:val="left"/>
    </w:lvl>
    <w:lvl w:ilvl="5" w:tplc="4F143756">
      <w:numFmt w:val="decimal"/>
      <w:lvlText w:val=""/>
      <w:lvlJc w:val="left"/>
    </w:lvl>
    <w:lvl w:ilvl="6" w:tplc="2A16EB72">
      <w:numFmt w:val="decimal"/>
      <w:lvlText w:val=""/>
      <w:lvlJc w:val="left"/>
    </w:lvl>
    <w:lvl w:ilvl="7" w:tplc="29AE4E0E">
      <w:numFmt w:val="decimal"/>
      <w:lvlText w:val=""/>
      <w:lvlJc w:val="left"/>
    </w:lvl>
    <w:lvl w:ilvl="8" w:tplc="F1CA624A">
      <w:numFmt w:val="decimal"/>
      <w:lvlText w:val=""/>
      <w:lvlJc w:val="left"/>
    </w:lvl>
  </w:abstractNum>
  <w:abstractNum w:abstractNumId="30">
    <w:nsid w:val="0000759A"/>
    <w:multiLevelType w:val="hybridMultilevel"/>
    <w:tmpl w:val="AFF4A510"/>
    <w:lvl w:ilvl="0" w:tplc="F53C8700">
      <w:start w:val="1"/>
      <w:numFmt w:val="bullet"/>
      <w:lvlText w:val="В"/>
      <w:lvlJc w:val="left"/>
    </w:lvl>
    <w:lvl w:ilvl="1" w:tplc="7E82A704">
      <w:numFmt w:val="decimal"/>
      <w:lvlText w:val=""/>
      <w:lvlJc w:val="left"/>
    </w:lvl>
    <w:lvl w:ilvl="2" w:tplc="D7E64834">
      <w:numFmt w:val="decimal"/>
      <w:lvlText w:val=""/>
      <w:lvlJc w:val="left"/>
    </w:lvl>
    <w:lvl w:ilvl="3" w:tplc="4020844E">
      <w:numFmt w:val="decimal"/>
      <w:lvlText w:val=""/>
      <w:lvlJc w:val="left"/>
    </w:lvl>
    <w:lvl w:ilvl="4" w:tplc="22C89670">
      <w:numFmt w:val="decimal"/>
      <w:lvlText w:val=""/>
      <w:lvlJc w:val="left"/>
    </w:lvl>
    <w:lvl w:ilvl="5" w:tplc="BD1C506A">
      <w:numFmt w:val="decimal"/>
      <w:lvlText w:val=""/>
      <w:lvlJc w:val="left"/>
    </w:lvl>
    <w:lvl w:ilvl="6" w:tplc="7AEC2A44">
      <w:numFmt w:val="decimal"/>
      <w:lvlText w:val=""/>
      <w:lvlJc w:val="left"/>
    </w:lvl>
    <w:lvl w:ilvl="7" w:tplc="E152C11A">
      <w:numFmt w:val="decimal"/>
      <w:lvlText w:val=""/>
      <w:lvlJc w:val="left"/>
    </w:lvl>
    <w:lvl w:ilvl="8" w:tplc="9B64F432">
      <w:numFmt w:val="decimal"/>
      <w:lvlText w:val=""/>
      <w:lvlJc w:val="left"/>
    </w:lvl>
  </w:abstractNum>
  <w:abstractNum w:abstractNumId="31">
    <w:nsid w:val="0000767D"/>
    <w:multiLevelType w:val="hybridMultilevel"/>
    <w:tmpl w:val="CAC8D4AE"/>
    <w:lvl w:ilvl="0" w:tplc="B23A10DC">
      <w:start w:val="1"/>
      <w:numFmt w:val="bullet"/>
      <w:lvlText w:val=""/>
      <w:lvlJc w:val="left"/>
    </w:lvl>
    <w:lvl w:ilvl="1" w:tplc="15BACCB2">
      <w:numFmt w:val="decimal"/>
      <w:lvlText w:val=""/>
      <w:lvlJc w:val="left"/>
    </w:lvl>
    <w:lvl w:ilvl="2" w:tplc="6DD05392">
      <w:numFmt w:val="decimal"/>
      <w:lvlText w:val=""/>
      <w:lvlJc w:val="left"/>
    </w:lvl>
    <w:lvl w:ilvl="3" w:tplc="8FDED336">
      <w:numFmt w:val="decimal"/>
      <w:lvlText w:val=""/>
      <w:lvlJc w:val="left"/>
    </w:lvl>
    <w:lvl w:ilvl="4" w:tplc="5044D11C">
      <w:numFmt w:val="decimal"/>
      <w:lvlText w:val=""/>
      <w:lvlJc w:val="left"/>
    </w:lvl>
    <w:lvl w:ilvl="5" w:tplc="D16A4BD4">
      <w:numFmt w:val="decimal"/>
      <w:lvlText w:val=""/>
      <w:lvlJc w:val="left"/>
    </w:lvl>
    <w:lvl w:ilvl="6" w:tplc="8458BF7E">
      <w:numFmt w:val="decimal"/>
      <w:lvlText w:val=""/>
      <w:lvlJc w:val="left"/>
    </w:lvl>
    <w:lvl w:ilvl="7" w:tplc="E640DDDA">
      <w:numFmt w:val="decimal"/>
      <w:lvlText w:val=""/>
      <w:lvlJc w:val="left"/>
    </w:lvl>
    <w:lvl w:ilvl="8" w:tplc="7E7E1CAE">
      <w:numFmt w:val="decimal"/>
      <w:lvlText w:val=""/>
      <w:lvlJc w:val="left"/>
    </w:lvl>
  </w:abstractNum>
  <w:abstractNum w:abstractNumId="32">
    <w:nsid w:val="00007A5A"/>
    <w:multiLevelType w:val="hybridMultilevel"/>
    <w:tmpl w:val="6E8EAF4E"/>
    <w:lvl w:ilvl="0" w:tplc="BD1A12D4">
      <w:start w:val="1"/>
      <w:numFmt w:val="bullet"/>
      <w:lvlText w:val="в"/>
      <w:lvlJc w:val="left"/>
    </w:lvl>
    <w:lvl w:ilvl="1" w:tplc="B58E7C10">
      <w:start w:val="1"/>
      <w:numFmt w:val="bullet"/>
      <w:lvlText w:val=""/>
      <w:lvlJc w:val="left"/>
    </w:lvl>
    <w:lvl w:ilvl="2" w:tplc="1618DD50">
      <w:numFmt w:val="decimal"/>
      <w:lvlText w:val=""/>
      <w:lvlJc w:val="left"/>
    </w:lvl>
    <w:lvl w:ilvl="3" w:tplc="FB1C050E">
      <w:numFmt w:val="decimal"/>
      <w:lvlText w:val=""/>
      <w:lvlJc w:val="left"/>
    </w:lvl>
    <w:lvl w:ilvl="4" w:tplc="38C40A00">
      <w:numFmt w:val="decimal"/>
      <w:lvlText w:val=""/>
      <w:lvlJc w:val="left"/>
    </w:lvl>
    <w:lvl w:ilvl="5" w:tplc="FD623ABC">
      <w:numFmt w:val="decimal"/>
      <w:lvlText w:val=""/>
      <w:lvlJc w:val="left"/>
    </w:lvl>
    <w:lvl w:ilvl="6" w:tplc="A3081324">
      <w:numFmt w:val="decimal"/>
      <w:lvlText w:val=""/>
      <w:lvlJc w:val="left"/>
    </w:lvl>
    <w:lvl w:ilvl="7" w:tplc="D340BB02">
      <w:numFmt w:val="decimal"/>
      <w:lvlText w:val=""/>
      <w:lvlJc w:val="left"/>
    </w:lvl>
    <w:lvl w:ilvl="8" w:tplc="EE18CE32">
      <w:numFmt w:val="decimal"/>
      <w:lvlText w:val=""/>
      <w:lvlJc w:val="left"/>
    </w:lvl>
  </w:abstractNum>
  <w:abstractNum w:abstractNumId="33">
    <w:nsid w:val="00007F96"/>
    <w:multiLevelType w:val="hybridMultilevel"/>
    <w:tmpl w:val="3564B470"/>
    <w:lvl w:ilvl="0" w:tplc="D71E5A32">
      <w:start w:val="1"/>
      <w:numFmt w:val="bullet"/>
      <w:lvlText w:val="и"/>
      <w:lvlJc w:val="left"/>
    </w:lvl>
    <w:lvl w:ilvl="1" w:tplc="95EAB788">
      <w:start w:val="1"/>
      <w:numFmt w:val="bullet"/>
      <w:lvlText w:val=""/>
      <w:lvlJc w:val="left"/>
    </w:lvl>
    <w:lvl w:ilvl="2" w:tplc="841A4654">
      <w:numFmt w:val="decimal"/>
      <w:lvlText w:val=""/>
      <w:lvlJc w:val="left"/>
    </w:lvl>
    <w:lvl w:ilvl="3" w:tplc="6D2467BE">
      <w:numFmt w:val="decimal"/>
      <w:lvlText w:val=""/>
      <w:lvlJc w:val="left"/>
    </w:lvl>
    <w:lvl w:ilvl="4" w:tplc="3BF814CE">
      <w:numFmt w:val="decimal"/>
      <w:lvlText w:val=""/>
      <w:lvlJc w:val="left"/>
    </w:lvl>
    <w:lvl w:ilvl="5" w:tplc="952C3CEA">
      <w:numFmt w:val="decimal"/>
      <w:lvlText w:val=""/>
      <w:lvlJc w:val="left"/>
    </w:lvl>
    <w:lvl w:ilvl="6" w:tplc="5B147E2C">
      <w:numFmt w:val="decimal"/>
      <w:lvlText w:val=""/>
      <w:lvlJc w:val="left"/>
    </w:lvl>
    <w:lvl w:ilvl="7" w:tplc="C94AD0AE">
      <w:numFmt w:val="decimal"/>
      <w:lvlText w:val=""/>
      <w:lvlJc w:val="left"/>
    </w:lvl>
    <w:lvl w:ilvl="8" w:tplc="5E624768">
      <w:numFmt w:val="decimal"/>
      <w:lvlText w:val=""/>
      <w:lvlJc w:val="left"/>
    </w:lvl>
  </w:abstractNum>
  <w:abstractNum w:abstractNumId="34">
    <w:nsid w:val="00007FF5"/>
    <w:multiLevelType w:val="hybridMultilevel"/>
    <w:tmpl w:val="EE745804"/>
    <w:lvl w:ilvl="0" w:tplc="02C24278">
      <w:start w:val="1"/>
      <w:numFmt w:val="bullet"/>
      <w:lvlText w:val=""/>
      <w:lvlJc w:val="left"/>
    </w:lvl>
    <w:lvl w:ilvl="1" w:tplc="586CAD44">
      <w:numFmt w:val="decimal"/>
      <w:lvlText w:val=""/>
      <w:lvlJc w:val="left"/>
    </w:lvl>
    <w:lvl w:ilvl="2" w:tplc="A27E5EFA">
      <w:numFmt w:val="decimal"/>
      <w:lvlText w:val=""/>
      <w:lvlJc w:val="left"/>
    </w:lvl>
    <w:lvl w:ilvl="3" w:tplc="1BAC0B02">
      <w:numFmt w:val="decimal"/>
      <w:lvlText w:val=""/>
      <w:lvlJc w:val="left"/>
    </w:lvl>
    <w:lvl w:ilvl="4" w:tplc="9288D9AA">
      <w:numFmt w:val="decimal"/>
      <w:lvlText w:val=""/>
      <w:lvlJc w:val="left"/>
    </w:lvl>
    <w:lvl w:ilvl="5" w:tplc="F1E800A0">
      <w:numFmt w:val="decimal"/>
      <w:lvlText w:val=""/>
      <w:lvlJc w:val="left"/>
    </w:lvl>
    <w:lvl w:ilvl="6" w:tplc="5238948E">
      <w:numFmt w:val="decimal"/>
      <w:lvlText w:val=""/>
      <w:lvlJc w:val="left"/>
    </w:lvl>
    <w:lvl w:ilvl="7" w:tplc="794CF756">
      <w:numFmt w:val="decimal"/>
      <w:lvlText w:val=""/>
      <w:lvlJc w:val="left"/>
    </w:lvl>
    <w:lvl w:ilvl="8" w:tplc="3DCAF7D4">
      <w:numFmt w:val="decimal"/>
      <w:lvlText w:val=""/>
      <w:lvlJc w:val="left"/>
    </w:lvl>
  </w:abstractNum>
  <w:abstractNum w:abstractNumId="35">
    <w:nsid w:val="03B316B4"/>
    <w:multiLevelType w:val="multilevel"/>
    <w:tmpl w:val="69403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6">
    <w:nsid w:val="0B137F97"/>
    <w:multiLevelType w:val="hybridMultilevel"/>
    <w:tmpl w:val="52B66652"/>
    <w:lvl w:ilvl="0" w:tplc="469080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7122092"/>
    <w:multiLevelType w:val="multilevel"/>
    <w:tmpl w:val="5AE474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87E6DBF"/>
    <w:multiLevelType w:val="hybridMultilevel"/>
    <w:tmpl w:val="6FDA7E76"/>
    <w:lvl w:ilvl="0" w:tplc="F29CC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275E28"/>
    <w:multiLevelType w:val="hybridMultilevel"/>
    <w:tmpl w:val="D9D660FE"/>
    <w:lvl w:ilvl="0" w:tplc="34041693">
      <w:start w:val="1"/>
      <w:numFmt w:val="decimal"/>
      <w:lvlText w:val="%1."/>
      <w:lvlJc w:val="left"/>
      <w:pPr>
        <w:ind w:left="720" w:hanging="360"/>
      </w:pPr>
    </w:lvl>
    <w:lvl w:ilvl="1" w:tplc="34041693" w:tentative="1">
      <w:start w:val="1"/>
      <w:numFmt w:val="lowerLetter"/>
      <w:lvlText w:val="%2."/>
      <w:lvlJc w:val="left"/>
      <w:pPr>
        <w:ind w:left="1440" w:hanging="360"/>
      </w:pPr>
    </w:lvl>
    <w:lvl w:ilvl="2" w:tplc="34041693" w:tentative="1">
      <w:start w:val="1"/>
      <w:numFmt w:val="lowerRoman"/>
      <w:lvlText w:val="%3."/>
      <w:lvlJc w:val="right"/>
      <w:pPr>
        <w:ind w:left="2160" w:hanging="180"/>
      </w:pPr>
    </w:lvl>
    <w:lvl w:ilvl="3" w:tplc="34041693" w:tentative="1">
      <w:start w:val="1"/>
      <w:numFmt w:val="decimal"/>
      <w:lvlText w:val="%4."/>
      <w:lvlJc w:val="left"/>
      <w:pPr>
        <w:ind w:left="2880" w:hanging="360"/>
      </w:pPr>
    </w:lvl>
    <w:lvl w:ilvl="4" w:tplc="34041693" w:tentative="1">
      <w:start w:val="1"/>
      <w:numFmt w:val="lowerLetter"/>
      <w:lvlText w:val="%5."/>
      <w:lvlJc w:val="left"/>
      <w:pPr>
        <w:ind w:left="3600" w:hanging="360"/>
      </w:pPr>
    </w:lvl>
    <w:lvl w:ilvl="5" w:tplc="34041693" w:tentative="1">
      <w:start w:val="1"/>
      <w:numFmt w:val="lowerRoman"/>
      <w:lvlText w:val="%6."/>
      <w:lvlJc w:val="right"/>
      <w:pPr>
        <w:ind w:left="4320" w:hanging="180"/>
      </w:pPr>
    </w:lvl>
    <w:lvl w:ilvl="6" w:tplc="34041693" w:tentative="1">
      <w:start w:val="1"/>
      <w:numFmt w:val="decimal"/>
      <w:lvlText w:val="%7."/>
      <w:lvlJc w:val="left"/>
      <w:pPr>
        <w:ind w:left="5040" w:hanging="360"/>
      </w:pPr>
    </w:lvl>
    <w:lvl w:ilvl="7" w:tplc="34041693" w:tentative="1">
      <w:start w:val="1"/>
      <w:numFmt w:val="lowerLetter"/>
      <w:lvlText w:val="%8."/>
      <w:lvlJc w:val="left"/>
      <w:pPr>
        <w:ind w:left="5760" w:hanging="360"/>
      </w:pPr>
    </w:lvl>
    <w:lvl w:ilvl="8" w:tplc="34041693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9"/>
  </w:num>
  <w:num w:numId="7">
    <w:abstractNumId w:val="22"/>
  </w:num>
  <w:num w:numId="8">
    <w:abstractNumId w:val="32"/>
  </w:num>
  <w:num w:numId="9">
    <w:abstractNumId w:val="31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8"/>
  </w:num>
  <w:num w:numId="15">
    <w:abstractNumId w:val="5"/>
  </w:num>
  <w:num w:numId="16">
    <w:abstractNumId w:val="23"/>
  </w:num>
  <w:num w:numId="17">
    <w:abstractNumId w:val="27"/>
  </w:num>
  <w:num w:numId="18">
    <w:abstractNumId w:val="33"/>
  </w:num>
  <w:num w:numId="19">
    <w:abstractNumId w:val="34"/>
  </w:num>
  <w:num w:numId="20">
    <w:abstractNumId w:val="19"/>
  </w:num>
  <w:num w:numId="21">
    <w:abstractNumId w:val="13"/>
  </w:num>
  <w:num w:numId="22">
    <w:abstractNumId w:val="7"/>
  </w:num>
  <w:num w:numId="23">
    <w:abstractNumId w:val="10"/>
  </w:num>
  <w:num w:numId="24">
    <w:abstractNumId w:val="26"/>
  </w:num>
  <w:num w:numId="25">
    <w:abstractNumId w:val="1"/>
  </w:num>
  <w:num w:numId="26">
    <w:abstractNumId w:val="12"/>
  </w:num>
  <w:num w:numId="27">
    <w:abstractNumId w:val="3"/>
  </w:num>
  <w:num w:numId="28">
    <w:abstractNumId w:val="20"/>
  </w:num>
  <w:num w:numId="29">
    <w:abstractNumId w:val="2"/>
  </w:num>
  <w:num w:numId="30">
    <w:abstractNumId w:val="0"/>
  </w:num>
  <w:num w:numId="31">
    <w:abstractNumId w:val="30"/>
  </w:num>
  <w:num w:numId="32">
    <w:abstractNumId w:val="9"/>
  </w:num>
  <w:num w:numId="33">
    <w:abstractNumId w:val="8"/>
  </w:num>
  <w:num w:numId="34">
    <w:abstractNumId w:val="17"/>
  </w:num>
  <w:num w:numId="35">
    <w:abstractNumId w:val="21"/>
  </w:num>
  <w:num w:numId="36">
    <w:abstractNumId w:val="35"/>
  </w:num>
  <w:num w:numId="37">
    <w:abstractNumId w:val="37"/>
  </w:num>
  <w:num w:numId="38">
    <w:abstractNumId w:val="38"/>
  </w:num>
  <w:num w:numId="39">
    <w:abstractNumId w:val="36"/>
  </w:num>
  <w:num w:numId="40">
    <w:abstractNumId w:val="3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F5BCF"/>
    <w:rsid w:val="00024A34"/>
    <w:rsid w:val="00052FF9"/>
    <w:rsid w:val="001347D1"/>
    <w:rsid w:val="00146A5D"/>
    <w:rsid w:val="001556BC"/>
    <w:rsid w:val="001E2F3C"/>
    <w:rsid w:val="002060D8"/>
    <w:rsid w:val="00271F0F"/>
    <w:rsid w:val="00296E64"/>
    <w:rsid w:val="002B453D"/>
    <w:rsid w:val="002F18BE"/>
    <w:rsid w:val="003054E2"/>
    <w:rsid w:val="00334E5F"/>
    <w:rsid w:val="00376A95"/>
    <w:rsid w:val="003B3758"/>
    <w:rsid w:val="003B43F1"/>
    <w:rsid w:val="003E6C72"/>
    <w:rsid w:val="00424730"/>
    <w:rsid w:val="004E6B45"/>
    <w:rsid w:val="00512E5C"/>
    <w:rsid w:val="00581E10"/>
    <w:rsid w:val="00590E85"/>
    <w:rsid w:val="006B53C5"/>
    <w:rsid w:val="006F0976"/>
    <w:rsid w:val="00731AB6"/>
    <w:rsid w:val="007940DF"/>
    <w:rsid w:val="007B0DE1"/>
    <w:rsid w:val="007F5439"/>
    <w:rsid w:val="00803887"/>
    <w:rsid w:val="00875780"/>
    <w:rsid w:val="008F5BCF"/>
    <w:rsid w:val="009B1EC6"/>
    <w:rsid w:val="00A148AA"/>
    <w:rsid w:val="00A54AFF"/>
    <w:rsid w:val="00A60BFD"/>
    <w:rsid w:val="00AA3154"/>
    <w:rsid w:val="00AE12AE"/>
    <w:rsid w:val="00AE2572"/>
    <w:rsid w:val="00B50C9A"/>
    <w:rsid w:val="00C40C5C"/>
    <w:rsid w:val="00CD2F99"/>
    <w:rsid w:val="00D95494"/>
    <w:rsid w:val="00DC0BF9"/>
    <w:rsid w:val="00DE23A7"/>
    <w:rsid w:val="00E173BD"/>
    <w:rsid w:val="00E1742D"/>
    <w:rsid w:val="00E27DF2"/>
    <w:rsid w:val="00E663FE"/>
    <w:rsid w:val="00EA0093"/>
    <w:rsid w:val="00EA5BB1"/>
    <w:rsid w:val="00EB7DFE"/>
    <w:rsid w:val="00ED5A72"/>
    <w:rsid w:val="00F116D9"/>
    <w:rsid w:val="00FC5CBC"/>
    <w:rsid w:val="00FD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CF"/>
  </w:style>
  <w:style w:type="paragraph" w:styleId="1">
    <w:name w:val="heading 1"/>
    <w:basedOn w:val="a"/>
    <w:link w:val="10"/>
    <w:qFormat/>
    <w:rsid w:val="002F18B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F18BE"/>
    <w:rPr>
      <w:rFonts w:eastAsia="Times New Roman"/>
      <w:b/>
      <w:bCs/>
      <w:kern w:val="36"/>
      <w:sz w:val="48"/>
      <w:szCs w:val="48"/>
    </w:rPr>
  </w:style>
  <w:style w:type="character" w:customStyle="1" w:styleId="fontstyle16">
    <w:name w:val="fontstyle16"/>
    <w:basedOn w:val="a0"/>
    <w:rsid w:val="002F18BE"/>
  </w:style>
  <w:style w:type="paragraph" w:styleId="a4">
    <w:name w:val="No Spacing"/>
    <w:uiPriority w:val="99"/>
    <w:qFormat/>
    <w:rsid w:val="002F18BE"/>
    <w:rPr>
      <w:rFonts w:asciiTheme="minorHAnsi" w:hAnsiTheme="minorHAnsi" w:cstheme="minorBidi"/>
    </w:rPr>
  </w:style>
  <w:style w:type="character" w:customStyle="1" w:styleId="FontStyle160">
    <w:name w:val="Font Style16"/>
    <w:uiPriority w:val="99"/>
    <w:rsid w:val="002F18BE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2F18BE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18BE"/>
    <w:pPr>
      <w:shd w:val="clear" w:color="auto" w:fill="FFFFFF"/>
      <w:spacing w:before="360" w:line="300" w:lineRule="exact"/>
      <w:jc w:val="center"/>
    </w:pPr>
  </w:style>
  <w:style w:type="paragraph" w:customStyle="1" w:styleId="11">
    <w:name w:val="Обычный1"/>
    <w:uiPriority w:val="99"/>
    <w:rsid w:val="002F18BE"/>
    <w:pPr>
      <w:widowControl w:val="0"/>
      <w:snapToGrid w:val="0"/>
    </w:pPr>
    <w:rPr>
      <w:rFonts w:eastAsia="Times New Roman"/>
      <w:sz w:val="20"/>
      <w:szCs w:val="20"/>
    </w:rPr>
  </w:style>
  <w:style w:type="paragraph" w:styleId="a5">
    <w:name w:val="List Paragraph"/>
    <w:basedOn w:val="a"/>
    <w:uiPriority w:val="34"/>
    <w:qFormat/>
    <w:rsid w:val="00E1742D"/>
    <w:pPr>
      <w:ind w:left="720"/>
      <w:contextualSpacing/>
    </w:pPr>
  </w:style>
  <w:style w:type="character" w:customStyle="1" w:styleId="FontStyle17">
    <w:name w:val="Font Style17"/>
    <w:uiPriority w:val="99"/>
    <w:rsid w:val="006F0976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rsid w:val="006F0976"/>
    <w:rPr>
      <w:rFonts w:ascii="Tahoma" w:eastAsia="Times New Roman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6F0976"/>
    <w:rPr>
      <w:rFonts w:ascii="Tahoma" w:eastAsia="Times New Roman" w:hAnsi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850824942" Type="http://schemas.microsoft.com/office/2011/relationships/commentsExtended" Target="commentsExtended.xml"/><Relationship Id="rId7" Type="http://schemas.openxmlformats.org/officeDocument/2006/relationships/fontTable" Target="fontTable.xml"/><Relationship Id="rId280423920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6AEAE-B433-48AD-8B71-DC624FA4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</TotalTime>
  <Pages>12</Pages>
  <Words>4762</Words>
  <Characters>27150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zaxarovo_62_360@outlook.com</cp:lastModifiedBy>
  <cp:revision>12</cp:revision>
  <cp:lastPrinted>2019-01-20T14:12:00Z</cp:lastPrinted>
  <dcterms:created xsi:type="dcterms:W3CDTF">2022-08-29T18:27:00Z</dcterms:created>
  <dcterms:modified xsi:type="dcterms:W3CDTF">2025-04-21T17:28:00Z</dcterms:modified>
</cp:coreProperties>
</file>