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5E" w:rsidRDefault="007E67ED" w:rsidP="00110B5E">
      <w:pPr>
        <w:jc w:val="center"/>
        <w:rPr>
          <w:b/>
          <w:sz w:val="28"/>
          <w:szCs w:val="28"/>
        </w:rPr>
      </w:pPr>
      <w:r>
        <w:rPr>
          <w:rFonts w:eastAsia="Times New Roman"/>
          <w:noProof/>
          <w:color w:val="FF0000"/>
          <w:sz w:val="28"/>
          <w:szCs w:val="28"/>
          <w:lang w:eastAsia="ru-RU"/>
        </w:rPr>
        <w:t xml:space="preserve">          </w:t>
      </w:r>
      <w:r w:rsidR="00110B5E">
        <w:rPr>
          <w:b/>
          <w:sz w:val="28"/>
          <w:szCs w:val="28"/>
        </w:rPr>
        <w:t>Муниципальное бюджетное учреждение</w:t>
      </w:r>
    </w:p>
    <w:p w:rsidR="00110B5E" w:rsidRDefault="00110B5E" w:rsidP="00110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110B5E" w:rsidRDefault="00110B5E" w:rsidP="00110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«Захаровская детская школа искусств»</w:t>
      </w:r>
    </w:p>
    <w:p w:rsidR="00110B5E" w:rsidRDefault="00110B5E" w:rsidP="00110B5E">
      <w:pPr>
        <w:jc w:val="center"/>
        <w:rPr>
          <w:b/>
          <w:sz w:val="28"/>
          <w:szCs w:val="28"/>
        </w:rPr>
      </w:pPr>
    </w:p>
    <w:p w:rsidR="00110B5E" w:rsidRDefault="00110B5E" w:rsidP="00110B5E">
      <w:pPr>
        <w:jc w:val="center"/>
        <w:rPr>
          <w:b/>
          <w:sz w:val="28"/>
          <w:szCs w:val="28"/>
        </w:rPr>
      </w:pPr>
    </w:p>
    <w:p w:rsidR="00110B5E" w:rsidRDefault="00110B5E" w:rsidP="00110B5E">
      <w:pPr>
        <w:jc w:val="center"/>
        <w:rPr>
          <w:b/>
          <w:sz w:val="28"/>
          <w:szCs w:val="28"/>
        </w:rPr>
      </w:pPr>
    </w:p>
    <w:p w:rsidR="00110B5E" w:rsidRDefault="00110B5E" w:rsidP="00110B5E">
      <w:pPr>
        <w:jc w:val="center"/>
        <w:rPr>
          <w:b/>
          <w:sz w:val="28"/>
          <w:szCs w:val="28"/>
        </w:rPr>
      </w:pPr>
    </w:p>
    <w:p w:rsidR="00110B5E" w:rsidRDefault="00110B5E" w:rsidP="00110B5E">
      <w:pPr>
        <w:jc w:val="center"/>
        <w:rPr>
          <w:b/>
          <w:sz w:val="28"/>
          <w:szCs w:val="28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</w:p>
    <w:p w:rsidR="00110B5E" w:rsidRDefault="00110B5E" w:rsidP="00110B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предпрофессиональная общеобразовательная программа в области Хореографического искусства                                      </w:t>
      </w:r>
    </w:p>
    <w:p w:rsidR="00110B5E" w:rsidRDefault="00110B5E" w:rsidP="00110B5E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ПО.01. «Хореографическое творчество»</w:t>
      </w:r>
      <w:r>
        <w:rPr>
          <w:sz w:val="36"/>
          <w:szCs w:val="36"/>
        </w:rPr>
        <w:t xml:space="preserve">                  </w:t>
      </w:r>
      <w:r w:rsidRPr="00866184">
        <w:rPr>
          <w:sz w:val="28"/>
          <w:szCs w:val="28"/>
        </w:rPr>
        <w:t>Нормативный срок освоения программы 5 лет</w:t>
      </w: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№</w:t>
      </w:r>
      <w:r w:rsidR="00E40327">
        <w:rPr>
          <w:sz w:val="28"/>
          <w:szCs w:val="28"/>
        </w:rPr>
        <w:t xml:space="preserve"> 2</w:t>
      </w:r>
      <w:r w:rsidR="00C277EB">
        <w:rPr>
          <w:sz w:val="28"/>
          <w:szCs w:val="28"/>
        </w:rPr>
        <w:t xml:space="preserve"> </w:t>
      </w:r>
    </w:p>
    <w:p w:rsidR="00110B5E" w:rsidRDefault="00110B5E" w:rsidP="00110B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0327">
        <w:rPr>
          <w:sz w:val="28"/>
          <w:szCs w:val="28"/>
        </w:rPr>
        <w:t>19.03.2025г</w:t>
      </w:r>
      <w:r>
        <w:rPr>
          <w:sz w:val="28"/>
          <w:szCs w:val="28"/>
        </w:rPr>
        <w:t>.</w:t>
      </w:r>
    </w:p>
    <w:p w:rsidR="00110B5E" w:rsidRDefault="00110B5E" w:rsidP="00110B5E">
      <w:pPr>
        <w:rPr>
          <w:sz w:val="28"/>
          <w:szCs w:val="28"/>
        </w:rPr>
      </w:pPr>
      <w:r>
        <w:rPr>
          <w:sz w:val="28"/>
          <w:szCs w:val="28"/>
        </w:rPr>
        <w:t>Директор МБУДО «Захаровская ДШИ»</w:t>
      </w:r>
    </w:p>
    <w:p w:rsidR="00110B5E" w:rsidRDefault="00110B5E" w:rsidP="00110B5E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866184">
        <w:rPr>
          <w:sz w:val="28"/>
          <w:szCs w:val="28"/>
        </w:rPr>
        <w:t>[</w:t>
      </w:r>
      <w:r>
        <w:rPr>
          <w:sz w:val="28"/>
          <w:szCs w:val="28"/>
        </w:rPr>
        <w:t>Г.И. Сазонова</w:t>
      </w:r>
      <w:r w:rsidRPr="000256D9">
        <w:rPr>
          <w:sz w:val="28"/>
          <w:szCs w:val="28"/>
        </w:rPr>
        <w:t>]</w:t>
      </w: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</w:p>
    <w:p w:rsidR="00110B5E" w:rsidRDefault="00110B5E" w:rsidP="00110B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110B5E" w:rsidRPr="00866184" w:rsidRDefault="00E40327" w:rsidP="00110B5E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110B5E">
        <w:rPr>
          <w:sz w:val="28"/>
          <w:szCs w:val="28"/>
        </w:rPr>
        <w:t>г.</w:t>
      </w:r>
    </w:p>
    <w:p w:rsidR="007E581A" w:rsidRPr="003B14D0" w:rsidRDefault="004056CC" w:rsidP="00110B5E">
      <w:pPr>
        <w:ind w:firstLine="708"/>
        <w:jc w:val="both"/>
        <w:rPr>
          <w:sz w:val="28"/>
          <w:szCs w:val="28"/>
        </w:rPr>
      </w:pPr>
      <w:r w:rsidRPr="003B14D0">
        <w:rPr>
          <w:bCs/>
          <w:sz w:val="28"/>
          <w:szCs w:val="28"/>
        </w:rPr>
        <w:lastRenderedPageBreak/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</w:t>
      </w:r>
      <w:r w:rsidR="00C50800" w:rsidRPr="003B14D0">
        <w:rPr>
          <w:bCs/>
          <w:sz w:val="28"/>
          <w:szCs w:val="28"/>
        </w:rPr>
        <w:t xml:space="preserve">(срок обучения 5 лет) </w:t>
      </w:r>
      <w:r w:rsidRPr="003B14D0">
        <w:rPr>
          <w:bCs/>
          <w:sz w:val="28"/>
          <w:szCs w:val="28"/>
        </w:rPr>
        <w:t xml:space="preserve">разработана </w:t>
      </w:r>
      <w:r w:rsidR="007E581A" w:rsidRPr="003B14D0">
        <w:rPr>
          <w:sz w:val="28"/>
          <w:szCs w:val="28"/>
        </w:rPr>
        <w:t xml:space="preserve">на основании </w:t>
      </w:r>
      <w:r w:rsidRPr="003B14D0">
        <w:rPr>
          <w:sz w:val="28"/>
          <w:szCs w:val="28"/>
        </w:rPr>
        <w:t>Ф</w:t>
      </w:r>
      <w:r w:rsidR="007E581A" w:rsidRPr="003B14D0">
        <w:rPr>
          <w:sz w:val="28"/>
          <w:szCs w:val="28"/>
        </w:rPr>
        <w:t xml:space="preserve">едеральных государственных требований к дополнительной предпрофессиональной общеобразовательной  программе в области </w:t>
      </w:r>
      <w:r w:rsidR="00826ECC" w:rsidRPr="003B14D0">
        <w:rPr>
          <w:sz w:val="28"/>
          <w:szCs w:val="28"/>
        </w:rPr>
        <w:t>хореографического</w:t>
      </w:r>
      <w:r w:rsidR="007E581A" w:rsidRPr="003B14D0">
        <w:rPr>
          <w:sz w:val="28"/>
          <w:szCs w:val="28"/>
        </w:rPr>
        <w:t xml:space="preserve"> искусства </w:t>
      </w:r>
      <w:r w:rsidRPr="003B14D0">
        <w:rPr>
          <w:sz w:val="28"/>
          <w:szCs w:val="28"/>
        </w:rPr>
        <w:t>«</w:t>
      </w:r>
      <w:r w:rsidR="00826ECC" w:rsidRPr="003B14D0">
        <w:rPr>
          <w:sz w:val="28"/>
          <w:szCs w:val="28"/>
        </w:rPr>
        <w:t>Хореографическое творчество</w:t>
      </w:r>
      <w:r w:rsidRPr="003B14D0">
        <w:rPr>
          <w:sz w:val="28"/>
          <w:szCs w:val="28"/>
        </w:rPr>
        <w:t>», у</w:t>
      </w:r>
      <w:r w:rsidR="00BD7609" w:rsidRPr="003B14D0">
        <w:rPr>
          <w:sz w:val="28"/>
          <w:szCs w:val="28"/>
        </w:rPr>
        <w:t>твержд</w:t>
      </w:r>
      <w:r w:rsidRPr="003B14D0">
        <w:rPr>
          <w:sz w:val="28"/>
          <w:szCs w:val="28"/>
        </w:rPr>
        <w:t>ённых</w:t>
      </w:r>
      <w:r w:rsidR="00BD7609" w:rsidRPr="003B14D0">
        <w:rPr>
          <w:sz w:val="28"/>
          <w:szCs w:val="28"/>
        </w:rPr>
        <w:t xml:space="preserve"> приказами</w:t>
      </w:r>
      <w:r w:rsidR="007E581A" w:rsidRPr="003B14D0">
        <w:rPr>
          <w:sz w:val="28"/>
          <w:szCs w:val="28"/>
        </w:rPr>
        <w:t xml:space="preserve"> Министерства культуры Российской Федерации от 12 марта 2012 г. №158</w:t>
      </w:r>
      <w:r w:rsidRPr="003B14D0">
        <w:rPr>
          <w:sz w:val="28"/>
          <w:szCs w:val="28"/>
        </w:rPr>
        <w:t>, от 26 марта 2013 года №</w:t>
      </w:r>
      <w:r w:rsidR="00BD7609" w:rsidRPr="003B14D0">
        <w:rPr>
          <w:sz w:val="28"/>
          <w:szCs w:val="28"/>
        </w:rPr>
        <w:t>280</w:t>
      </w:r>
      <w:r w:rsidR="007E581A" w:rsidRPr="003B14D0">
        <w:rPr>
          <w:sz w:val="28"/>
          <w:szCs w:val="28"/>
        </w:rPr>
        <w:t>.</w:t>
      </w:r>
    </w:p>
    <w:p w:rsidR="007E581A" w:rsidRPr="003B14D0" w:rsidRDefault="007E581A" w:rsidP="004C759B">
      <w:pPr>
        <w:pStyle w:val="5"/>
        <w:widowControl w:val="0"/>
        <w:suppressLineNumbers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E3BF2" w:rsidRPr="003B14D0" w:rsidRDefault="00E63C75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3B14D0">
        <w:rPr>
          <w:rFonts w:eastAsia="Times New Roman"/>
          <w:sz w:val="28"/>
          <w:szCs w:val="28"/>
        </w:rPr>
        <w:t>Составители</w:t>
      </w:r>
      <w:r w:rsidR="004056CC" w:rsidRPr="003B14D0">
        <w:rPr>
          <w:rFonts w:eastAsia="Times New Roman"/>
          <w:sz w:val="28"/>
          <w:szCs w:val="28"/>
        </w:rPr>
        <w:t>:</w:t>
      </w:r>
    </w:p>
    <w:p w:rsidR="004056CC" w:rsidRPr="003B14D0" w:rsidRDefault="006275E8" w:rsidP="004C759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Сазонова Галина Ивановна</w:t>
      </w:r>
      <w:r w:rsidR="004056CC" w:rsidRPr="003B14D0">
        <w:rPr>
          <w:rFonts w:eastAsia="Times New Roman"/>
          <w:sz w:val="28"/>
          <w:szCs w:val="28"/>
        </w:rPr>
        <w:t xml:space="preserve">, </w:t>
      </w:r>
      <w:r w:rsidR="00110B5E">
        <w:rPr>
          <w:rFonts w:eastAsia="Times New Roman"/>
          <w:sz w:val="28"/>
          <w:szCs w:val="28"/>
        </w:rPr>
        <w:t>директор МБУ</w:t>
      </w:r>
      <w:r w:rsidR="00BE3BF2" w:rsidRPr="003B14D0">
        <w:rPr>
          <w:rFonts w:eastAsia="Times New Roman"/>
          <w:sz w:val="28"/>
          <w:szCs w:val="28"/>
        </w:rPr>
        <w:t>ДО «</w:t>
      </w:r>
      <w:r>
        <w:rPr>
          <w:sz w:val="28"/>
          <w:szCs w:val="28"/>
        </w:rPr>
        <w:t>Захаровская</w:t>
      </w:r>
      <w:r w:rsidRPr="003B14D0">
        <w:rPr>
          <w:rFonts w:eastAsia="Times New Roman"/>
          <w:sz w:val="28"/>
          <w:szCs w:val="28"/>
        </w:rPr>
        <w:t xml:space="preserve"> </w:t>
      </w:r>
      <w:r w:rsidR="00BE3BF2" w:rsidRPr="003B14D0">
        <w:rPr>
          <w:rFonts w:eastAsia="Times New Roman"/>
          <w:sz w:val="28"/>
          <w:szCs w:val="28"/>
        </w:rPr>
        <w:t xml:space="preserve">ДШИ», </w:t>
      </w:r>
      <w:r>
        <w:rPr>
          <w:rFonts w:eastAsia="Times New Roman"/>
          <w:sz w:val="28"/>
          <w:szCs w:val="28"/>
        </w:rPr>
        <w:t>преподаватель отделения гитары</w:t>
      </w:r>
      <w:r w:rsidR="00BE3BF2" w:rsidRPr="003B14D0">
        <w:rPr>
          <w:rFonts w:eastAsia="Times New Roman"/>
          <w:sz w:val="28"/>
          <w:szCs w:val="28"/>
        </w:rPr>
        <w:t>;</w:t>
      </w:r>
    </w:p>
    <w:p w:rsidR="00BE3BF2" w:rsidRPr="003B14D0" w:rsidRDefault="006275E8" w:rsidP="004C759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Харламова Марина Анатольевна</w:t>
      </w:r>
      <w:r w:rsidR="00BE3BF2" w:rsidRPr="003B14D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преподаватель </w:t>
      </w:r>
      <w:r w:rsidR="00BE3BF2" w:rsidRPr="003B14D0">
        <w:rPr>
          <w:rFonts w:eastAsia="Times New Roman"/>
          <w:sz w:val="28"/>
          <w:szCs w:val="28"/>
        </w:rPr>
        <w:t xml:space="preserve">отделения хореографии; </w:t>
      </w:r>
    </w:p>
    <w:p w:rsidR="007E581A" w:rsidRPr="003B14D0" w:rsidRDefault="006275E8" w:rsidP="004C759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Харламова Инна Владимировна</w:t>
      </w:r>
      <w:r w:rsidR="00A3178C" w:rsidRPr="003B14D0">
        <w:rPr>
          <w:rFonts w:eastAsia="Times New Roman"/>
          <w:sz w:val="28"/>
          <w:szCs w:val="28"/>
        </w:rPr>
        <w:t xml:space="preserve">, преподаватель </w:t>
      </w:r>
      <w:r w:rsidR="004056CC" w:rsidRPr="003B14D0">
        <w:rPr>
          <w:rFonts w:eastAsia="Times New Roman"/>
          <w:sz w:val="28"/>
          <w:szCs w:val="28"/>
        </w:rPr>
        <w:t xml:space="preserve">отделения </w:t>
      </w:r>
      <w:r w:rsidR="00A3178C" w:rsidRPr="003B14D0">
        <w:rPr>
          <w:rFonts w:eastAsia="Times New Roman"/>
          <w:sz w:val="28"/>
          <w:szCs w:val="28"/>
        </w:rPr>
        <w:t>хореографии</w:t>
      </w:r>
      <w:r w:rsidR="00BE3BF2" w:rsidRPr="003B14D0">
        <w:rPr>
          <w:rFonts w:eastAsia="Times New Roman"/>
          <w:sz w:val="28"/>
          <w:szCs w:val="28"/>
        </w:rPr>
        <w:t>.</w:t>
      </w:r>
    </w:p>
    <w:p w:rsidR="004056CC" w:rsidRPr="004056CC" w:rsidRDefault="004056CC" w:rsidP="004C759B">
      <w:pPr>
        <w:jc w:val="both"/>
        <w:rPr>
          <w:rFonts w:eastAsia="Times New Roman"/>
        </w:rPr>
      </w:pPr>
    </w:p>
    <w:p w:rsidR="007E581A" w:rsidRPr="00641E44" w:rsidRDefault="007E581A" w:rsidP="004C759B">
      <w:pPr>
        <w:jc w:val="both"/>
        <w:rPr>
          <w:rFonts w:eastAsia="Times New Roman"/>
          <w:sz w:val="28"/>
          <w:szCs w:val="28"/>
        </w:rPr>
      </w:pPr>
    </w:p>
    <w:p w:rsidR="003B14D0" w:rsidRDefault="003B14D0" w:rsidP="004C75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Рассмотрено и одобрено</w:t>
      </w:r>
      <w:proofErr w:type="gramStart"/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  <w:t xml:space="preserve">  </w:t>
      </w:r>
      <w:r>
        <w:rPr>
          <w:rFonts w:eastAsiaTheme="minorHAnsi"/>
          <w:bCs/>
          <w:color w:val="000000"/>
          <w:sz w:val="28"/>
          <w:szCs w:val="28"/>
        </w:rPr>
        <w:t>У</w:t>
      </w:r>
      <w:proofErr w:type="gramEnd"/>
      <w:r>
        <w:rPr>
          <w:rFonts w:eastAsiaTheme="minorHAnsi"/>
          <w:bCs/>
          <w:color w:val="000000"/>
          <w:sz w:val="28"/>
          <w:szCs w:val="28"/>
        </w:rPr>
        <w:t>тверждаю: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3B14D0" w:rsidRDefault="003B14D0" w:rsidP="004C75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педагогичес</w:t>
      </w:r>
      <w:r w:rsidR="00110B5E">
        <w:rPr>
          <w:rFonts w:eastAsiaTheme="minorHAnsi"/>
          <w:color w:val="000000"/>
          <w:sz w:val="28"/>
          <w:szCs w:val="28"/>
        </w:rPr>
        <w:t xml:space="preserve">ким советом </w:t>
      </w:r>
      <w:r w:rsidR="00110B5E">
        <w:rPr>
          <w:rFonts w:eastAsiaTheme="minorHAnsi"/>
          <w:color w:val="000000"/>
          <w:sz w:val="28"/>
          <w:szCs w:val="28"/>
        </w:rPr>
        <w:tab/>
      </w:r>
      <w:r w:rsidR="00110B5E">
        <w:rPr>
          <w:rFonts w:eastAsiaTheme="minorHAnsi"/>
          <w:color w:val="000000"/>
          <w:sz w:val="28"/>
          <w:szCs w:val="28"/>
        </w:rPr>
        <w:tab/>
      </w:r>
      <w:r w:rsidR="00110B5E">
        <w:rPr>
          <w:rFonts w:eastAsiaTheme="minorHAnsi"/>
          <w:color w:val="000000"/>
          <w:sz w:val="28"/>
          <w:szCs w:val="28"/>
        </w:rPr>
        <w:tab/>
      </w:r>
      <w:r w:rsidR="00110B5E">
        <w:rPr>
          <w:rFonts w:eastAsiaTheme="minorHAnsi"/>
          <w:color w:val="000000"/>
          <w:sz w:val="28"/>
          <w:szCs w:val="28"/>
        </w:rPr>
        <w:tab/>
      </w:r>
      <w:r w:rsidR="00110B5E">
        <w:rPr>
          <w:rFonts w:eastAsiaTheme="minorHAnsi"/>
          <w:color w:val="000000"/>
          <w:sz w:val="28"/>
          <w:szCs w:val="28"/>
        </w:rPr>
        <w:tab/>
        <w:t xml:space="preserve">   директор МБУ</w:t>
      </w:r>
      <w:r>
        <w:rPr>
          <w:rFonts w:eastAsiaTheme="minorHAnsi"/>
          <w:color w:val="000000"/>
          <w:sz w:val="28"/>
          <w:szCs w:val="28"/>
        </w:rPr>
        <w:t>ДО</w:t>
      </w:r>
    </w:p>
    <w:p w:rsidR="003B14D0" w:rsidRDefault="00110B5E" w:rsidP="004C75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МБУ</w:t>
      </w:r>
      <w:r w:rsidR="003B14D0">
        <w:rPr>
          <w:rFonts w:eastAsiaTheme="minorHAnsi"/>
          <w:color w:val="000000"/>
          <w:sz w:val="28"/>
          <w:szCs w:val="28"/>
        </w:rPr>
        <w:t>ДО</w:t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</w:r>
      <w:r w:rsidR="003B14D0">
        <w:rPr>
          <w:rFonts w:eastAsiaTheme="minorHAnsi"/>
          <w:color w:val="000000"/>
          <w:sz w:val="28"/>
          <w:szCs w:val="28"/>
        </w:rPr>
        <w:tab/>
        <w:t xml:space="preserve">             «</w:t>
      </w:r>
      <w:r w:rsidR="006275E8">
        <w:rPr>
          <w:sz w:val="28"/>
          <w:szCs w:val="28"/>
        </w:rPr>
        <w:t>Захаровская</w:t>
      </w:r>
      <w:r w:rsidR="006275E8">
        <w:rPr>
          <w:rFonts w:eastAsiaTheme="minorHAnsi"/>
          <w:color w:val="000000"/>
          <w:sz w:val="28"/>
          <w:szCs w:val="28"/>
        </w:rPr>
        <w:t xml:space="preserve"> </w:t>
      </w:r>
      <w:r w:rsidR="003B14D0">
        <w:rPr>
          <w:rFonts w:eastAsiaTheme="minorHAnsi"/>
          <w:color w:val="000000"/>
          <w:sz w:val="28"/>
          <w:szCs w:val="28"/>
        </w:rPr>
        <w:t>ДШИ»</w:t>
      </w:r>
    </w:p>
    <w:p w:rsidR="003B14D0" w:rsidRDefault="003B14D0" w:rsidP="004C75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«</w:t>
      </w:r>
      <w:r w:rsidR="006275E8" w:rsidRPr="006275E8">
        <w:rPr>
          <w:sz w:val="28"/>
          <w:szCs w:val="28"/>
        </w:rPr>
        <w:t xml:space="preserve"> </w:t>
      </w:r>
      <w:r w:rsidR="006275E8">
        <w:rPr>
          <w:sz w:val="28"/>
          <w:szCs w:val="28"/>
        </w:rPr>
        <w:t>Захаровская</w:t>
      </w:r>
      <w:r>
        <w:rPr>
          <w:rFonts w:eastAsiaTheme="minorHAnsi"/>
          <w:color w:val="000000"/>
          <w:sz w:val="28"/>
          <w:szCs w:val="28"/>
        </w:rPr>
        <w:t xml:space="preserve"> ДШИ»</w:t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</w:r>
      <w:r>
        <w:rPr>
          <w:rFonts w:eastAsiaTheme="minorHAnsi"/>
          <w:color w:val="000000"/>
          <w:sz w:val="28"/>
          <w:szCs w:val="28"/>
        </w:rPr>
        <w:tab/>
        <w:t xml:space="preserve">   </w:t>
      </w:r>
      <w:r w:rsidR="006275E8">
        <w:rPr>
          <w:rFonts w:eastAsiaTheme="minorHAnsi"/>
          <w:color w:val="000000"/>
          <w:sz w:val="28"/>
          <w:szCs w:val="28"/>
        </w:rPr>
        <w:t xml:space="preserve">Г. И. Сазонова </w:t>
      </w:r>
      <w:r w:rsidR="00E40327">
        <w:rPr>
          <w:rFonts w:eastAsiaTheme="minorHAnsi"/>
          <w:color w:val="000000"/>
          <w:sz w:val="28"/>
          <w:szCs w:val="28"/>
        </w:rPr>
        <w:t>19.03.2025г</w:t>
      </w:r>
      <w:r>
        <w:rPr>
          <w:rFonts w:eastAsiaTheme="minorHAnsi"/>
          <w:color w:val="000000"/>
          <w:sz w:val="28"/>
          <w:szCs w:val="28"/>
        </w:rPr>
        <w:t xml:space="preserve">.                                      </w:t>
      </w:r>
      <w:r w:rsidR="007E67ED">
        <w:rPr>
          <w:rFonts w:eastAsiaTheme="minorHAnsi"/>
          <w:color w:val="000000"/>
          <w:sz w:val="28"/>
          <w:szCs w:val="28"/>
        </w:rPr>
        <w:t xml:space="preserve">           </w:t>
      </w:r>
      <w:r w:rsidR="00110B5E">
        <w:rPr>
          <w:rFonts w:eastAsiaTheme="minorHAnsi"/>
          <w:color w:val="000000"/>
          <w:sz w:val="28"/>
          <w:szCs w:val="28"/>
        </w:rPr>
        <w:tab/>
      </w:r>
      <w:r w:rsidR="007E67ED">
        <w:rPr>
          <w:rFonts w:eastAsiaTheme="minorHAnsi"/>
          <w:color w:val="000000"/>
          <w:sz w:val="28"/>
          <w:szCs w:val="28"/>
        </w:rPr>
        <w:t xml:space="preserve"> </w:t>
      </w:r>
      <w:r w:rsidR="00E40327">
        <w:rPr>
          <w:rFonts w:eastAsiaTheme="minorHAnsi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E40327">
        <w:rPr>
          <w:rFonts w:eastAsiaTheme="minorHAnsi"/>
          <w:color w:val="000000"/>
          <w:sz w:val="28"/>
          <w:szCs w:val="28"/>
        </w:rPr>
        <w:t>19.03.2025г</w:t>
      </w:r>
    </w:p>
    <w:p w:rsidR="003B14D0" w:rsidRDefault="003B14D0" w:rsidP="004C759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3B14D0" w:rsidRDefault="003B14D0" w:rsidP="004C759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81A" w:rsidRPr="00BC57D0" w:rsidRDefault="007E581A" w:rsidP="004C759B">
      <w:pPr>
        <w:ind w:firstLine="709"/>
        <w:jc w:val="center"/>
        <w:rPr>
          <w:b/>
          <w:sz w:val="28"/>
          <w:szCs w:val="28"/>
        </w:rPr>
      </w:pPr>
      <w:r w:rsidRPr="00BC57D0">
        <w:rPr>
          <w:b/>
          <w:sz w:val="28"/>
          <w:szCs w:val="28"/>
        </w:rPr>
        <w:lastRenderedPageBreak/>
        <w:t>СОДЕРЖАНИЕ</w:t>
      </w:r>
    </w:p>
    <w:p w:rsidR="007E581A" w:rsidRPr="00BC57D0" w:rsidRDefault="007E581A" w:rsidP="004C759B">
      <w:pPr>
        <w:tabs>
          <w:tab w:val="left" w:pos="567"/>
        </w:tabs>
        <w:ind w:firstLine="709"/>
        <w:rPr>
          <w:sz w:val="28"/>
          <w:szCs w:val="28"/>
        </w:rPr>
      </w:pP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>Пояснительная записка</w:t>
      </w:r>
      <w:r w:rsidR="00BB7172" w:rsidRPr="00C50800">
        <w:rPr>
          <w:sz w:val="28"/>
          <w:szCs w:val="28"/>
        </w:rPr>
        <w:t>.</w:t>
      </w: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 xml:space="preserve">Планируемые результаты освоения </w:t>
      </w:r>
      <w:proofErr w:type="gramStart"/>
      <w:r w:rsidRPr="00C50800">
        <w:rPr>
          <w:sz w:val="28"/>
          <w:szCs w:val="28"/>
        </w:rPr>
        <w:t>обучающимися</w:t>
      </w:r>
      <w:proofErr w:type="gramEnd"/>
      <w:r w:rsidRPr="00C50800">
        <w:rPr>
          <w:sz w:val="28"/>
          <w:szCs w:val="28"/>
        </w:rPr>
        <w:t xml:space="preserve"> </w:t>
      </w:r>
      <w:r w:rsidR="00BB7172" w:rsidRPr="00C50800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творчество».</w:t>
      </w: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>Учебный план</w:t>
      </w:r>
      <w:r w:rsidR="00BB7172" w:rsidRPr="00C50800">
        <w:rPr>
          <w:bCs/>
          <w:sz w:val="28"/>
          <w:szCs w:val="28"/>
        </w:rPr>
        <w:t xml:space="preserve"> дополнительной предпрофессиональной общеобразовательной программы в области хореографического искусства «Хореографическое творчество».</w:t>
      </w: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>График образовательного процесса</w:t>
      </w:r>
      <w:r w:rsidR="000921C3">
        <w:rPr>
          <w:sz w:val="28"/>
          <w:szCs w:val="28"/>
        </w:rPr>
        <w:t xml:space="preserve"> </w:t>
      </w:r>
      <w:r w:rsidR="00110B5E">
        <w:rPr>
          <w:sz w:val="28"/>
          <w:szCs w:val="28"/>
        </w:rPr>
        <w:t>МБУДО</w:t>
      </w:r>
      <w:r w:rsidR="000921C3">
        <w:rPr>
          <w:sz w:val="28"/>
          <w:szCs w:val="28"/>
        </w:rPr>
        <w:t xml:space="preserve"> «Захаровская</w:t>
      </w:r>
      <w:r w:rsidR="00BB7172" w:rsidRPr="00C50800">
        <w:rPr>
          <w:sz w:val="28"/>
          <w:szCs w:val="28"/>
        </w:rPr>
        <w:t xml:space="preserve"> детская школ</w:t>
      </w:r>
      <w:r w:rsidR="00661943" w:rsidRPr="00C50800">
        <w:rPr>
          <w:sz w:val="28"/>
          <w:szCs w:val="28"/>
        </w:rPr>
        <w:t>а</w:t>
      </w:r>
      <w:r w:rsidR="00BB7172" w:rsidRPr="00C50800">
        <w:rPr>
          <w:sz w:val="28"/>
          <w:szCs w:val="28"/>
        </w:rPr>
        <w:t xml:space="preserve"> искусств».</w:t>
      </w: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>Программы учебных дисциплин</w:t>
      </w:r>
      <w:r w:rsidR="00BB7172" w:rsidRPr="00C50800">
        <w:rPr>
          <w:sz w:val="28"/>
          <w:szCs w:val="28"/>
        </w:rPr>
        <w:t xml:space="preserve"> </w:t>
      </w:r>
      <w:r w:rsidR="00BB7172" w:rsidRPr="00C50800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творчество».</w:t>
      </w:r>
    </w:p>
    <w:p w:rsidR="007E581A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 xml:space="preserve">Система и критерии оценок промежуточной и итоговой аттестации, результатов освоения </w:t>
      </w:r>
      <w:r w:rsidR="00BB7172" w:rsidRPr="00C50800">
        <w:rPr>
          <w:bCs/>
          <w:sz w:val="28"/>
          <w:szCs w:val="28"/>
        </w:rPr>
        <w:t xml:space="preserve">дополнительной предпрофессиональной общеобразовательной программы в области хореографического искусства «Хореографическое творчество» </w:t>
      </w:r>
      <w:proofErr w:type="gramStart"/>
      <w:r w:rsidR="00BB7172" w:rsidRPr="00C50800">
        <w:rPr>
          <w:sz w:val="28"/>
          <w:szCs w:val="28"/>
        </w:rPr>
        <w:t>обучающимися</w:t>
      </w:r>
      <w:proofErr w:type="gramEnd"/>
      <w:r w:rsidR="00BB7172" w:rsidRPr="00C50800">
        <w:rPr>
          <w:sz w:val="28"/>
          <w:szCs w:val="28"/>
        </w:rPr>
        <w:t>.</w:t>
      </w:r>
    </w:p>
    <w:p w:rsidR="00BB7172" w:rsidRPr="00C50800" w:rsidRDefault="007E581A" w:rsidP="004C759B">
      <w:pPr>
        <w:pStyle w:val="af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50800">
        <w:rPr>
          <w:sz w:val="28"/>
          <w:szCs w:val="28"/>
        </w:rPr>
        <w:t xml:space="preserve">Программа творческой, методической и культурно-просветительской деятельности </w:t>
      </w:r>
      <w:r w:rsidR="00110B5E">
        <w:rPr>
          <w:sz w:val="28"/>
          <w:szCs w:val="28"/>
        </w:rPr>
        <w:t>МБУДО</w:t>
      </w:r>
      <w:r w:rsidR="00BB7172" w:rsidRPr="00C50800">
        <w:rPr>
          <w:sz w:val="28"/>
          <w:szCs w:val="28"/>
        </w:rPr>
        <w:t xml:space="preserve"> «</w:t>
      </w:r>
      <w:r w:rsidR="000921C3">
        <w:rPr>
          <w:sz w:val="28"/>
          <w:szCs w:val="28"/>
        </w:rPr>
        <w:t xml:space="preserve">Захаровская </w:t>
      </w:r>
      <w:r w:rsidR="00BB7172" w:rsidRPr="00C50800">
        <w:rPr>
          <w:sz w:val="28"/>
          <w:szCs w:val="28"/>
        </w:rPr>
        <w:t>детская школы искусств»</w:t>
      </w:r>
      <w:r w:rsidR="003949A5">
        <w:rPr>
          <w:sz w:val="28"/>
          <w:szCs w:val="28"/>
        </w:rPr>
        <w:t xml:space="preserve"> в контексте деятельности </w:t>
      </w:r>
      <w:r w:rsidR="003949A5" w:rsidRPr="00C50800">
        <w:rPr>
          <w:sz w:val="28"/>
          <w:szCs w:val="28"/>
        </w:rPr>
        <w:t>хореографического отделения</w:t>
      </w:r>
      <w:r w:rsidR="00BB7172" w:rsidRPr="00C50800">
        <w:rPr>
          <w:sz w:val="28"/>
          <w:szCs w:val="28"/>
        </w:rPr>
        <w:t>.</w:t>
      </w:r>
    </w:p>
    <w:p w:rsidR="007E581A" w:rsidRPr="00BC57D0" w:rsidRDefault="007E581A" w:rsidP="004C759B">
      <w:pPr>
        <w:pStyle w:val="af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:rsidR="00F55E29" w:rsidRPr="00BC57D0" w:rsidRDefault="00F55E29" w:rsidP="004C759B">
      <w:pPr>
        <w:ind w:firstLine="709"/>
        <w:rPr>
          <w:b/>
          <w:bCs/>
          <w:sz w:val="28"/>
          <w:szCs w:val="28"/>
        </w:rPr>
      </w:pPr>
      <w:r w:rsidRPr="00BC57D0">
        <w:rPr>
          <w:b/>
          <w:bCs/>
          <w:sz w:val="28"/>
          <w:szCs w:val="28"/>
        </w:rPr>
        <w:br w:type="page"/>
      </w:r>
    </w:p>
    <w:p w:rsidR="007E581A" w:rsidRPr="005E7B75" w:rsidRDefault="007E581A" w:rsidP="004C759B">
      <w:pPr>
        <w:numPr>
          <w:ilvl w:val="0"/>
          <w:numId w:val="2"/>
        </w:numPr>
        <w:tabs>
          <w:tab w:val="num" w:pos="0"/>
        </w:tabs>
        <w:ind w:left="0" w:firstLine="709"/>
        <w:jc w:val="center"/>
        <w:rPr>
          <w:sz w:val="28"/>
          <w:szCs w:val="28"/>
        </w:rPr>
      </w:pPr>
      <w:r w:rsidRPr="005E7B75">
        <w:rPr>
          <w:b/>
          <w:bCs/>
          <w:sz w:val="28"/>
          <w:szCs w:val="28"/>
        </w:rPr>
        <w:lastRenderedPageBreak/>
        <w:t>Пояснительная записка</w:t>
      </w:r>
    </w:p>
    <w:p w:rsidR="007E581A" w:rsidRPr="005E7B75" w:rsidRDefault="007E581A" w:rsidP="004C759B">
      <w:pPr>
        <w:ind w:firstLine="709"/>
        <w:jc w:val="center"/>
        <w:rPr>
          <w:sz w:val="28"/>
          <w:szCs w:val="28"/>
        </w:rPr>
      </w:pPr>
    </w:p>
    <w:p w:rsidR="00EE7C06" w:rsidRDefault="007E581A" w:rsidP="004C7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7B75">
        <w:rPr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  <w:r w:rsidR="00EE7C06">
        <w:rPr>
          <w:sz w:val="28"/>
          <w:szCs w:val="28"/>
        </w:rPr>
        <w:t xml:space="preserve">хореографического </w:t>
      </w:r>
      <w:r w:rsidRPr="005E7B75">
        <w:rPr>
          <w:sz w:val="28"/>
          <w:szCs w:val="28"/>
        </w:rPr>
        <w:t>искусства «Хореографическое творчество</w:t>
      </w:r>
      <w:r w:rsidR="00EE7C06">
        <w:rPr>
          <w:sz w:val="28"/>
          <w:szCs w:val="28"/>
        </w:rPr>
        <w:t xml:space="preserve">» </w:t>
      </w:r>
      <w:r w:rsidR="00C50800">
        <w:rPr>
          <w:sz w:val="28"/>
          <w:szCs w:val="28"/>
        </w:rPr>
        <w:t xml:space="preserve">(срок обучения 5 лет) </w:t>
      </w:r>
      <w:r w:rsidR="001103C5"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EE7C06"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 w:rsidR="00EE7C06">
        <w:rPr>
          <w:sz w:val="28"/>
          <w:szCs w:val="28"/>
        </w:rPr>
        <w:t>детская</w:t>
      </w:r>
      <w:r w:rsidR="001103C5" w:rsidRPr="00EE7C06">
        <w:rPr>
          <w:spacing w:val="-2"/>
          <w:sz w:val="28"/>
          <w:szCs w:val="28"/>
        </w:rPr>
        <w:t xml:space="preserve"> школа искусств»</w:t>
      </w:r>
      <w:r w:rsidR="001103C5" w:rsidRPr="005E7B75">
        <w:rPr>
          <w:sz w:val="28"/>
          <w:szCs w:val="28"/>
        </w:rPr>
        <w:t xml:space="preserve"> </w:t>
      </w:r>
      <w:r w:rsidRPr="005E7B75">
        <w:rPr>
          <w:sz w:val="28"/>
          <w:szCs w:val="28"/>
        </w:rPr>
        <w:t xml:space="preserve">является системой учебно-методических документов, сформированной на основе Федеральных государственных требований (далее – ФГТ) к дополнительной предпрофессиональной общеобразовательной программе в области </w:t>
      </w:r>
      <w:r w:rsidR="00EE7C06">
        <w:rPr>
          <w:sz w:val="28"/>
          <w:szCs w:val="28"/>
        </w:rPr>
        <w:t xml:space="preserve">хореографического </w:t>
      </w:r>
      <w:r w:rsidRPr="005E7B75">
        <w:rPr>
          <w:sz w:val="28"/>
          <w:szCs w:val="28"/>
        </w:rPr>
        <w:t>искусства «Хореографическое творчество»</w:t>
      </w:r>
      <w:r w:rsidR="00BD7609" w:rsidRPr="005E7B75">
        <w:rPr>
          <w:sz w:val="28"/>
          <w:szCs w:val="28"/>
        </w:rPr>
        <w:t>, утвержденных приказами</w:t>
      </w:r>
      <w:r w:rsidRPr="005E7B75">
        <w:rPr>
          <w:sz w:val="28"/>
          <w:szCs w:val="28"/>
        </w:rPr>
        <w:t xml:space="preserve"> Министерства культуры Российск</w:t>
      </w:r>
      <w:r w:rsidR="00EE7C06">
        <w:rPr>
          <w:sz w:val="28"/>
          <w:szCs w:val="28"/>
        </w:rPr>
        <w:t>ой Федерации от 12 марта 2012 г. №</w:t>
      </w:r>
      <w:r w:rsidRPr="005E7B75">
        <w:rPr>
          <w:sz w:val="28"/>
          <w:szCs w:val="28"/>
        </w:rPr>
        <w:t>158</w:t>
      </w:r>
      <w:r w:rsidR="00EE7C06">
        <w:rPr>
          <w:sz w:val="28"/>
          <w:szCs w:val="28"/>
        </w:rPr>
        <w:t xml:space="preserve"> и</w:t>
      </w:r>
      <w:proofErr w:type="gramEnd"/>
      <w:r w:rsidR="00BD7609" w:rsidRPr="005E7B75">
        <w:rPr>
          <w:sz w:val="28"/>
          <w:szCs w:val="28"/>
        </w:rPr>
        <w:t xml:space="preserve"> от 26 марта 2013</w:t>
      </w:r>
      <w:r w:rsidR="00EE7C06">
        <w:rPr>
          <w:sz w:val="28"/>
          <w:szCs w:val="28"/>
        </w:rPr>
        <w:t> г. №</w:t>
      </w:r>
      <w:r w:rsidR="00BD7609" w:rsidRPr="005E7B75">
        <w:rPr>
          <w:sz w:val="28"/>
          <w:szCs w:val="28"/>
        </w:rPr>
        <w:t>280.</w:t>
      </w:r>
    </w:p>
    <w:p w:rsidR="00661943" w:rsidRDefault="00EE7C06" w:rsidP="004C759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7C06">
        <w:rPr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  <w:r w:rsidRPr="00661943">
        <w:rPr>
          <w:sz w:val="28"/>
          <w:szCs w:val="28"/>
        </w:rPr>
        <w:t xml:space="preserve">хореографического искусства «Хореографическое творчество» </w:t>
      </w:r>
      <w:r w:rsidR="007E581A" w:rsidRPr="00661943">
        <w:rPr>
          <w:sz w:val="28"/>
          <w:szCs w:val="28"/>
        </w:rPr>
        <w:t>определяет цели, ожидаемые результаты, условия и пути реализации образовательного процесса, оценку качества подготовк</w:t>
      </w:r>
      <w:r w:rsidR="00661943">
        <w:rPr>
          <w:sz w:val="28"/>
          <w:szCs w:val="28"/>
        </w:rPr>
        <w:t>и выпускника и включает в себя: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61943">
        <w:rPr>
          <w:sz w:val="28"/>
          <w:szCs w:val="28"/>
        </w:rPr>
        <w:t>пояснительную записку;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661943">
        <w:rPr>
          <w:sz w:val="28"/>
          <w:szCs w:val="28"/>
        </w:rPr>
        <w:t>п</w:t>
      </w:r>
      <w:r w:rsidR="00EE7C06" w:rsidRPr="00661943">
        <w:rPr>
          <w:sz w:val="28"/>
          <w:szCs w:val="28"/>
        </w:rPr>
        <w:t xml:space="preserve">ланируемые результаты освоения </w:t>
      </w:r>
      <w:proofErr w:type="gramStart"/>
      <w:r w:rsidR="00EE7C06" w:rsidRPr="00661943">
        <w:rPr>
          <w:sz w:val="28"/>
          <w:szCs w:val="28"/>
        </w:rPr>
        <w:t>обучающимися</w:t>
      </w:r>
      <w:proofErr w:type="gramEnd"/>
      <w:r w:rsidR="00EE7C06" w:rsidRPr="00661943">
        <w:rPr>
          <w:sz w:val="28"/>
          <w:szCs w:val="28"/>
        </w:rPr>
        <w:t xml:space="preserve"> </w:t>
      </w:r>
      <w:r w:rsidRPr="00661943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творчество»;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661943">
        <w:rPr>
          <w:sz w:val="28"/>
          <w:szCs w:val="28"/>
        </w:rPr>
        <w:t>у</w:t>
      </w:r>
      <w:r w:rsidR="00EE7C06" w:rsidRPr="00661943">
        <w:rPr>
          <w:sz w:val="28"/>
          <w:szCs w:val="28"/>
        </w:rPr>
        <w:t>чебный план</w:t>
      </w:r>
      <w:r w:rsidR="00EE7C06" w:rsidRPr="00661943">
        <w:rPr>
          <w:bCs/>
          <w:sz w:val="28"/>
          <w:szCs w:val="28"/>
        </w:rPr>
        <w:t xml:space="preserve"> 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Pr="00661943">
        <w:rPr>
          <w:bCs/>
          <w:sz w:val="28"/>
          <w:szCs w:val="28"/>
        </w:rPr>
        <w:t>;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61943">
        <w:rPr>
          <w:bCs/>
          <w:sz w:val="28"/>
          <w:szCs w:val="28"/>
        </w:rPr>
        <w:t>г</w:t>
      </w:r>
      <w:r w:rsidR="00EE7C06" w:rsidRPr="00661943">
        <w:rPr>
          <w:sz w:val="28"/>
          <w:szCs w:val="28"/>
        </w:rPr>
        <w:t xml:space="preserve">рафик образовательного процесса </w:t>
      </w:r>
      <w:r w:rsidR="00110B5E">
        <w:rPr>
          <w:sz w:val="28"/>
          <w:szCs w:val="28"/>
        </w:rPr>
        <w:t>МБУДО</w:t>
      </w:r>
      <w:r w:rsidR="00EE7C06" w:rsidRPr="00661943">
        <w:rPr>
          <w:sz w:val="28"/>
          <w:szCs w:val="28"/>
        </w:rPr>
        <w:t xml:space="preserve"> «</w:t>
      </w:r>
      <w:r w:rsidR="000921C3">
        <w:rPr>
          <w:sz w:val="28"/>
          <w:szCs w:val="28"/>
        </w:rPr>
        <w:t>Захаровская</w:t>
      </w:r>
      <w:r w:rsidR="000921C3" w:rsidRPr="00661943">
        <w:rPr>
          <w:sz w:val="28"/>
          <w:szCs w:val="28"/>
        </w:rPr>
        <w:t xml:space="preserve"> </w:t>
      </w:r>
      <w:r w:rsidR="00EE7C06" w:rsidRPr="00661943">
        <w:rPr>
          <w:sz w:val="28"/>
          <w:szCs w:val="28"/>
        </w:rPr>
        <w:t>детская школ</w:t>
      </w:r>
      <w:r w:rsidRPr="00661943">
        <w:rPr>
          <w:sz w:val="28"/>
          <w:szCs w:val="28"/>
        </w:rPr>
        <w:t>а</w:t>
      </w:r>
      <w:r w:rsidR="00EE7C06" w:rsidRPr="00661943">
        <w:rPr>
          <w:sz w:val="28"/>
          <w:szCs w:val="28"/>
        </w:rPr>
        <w:t xml:space="preserve"> искусств»</w:t>
      </w:r>
      <w:r w:rsidR="000921C3">
        <w:rPr>
          <w:sz w:val="28"/>
          <w:szCs w:val="28"/>
        </w:rPr>
        <w:t xml:space="preserve"> на 2021-2022</w:t>
      </w:r>
      <w:r w:rsidRPr="00661943">
        <w:rPr>
          <w:sz w:val="28"/>
          <w:szCs w:val="28"/>
        </w:rPr>
        <w:t xml:space="preserve"> учебный год;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661943">
        <w:rPr>
          <w:sz w:val="28"/>
          <w:szCs w:val="28"/>
        </w:rPr>
        <w:t>п</w:t>
      </w:r>
      <w:r w:rsidR="00EE7C06" w:rsidRPr="00661943">
        <w:rPr>
          <w:sz w:val="28"/>
          <w:szCs w:val="28"/>
        </w:rPr>
        <w:t xml:space="preserve">рограммы учебных </w:t>
      </w:r>
      <w:r w:rsidRPr="00661943">
        <w:rPr>
          <w:sz w:val="28"/>
          <w:szCs w:val="28"/>
        </w:rPr>
        <w:t xml:space="preserve">предметов </w:t>
      </w:r>
      <w:r w:rsidR="00EE7C06" w:rsidRPr="00661943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Pr="00661943">
        <w:rPr>
          <w:bCs/>
          <w:sz w:val="28"/>
          <w:szCs w:val="28"/>
        </w:rPr>
        <w:t>;</w:t>
      </w:r>
    </w:p>
    <w:p w:rsidR="00661943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61943">
        <w:rPr>
          <w:bCs/>
          <w:sz w:val="28"/>
          <w:szCs w:val="28"/>
        </w:rPr>
        <w:t>с</w:t>
      </w:r>
      <w:r w:rsidR="00EE7C06" w:rsidRPr="00661943">
        <w:rPr>
          <w:sz w:val="28"/>
          <w:szCs w:val="28"/>
        </w:rPr>
        <w:t>истем</w:t>
      </w:r>
      <w:r w:rsidRPr="00661943">
        <w:rPr>
          <w:sz w:val="28"/>
          <w:szCs w:val="28"/>
        </w:rPr>
        <w:t>у</w:t>
      </w:r>
      <w:r w:rsidR="00EE7C06" w:rsidRPr="00661943">
        <w:rPr>
          <w:sz w:val="28"/>
          <w:szCs w:val="28"/>
        </w:rPr>
        <w:t xml:space="preserve"> и критерии оценок промежуточной и итоговой аттестации, результатов освоения </w:t>
      </w:r>
      <w:r w:rsidR="00EE7C06" w:rsidRPr="00661943">
        <w:rPr>
          <w:bCs/>
          <w:sz w:val="28"/>
          <w:szCs w:val="28"/>
        </w:rPr>
        <w:t xml:space="preserve">дополнительной предпрофессиональной общеобразовательной программы в области хореографического искусства «Хореографическое творчество» </w:t>
      </w:r>
      <w:proofErr w:type="gramStart"/>
      <w:r w:rsidR="00EE7C06" w:rsidRPr="00661943">
        <w:rPr>
          <w:sz w:val="28"/>
          <w:szCs w:val="28"/>
        </w:rPr>
        <w:t>об</w:t>
      </w:r>
      <w:r w:rsidRPr="00661943">
        <w:rPr>
          <w:sz w:val="28"/>
          <w:szCs w:val="28"/>
        </w:rPr>
        <w:t>учающимися</w:t>
      </w:r>
      <w:proofErr w:type="gramEnd"/>
      <w:r w:rsidRPr="00661943">
        <w:rPr>
          <w:sz w:val="28"/>
          <w:szCs w:val="28"/>
        </w:rPr>
        <w:t>;</w:t>
      </w:r>
    </w:p>
    <w:p w:rsidR="00EE7C06" w:rsidRPr="00661943" w:rsidRDefault="00661943" w:rsidP="004C759B">
      <w:pPr>
        <w:pStyle w:val="af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61943">
        <w:rPr>
          <w:sz w:val="28"/>
          <w:szCs w:val="28"/>
        </w:rPr>
        <w:t>п</w:t>
      </w:r>
      <w:r w:rsidR="00EE7C06" w:rsidRPr="00661943">
        <w:rPr>
          <w:sz w:val="28"/>
          <w:szCs w:val="28"/>
        </w:rPr>
        <w:t>рограмм</w:t>
      </w:r>
      <w:r w:rsidRPr="00661943">
        <w:rPr>
          <w:sz w:val="28"/>
          <w:szCs w:val="28"/>
        </w:rPr>
        <w:t>у</w:t>
      </w:r>
      <w:r w:rsidR="00EE7C06" w:rsidRPr="00661943">
        <w:rPr>
          <w:sz w:val="28"/>
          <w:szCs w:val="28"/>
        </w:rPr>
        <w:t xml:space="preserve"> творческой, методической и культурно-просветительской деятельности </w:t>
      </w:r>
      <w:r>
        <w:rPr>
          <w:sz w:val="28"/>
          <w:szCs w:val="28"/>
        </w:rPr>
        <w:t xml:space="preserve">хореографического отделения </w:t>
      </w:r>
      <w:r w:rsidR="00110B5E">
        <w:rPr>
          <w:sz w:val="28"/>
          <w:szCs w:val="28"/>
        </w:rPr>
        <w:t>МБУДО</w:t>
      </w:r>
      <w:r w:rsidR="00EE7C06" w:rsidRPr="00661943">
        <w:rPr>
          <w:sz w:val="28"/>
          <w:szCs w:val="28"/>
        </w:rPr>
        <w:t xml:space="preserve"> «</w:t>
      </w:r>
      <w:r w:rsidR="000921C3">
        <w:rPr>
          <w:sz w:val="28"/>
          <w:szCs w:val="28"/>
        </w:rPr>
        <w:t>Захаровская</w:t>
      </w:r>
      <w:r w:rsidR="000921C3" w:rsidRPr="00661943">
        <w:rPr>
          <w:sz w:val="28"/>
          <w:szCs w:val="28"/>
        </w:rPr>
        <w:t xml:space="preserve"> </w:t>
      </w:r>
      <w:r w:rsidR="00EE7C06" w:rsidRPr="00661943">
        <w:rPr>
          <w:sz w:val="28"/>
          <w:szCs w:val="28"/>
        </w:rPr>
        <w:t>детская школ</w:t>
      </w:r>
      <w:r>
        <w:rPr>
          <w:sz w:val="28"/>
          <w:szCs w:val="28"/>
        </w:rPr>
        <w:t>а</w:t>
      </w:r>
      <w:r w:rsidR="00EE7C06" w:rsidRPr="00661943">
        <w:rPr>
          <w:sz w:val="28"/>
          <w:szCs w:val="28"/>
        </w:rPr>
        <w:t xml:space="preserve"> искусств».</w:t>
      </w:r>
    </w:p>
    <w:p w:rsidR="007E581A" w:rsidRPr="005E7B75" w:rsidRDefault="00406EEF" w:rsidP="004C759B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6"/>
          <w:rFonts w:eastAsia="Calibri"/>
          <w:sz w:val="28"/>
          <w:szCs w:val="28"/>
        </w:rPr>
      </w:pPr>
      <w:r w:rsidRPr="005E7B75">
        <w:rPr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  <w:r>
        <w:rPr>
          <w:sz w:val="28"/>
          <w:szCs w:val="28"/>
        </w:rPr>
        <w:t xml:space="preserve">хореографического </w:t>
      </w:r>
      <w:r w:rsidRPr="005E7B75">
        <w:rPr>
          <w:sz w:val="28"/>
          <w:szCs w:val="28"/>
        </w:rPr>
        <w:t>искусства «Хореографическое творчество</w:t>
      </w:r>
      <w:r>
        <w:rPr>
          <w:sz w:val="28"/>
          <w:szCs w:val="28"/>
        </w:rPr>
        <w:t xml:space="preserve">» </w:t>
      </w:r>
      <w:r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>
        <w:rPr>
          <w:sz w:val="28"/>
          <w:szCs w:val="28"/>
        </w:rPr>
        <w:t>детская</w:t>
      </w:r>
      <w:r w:rsidRPr="00EE7C06">
        <w:rPr>
          <w:spacing w:val="-2"/>
          <w:sz w:val="28"/>
          <w:szCs w:val="28"/>
        </w:rPr>
        <w:t xml:space="preserve"> школа искусств»</w:t>
      </w:r>
      <w:r>
        <w:rPr>
          <w:spacing w:val="-2"/>
          <w:sz w:val="28"/>
          <w:szCs w:val="28"/>
        </w:rPr>
        <w:t xml:space="preserve"> </w:t>
      </w:r>
      <w:r w:rsidR="007E581A" w:rsidRPr="005E7B75">
        <w:rPr>
          <w:rStyle w:val="FontStyle16"/>
          <w:rFonts w:eastAsia="Calibri"/>
          <w:sz w:val="28"/>
          <w:szCs w:val="28"/>
        </w:rPr>
        <w:t xml:space="preserve">направлена </w:t>
      </w:r>
      <w:proofErr w:type="gramStart"/>
      <w:r w:rsidR="007E581A" w:rsidRPr="005E7B75">
        <w:rPr>
          <w:rStyle w:val="FontStyle16"/>
          <w:rFonts w:eastAsia="Calibri"/>
          <w:sz w:val="28"/>
          <w:szCs w:val="28"/>
        </w:rPr>
        <w:t>на</w:t>
      </w:r>
      <w:proofErr w:type="gramEnd"/>
      <w:r w:rsidR="007E581A" w:rsidRPr="005E7B75">
        <w:rPr>
          <w:rStyle w:val="FontStyle16"/>
          <w:rFonts w:eastAsia="Calibri"/>
          <w:sz w:val="28"/>
          <w:szCs w:val="28"/>
        </w:rPr>
        <w:t xml:space="preserve">: </w:t>
      </w:r>
    </w:p>
    <w:p w:rsidR="007E581A" w:rsidRPr="005E7B75" w:rsidRDefault="007E581A" w:rsidP="004C759B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5E7B75">
        <w:rPr>
          <w:rStyle w:val="FontStyle16"/>
          <w:sz w:val="28"/>
          <w:szCs w:val="28"/>
        </w:rPr>
        <w:t>выявление одаренных детей в области хореографического искусства в раннем детском возрасте;</w:t>
      </w:r>
    </w:p>
    <w:p w:rsidR="007E581A" w:rsidRPr="005E7B75" w:rsidRDefault="007E581A" w:rsidP="004C759B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5E7B75">
        <w:rPr>
          <w:rStyle w:val="FontStyle16"/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</w:t>
      </w:r>
      <w:r w:rsidR="006C55BD">
        <w:rPr>
          <w:rStyle w:val="FontStyle16"/>
          <w:sz w:val="28"/>
          <w:szCs w:val="28"/>
        </w:rPr>
        <w:t>обучающихся</w:t>
      </w:r>
      <w:r w:rsidRPr="005E7B75">
        <w:rPr>
          <w:rStyle w:val="FontStyle16"/>
          <w:sz w:val="28"/>
          <w:szCs w:val="28"/>
        </w:rPr>
        <w:t>;</w:t>
      </w:r>
    </w:p>
    <w:p w:rsidR="007E581A" w:rsidRPr="005E7B75" w:rsidRDefault="007E581A" w:rsidP="004C759B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5E7B75">
        <w:rPr>
          <w:rStyle w:val="FontStyle16"/>
          <w:sz w:val="28"/>
          <w:szCs w:val="28"/>
        </w:rPr>
        <w:t xml:space="preserve">приобретение </w:t>
      </w:r>
      <w:proofErr w:type="gramStart"/>
      <w:r w:rsidR="006C55BD">
        <w:rPr>
          <w:rStyle w:val="FontStyle16"/>
          <w:sz w:val="28"/>
          <w:szCs w:val="28"/>
        </w:rPr>
        <w:t>обучающимися</w:t>
      </w:r>
      <w:proofErr w:type="gramEnd"/>
      <w:r w:rsidRPr="005E7B75">
        <w:rPr>
          <w:rStyle w:val="FontStyle16"/>
          <w:sz w:val="28"/>
          <w:szCs w:val="28"/>
        </w:rPr>
        <w:t xml:space="preserve"> знаний, умений и навыков в области </w:t>
      </w:r>
      <w:r w:rsidRPr="005E7B75">
        <w:rPr>
          <w:rStyle w:val="FontStyle16"/>
          <w:sz w:val="28"/>
          <w:szCs w:val="28"/>
        </w:rPr>
        <w:lastRenderedPageBreak/>
        <w:t xml:space="preserve">хореографического </w:t>
      </w:r>
      <w:r w:rsidR="006C55BD">
        <w:rPr>
          <w:rStyle w:val="FontStyle16"/>
          <w:sz w:val="28"/>
          <w:szCs w:val="28"/>
        </w:rPr>
        <w:t>творче</w:t>
      </w:r>
      <w:r w:rsidRPr="005E7B75">
        <w:rPr>
          <w:rStyle w:val="FontStyle16"/>
          <w:sz w:val="28"/>
          <w:szCs w:val="28"/>
        </w:rPr>
        <w:t>ства;</w:t>
      </w:r>
    </w:p>
    <w:p w:rsidR="007E581A" w:rsidRPr="005E7B75" w:rsidRDefault="007E581A" w:rsidP="004C759B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5E7B75">
        <w:rPr>
          <w:rStyle w:val="FontStyle16"/>
          <w:sz w:val="28"/>
          <w:szCs w:val="28"/>
        </w:rPr>
        <w:t xml:space="preserve">приобретение </w:t>
      </w:r>
      <w:proofErr w:type="gramStart"/>
      <w:r w:rsidR="006C55BD">
        <w:rPr>
          <w:rStyle w:val="FontStyle16"/>
          <w:sz w:val="28"/>
          <w:szCs w:val="28"/>
        </w:rPr>
        <w:t>обучающимися</w:t>
      </w:r>
      <w:proofErr w:type="gramEnd"/>
      <w:r w:rsidRPr="005E7B75">
        <w:rPr>
          <w:rStyle w:val="FontStyle16"/>
          <w:sz w:val="28"/>
          <w:szCs w:val="28"/>
        </w:rPr>
        <w:t xml:space="preserve"> опыта творческой деятельности;</w:t>
      </w:r>
    </w:p>
    <w:p w:rsidR="007E581A" w:rsidRPr="005E7B75" w:rsidRDefault="007E581A" w:rsidP="004C759B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5E7B75">
        <w:rPr>
          <w:rStyle w:val="FontStyle16"/>
          <w:sz w:val="28"/>
          <w:szCs w:val="28"/>
        </w:rPr>
        <w:t xml:space="preserve">подготовку </w:t>
      </w:r>
      <w:proofErr w:type="gramStart"/>
      <w:r w:rsidRPr="005E7B75">
        <w:rPr>
          <w:rStyle w:val="FontStyle16"/>
          <w:sz w:val="28"/>
          <w:szCs w:val="28"/>
        </w:rPr>
        <w:t>одаренных</w:t>
      </w:r>
      <w:proofErr w:type="gramEnd"/>
      <w:r w:rsidRPr="005E7B75">
        <w:rPr>
          <w:rStyle w:val="FontStyle16"/>
          <w:sz w:val="28"/>
          <w:szCs w:val="28"/>
        </w:rPr>
        <w:t xml:space="preserve"> </w:t>
      </w:r>
      <w:r w:rsidR="006C55BD">
        <w:rPr>
          <w:rStyle w:val="FontStyle16"/>
          <w:sz w:val="28"/>
          <w:szCs w:val="28"/>
        </w:rPr>
        <w:t>обучающихся</w:t>
      </w:r>
      <w:r w:rsidRPr="005E7B75">
        <w:rPr>
          <w:rStyle w:val="FontStyle16"/>
          <w:sz w:val="28"/>
          <w:szCs w:val="28"/>
        </w:rPr>
        <w:t xml:space="preserve">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7E581A" w:rsidRPr="005E7B75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B75">
        <w:rPr>
          <w:sz w:val="28"/>
          <w:szCs w:val="28"/>
        </w:rPr>
        <w:t xml:space="preserve">Материально-технические условия реализации </w:t>
      </w:r>
      <w:r w:rsidR="00D96291">
        <w:rPr>
          <w:sz w:val="28"/>
          <w:szCs w:val="28"/>
        </w:rPr>
        <w:t>д</w:t>
      </w:r>
      <w:r w:rsidR="00D96291" w:rsidRPr="005E7B75">
        <w:rPr>
          <w:sz w:val="28"/>
          <w:szCs w:val="28"/>
        </w:rPr>
        <w:t>ополнительн</w:t>
      </w:r>
      <w:r w:rsidR="00D96291">
        <w:rPr>
          <w:sz w:val="28"/>
          <w:szCs w:val="28"/>
        </w:rPr>
        <w:t>ой</w:t>
      </w:r>
      <w:r w:rsidR="00D96291" w:rsidRPr="005E7B75">
        <w:rPr>
          <w:sz w:val="28"/>
          <w:szCs w:val="28"/>
        </w:rPr>
        <w:t xml:space="preserve"> предпрофессиональн</w:t>
      </w:r>
      <w:r w:rsidR="00D96291">
        <w:rPr>
          <w:sz w:val="28"/>
          <w:szCs w:val="28"/>
        </w:rPr>
        <w:t>ой</w:t>
      </w:r>
      <w:r w:rsidR="00D96291" w:rsidRPr="005E7B75">
        <w:rPr>
          <w:sz w:val="28"/>
          <w:szCs w:val="28"/>
        </w:rPr>
        <w:t xml:space="preserve"> общеобразовательн</w:t>
      </w:r>
      <w:r w:rsidR="00D96291">
        <w:rPr>
          <w:sz w:val="28"/>
          <w:szCs w:val="28"/>
        </w:rPr>
        <w:t>ой</w:t>
      </w:r>
      <w:r w:rsidR="00D96291" w:rsidRPr="005E7B75">
        <w:rPr>
          <w:sz w:val="28"/>
          <w:szCs w:val="28"/>
        </w:rPr>
        <w:t xml:space="preserve"> программ</w:t>
      </w:r>
      <w:r w:rsidR="00D96291">
        <w:rPr>
          <w:sz w:val="28"/>
          <w:szCs w:val="28"/>
        </w:rPr>
        <w:t>ы</w:t>
      </w:r>
      <w:r w:rsidR="00D96291" w:rsidRPr="005E7B75">
        <w:rPr>
          <w:sz w:val="28"/>
          <w:szCs w:val="28"/>
        </w:rPr>
        <w:t xml:space="preserve"> в области </w:t>
      </w:r>
      <w:r w:rsidR="00D96291">
        <w:rPr>
          <w:sz w:val="28"/>
          <w:szCs w:val="28"/>
        </w:rPr>
        <w:t xml:space="preserve">хореографического </w:t>
      </w:r>
      <w:r w:rsidR="00D96291" w:rsidRPr="005E7B75">
        <w:rPr>
          <w:sz w:val="28"/>
          <w:szCs w:val="28"/>
        </w:rPr>
        <w:t>искусства «Хореографическое творчество</w:t>
      </w:r>
      <w:r w:rsidR="00D96291">
        <w:rPr>
          <w:sz w:val="28"/>
          <w:szCs w:val="28"/>
        </w:rPr>
        <w:t xml:space="preserve">» </w:t>
      </w:r>
      <w:r w:rsidR="00D96291"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D96291"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 w:rsidR="00D96291">
        <w:rPr>
          <w:sz w:val="28"/>
          <w:szCs w:val="28"/>
        </w:rPr>
        <w:t>детская</w:t>
      </w:r>
      <w:r w:rsidR="00D96291" w:rsidRPr="00EE7C06">
        <w:rPr>
          <w:spacing w:val="-2"/>
          <w:sz w:val="28"/>
          <w:szCs w:val="28"/>
        </w:rPr>
        <w:t xml:space="preserve"> школа искусств»</w:t>
      </w:r>
      <w:r w:rsidR="00D96291">
        <w:rPr>
          <w:spacing w:val="-2"/>
          <w:sz w:val="28"/>
          <w:szCs w:val="28"/>
        </w:rPr>
        <w:t xml:space="preserve"> </w:t>
      </w:r>
      <w:r w:rsidRPr="005E7B75">
        <w:rPr>
          <w:sz w:val="28"/>
          <w:szCs w:val="28"/>
        </w:rPr>
        <w:t>соответству</w:t>
      </w:r>
      <w:r w:rsidR="00D96291">
        <w:rPr>
          <w:sz w:val="28"/>
          <w:szCs w:val="28"/>
        </w:rPr>
        <w:t>ю</w:t>
      </w:r>
      <w:r w:rsidRPr="005E7B75">
        <w:rPr>
          <w:sz w:val="28"/>
          <w:szCs w:val="28"/>
        </w:rPr>
        <w:t>т санитарным и противопожарным нормам, нормам охраны труда</w:t>
      </w:r>
      <w:r w:rsidR="00D96291">
        <w:rPr>
          <w:sz w:val="28"/>
          <w:szCs w:val="28"/>
        </w:rPr>
        <w:t xml:space="preserve"> и</w:t>
      </w:r>
      <w:r w:rsidRPr="005E7B75">
        <w:rPr>
          <w:sz w:val="28"/>
          <w:szCs w:val="28"/>
        </w:rPr>
        <w:t xml:space="preserve"> обеспечен</w:t>
      </w:r>
      <w:r w:rsidR="00AE6A59">
        <w:rPr>
          <w:sz w:val="28"/>
          <w:szCs w:val="28"/>
        </w:rPr>
        <w:t>ы</w:t>
      </w:r>
      <w:r w:rsidRPr="005E7B75">
        <w:rPr>
          <w:sz w:val="28"/>
          <w:szCs w:val="28"/>
        </w:rPr>
        <w:t xml:space="preserve"> необходимыми учебными аудиториями, специализированными кабинетами</w:t>
      </w:r>
      <w:r w:rsidR="00D96291">
        <w:rPr>
          <w:sz w:val="28"/>
          <w:szCs w:val="28"/>
        </w:rPr>
        <w:t>, а именно:</w:t>
      </w:r>
    </w:p>
    <w:p w:rsidR="007E581A" w:rsidRPr="00FF789D" w:rsidRDefault="00D96291" w:rsidP="004C759B">
      <w:pPr>
        <w:pStyle w:val="af"/>
        <w:widowControl w:val="0"/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FF789D">
        <w:rPr>
          <w:sz w:val="28"/>
          <w:szCs w:val="28"/>
        </w:rPr>
        <w:t>хореографический зал площадью 60 квадратных метров</w:t>
      </w:r>
      <w:r w:rsidR="00797BD6">
        <w:rPr>
          <w:sz w:val="28"/>
          <w:szCs w:val="28"/>
        </w:rPr>
        <w:t xml:space="preserve"> (количество обучающихся в группе до </w:t>
      </w:r>
      <w:r w:rsidR="00D153F7">
        <w:rPr>
          <w:sz w:val="28"/>
          <w:szCs w:val="28"/>
        </w:rPr>
        <w:t>12</w:t>
      </w:r>
      <w:r w:rsidR="00797BD6">
        <w:rPr>
          <w:sz w:val="28"/>
          <w:szCs w:val="28"/>
        </w:rPr>
        <w:t xml:space="preserve"> человек)</w:t>
      </w:r>
      <w:r w:rsidRPr="00FF789D">
        <w:rPr>
          <w:sz w:val="28"/>
          <w:szCs w:val="28"/>
        </w:rPr>
        <w:t>,</w:t>
      </w:r>
      <w:r w:rsidR="001E50C3">
        <w:rPr>
          <w:sz w:val="28"/>
          <w:szCs w:val="28"/>
        </w:rPr>
        <w:t xml:space="preserve"> </w:t>
      </w:r>
      <w:r w:rsidRPr="00FF789D">
        <w:rPr>
          <w:sz w:val="28"/>
          <w:szCs w:val="28"/>
        </w:rPr>
        <w:t xml:space="preserve">оборудованный фортепиано, </w:t>
      </w:r>
      <w:r w:rsidR="00FF789D">
        <w:rPr>
          <w:sz w:val="28"/>
          <w:szCs w:val="28"/>
        </w:rPr>
        <w:t xml:space="preserve">зеркальными панелями, </w:t>
      </w:r>
      <w:r w:rsidR="00C13E76" w:rsidRPr="00FF789D">
        <w:rPr>
          <w:sz w:val="28"/>
          <w:szCs w:val="28"/>
        </w:rPr>
        <w:t>балетными</w:t>
      </w:r>
      <w:r w:rsidRPr="00FF789D">
        <w:rPr>
          <w:sz w:val="28"/>
          <w:szCs w:val="28"/>
        </w:rPr>
        <w:t xml:space="preserve"> станками, виде</w:t>
      </w:r>
      <w:proofErr w:type="gramStart"/>
      <w:r w:rsidRPr="00FF789D">
        <w:rPr>
          <w:sz w:val="28"/>
          <w:szCs w:val="28"/>
        </w:rPr>
        <w:t>о-</w:t>
      </w:r>
      <w:proofErr w:type="gramEnd"/>
      <w:r w:rsidRPr="00FF789D">
        <w:rPr>
          <w:sz w:val="28"/>
          <w:szCs w:val="28"/>
        </w:rPr>
        <w:t xml:space="preserve"> и </w:t>
      </w:r>
      <w:proofErr w:type="spellStart"/>
      <w:r w:rsidRPr="00FF789D">
        <w:rPr>
          <w:sz w:val="28"/>
          <w:szCs w:val="28"/>
        </w:rPr>
        <w:t>аудиооборудованием</w:t>
      </w:r>
      <w:proofErr w:type="spellEnd"/>
      <w:r w:rsidRPr="00FF789D">
        <w:rPr>
          <w:sz w:val="28"/>
          <w:szCs w:val="28"/>
        </w:rPr>
        <w:t>;</w:t>
      </w:r>
    </w:p>
    <w:p w:rsidR="00C13E76" w:rsidRPr="00C50800" w:rsidRDefault="00C13E76" w:rsidP="004C759B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FF789D">
        <w:rPr>
          <w:sz w:val="28"/>
          <w:szCs w:val="28"/>
        </w:rPr>
        <w:t xml:space="preserve">раздевалка для </w:t>
      </w:r>
      <w:proofErr w:type="gramStart"/>
      <w:r w:rsidRPr="00FF789D">
        <w:rPr>
          <w:sz w:val="28"/>
          <w:szCs w:val="28"/>
        </w:rPr>
        <w:t>обучающихся</w:t>
      </w:r>
      <w:proofErr w:type="gramEnd"/>
      <w:r w:rsidRPr="00FF789D">
        <w:rPr>
          <w:sz w:val="28"/>
          <w:szCs w:val="28"/>
        </w:rPr>
        <w:t>;</w:t>
      </w:r>
    </w:p>
    <w:p w:rsidR="00C13E76" w:rsidRPr="00FF789D" w:rsidRDefault="00C13E76" w:rsidP="004C759B">
      <w:pPr>
        <w:pStyle w:val="af"/>
        <w:widowControl w:val="0"/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FF789D">
        <w:rPr>
          <w:sz w:val="28"/>
          <w:szCs w:val="28"/>
        </w:rPr>
        <w:t>костюмерная, располагающ</w:t>
      </w:r>
      <w:r w:rsidR="00FF789D">
        <w:rPr>
          <w:sz w:val="28"/>
          <w:szCs w:val="28"/>
        </w:rPr>
        <w:t>ая</w:t>
      </w:r>
      <w:r w:rsidRPr="00FF789D">
        <w:rPr>
          <w:sz w:val="28"/>
          <w:szCs w:val="28"/>
        </w:rPr>
        <w:t xml:space="preserve"> костюмами </w:t>
      </w:r>
      <w:r w:rsidR="00FF789D">
        <w:rPr>
          <w:sz w:val="28"/>
          <w:szCs w:val="28"/>
        </w:rPr>
        <w:t xml:space="preserve">и атрибутикой </w:t>
      </w:r>
      <w:r w:rsidRPr="00FF789D">
        <w:rPr>
          <w:sz w:val="28"/>
          <w:szCs w:val="28"/>
        </w:rPr>
        <w:t>для концертно-зрелищной деятельности и сценических выступлений;</w:t>
      </w:r>
    </w:p>
    <w:p w:rsidR="007E581A" w:rsidRPr="00FF789D" w:rsidRDefault="00D96291" w:rsidP="004C759B">
      <w:pPr>
        <w:pStyle w:val="af"/>
        <w:widowControl w:val="0"/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FF789D">
        <w:rPr>
          <w:sz w:val="28"/>
          <w:szCs w:val="28"/>
        </w:rPr>
        <w:t>нотная литература</w:t>
      </w:r>
      <w:r w:rsidR="00C13E76" w:rsidRPr="00FF789D">
        <w:rPr>
          <w:sz w:val="28"/>
          <w:szCs w:val="28"/>
        </w:rPr>
        <w:t xml:space="preserve"> и фонотека</w:t>
      </w:r>
      <w:r w:rsidRPr="00FF789D">
        <w:rPr>
          <w:sz w:val="28"/>
          <w:szCs w:val="28"/>
        </w:rPr>
        <w:t xml:space="preserve"> для сопровождения занятий по учебным предметам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ритмика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 xml:space="preserve">,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гимнастика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 xml:space="preserve">,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танец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 xml:space="preserve">,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классический танец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 xml:space="preserve">,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народно-сценический танец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 xml:space="preserve">, </w:t>
      </w:r>
      <w:r w:rsidR="00EF3FD6">
        <w:rPr>
          <w:sz w:val="28"/>
          <w:szCs w:val="28"/>
        </w:rPr>
        <w:t>«</w:t>
      </w:r>
      <w:r w:rsidRPr="00FF789D">
        <w:rPr>
          <w:sz w:val="28"/>
          <w:szCs w:val="28"/>
        </w:rPr>
        <w:t>постановка конце</w:t>
      </w:r>
      <w:r w:rsidR="00C13E76" w:rsidRPr="00FF789D">
        <w:rPr>
          <w:sz w:val="28"/>
          <w:szCs w:val="28"/>
        </w:rPr>
        <w:t>ртных номеров</w:t>
      </w:r>
      <w:r w:rsidR="00EF3FD6">
        <w:rPr>
          <w:sz w:val="28"/>
          <w:szCs w:val="28"/>
        </w:rPr>
        <w:t>»</w:t>
      </w:r>
      <w:r w:rsidRPr="00FF789D">
        <w:rPr>
          <w:sz w:val="28"/>
          <w:szCs w:val="28"/>
        </w:rPr>
        <w:t>;</w:t>
      </w:r>
    </w:p>
    <w:p w:rsidR="007E581A" w:rsidRPr="00FF789D" w:rsidRDefault="007E581A" w:rsidP="004C759B">
      <w:pPr>
        <w:pStyle w:val="af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789D">
        <w:rPr>
          <w:sz w:val="28"/>
          <w:szCs w:val="28"/>
        </w:rPr>
        <w:t>учебные аудитории для групповых, мелкогрупповых и индивидуальных занятий</w:t>
      </w:r>
      <w:r w:rsidR="00C13E76" w:rsidRPr="00FF789D">
        <w:rPr>
          <w:sz w:val="28"/>
          <w:szCs w:val="28"/>
        </w:rPr>
        <w:t>,</w:t>
      </w:r>
      <w:r w:rsidRPr="00FF789D">
        <w:rPr>
          <w:sz w:val="28"/>
          <w:szCs w:val="28"/>
        </w:rPr>
        <w:t xml:space="preserve"> предназначенные для реализации учебных предметов «</w:t>
      </w:r>
      <w:r w:rsidR="00EF3FD6">
        <w:rPr>
          <w:sz w:val="28"/>
          <w:szCs w:val="28"/>
        </w:rPr>
        <w:t>с</w:t>
      </w:r>
      <w:r w:rsidRPr="00FF789D">
        <w:rPr>
          <w:sz w:val="28"/>
          <w:szCs w:val="28"/>
        </w:rPr>
        <w:t>лушание музыки и музыкальная гр</w:t>
      </w:r>
      <w:r w:rsidR="00C13E76" w:rsidRPr="00FF789D">
        <w:rPr>
          <w:sz w:val="28"/>
          <w:szCs w:val="28"/>
        </w:rPr>
        <w:t>амота», «</w:t>
      </w:r>
      <w:r w:rsidR="00EF3FD6">
        <w:rPr>
          <w:sz w:val="28"/>
          <w:szCs w:val="28"/>
        </w:rPr>
        <w:t>м</w:t>
      </w:r>
      <w:r w:rsidR="00C13E76" w:rsidRPr="00FF789D">
        <w:rPr>
          <w:sz w:val="28"/>
          <w:szCs w:val="28"/>
        </w:rPr>
        <w:t>узыкальная литература</w:t>
      </w:r>
      <w:r w:rsidRPr="00FF789D">
        <w:rPr>
          <w:sz w:val="28"/>
          <w:szCs w:val="28"/>
        </w:rPr>
        <w:t>», «</w:t>
      </w:r>
      <w:r w:rsidR="00EF3FD6">
        <w:rPr>
          <w:sz w:val="28"/>
          <w:szCs w:val="28"/>
        </w:rPr>
        <w:t>и</w:t>
      </w:r>
      <w:r w:rsidRPr="00FF789D">
        <w:rPr>
          <w:sz w:val="28"/>
          <w:szCs w:val="28"/>
        </w:rPr>
        <w:t>стория хореографического искусства»</w:t>
      </w:r>
      <w:r w:rsidR="00C13E76" w:rsidRPr="00FF789D">
        <w:rPr>
          <w:sz w:val="28"/>
          <w:szCs w:val="28"/>
        </w:rPr>
        <w:t>,</w:t>
      </w:r>
      <w:r w:rsidRPr="00FF789D">
        <w:rPr>
          <w:sz w:val="28"/>
          <w:szCs w:val="28"/>
        </w:rPr>
        <w:t xml:space="preserve"> оснащ</w:t>
      </w:r>
      <w:r w:rsidR="00C13E76" w:rsidRPr="00FF789D">
        <w:rPr>
          <w:sz w:val="28"/>
          <w:szCs w:val="28"/>
        </w:rPr>
        <w:t xml:space="preserve">ены фортепиано, </w:t>
      </w:r>
      <w:proofErr w:type="spellStart"/>
      <w:r w:rsidR="00C13E76" w:rsidRPr="00FF789D">
        <w:rPr>
          <w:sz w:val="28"/>
          <w:szCs w:val="28"/>
        </w:rPr>
        <w:t>звукотехн</w:t>
      </w:r>
      <w:r w:rsidRPr="00FF789D">
        <w:rPr>
          <w:sz w:val="28"/>
          <w:szCs w:val="28"/>
        </w:rPr>
        <w:t>ическим</w:t>
      </w:r>
      <w:proofErr w:type="spellEnd"/>
      <w:r w:rsidRPr="00FF789D">
        <w:rPr>
          <w:sz w:val="28"/>
          <w:szCs w:val="28"/>
        </w:rPr>
        <w:t xml:space="preserve"> оборудованием, учебной мебелью</w:t>
      </w:r>
      <w:r w:rsidR="00C13E76" w:rsidRPr="00FF789D">
        <w:rPr>
          <w:sz w:val="28"/>
          <w:szCs w:val="28"/>
        </w:rPr>
        <w:t xml:space="preserve">, </w:t>
      </w:r>
      <w:r w:rsidRPr="00FF789D">
        <w:rPr>
          <w:sz w:val="28"/>
          <w:szCs w:val="28"/>
        </w:rPr>
        <w:t>наглядными пособиями</w:t>
      </w:r>
      <w:r w:rsidR="00C13E76" w:rsidRPr="00FF789D">
        <w:rPr>
          <w:sz w:val="28"/>
          <w:szCs w:val="28"/>
        </w:rPr>
        <w:t>, учебно-методической литературой.</w:t>
      </w:r>
    </w:p>
    <w:p w:rsidR="007E581A" w:rsidRPr="005E7B75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B75">
        <w:rPr>
          <w:sz w:val="28"/>
          <w:szCs w:val="28"/>
        </w:rPr>
        <w:t xml:space="preserve">Реализация </w:t>
      </w:r>
      <w:r w:rsidR="0039569A">
        <w:rPr>
          <w:sz w:val="28"/>
          <w:szCs w:val="28"/>
        </w:rPr>
        <w:t>д</w:t>
      </w:r>
      <w:r w:rsidR="0039569A" w:rsidRPr="005E7B75">
        <w:rPr>
          <w:sz w:val="28"/>
          <w:szCs w:val="28"/>
        </w:rPr>
        <w:t>ополнительн</w:t>
      </w:r>
      <w:r w:rsidR="0039569A">
        <w:rPr>
          <w:sz w:val="28"/>
          <w:szCs w:val="28"/>
        </w:rPr>
        <w:t>ой</w:t>
      </w:r>
      <w:r w:rsidR="0039569A" w:rsidRPr="005E7B75">
        <w:rPr>
          <w:sz w:val="28"/>
          <w:szCs w:val="28"/>
        </w:rPr>
        <w:t xml:space="preserve"> предпрофессиональн</w:t>
      </w:r>
      <w:r w:rsidR="0039569A">
        <w:rPr>
          <w:sz w:val="28"/>
          <w:szCs w:val="28"/>
        </w:rPr>
        <w:t>ой</w:t>
      </w:r>
      <w:r w:rsidR="0039569A" w:rsidRPr="005E7B75">
        <w:rPr>
          <w:sz w:val="28"/>
          <w:szCs w:val="28"/>
        </w:rPr>
        <w:t xml:space="preserve"> общеобразовательн</w:t>
      </w:r>
      <w:r w:rsidR="0039569A">
        <w:rPr>
          <w:sz w:val="28"/>
          <w:szCs w:val="28"/>
        </w:rPr>
        <w:t>ой</w:t>
      </w:r>
      <w:r w:rsidR="0039569A" w:rsidRPr="005E7B75">
        <w:rPr>
          <w:sz w:val="28"/>
          <w:szCs w:val="28"/>
        </w:rPr>
        <w:t xml:space="preserve"> программ</w:t>
      </w:r>
      <w:r w:rsidR="0039569A">
        <w:rPr>
          <w:sz w:val="28"/>
          <w:szCs w:val="28"/>
        </w:rPr>
        <w:t>ы</w:t>
      </w:r>
      <w:r w:rsidR="0039569A" w:rsidRPr="005E7B75">
        <w:rPr>
          <w:sz w:val="28"/>
          <w:szCs w:val="28"/>
        </w:rPr>
        <w:t xml:space="preserve"> в области </w:t>
      </w:r>
      <w:r w:rsidR="0039569A">
        <w:rPr>
          <w:sz w:val="28"/>
          <w:szCs w:val="28"/>
        </w:rPr>
        <w:t xml:space="preserve">хореографического </w:t>
      </w:r>
      <w:r w:rsidR="0039569A" w:rsidRPr="005E7B75">
        <w:rPr>
          <w:sz w:val="28"/>
          <w:szCs w:val="28"/>
        </w:rPr>
        <w:t>искусства «Хореографическое творчество</w:t>
      </w:r>
      <w:r w:rsidR="0039569A">
        <w:rPr>
          <w:sz w:val="28"/>
          <w:szCs w:val="28"/>
        </w:rPr>
        <w:t xml:space="preserve">» </w:t>
      </w:r>
      <w:r w:rsidR="0039569A"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39569A"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 w:rsidR="0039569A">
        <w:rPr>
          <w:sz w:val="28"/>
          <w:szCs w:val="28"/>
        </w:rPr>
        <w:t>детская</w:t>
      </w:r>
      <w:r w:rsidR="0039569A" w:rsidRPr="00EE7C06">
        <w:rPr>
          <w:spacing w:val="-2"/>
          <w:sz w:val="28"/>
          <w:szCs w:val="28"/>
        </w:rPr>
        <w:t xml:space="preserve"> школа искусств»</w:t>
      </w:r>
      <w:r w:rsidR="0039569A">
        <w:rPr>
          <w:spacing w:val="-2"/>
          <w:sz w:val="28"/>
          <w:szCs w:val="28"/>
        </w:rPr>
        <w:t xml:space="preserve"> </w:t>
      </w:r>
      <w:r w:rsidRPr="005E7B75">
        <w:rPr>
          <w:sz w:val="28"/>
          <w:szCs w:val="28"/>
        </w:rPr>
        <w:t xml:space="preserve">обеспечивается доступом </w:t>
      </w:r>
      <w:r w:rsidR="0039569A">
        <w:rPr>
          <w:sz w:val="28"/>
          <w:szCs w:val="28"/>
        </w:rPr>
        <w:t>всех</w:t>
      </w:r>
      <w:r w:rsidRPr="005E7B75">
        <w:rPr>
          <w:sz w:val="28"/>
          <w:szCs w:val="28"/>
        </w:rPr>
        <w:t xml:space="preserve"> обучающегося к </w:t>
      </w:r>
      <w:r w:rsidR="0039569A">
        <w:rPr>
          <w:sz w:val="28"/>
          <w:szCs w:val="28"/>
        </w:rPr>
        <w:t xml:space="preserve">нотным, учебно-методическим и аудио </w:t>
      </w:r>
      <w:r w:rsidRPr="005E7B75">
        <w:rPr>
          <w:sz w:val="28"/>
          <w:szCs w:val="28"/>
        </w:rPr>
        <w:t xml:space="preserve">фондам </w:t>
      </w:r>
      <w:r w:rsidR="0039569A">
        <w:rPr>
          <w:sz w:val="28"/>
          <w:szCs w:val="28"/>
        </w:rPr>
        <w:t>школы</w:t>
      </w:r>
      <w:r w:rsidR="006F6A21">
        <w:rPr>
          <w:sz w:val="28"/>
          <w:szCs w:val="28"/>
        </w:rPr>
        <w:t>, с</w:t>
      </w:r>
      <w:r w:rsidRPr="005E7B75">
        <w:rPr>
          <w:sz w:val="28"/>
          <w:szCs w:val="28"/>
        </w:rPr>
        <w:t>формир</w:t>
      </w:r>
      <w:r w:rsidR="006F6A21">
        <w:rPr>
          <w:sz w:val="28"/>
          <w:szCs w:val="28"/>
        </w:rPr>
        <w:t xml:space="preserve">ованным </w:t>
      </w:r>
      <w:proofErr w:type="gramStart"/>
      <w:r w:rsidR="006F6A21">
        <w:rPr>
          <w:sz w:val="28"/>
          <w:szCs w:val="28"/>
        </w:rPr>
        <w:t>согласно</w:t>
      </w:r>
      <w:r w:rsidRPr="005E7B75">
        <w:rPr>
          <w:sz w:val="28"/>
          <w:szCs w:val="28"/>
        </w:rPr>
        <w:t xml:space="preserve"> перечн</w:t>
      </w:r>
      <w:r w:rsidR="006F6A21">
        <w:rPr>
          <w:sz w:val="28"/>
          <w:szCs w:val="28"/>
        </w:rPr>
        <w:t>я</w:t>
      </w:r>
      <w:proofErr w:type="gramEnd"/>
      <w:r w:rsidRPr="005E7B75">
        <w:rPr>
          <w:sz w:val="28"/>
          <w:szCs w:val="28"/>
        </w:rPr>
        <w:t xml:space="preserve"> учебных предметов учебного плана</w:t>
      </w:r>
      <w:r w:rsidR="006F6A21" w:rsidRPr="006F6A21">
        <w:rPr>
          <w:sz w:val="28"/>
          <w:szCs w:val="28"/>
        </w:rPr>
        <w:t xml:space="preserve"> </w:t>
      </w:r>
      <w:r w:rsidR="006F6A21">
        <w:rPr>
          <w:sz w:val="28"/>
          <w:szCs w:val="28"/>
        </w:rPr>
        <w:t>д</w:t>
      </w:r>
      <w:r w:rsidR="006F6A21" w:rsidRPr="005E7B75">
        <w:rPr>
          <w:sz w:val="28"/>
          <w:szCs w:val="28"/>
        </w:rPr>
        <w:t>ополнительн</w:t>
      </w:r>
      <w:r w:rsidR="006F6A21">
        <w:rPr>
          <w:sz w:val="28"/>
          <w:szCs w:val="28"/>
        </w:rPr>
        <w:t>ой</w:t>
      </w:r>
      <w:r w:rsidR="006F6A21" w:rsidRPr="005E7B75">
        <w:rPr>
          <w:sz w:val="28"/>
          <w:szCs w:val="28"/>
        </w:rPr>
        <w:t xml:space="preserve"> предпрофессиональн</w:t>
      </w:r>
      <w:r w:rsidR="006F6A21">
        <w:rPr>
          <w:sz w:val="28"/>
          <w:szCs w:val="28"/>
        </w:rPr>
        <w:t>ой</w:t>
      </w:r>
      <w:r w:rsidR="006F6A21" w:rsidRPr="005E7B75">
        <w:rPr>
          <w:sz w:val="28"/>
          <w:szCs w:val="28"/>
        </w:rPr>
        <w:t xml:space="preserve"> общеобразовательн</w:t>
      </w:r>
      <w:r w:rsidR="006F6A21">
        <w:rPr>
          <w:sz w:val="28"/>
          <w:szCs w:val="28"/>
        </w:rPr>
        <w:t>ой</w:t>
      </w:r>
      <w:r w:rsidR="006F6A21" w:rsidRPr="005E7B75">
        <w:rPr>
          <w:sz w:val="28"/>
          <w:szCs w:val="28"/>
        </w:rPr>
        <w:t xml:space="preserve"> программ</w:t>
      </w:r>
      <w:r w:rsidR="006F6A21">
        <w:rPr>
          <w:sz w:val="28"/>
          <w:szCs w:val="28"/>
        </w:rPr>
        <w:t>ы</w:t>
      </w:r>
      <w:r w:rsidR="006F6A21" w:rsidRPr="005E7B75">
        <w:rPr>
          <w:sz w:val="28"/>
          <w:szCs w:val="28"/>
        </w:rPr>
        <w:t xml:space="preserve"> в области </w:t>
      </w:r>
      <w:r w:rsidR="006F6A21">
        <w:rPr>
          <w:sz w:val="28"/>
          <w:szCs w:val="28"/>
        </w:rPr>
        <w:t xml:space="preserve">хореографического </w:t>
      </w:r>
      <w:r w:rsidR="006F6A21" w:rsidRPr="005E7B75">
        <w:rPr>
          <w:sz w:val="28"/>
          <w:szCs w:val="28"/>
        </w:rPr>
        <w:t>искусства «Хореографическое творчество</w:t>
      </w:r>
      <w:r w:rsidR="006F6A21">
        <w:rPr>
          <w:sz w:val="28"/>
          <w:szCs w:val="28"/>
        </w:rPr>
        <w:t xml:space="preserve">». </w:t>
      </w:r>
      <w:proofErr w:type="gramStart"/>
      <w:r w:rsidRPr="006F6A21">
        <w:rPr>
          <w:sz w:val="28"/>
          <w:szCs w:val="28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7001B0" w:rsidRDefault="006F6A21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B75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д</w:t>
      </w:r>
      <w:r w:rsidRPr="005E7B75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предпрофессиональн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E7B75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хореографического </w:t>
      </w:r>
      <w:r w:rsidRPr="005E7B75">
        <w:rPr>
          <w:sz w:val="28"/>
          <w:szCs w:val="28"/>
        </w:rPr>
        <w:t>искусства «Хореографическое творчество</w:t>
      </w:r>
      <w:r>
        <w:rPr>
          <w:sz w:val="28"/>
          <w:szCs w:val="28"/>
        </w:rPr>
        <w:t xml:space="preserve">» </w:t>
      </w:r>
      <w:r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>
        <w:rPr>
          <w:sz w:val="28"/>
          <w:szCs w:val="28"/>
        </w:rPr>
        <w:t>детская</w:t>
      </w:r>
      <w:r w:rsidRPr="00EE7C06">
        <w:rPr>
          <w:spacing w:val="-2"/>
          <w:sz w:val="28"/>
          <w:szCs w:val="28"/>
        </w:rPr>
        <w:t xml:space="preserve"> школа искусств»</w:t>
      </w:r>
      <w:r>
        <w:rPr>
          <w:spacing w:val="-2"/>
          <w:sz w:val="28"/>
          <w:szCs w:val="28"/>
        </w:rPr>
        <w:t xml:space="preserve"> </w:t>
      </w:r>
      <w:r w:rsidR="007E581A" w:rsidRPr="005E7B75">
        <w:rPr>
          <w:sz w:val="28"/>
          <w:szCs w:val="28"/>
        </w:rPr>
        <w:t xml:space="preserve">обеспечена педагогическими </w:t>
      </w:r>
      <w:r>
        <w:rPr>
          <w:sz w:val="28"/>
          <w:szCs w:val="28"/>
        </w:rPr>
        <w:t xml:space="preserve">работниками, имеющими среднее и </w:t>
      </w:r>
      <w:r w:rsidR="007E581A" w:rsidRPr="005E7B75">
        <w:rPr>
          <w:sz w:val="28"/>
          <w:szCs w:val="28"/>
        </w:rPr>
        <w:t>высшее профессиональное образование, соответствующее профил</w:t>
      </w:r>
      <w:r>
        <w:rPr>
          <w:sz w:val="28"/>
          <w:szCs w:val="28"/>
        </w:rPr>
        <w:t>ям</w:t>
      </w:r>
      <w:r w:rsidR="007E581A" w:rsidRPr="005E7B75">
        <w:rPr>
          <w:sz w:val="28"/>
          <w:szCs w:val="28"/>
        </w:rPr>
        <w:t xml:space="preserve"> преподаваем</w:t>
      </w:r>
      <w:r>
        <w:rPr>
          <w:sz w:val="28"/>
          <w:szCs w:val="28"/>
        </w:rPr>
        <w:t>ых</w:t>
      </w:r>
      <w:r w:rsidR="007E581A" w:rsidRPr="005E7B75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ых</w:t>
      </w:r>
      <w:r w:rsidR="007E581A" w:rsidRPr="005E7B7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="00D153F7">
        <w:rPr>
          <w:sz w:val="28"/>
          <w:szCs w:val="28"/>
        </w:rPr>
        <w:t>.</w:t>
      </w:r>
    </w:p>
    <w:p w:rsidR="007001B0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E7B75">
        <w:rPr>
          <w:sz w:val="28"/>
          <w:szCs w:val="28"/>
        </w:rPr>
        <w:lastRenderedPageBreak/>
        <w:t xml:space="preserve">Доля </w:t>
      </w:r>
      <w:proofErr w:type="gramStart"/>
      <w:r w:rsidRPr="005E7B75">
        <w:rPr>
          <w:sz w:val="28"/>
          <w:szCs w:val="28"/>
        </w:rPr>
        <w:t>преподавателей, имеющих высш</w:t>
      </w:r>
      <w:r w:rsidR="007001B0">
        <w:rPr>
          <w:sz w:val="28"/>
          <w:szCs w:val="28"/>
        </w:rPr>
        <w:t>ее профессиональное образование</w:t>
      </w:r>
      <w:r w:rsidRPr="005E7B75">
        <w:rPr>
          <w:sz w:val="28"/>
          <w:szCs w:val="28"/>
        </w:rPr>
        <w:t xml:space="preserve"> </w:t>
      </w:r>
      <w:r w:rsidR="007001B0">
        <w:rPr>
          <w:sz w:val="28"/>
          <w:szCs w:val="28"/>
        </w:rPr>
        <w:t>составляет</w:t>
      </w:r>
      <w:proofErr w:type="gramEnd"/>
      <w:r w:rsidR="007001B0">
        <w:rPr>
          <w:sz w:val="28"/>
          <w:szCs w:val="28"/>
        </w:rPr>
        <w:t xml:space="preserve"> 50% от общего числа преподавателей,</w:t>
      </w:r>
      <w:r w:rsidRPr="005E7B75">
        <w:rPr>
          <w:sz w:val="28"/>
          <w:szCs w:val="28"/>
        </w:rPr>
        <w:t xml:space="preserve"> обеспечивающих образовательный процесс </w:t>
      </w:r>
      <w:r w:rsidR="007001B0">
        <w:rPr>
          <w:sz w:val="28"/>
          <w:szCs w:val="28"/>
        </w:rPr>
        <w:t>д</w:t>
      </w:r>
      <w:r w:rsidR="007001B0" w:rsidRPr="005E7B75">
        <w:rPr>
          <w:sz w:val="28"/>
          <w:szCs w:val="28"/>
        </w:rPr>
        <w:t>ополнительн</w:t>
      </w:r>
      <w:r w:rsidR="007001B0">
        <w:rPr>
          <w:sz w:val="28"/>
          <w:szCs w:val="28"/>
        </w:rPr>
        <w:t>ой</w:t>
      </w:r>
      <w:r w:rsidR="007001B0" w:rsidRPr="005E7B75">
        <w:rPr>
          <w:sz w:val="28"/>
          <w:szCs w:val="28"/>
        </w:rPr>
        <w:t xml:space="preserve"> предпрофессиональн</w:t>
      </w:r>
      <w:r w:rsidR="007001B0">
        <w:rPr>
          <w:sz w:val="28"/>
          <w:szCs w:val="28"/>
        </w:rPr>
        <w:t>ой</w:t>
      </w:r>
      <w:r w:rsidR="007001B0" w:rsidRPr="005E7B75">
        <w:rPr>
          <w:sz w:val="28"/>
          <w:szCs w:val="28"/>
        </w:rPr>
        <w:t xml:space="preserve"> общеобразовательн</w:t>
      </w:r>
      <w:r w:rsidR="007001B0">
        <w:rPr>
          <w:sz w:val="28"/>
          <w:szCs w:val="28"/>
        </w:rPr>
        <w:t>ой</w:t>
      </w:r>
      <w:r w:rsidR="007001B0" w:rsidRPr="005E7B75">
        <w:rPr>
          <w:sz w:val="28"/>
          <w:szCs w:val="28"/>
        </w:rPr>
        <w:t xml:space="preserve"> программ</w:t>
      </w:r>
      <w:r w:rsidR="007001B0">
        <w:rPr>
          <w:sz w:val="28"/>
          <w:szCs w:val="28"/>
        </w:rPr>
        <w:t>ы</w:t>
      </w:r>
      <w:r w:rsidR="007001B0" w:rsidRPr="005E7B75">
        <w:rPr>
          <w:sz w:val="28"/>
          <w:szCs w:val="28"/>
        </w:rPr>
        <w:t xml:space="preserve"> в области </w:t>
      </w:r>
      <w:r w:rsidR="007001B0">
        <w:rPr>
          <w:sz w:val="28"/>
          <w:szCs w:val="28"/>
        </w:rPr>
        <w:t xml:space="preserve">хореографического </w:t>
      </w:r>
      <w:r w:rsidR="007001B0" w:rsidRPr="005E7B75">
        <w:rPr>
          <w:sz w:val="28"/>
          <w:szCs w:val="28"/>
        </w:rPr>
        <w:t>искусства «Хореографическое творчество</w:t>
      </w:r>
      <w:r w:rsidR="007001B0">
        <w:rPr>
          <w:sz w:val="28"/>
          <w:szCs w:val="28"/>
        </w:rPr>
        <w:t xml:space="preserve">» </w:t>
      </w:r>
      <w:r w:rsidR="007001B0"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 w:rsidR="007001B0"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 w:rsidR="007001B0">
        <w:rPr>
          <w:sz w:val="28"/>
          <w:szCs w:val="28"/>
        </w:rPr>
        <w:t>детская</w:t>
      </w:r>
      <w:r w:rsidR="007001B0" w:rsidRPr="00EE7C06">
        <w:rPr>
          <w:spacing w:val="-2"/>
          <w:sz w:val="28"/>
          <w:szCs w:val="28"/>
        </w:rPr>
        <w:t xml:space="preserve"> школа искусств»</w:t>
      </w:r>
      <w:r w:rsidR="007001B0">
        <w:rPr>
          <w:spacing w:val="-2"/>
          <w:sz w:val="28"/>
          <w:szCs w:val="28"/>
        </w:rPr>
        <w:t>.</w:t>
      </w:r>
    </w:p>
    <w:p w:rsidR="007001B0" w:rsidRDefault="007001B0" w:rsidP="004C759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E7B75">
        <w:rPr>
          <w:sz w:val="28"/>
          <w:szCs w:val="28"/>
        </w:rPr>
        <w:t xml:space="preserve">Доля </w:t>
      </w:r>
      <w:proofErr w:type="gramStart"/>
      <w:r w:rsidRPr="005E7B75">
        <w:rPr>
          <w:sz w:val="28"/>
          <w:szCs w:val="28"/>
        </w:rPr>
        <w:t xml:space="preserve">преподавателей, имеющих </w:t>
      </w:r>
      <w:r>
        <w:rPr>
          <w:sz w:val="28"/>
          <w:szCs w:val="28"/>
        </w:rPr>
        <w:t>квалификационную категорию</w:t>
      </w:r>
      <w:r w:rsidRPr="005E7B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proofErr w:type="gramEnd"/>
      <w:r>
        <w:rPr>
          <w:sz w:val="28"/>
          <w:szCs w:val="28"/>
        </w:rPr>
        <w:t xml:space="preserve"> 25% от общего числа преподавателей,</w:t>
      </w:r>
      <w:r w:rsidRPr="005E7B75">
        <w:rPr>
          <w:sz w:val="28"/>
          <w:szCs w:val="28"/>
        </w:rPr>
        <w:t xml:space="preserve"> обеспечивающих образовательный процесс </w:t>
      </w:r>
      <w:r>
        <w:rPr>
          <w:sz w:val="28"/>
          <w:szCs w:val="28"/>
        </w:rPr>
        <w:t>д</w:t>
      </w:r>
      <w:r w:rsidRPr="005E7B75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предпрофессиональн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5E7B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E7B75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хореографического </w:t>
      </w:r>
      <w:r w:rsidRPr="005E7B75">
        <w:rPr>
          <w:sz w:val="28"/>
          <w:szCs w:val="28"/>
        </w:rPr>
        <w:t>искусства «Хореографическое творчество</w:t>
      </w:r>
      <w:r>
        <w:rPr>
          <w:sz w:val="28"/>
          <w:szCs w:val="28"/>
        </w:rPr>
        <w:t xml:space="preserve">» </w:t>
      </w:r>
      <w:r w:rsidRPr="00EE7C0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>
        <w:rPr>
          <w:sz w:val="28"/>
          <w:szCs w:val="28"/>
        </w:rPr>
        <w:t>«</w:t>
      </w:r>
      <w:r w:rsidR="000921C3">
        <w:rPr>
          <w:sz w:val="28"/>
          <w:szCs w:val="28"/>
        </w:rPr>
        <w:t xml:space="preserve">Захаровская </w:t>
      </w:r>
      <w:r>
        <w:rPr>
          <w:sz w:val="28"/>
          <w:szCs w:val="28"/>
        </w:rPr>
        <w:t>детская</w:t>
      </w:r>
      <w:r w:rsidRPr="00EE7C06">
        <w:rPr>
          <w:spacing w:val="-2"/>
          <w:sz w:val="28"/>
          <w:szCs w:val="28"/>
        </w:rPr>
        <w:t xml:space="preserve"> школа искусств»</w:t>
      </w:r>
      <w:r>
        <w:rPr>
          <w:spacing w:val="-2"/>
          <w:sz w:val="28"/>
          <w:szCs w:val="28"/>
        </w:rPr>
        <w:t>.</w:t>
      </w:r>
    </w:p>
    <w:p w:rsidR="007E581A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B75">
        <w:rPr>
          <w:sz w:val="28"/>
          <w:szCs w:val="28"/>
        </w:rPr>
        <w:t>Учебный год для педагогических работников составляет 4</w:t>
      </w:r>
      <w:r w:rsidR="0001282D">
        <w:rPr>
          <w:sz w:val="28"/>
          <w:szCs w:val="28"/>
        </w:rPr>
        <w:t>4</w:t>
      </w:r>
      <w:r w:rsidRPr="005E7B75">
        <w:rPr>
          <w:sz w:val="28"/>
          <w:szCs w:val="28"/>
        </w:rPr>
        <w:t xml:space="preserve"> недели, из которых 33 недели – реализация аудиторных занятий, 2 недели – проведение </w:t>
      </w:r>
      <w:r w:rsidR="0001282D">
        <w:rPr>
          <w:sz w:val="28"/>
          <w:szCs w:val="28"/>
        </w:rPr>
        <w:t>консультаци</w:t>
      </w:r>
      <w:r w:rsidR="001E50C3">
        <w:rPr>
          <w:sz w:val="28"/>
          <w:szCs w:val="28"/>
        </w:rPr>
        <w:t>й и</w:t>
      </w:r>
      <w:r w:rsidR="0001282D">
        <w:rPr>
          <w:sz w:val="28"/>
          <w:szCs w:val="28"/>
        </w:rPr>
        <w:t xml:space="preserve"> </w:t>
      </w:r>
      <w:r w:rsidR="007001B0">
        <w:rPr>
          <w:sz w:val="28"/>
          <w:szCs w:val="28"/>
        </w:rPr>
        <w:t>промежуточной аттестации обучающихся.</w:t>
      </w:r>
      <w:r w:rsidR="0001282D">
        <w:rPr>
          <w:sz w:val="28"/>
          <w:szCs w:val="28"/>
        </w:rPr>
        <w:t xml:space="preserve"> Во внеурочное время </w:t>
      </w:r>
      <w:r w:rsidRPr="005E7B75">
        <w:rPr>
          <w:sz w:val="28"/>
          <w:szCs w:val="28"/>
        </w:rPr>
        <w:t xml:space="preserve">деятельность педагогических работников направлена на методическую, творческую, культурно-просветительскую работу, </w:t>
      </w:r>
      <w:r w:rsidR="0001282D">
        <w:rPr>
          <w:sz w:val="28"/>
          <w:szCs w:val="28"/>
        </w:rPr>
        <w:t>различные формы повышение своей квалификации.</w:t>
      </w:r>
    </w:p>
    <w:p w:rsidR="007E581A" w:rsidRPr="00AA5AAA" w:rsidRDefault="007E581A" w:rsidP="00AA5AAA">
      <w:pPr>
        <w:pStyle w:val="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AA5AAA">
        <w:rPr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AA5AAA">
        <w:rPr>
          <w:b/>
          <w:bCs/>
          <w:sz w:val="28"/>
          <w:szCs w:val="28"/>
        </w:rPr>
        <w:t>обучающимися</w:t>
      </w:r>
      <w:proofErr w:type="gramEnd"/>
      <w:r w:rsidRPr="00AA5AAA">
        <w:rPr>
          <w:b/>
          <w:bCs/>
          <w:sz w:val="28"/>
          <w:szCs w:val="28"/>
        </w:rPr>
        <w:t xml:space="preserve"> ДПОП «Хореографическое творчество»</w:t>
      </w:r>
    </w:p>
    <w:p w:rsidR="007E581A" w:rsidRPr="00926358" w:rsidRDefault="007E581A" w:rsidP="004C759B">
      <w:pPr>
        <w:tabs>
          <w:tab w:val="left" w:pos="567"/>
        </w:tabs>
        <w:ind w:firstLine="709"/>
        <w:jc w:val="both"/>
        <w:rPr>
          <w:rStyle w:val="FontStyle16"/>
          <w:sz w:val="28"/>
          <w:szCs w:val="28"/>
        </w:rPr>
      </w:pPr>
      <w:r w:rsidRPr="00926358">
        <w:rPr>
          <w:rStyle w:val="FontStyle16"/>
          <w:sz w:val="28"/>
          <w:szCs w:val="28"/>
        </w:rPr>
        <w:t xml:space="preserve">При приеме на обучение по </w:t>
      </w:r>
      <w:r w:rsidR="00926358" w:rsidRPr="00926358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</w:t>
      </w:r>
      <w:r w:rsidR="00926358">
        <w:rPr>
          <w:bCs/>
          <w:sz w:val="28"/>
          <w:szCs w:val="28"/>
        </w:rPr>
        <w:t xml:space="preserve">е творчество» </w:t>
      </w:r>
      <w:r w:rsidR="00110B5E">
        <w:rPr>
          <w:bCs/>
          <w:sz w:val="28"/>
          <w:szCs w:val="28"/>
        </w:rPr>
        <w:t>МБУДО</w:t>
      </w:r>
      <w:r w:rsidR="00926358">
        <w:rPr>
          <w:bCs/>
          <w:sz w:val="28"/>
          <w:szCs w:val="28"/>
        </w:rPr>
        <w:t xml:space="preserve"> «</w:t>
      </w:r>
      <w:r w:rsidR="000921C3">
        <w:rPr>
          <w:sz w:val="28"/>
          <w:szCs w:val="28"/>
        </w:rPr>
        <w:t>Захаровская</w:t>
      </w:r>
      <w:r w:rsidR="000921C3">
        <w:rPr>
          <w:bCs/>
          <w:sz w:val="28"/>
          <w:szCs w:val="28"/>
        </w:rPr>
        <w:t xml:space="preserve"> </w:t>
      </w:r>
      <w:r w:rsidR="00926358">
        <w:rPr>
          <w:bCs/>
          <w:sz w:val="28"/>
          <w:szCs w:val="28"/>
        </w:rPr>
        <w:t xml:space="preserve">детская школа искусств» путём организации и проведения вступительных экзаменов </w:t>
      </w:r>
      <w:r w:rsidRPr="00926358">
        <w:rPr>
          <w:rStyle w:val="FontStyle16"/>
          <w:sz w:val="28"/>
          <w:szCs w:val="28"/>
        </w:rPr>
        <w:t>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</w:t>
      </w:r>
      <w:r w:rsidR="00926358">
        <w:rPr>
          <w:rStyle w:val="FontStyle16"/>
          <w:sz w:val="28"/>
          <w:szCs w:val="28"/>
        </w:rPr>
        <w:t>-исполнительской деятельности.</w:t>
      </w:r>
    </w:p>
    <w:p w:rsidR="007E581A" w:rsidRPr="00926358" w:rsidRDefault="00967D8F" w:rsidP="004C7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Минимум содержания</w:t>
      </w:r>
      <w:r w:rsidR="007E581A" w:rsidRPr="00926358">
        <w:rPr>
          <w:sz w:val="28"/>
          <w:szCs w:val="28"/>
        </w:rPr>
        <w:t xml:space="preserve"> </w:t>
      </w:r>
      <w:r w:rsidRPr="00926358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</w:t>
      </w:r>
      <w:r>
        <w:rPr>
          <w:bCs/>
          <w:sz w:val="28"/>
          <w:szCs w:val="28"/>
        </w:rPr>
        <w:t>е творчество»</w:t>
      </w:r>
      <w:r w:rsidRPr="00926358">
        <w:rPr>
          <w:sz w:val="28"/>
          <w:szCs w:val="28"/>
        </w:rPr>
        <w:t xml:space="preserve"> </w:t>
      </w:r>
      <w:r w:rsidR="007E581A" w:rsidRPr="00926358">
        <w:rPr>
          <w:sz w:val="28"/>
          <w:szCs w:val="28"/>
        </w:rPr>
        <w:t xml:space="preserve">обеспечивает целостное художественно-эстетическое развитие личности </w:t>
      </w:r>
      <w:r w:rsidR="005E4FF8">
        <w:rPr>
          <w:sz w:val="28"/>
          <w:szCs w:val="28"/>
        </w:rPr>
        <w:t xml:space="preserve">обучающегося </w:t>
      </w:r>
      <w:r w:rsidR="007E581A" w:rsidRPr="00926358">
        <w:rPr>
          <w:sz w:val="28"/>
          <w:szCs w:val="28"/>
        </w:rPr>
        <w:t xml:space="preserve">и приобретение </w:t>
      </w:r>
      <w:r w:rsidR="005E4FF8">
        <w:rPr>
          <w:sz w:val="28"/>
          <w:szCs w:val="28"/>
        </w:rPr>
        <w:t>им</w:t>
      </w:r>
      <w:r w:rsidR="007E581A" w:rsidRPr="00926358">
        <w:rPr>
          <w:sz w:val="28"/>
          <w:szCs w:val="28"/>
        </w:rPr>
        <w:t xml:space="preserve"> в </w:t>
      </w:r>
      <w:r w:rsidR="005E4FF8">
        <w:rPr>
          <w:sz w:val="28"/>
          <w:szCs w:val="28"/>
        </w:rPr>
        <w:t>результате</w:t>
      </w:r>
      <w:r w:rsidR="007E581A" w:rsidRPr="00926358">
        <w:rPr>
          <w:sz w:val="28"/>
          <w:szCs w:val="28"/>
        </w:rPr>
        <w:t xml:space="preserve"> освоения следующих знаний, умений и навыков в предметных областях:</w:t>
      </w:r>
    </w:p>
    <w:p w:rsidR="007E581A" w:rsidRPr="00AE50C6" w:rsidRDefault="007E581A" w:rsidP="004C759B">
      <w:pPr>
        <w:ind w:firstLine="709"/>
        <w:rPr>
          <w:i/>
          <w:sz w:val="28"/>
          <w:szCs w:val="28"/>
        </w:rPr>
      </w:pPr>
      <w:r w:rsidRPr="00AE50C6">
        <w:rPr>
          <w:i/>
          <w:sz w:val="28"/>
          <w:szCs w:val="28"/>
        </w:rPr>
        <w:t xml:space="preserve"> в области хореографического исполнительства:</w:t>
      </w:r>
    </w:p>
    <w:p w:rsidR="007E581A" w:rsidRPr="00926358" w:rsidRDefault="007E581A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умени</w:t>
      </w:r>
      <w:r w:rsidR="00AE50C6">
        <w:rPr>
          <w:sz w:val="28"/>
          <w:szCs w:val="28"/>
        </w:rPr>
        <w:t>е</w:t>
      </w:r>
      <w:r w:rsidRPr="00926358">
        <w:rPr>
          <w:sz w:val="28"/>
          <w:szCs w:val="28"/>
        </w:rPr>
        <w:t xml:space="preserve"> исполнять различные виды классическ</w:t>
      </w:r>
      <w:r w:rsidR="00AE50C6">
        <w:rPr>
          <w:sz w:val="28"/>
          <w:szCs w:val="28"/>
        </w:rPr>
        <w:t>ого и</w:t>
      </w:r>
      <w:r w:rsidRPr="00926358">
        <w:rPr>
          <w:sz w:val="28"/>
          <w:szCs w:val="28"/>
        </w:rPr>
        <w:t xml:space="preserve"> народно-сценическ</w:t>
      </w:r>
      <w:r w:rsidR="00AE50C6">
        <w:rPr>
          <w:sz w:val="28"/>
          <w:szCs w:val="28"/>
        </w:rPr>
        <w:t>ого танца</w:t>
      </w:r>
      <w:r w:rsidRPr="00926358">
        <w:rPr>
          <w:sz w:val="28"/>
          <w:szCs w:val="28"/>
        </w:rPr>
        <w:t>;</w:t>
      </w:r>
    </w:p>
    <w:p w:rsidR="00AE50C6" w:rsidRPr="00AE50C6" w:rsidRDefault="00AE50C6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умение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AE50C6" w:rsidRPr="00AE50C6" w:rsidRDefault="00AE50C6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умение соблюдать требования к безопасности при выполнении танцевальных движений;</w:t>
      </w:r>
    </w:p>
    <w:p w:rsidR="00AE50C6" w:rsidRPr="00AE50C6" w:rsidRDefault="00AE50C6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7E581A" w:rsidRPr="00926358" w:rsidRDefault="00AE50C6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умение</w:t>
      </w:r>
      <w:r w:rsidR="007E581A" w:rsidRPr="00926358">
        <w:rPr>
          <w:sz w:val="28"/>
          <w:szCs w:val="28"/>
        </w:rPr>
        <w:t xml:space="preserve"> о</w:t>
      </w:r>
      <w:r w:rsidR="007E581A" w:rsidRPr="00926358">
        <w:rPr>
          <w:color w:val="000000"/>
          <w:sz w:val="28"/>
          <w:szCs w:val="28"/>
        </w:rPr>
        <w:t>пределять средства музыкальной выразительности в контексте хореографического образа;</w:t>
      </w:r>
    </w:p>
    <w:p w:rsidR="007E581A" w:rsidRPr="00926358" w:rsidRDefault="00AE50C6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="007E581A" w:rsidRPr="00926358">
        <w:rPr>
          <w:sz w:val="28"/>
          <w:szCs w:val="28"/>
        </w:rPr>
        <w:t xml:space="preserve"> музыкально-пластического интонирования;</w:t>
      </w:r>
    </w:p>
    <w:p w:rsidR="007E581A" w:rsidRPr="00926358" w:rsidRDefault="007E581A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spacing w:val="-2"/>
          <w:sz w:val="28"/>
          <w:szCs w:val="28"/>
        </w:rPr>
      </w:pPr>
      <w:r w:rsidRPr="00926358">
        <w:rPr>
          <w:sz w:val="28"/>
          <w:szCs w:val="28"/>
        </w:rPr>
        <w:t>навык</w:t>
      </w:r>
      <w:r w:rsidR="00AE50C6">
        <w:rPr>
          <w:sz w:val="28"/>
          <w:szCs w:val="28"/>
        </w:rPr>
        <w:t>и</w:t>
      </w:r>
      <w:r w:rsidRPr="00926358">
        <w:rPr>
          <w:sz w:val="28"/>
          <w:szCs w:val="28"/>
        </w:rPr>
        <w:t xml:space="preserve"> с</w:t>
      </w:r>
      <w:r w:rsidRPr="00926358">
        <w:rPr>
          <w:color w:val="000000"/>
          <w:sz w:val="28"/>
          <w:szCs w:val="28"/>
        </w:rPr>
        <w:t>охранения и поддержки собственной физической формы;</w:t>
      </w:r>
    </w:p>
    <w:p w:rsidR="00AE50C6" w:rsidRPr="00AE50C6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навык</w:t>
      </w:r>
      <w:r w:rsidR="00AE50C6" w:rsidRPr="00AE50C6">
        <w:rPr>
          <w:sz w:val="28"/>
          <w:szCs w:val="28"/>
        </w:rPr>
        <w:t>и</w:t>
      </w:r>
      <w:r w:rsidRPr="00AE50C6">
        <w:rPr>
          <w:sz w:val="28"/>
          <w:szCs w:val="28"/>
        </w:rPr>
        <w:t xml:space="preserve"> публичных выступлений;</w:t>
      </w:r>
    </w:p>
    <w:p w:rsidR="00AE50C6" w:rsidRPr="00AE50C6" w:rsidRDefault="00AE50C6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знание профессиональной терминологии;</w:t>
      </w:r>
    </w:p>
    <w:p w:rsidR="007E581A" w:rsidRPr="00926358" w:rsidRDefault="007E581A" w:rsidP="004C759B">
      <w:pPr>
        <w:ind w:firstLine="709"/>
        <w:rPr>
          <w:i/>
          <w:sz w:val="28"/>
          <w:szCs w:val="28"/>
        </w:rPr>
      </w:pPr>
      <w:r w:rsidRPr="00926358">
        <w:rPr>
          <w:i/>
          <w:sz w:val="28"/>
          <w:szCs w:val="28"/>
        </w:rPr>
        <w:t>в области теории и истории искусств:</w:t>
      </w:r>
    </w:p>
    <w:p w:rsidR="00AE50C6" w:rsidRPr="00AE50C6" w:rsidRDefault="00AE50C6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знание основных этапов развития хореографического искусства;</w:t>
      </w:r>
    </w:p>
    <w:p w:rsidR="007E581A" w:rsidRPr="00AE50C6" w:rsidRDefault="007E581A" w:rsidP="004C759B">
      <w:pPr>
        <w:pStyle w:val="af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AE50C6">
        <w:rPr>
          <w:sz w:val="28"/>
          <w:szCs w:val="28"/>
        </w:rPr>
        <w:t>знани</w:t>
      </w:r>
      <w:r w:rsidR="00AE50C6"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 xml:space="preserve"> музыкальной грамоты;</w:t>
      </w:r>
    </w:p>
    <w:p w:rsidR="00AE50C6" w:rsidRPr="00AE50C6" w:rsidRDefault="00AE50C6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элементарные знания о строении классических музыкальных форм</w:t>
      </w:r>
      <w:r w:rsidR="00967D8F">
        <w:rPr>
          <w:sz w:val="28"/>
          <w:szCs w:val="28"/>
        </w:rPr>
        <w:t xml:space="preserve"> и умение осуществлять их элементарный анализ</w:t>
      </w:r>
      <w:r w:rsidRPr="00AE50C6">
        <w:rPr>
          <w:sz w:val="28"/>
          <w:szCs w:val="28"/>
        </w:rPr>
        <w:t>;</w:t>
      </w:r>
    </w:p>
    <w:p w:rsidR="007E581A" w:rsidRPr="00AE50C6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знани</w:t>
      </w:r>
      <w:r w:rsidR="00AE50C6"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 xml:space="preserve"> основных этапов жизненного и творческого пути отечественных и зарубежных композиторов;</w:t>
      </w:r>
    </w:p>
    <w:p w:rsidR="007E581A" w:rsidRPr="00AE50C6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знани</w:t>
      </w:r>
      <w:r w:rsidR="00AE50C6"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 xml:space="preserve"> и слуховы</w:t>
      </w:r>
      <w:r w:rsidR="00AE50C6"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 xml:space="preserve"> представлени</w:t>
      </w:r>
      <w:r w:rsidR="00AE50C6" w:rsidRPr="00AE50C6">
        <w:rPr>
          <w:sz w:val="28"/>
          <w:szCs w:val="28"/>
        </w:rPr>
        <w:t>я</w:t>
      </w:r>
      <w:r w:rsidRPr="00AE50C6">
        <w:rPr>
          <w:sz w:val="28"/>
          <w:szCs w:val="28"/>
        </w:rPr>
        <w:t xml:space="preserve"> программного минимума произведений симфонического, балетного и других жанров музыкального искусства;</w:t>
      </w:r>
    </w:p>
    <w:p w:rsidR="007E581A" w:rsidRPr="00AE50C6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знани</w:t>
      </w:r>
      <w:r w:rsidR="00AE50C6"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 xml:space="preserve"> основных элементов музыкального языка;</w:t>
      </w:r>
    </w:p>
    <w:p w:rsidR="007E581A" w:rsidRPr="00AE50C6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навык</w:t>
      </w:r>
      <w:r w:rsidR="00AE50C6" w:rsidRPr="00AE50C6">
        <w:rPr>
          <w:sz w:val="28"/>
          <w:szCs w:val="28"/>
        </w:rPr>
        <w:t>и</w:t>
      </w:r>
      <w:r w:rsidRPr="00AE50C6">
        <w:rPr>
          <w:sz w:val="28"/>
          <w:szCs w:val="28"/>
        </w:rPr>
        <w:t xml:space="preserve"> восприятия музыкальных произведений ра</w:t>
      </w:r>
      <w:r w:rsidR="00AE50C6" w:rsidRPr="00AE50C6">
        <w:rPr>
          <w:sz w:val="28"/>
          <w:szCs w:val="28"/>
        </w:rPr>
        <w:t>зличных стилей и жанров</w:t>
      </w:r>
      <w:r w:rsidRPr="00AE50C6">
        <w:rPr>
          <w:sz w:val="28"/>
          <w:szCs w:val="28"/>
        </w:rPr>
        <w:t>;</w:t>
      </w:r>
    </w:p>
    <w:p w:rsidR="007E581A" w:rsidRPr="00926358" w:rsidRDefault="007E581A" w:rsidP="004C759B">
      <w:pPr>
        <w:ind w:firstLine="709"/>
        <w:jc w:val="both"/>
        <w:rPr>
          <w:sz w:val="28"/>
          <w:szCs w:val="28"/>
        </w:rPr>
      </w:pPr>
      <w:r w:rsidRPr="00926358">
        <w:rPr>
          <w:sz w:val="28"/>
          <w:szCs w:val="28"/>
        </w:rPr>
        <w:t xml:space="preserve">Результаты освоения </w:t>
      </w:r>
      <w:r w:rsidR="007C3E1E" w:rsidRPr="00926358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</w:t>
      </w:r>
      <w:r w:rsidR="007C3E1E">
        <w:rPr>
          <w:bCs/>
          <w:sz w:val="28"/>
          <w:szCs w:val="28"/>
        </w:rPr>
        <w:t xml:space="preserve">е творчество» </w:t>
      </w:r>
      <w:r w:rsidRPr="00926358">
        <w:rPr>
          <w:sz w:val="28"/>
          <w:szCs w:val="28"/>
        </w:rPr>
        <w:t xml:space="preserve">по учебным предметам обязательной части должны отражать: </w:t>
      </w:r>
    </w:p>
    <w:p w:rsidR="007E581A" w:rsidRPr="007C3E1E" w:rsidRDefault="007C3E1E" w:rsidP="004C759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C3E1E">
        <w:rPr>
          <w:i/>
          <w:sz w:val="28"/>
          <w:szCs w:val="28"/>
        </w:rPr>
        <w:t>р</w:t>
      </w:r>
      <w:r w:rsidR="007E581A" w:rsidRPr="007C3E1E">
        <w:rPr>
          <w:i/>
          <w:sz w:val="28"/>
          <w:szCs w:val="28"/>
        </w:rPr>
        <w:t>итмика: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950135">
        <w:rPr>
          <w:color w:val="000000"/>
          <w:spacing w:val="-9"/>
          <w:sz w:val="28"/>
          <w:szCs w:val="28"/>
        </w:rPr>
        <w:t>знание основных понятий, связанных с метром и ритмом, темпом и динамикой в музыке</w:t>
      </w:r>
      <w:r w:rsidRPr="00950135">
        <w:rPr>
          <w:color w:val="000000"/>
          <w:spacing w:val="-10"/>
          <w:sz w:val="28"/>
          <w:szCs w:val="28"/>
        </w:rPr>
        <w:t xml:space="preserve">; 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понятия лада в музыке (мажор, минор) и умение</w:t>
      </w:r>
      <w:r w:rsidR="007C3E1E" w:rsidRPr="00950135">
        <w:rPr>
          <w:color w:val="000000"/>
          <w:sz w:val="28"/>
          <w:szCs w:val="28"/>
        </w:rPr>
        <w:t xml:space="preserve"> отражать ла</w:t>
      </w:r>
      <w:r w:rsidRPr="00950135">
        <w:rPr>
          <w:color w:val="000000"/>
          <w:spacing w:val="-10"/>
          <w:sz w:val="28"/>
          <w:szCs w:val="28"/>
        </w:rPr>
        <w:t>довую окраску в танцевальных движениях</w:t>
      </w:r>
      <w:r w:rsidR="007C3E1E" w:rsidRPr="00950135">
        <w:rPr>
          <w:color w:val="000000"/>
          <w:spacing w:val="-10"/>
          <w:sz w:val="28"/>
          <w:szCs w:val="28"/>
        </w:rPr>
        <w:t>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950135">
        <w:rPr>
          <w:color w:val="000000"/>
          <w:spacing w:val="-10"/>
          <w:sz w:val="28"/>
          <w:szCs w:val="28"/>
        </w:rPr>
        <w:t>первичные знания о музыкальном синтаксисе, простых музыкальных формах;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950135">
        <w:rPr>
          <w:color w:val="000000"/>
          <w:spacing w:val="-11"/>
          <w:sz w:val="28"/>
          <w:szCs w:val="28"/>
        </w:rPr>
        <w:t>представление о длительн</w:t>
      </w:r>
      <w:r w:rsidR="007C3E1E" w:rsidRPr="00950135">
        <w:rPr>
          <w:color w:val="000000"/>
          <w:spacing w:val="-11"/>
          <w:sz w:val="28"/>
          <w:szCs w:val="28"/>
        </w:rPr>
        <w:t>остях нот в соотношении с танце</w:t>
      </w:r>
      <w:r w:rsidRPr="00950135">
        <w:rPr>
          <w:color w:val="000000"/>
          <w:spacing w:val="-11"/>
          <w:sz w:val="28"/>
          <w:szCs w:val="28"/>
        </w:rPr>
        <w:t>вальными шагами;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согласовывать движения со строение</w:t>
      </w:r>
      <w:r w:rsidR="007C3E1E" w:rsidRPr="00950135">
        <w:rPr>
          <w:sz w:val="28"/>
          <w:szCs w:val="28"/>
        </w:rPr>
        <w:t>м музыкального про</w:t>
      </w:r>
      <w:r w:rsidRPr="00950135">
        <w:rPr>
          <w:sz w:val="28"/>
          <w:szCs w:val="28"/>
        </w:rPr>
        <w:t>изведения;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950135">
        <w:rPr>
          <w:color w:val="000000"/>
          <w:spacing w:val="-11"/>
          <w:sz w:val="28"/>
          <w:szCs w:val="28"/>
        </w:rPr>
        <w:t>навыки двигательного воспроизведения ритмических рисунков</w:t>
      </w:r>
      <w:r w:rsidRPr="00950135">
        <w:rPr>
          <w:color w:val="000000"/>
          <w:spacing w:val="-10"/>
          <w:sz w:val="28"/>
          <w:szCs w:val="28"/>
        </w:rPr>
        <w:t>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950135">
        <w:rPr>
          <w:color w:val="000000"/>
          <w:spacing w:val="-10"/>
          <w:sz w:val="28"/>
          <w:szCs w:val="28"/>
        </w:rPr>
        <w:t>навыки сочетания музыкально-</w:t>
      </w:r>
      <w:proofErr w:type="gramStart"/>
      <w:r w:rsidRPr="00950135">
        <w:rPr>
          <w:color w:val="000000"/>
          <w:spacing w:val="-10"/>
          <w:sz w:val="28"/>
          <w:szCs w:val="28"/>
        </w:rPr>
        <w:t>ритмических упражнений</w:t>
      </w:r>
      <w:proofErr w:type="gramEnd"/>
      <w:r w:rsidRPr="00950135">
        <w:rPr>
          <w:color w:val="000000"/>
          <w:spacing w:val="-10"/>
          <w:sz w:val="28"/>
          <w:szCs w:val="28"/>
        </w:rPr>
        <w:t xml:space="preserve"> с танцевальными движениями.</w:t>
      </w:r>
    </w:p>
    <w:p w:rsidR="007E581A" w:rsidRPr="007C3E1E" w:rsidRDefault="007C3E1E" w:rsidP="004C75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7E581A" w:rsidRPr="007C3E1E">
        <w:rPr>
          <w:i/>
          <w:sz w:val="28"/>
          <w:szCs w:val="28"/>
        </w:rPr>
        <w:t>имнастика: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анатомического строения тела;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приемов правильного дыхания;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правил безопасности при выполнении физических упражнений;</w:t>
      </w:r>
    </w:p>
    <w:p w:rsidR="00950135" w:rsidRPr="00950135" w:rsidRDefault="00950135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комплексом упражнений на развитие гибкости корпуса;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color w:val="000000"/>
          <w:sz w:val="28"/>
          <w:szCs w:val="28"/>
        </w:rPr>
        <w:lastRenderedPageBreak/>
        <w:t>умение выполнять комплексы упражнений утренней гимнастики с учетом индивидуальных особенностей организма;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сознательно управлять своим телом;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навыки координации движений.</w:t>
      </w:r>
    </w:p>
    <w:p w:rsidR="007E581A" w:rsidRPr="007C3E1E" w:rsidRDefault="007C3E1E" w:rsidP="004C75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7E581A" w:rsidRPr="007C3E1E">
        <w:rPr>
          <w:i/>
          <w:sz w:val="28"/>
          <w:szCs w:val="28"/>
        </w:rPr>
        <w:t>лассический танец: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элементов и основных комбинаций классического танца;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средств создания образа в хореографии;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принципов взаимодействия музыкальных и хоре</w:t>
      </w:r>
      <w:r w:rsidR="00950135" w:rsidRPr="00950135">
        <w:rPr>
          <w:color w:val="000000"/>
          <w:sz w:val="28"/>
          <w:szCs w:val="28"/>
        </w:rPr>
        <w:t>ографических выра</w:t>
      </w:r>
      <w:r w:rsidRPr="00950135">
        <w:rPr>
          <w:color w:val="000000"/>
          <w:sz w:val="28"/>
          <w:szCs w:val="28"/>
        </w:rPr>
        <w:t>зительных средств;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исполнять элементы и основные комбинации классического танца;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распределять сценическую площадку, чувствова</w:t>
      </w:r>
      <w:r w:rsidR="00950135" w:rsidRPr="00950135">
        <w:rPr>
          <w:sz w:val="28"/>
          <w:szCs w:val="28"/>
        </w:rPr>
        <w:t>ть ансамбль;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навыки взаимодействия с партнерами на сцене;</w:t>
      </w:r>
    </w:p>
    <w:p w:rsidR="007E581A" w:rsidRPr="00926358" w:rsidRDefault="007E581A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навыки музыкально-пластического  интонирования.</w:t>
      </w:r>
    </w:p>
    <w:p w:rsidR="007E581A" w:rsidRPr="007C3E1E" w:rsidRDefault="007C3E1E" w:rsidP="004C75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7E581A" w:rsidRPr="007C3E1E">
        <w:rPr>
          <w:i/>
          <w:sz w:val="28"/>
          <w:szCs w:val="28"/>
        </w:rPr>
        <w:t>ародно-сценический танец: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элементов и основных комбинаций народно-сценического танца;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50135">
        <w:rPr>
          <w:color w:val="000000"/>
          <w:sz w:val="28"/>
          <w:szCs w:val="28"/>
        </w:rPr>
        <w:t>знание принципов взаимодействия музыкальных и хореографических выразительных средств;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 xml:space="preserve">умение исполнять различные виды народно-сценического танца, произведения учебного хореографического репертуара; </w:t>
      </w:r>
    </w:p>
    <w:p w:rsidR="00950135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распределять сценическую площадку, чувствовать ансамбль при исполнении народно-сценического танца;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запоминать и воспроизводить текст народно-сценических танцев;</w:t>
      </w:r>
    </w:p>
    <w:p w:rsidR="007E581A" w:rsidRPr="00926358" w:rsidRDefault="007E581A" w:rsidP="004C759B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926358">
        <w:rPr>
          <w:sz w:val="28"/>
          <w:szCs w:val="28"/>
        </w:rPr>
        <w:t>навыки музыкально-пластического интонирования.</w:t>
      </w:r>
    </w:p>
    <w:p w:rsidR="007E581A" w:rsidRPr="007C3E1E" w:rsidRDefault="007C3E1E" w:rsidP="004C759B">
      <w:pPr>
        <w:pStyle w:val="2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7E581A" w:rsidRPr="007C3E1E">
        <w:rPr>
          <w:rFonts w:ascii="Times New Roman" w:hAnsi="Times New Roman"/>
          <w:i/>
          <w:sz w:val="28"/>
          <w:szCs w:val="28"/>
        </w:rPr>
        <w:t>одготовка концертных номеров: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осуществлять подготовку концертных номеров</w:t>
      </w:r>
      <w:r w:rsidR="00950135">
        <w:rPr>
          <w:sz w:val="28"/>
          <w:szCs w:val="28"/>
        </w:rPr>
        <w:t>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работ</w:t>
      </w:r>
      <w:r w:rsidR="00950135">
        <w:rPr>
          <w:sz w:val="28"/>
          <w:szCs w:val="28"/>
        </w:rPr>
        <w:t>ать</w:t>
      </w:r>
      <w:r w:rsidRPr="00950135">
        <w:rPr>
          <w:sz w:val="28"/>
          <w:szCs w:val="28"/>
        </w:rPr>
        <w:t xml:space="preserve"> в танцевальном коллективе;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видеть, анализировать и исправлять ошибки исполнения;</w:t>
      </w:r>
    </w:p>
    <w:p w:rsidR="007E581A" w:rsidRPr="00950135" w:rsidRDefault="00950135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="007E581A" w:rsidRPr="00950135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ой</w:t>
      </w:r>
      <w:r w:rsidR="007E581A" w:rsidRPr="0095013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7E581A" w:rsidRPr="00950135">
        <w:rPr>
          <w:sz w:val="28"/>
          <w:szCs w:val="28"/>
        </w:rPr>
        <w:t xml:space="preserve"> над хореографическим произведением на репетиции;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навыки участия в репетиционной работе.</w:t>
      </w:r>
    </w:p>
    <w:p w:rsidR="007E581A" w:rsidRPr="007C3E1E" w:rsidRDefault="007C3E1E" w:rsidP="004C75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7E581A" w:rsidRPr="007C3E1E">
        <w:rPr>
          <w:i/>
          <w:sz w:val="28"/>
          <w:szCs w:val="28"/>
        </w:rPr>
        <w:t>лушание музыки и музыкальная грамота: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специфики музыки как вида искусства;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 xml:space="preserve">знание музыкальной терминологии, актуальной для </w:t>
      </w:r>
      <w:r w:rsidR="00950135">
        <w:rPr>
          <w:sz w:val="28"/>
          <w:szCs w:val="28"/>
        </w:rPr>
        <w:t>хореографического искусства;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tabs>
          <w:tab w:val="left" w:pos="266"/>
        </w:tabs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lastRenderedPageBreak/>
        <w:t>знание основ музыкальной грамоты (размер, динамика, темп, строение музыкального произведения);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 xml:space="preserve">умение </w:t>
      </w:r>
      <w:proofErr w:type="gramStart"/>
      <w:r w:rsidRPr="00950135">
        <w:rPr>
          <w:sz w:val="28"/>
          <w:szCs w:val="28"/>
        </w:rPr>
        <w:t>эмоционально-образно</w:t>
      </w:r>
      <w:proofErr w:type="gramEnd"/>
      <w:r w:rsidRPr="00950135">
        <w:rPr>
          <w:sz w:val="28"/>
          <w:szCs w:val="28"/>
        </w:rPr>
        <w:t xml:space="preserve"> воспринимать и характеризовать музыкальные произведения; 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пользоваться музыкальной терм</w:t>
      </w:r>
      <w:r w:rsidR="00950135">
        <w:rPr>
          <w:sz w:val="28"/>
          <w:szCs w:val="28"/>
        </w:rPr>
        <w:t>инологией, актуальной для хорео</w:t>
      </w:r>
      <w:r w:rsidRPr="00950135">
        <w:rPr>
          <w:sz w:val="28"/>
          <w:szCs w:val="28"/>
        </w:rPr>
        <w:t xml:space="preserve">графического искусства; </w:t>
      </w:r>
    </w:p>
    <w:p w:rsidR="007E581A" w:rsidRPr="00950135" w:rsidRDefault="007E581A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запоминать и воспроизводить метр, ритм и мелодику несложных музыкальных произведений.</w:t>
      </w:r>
    </w:p>
    <w:p w:rsidR="007E581A" w:rsidRPr="007C3E1E" w:rsidRDefault="007C3E1E" w:rsidP="004C75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7E581A" w:rsidRPr="007C3E1E">
        <w:rPr>
          <w:i/>
          <w:sz w:val="28"/>
          <w:szCs w:val="28"/>
        </w:rPr>
        <w:t>узыкальная литература (зарубежная, отечественная):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 xml:space="preserve">знание основных исторических периодов развития </w:t>
      </w:r>
      <w:r w:rsidR="00950135">
        <w:rPr>
          <w:sz w:val="28"/>
          <w:szCs w:val="28"/>
        </w:rPr>
        <w:t xml:space="preserve">мировой </w:t>
      </w:r>
      <w:r w:rsidRPr="00950135">
        <w:rPr>
          <w:sz w:val="28"/>
          <w:szCs w:val="28"/>
        </w:rPr>
        <w:t>музыкальной культуры, основных направлений, стилей и жанров;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основных элементов музыкального языка и принципов формообразования;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умение характеризовать жанровые особенности, образное содержание и форму музыкальных произведений;</w:t>
      </w:r>
    </w:p>
    <w:p w:rsidR="007E581A" w:rsidRPr="00950135" w:rsidRDefault="00950135" w:rsidP="004C759B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восприятия</w:t>
      </w:r>
      <w:r w:rsidR="007E581A" w:rsidRPr="00950135">
        <w:rPr>
          <w:sz w:val="28"/>
          <w:szCs w:val="28"/>
        </w:rPr>
        <w:t xml:space="preserve"> музыкального произведения, умению выражать к нему свое отношение.</w:t>
      </w:r>
    </w:p>
    <w:p w:rsidR="007E581A" w:rsidRPr="007C3E1E" w:rsidRDefault="007C3E1E" w:rsidP="004C759B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7E581A" w:rsidRPr="007C3E1E">
        <w:rPr>
          <w:i/>
          <w:sz w:val="28"/>
          <w:szCs w:val="28"/>
        </w:rPr>
        <w:t>стория хореографического искусства: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основных этапов развития хореографического искусства;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7E581A" w:rsidRPr="00950135" w:rsidRDefault="007E581A" w:rsidP="004C759B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35">
        <w:rPr>
          <w:sz w:val="28"/>
          <w:szCs w:val="28"/>
        </w:rPr>
        <w:t xml:space="preserve">знание </w:t>
      </w:r>
      <w:r w:rsidR="00950135">
        <w:rPr>
          <w:sz w:val="28"/>
          <w:szCs w:val="28"/>
        </w:rPr>
        <w:t>персоналий</w:t>
      </w:r>
      <w:r w:rsidRPr="00950135">
        <w:rPr>
          <w:sz w:val="28"/>
          <w:szCs w:val="28"/>
        </w:rPr>
        <w:t xml:space="preserve"> выдающихся представителей хореографического искусства различных эпох;</w:t>
      </w:r>
    </w:p>
    <w:p w:rsidR="007E581A" w:rsidRDefault="007E581A" w:rsidP="004C759B">
      <w:pPr>
        <w:pStyle w:val="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4C63AA">
        <w:rPr>
          <w:b/>
          <w:bCs/>
          <w:sz w:val="28"/>
          <w:szCs w:val="28"/>
        </w:rPr>
        <w:t>Учебный план</w:t>
      </w:r>
    </w:p>
    <w:p w:rsidR="004C63AA" w:rsidRPr="004C63AA" w:rsidRDefault="004C63AA" w:rsidP="004C759B">
      <w:pPr>
        <w:pStyle w:val="af"/>
        <w:ind w:left="360"/>
        <w:rPr>
          <w:b/>
          <w:bCs/>
          <w:sz w:val="28"/>
          <w:szCs w:val="28"/>
        </w:rPr>
      </w:pPr>
    </w:p>
    <w:p w:rsidR="007E581A" w:rsidRPr="001114CB" w:rsidRDefault="007E581A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1114CB">
        <w:rPr>
          <w:szCs w:val="28"/>
          <w:lang w:val="ru-RU"/>
        </w:rPr>
        <w:t>Учебны</w:t>
      </w:r>
      <w:r w:rsidR="00692107">
        <w:rPr>
          <w:szCs w:val="28"/>
          <w:lang w:val="ru-RU"/>
        </w:rPr>
        <w:t>й</w:t>
      </w:r>
      <w:r w:rsidRPr="001114CB">
        <w:rPr>
          <w:szCs w:val="28"/>
          <w:lang w:val="ru-RU"/>
        </w:rPr>
        <w:t xml:space="preserve"> план </w:t>
      </w:r>
      <w:r w:rsidR="001114CB" w:rsidRPr="001114CB">
        <w:rPr>
          <w:bCs/>
          <w:szCs w:val="28"/>
          <w:lang w:val="ru-RU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1114CB">
        <w:rPr>
          <w:bCs/>
          <w:szCs w:val="28"/>
          <w:lang w:val="ru-RU"/>
        </w:rPr>
        <w:t xml:space="preserve"> </w:t>
      </w:r>
      <w:r w:rsidR="00692107">
        <w:rPr>
          <w:bCs/>
          <w:szCs w:val="28"/>
          <w:lang w:val="ru-RU"/>
        </w:rPr>
        <w:t xml:space="preserve">(срок обучения 5 лет) </w:t>
      </w:r>
      <w:r w:rsidRPr="001114CB">
        <w:rPr>
          <w:szCs w:val="28"/>
          <w:lang w:val="ru-RU"/>
        </w:rPr>
        <w:t xml:space="preserve">разработан </w:t>
      </w:r>
      <w:r w:rsidR="00110B5E">
        <w:rPr>
          <w:szCs w:val="28"/>
          <w:lang w:val="ru-RU"/>
        </w:rPr>
        <w:t>МБУДО</w:t>
      </w:r>
      <w:r w:rsidR="001114CB">
        <w:rPr>
          <w:szCs w:val="28"/>
          <w:lang w:val="ru-RU"/>
        </w:rPr>
        <w:t xml:space="preserve"> «</w:t>
      </w:r>
      <w:r w:rsidR="000921C3" w:rsidRPr="000921C3">
        <w:rPr>
          <w:szCs w:val="28"/>
          <w:lang w:val="ru-RU"/>
        </w:rPr>
        <w:t>Захаровская</w:t>
      </w:r>
      <w:r w:rsidR="000921C3">
        <w:rPr>
          <w:szCs w:val="28"/>
          <w:lang w:val="ru-RU"/>
        </w:rPr>
        <w:t xml:space="preserve"> </w:t>
      </w:r>
      <w:r w:rsidR="001114CB">
        <w:rPr>
          <w:szCs w:val="28"/>
          <w:lang w:val="ru-RU"/>
        </w:rPr>
        <w:t xml:space="preserve">детская школа искусств» </w:t>
      </w:r>
      <w:r w:rsidRPr="001114CB">
        <w:rPr>
          <w:szCs w:val="28"/>
          <w:lang w:val="ru-RU"/>
        </w:rPr>
        <w:t xml:space="preserve">в соответствии ФГТ и с учетом примерных учебных планов, рекомендованных Министерством культуры Российской Федерации. </w:t>
      </w:r>
    </w:p>
    <w:p w:rsidR="007E581A" w:rsidRPr="001114CB" w:rsidRDefault="007E581A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1114CB">
        <w:rPr>
          <w:szCs w:val="28"/>
          <w:lang w:val="ru-RU"/>
        </w:rPr>
        <w:t>Учебны</w:t>
      </w:r>
      <w:r w:rsidR="00692107">
        <w:rPr>
          <w:szCs w:val="28"/>
          <w:lang w:val="ru-RU"/>
        </w:rPr>
        <w:t>й</w:t>
      </w:r>
      <w:r w:rsidRPr="001114CB">
        <w:rPr>
          <w:szCs w:val="28"/>
          <w:lang w:val="ru-RU"/>
        </w:rPr>
        <w:t xml:space="preserve"> план </w:t>
      </w:r>
      <w:r w:rsidR="00692107" w:rsidRPr="001114CB">
        <w:rPr>
          <w:bCs/>
          <w:szCs w:val="28"/>
          <w:lang w:val="ru-RU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692107">
        <w:rPr>
          <w:bCs/>
          <w:szCs w:val="28"/>
          <w:lang w:val="ru-RU"/>
        </w:rPr>
        <w:t xml:space="preserve"> (срок обучения 5 лет) </w:t>
      </w:r>
      <w:r w:rsidRPr="001114CB">
        <w:rPr>
          <w:szCs w:val="28"/>
          <w:lang w:val="ru-RU"/>
        </w:rPr>
        <w:t xml:space="preserve">отражают структуру </w:t>
      </w:r>
      <w:r w:rsidR="001114CB" w:rsidRPr="001114CB">
        <w:rPr>
          <w:bCs/>
          <w:szCs w:val="28"/>
          <w:lang w:val="ru-RU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Pr="001114CB">
        <w:rPr>
          <w:szCs w:val="28"/>
          <w:lang w:val="ru-RU"/>
        </w:rPr>
        <w:t xml:space="preserve">, определяют содержание и организацию образовательного процесса в </w:t>
      </w:r>
      <w:r w:rsidR="00110B5E">
        <w:rPr>
          <w:szCs w:val="28"/>
          <w:lang w:val="ru-RU"/>
        </w:rPr>
        <w:t>МБУДО</w:t>
      </w:r>
      <w:r w:rsidR="001114CB">
        <w:rPr>
          <w:szCs w:val="28"/>
          <w:lang w:val="ru-RU"/>
        </w:rPr>
        <w:t xml:space="preserve"> «</w:t>
      </w:r>
      <w:r w:rsidR="000921C3" w:rsidRPr="000921C3">
        <w:rPr>
          <w:szCs w:val="28"/>
          <w:lang w:val="ru-RU"/>
        </w:rPr>
        <w:t>Захаровская</w:t>
      </w:r>
      <w:r w:rsidR="000921C3">
        <w:rPr>
          <w:szCs w:val="28"/>
          <w:lang w:val="ru-RU"/>
        </w:rPr>
        <w:t xml:space="preserve"> </w:t>
      </w:r>
      <w:r w:rsidR="001114CB">
        <w:rPr>
          <w:szCs w:val="28"/>
          <w:lang w:val="ru-RU"/>
        </w:rPr>
        <w:t xml:space="preserve">детская школа искусств» </w:t>
      </w:r>
      <w:r w:rsidRPr="001114CB">
        <w:rPr>
          <w:szCs w:val="28"/>
          <w:lang w:val="ru-RU"/>
        </w:rPr>
        <w:t xml:space="preserve">с учетом: </w:t>
      </w:r>
    </w:p>
    <w:p w:rsidR="001114CB" w:rsidRPr="001114CB" w:rsidRDefault="001114CB" w:rsidP="004C759B">
      <w:pPr>
        <w:pStyle w:val="af6"/>
        <w:numPr>
          <w:ilvl w:val="0"/>
          <w:numId w:val="13"/>
        </w:numPr>
        <w:spacing w:before="0" w:after="0"/>
        <w:ind w:left="0" w:firstLine="709"/>
        <w:jc w:val="both"/>
        <w:rPr>
          <w:szCs w:val="28"/>
          <w:lang w:val="ru-RU"/>
        </w:rPr>
      </w:pPr>
      <w:r w:rsidRPr="001114CB">
        <w:rPr>
          <w:szCs w:val="28"/>
          <w:lang w:val="ru-RU"/>
        </w:rPr>
        <w:t xml:space="preserve">индивидуального творческого развития детей; </w:t>
      </w:r>
    </w:p>
    <w:p w:rsidR="007E581A" w:rsidRPr="001114CB" w:rsidRDefault="007E581A" w:rsidP="004C759B">
      <w:pPr>
        <w:pStyle w:val="af6"/>
        <w:numPr>
          <w:ilvl w:val="0"/>
          <w:numId w:val="13"/>
        </w:numPr>
        <w:spacing w:before="0" w:after="0"/>
        <w:ind w:left="0" w:firstLine="709"/>
        <w:jc w:val="both"/>
        <w:rPr>
          <w:szCs w:val="28"/>
          <w:lang w:val="ru-RU"/>
        </w:rPr>
      </w:pPr>
      <w:r w:rsidRPr="001114CB">
        <w:rPr>
          <w:szCs w:val="28"/>
          <w:lang w:val="ru-RU"/>
        </w:rPr>
        <w:lastRenderedPageBreak/>
        <w:t xml:space="preserve">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 </w:t>
      </w:r>
    </w:p>
    <w:p w:rsidR="007E581A" w:rsidRPr="001114CB" w:rsidRDefault="007E581A" w:rsidP="004C759B">
      <w:pPr>
        <w:pStyle w:val="af6"/>
        <w:numPr>
          <w:ilvl w:val="0"/>
          <w:numId w:val="13"/>
        </w:numPr>
        <w:spacing w:before="0" w:after="0"/>
        <w:ind w:left="0" w:firstLine="709"/>
        <w:jc w:val="both"/>
        <w:rPr>
          <w:szCs w:val="28"/>
          <w:lang w:val="ru-RU"/>
        </w:rPr>
      </w:pPr>
      <w:r w:rsidRPr="001114CB">
        <w:rPr>
          <w:szCs w:val="28"/>
          <w:lang w:val="ru-RU"/>
        </w:rPr>
        <w:t xml:space="preserve">сохранения единства образовательного пространства Российской Федерации в сфере культуры и искусства; </w:t>
      </w:r>
    </w:p>
    <w:p w:rsidR="007E581A" w:rsidRPr="004662C5" w:rsidRDefault="007E581A" w:rsidP="004C759B">
      <w:pPr>
        <w:pStyle w:val="af6"/>
        <w:spacing w:before="0" w:after="0"/>
        <w:ind w:firstLine="709"/>
        <w:jc w:val="both"/>
        <w:rPr>
          <w:rStyle w:val="FontStyle16"/>
          <w:rFonts w:eastAsia="Calibri"/>
          <w:sz w:val="28"/>
          <w:szCs w:val="28"/>
          <w:lang w:val="ru-RU"/>
        </w:rPr>
      </w:pPr>
      <w:r w:rsidRPr="001114CB">
        <w:rPr>
          <w:szCs w:val="28"/>
          <w:lang w:val="ru-RU"/>
        </w:rPr>
        <w:t>Учебны</w:t>
      </w:r>
      <w:r w:rsidR="00692107">
        <w:rPr>
          <w:szCs w:val="28"/>
          <w:lang w:val="ru-RU"/>
        </w:rPr>
        <w:t>й</w:t>
      </w:r>
      <w:r w:rsidRPr="001114CB">
        <w:rPr>
          <w:szCs w:val="28"/>
          <w:lang w:val="ru-RU"/>
        </w:rPr>
        <w:t xml:space="preserve"> план</w:t>
      </w:r>
      <w:r w:rsidR="00692107">
        <w:rPr>
          <w:szCs w:val="28"/>
          <w:lang w:val="ru-RU"/>
        </w:rPr>
        <w:t xml:space="preserve"> </w:t>
      </w:r>
      <w:r w:rsidR="00692107" w:rsidRPr="001114CB">
        <w:rPr>
          <w:bCs/>
          <w:szCs w:val="28"/>
          <w:lang w:val="ru-RU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692107">
        <w:rPr>
          <w:bCs/>
          <w:szCs w:val="28"/>
          <w:lang w:val="ru-RU"/>
        </w:rPr>
        <w:t xml:space="preserve"> (срок обучения 5 лет) </w:t>
      </w:r>
      <w:r w:rsidR="00692107">
        <w:rPr>
          <w:szCs w:val="28"/>
          <w:lang w:val="ru-RU"/>
        </w:rPr>
        <w:t>разработан</w:t>
      </w:r>
      <w:r w:rsidRPr="001114CB">
        <w:rPr>
          <w:szCs w:val="28"/>
          <w:lang w:val="ru-RU"/>
        </w:rPr>
        <w:t xml:space="preserve"> с учетом графиков образовательного процесса по реализуемой </w:t>
      </w:r>
      <w:r w:rsidR="001114CB" w:rsidRPr="001114CB">
        <w:rPr>
          <w:bCs/>
          <w:szCs w:val="28"/>
          <w:lang w:val="ru-RU"/>
        </w:rPr>
        <w:t>дополнительной предпрофессиональной общеобразовательной программ</w:t>
      </w:r>
      <w:r w:rsidR="001114CB">
        <w:rPr>
          <w:bCs/>
          <w:szCs w:val="28"/>
          <w:lang w:val="ru-RU"/>
        </w:rPr>
        <w:t>е</w:t>
      </w:r>
      <w:r w:rsidR="001114CB" w:rsidRPr="001114CB">
        <w:rPr>
          <w:bCs/>
          <w:szCs w:val="28"/>
          <w:lang w:val="ru-RU"/>
        </w:rPr>
        <w:t xml:space="preserve"> в области хореографического искусства «Хореографическое творчество»</w:t>
      </w:r>
      <w:r w:rsidRPr="001114CB">
        <w:rPr>
          <w:szCs w:val="28"/>
          <w:lang w:val="ru-RU"/>
        </w:rPr>
        <w:t xml:space="preserve"> сроко</w:t>
      </w:r>
      <w:r w:rsidR="00692107">
        <w:rPr>
          <w:szCs w:val="28"/>
          <w:lang w:val="ru-RU"/>
        </w:rPr>
        <w:t>м</w:t>
      </w:r>
      <w:r w:rsidRPr="001114CB">
        <w:rPr>
          <w:szCs w:val="28"/>
          <w:lang w:val="ru-RU"/>
        </w:rPr>
        <w:t xml:space="preserve"> обучения </w:t>
      </w:r>
      <w:r w:rsidR="00692107">
        <w:rPr>
          <w:szCs w:val="28"/>
          <w:lang w:val="ru-RU"/>
        </w:rPr>
        <w:t>5 лет</w:t>
      </w:r>
      <w:r w:rsidRPr="001114CB">
        <w:rPr>
          <w:szCs w:val="28"/>
          <w:lang w:val="ru-RU"/>
        </w:rPr>
        <w:t>.</w:t>
      </w:r>
      <w:r w:rsidR="004662C5">
        <w:rPr>
          <w:szCs w:val="28"/>
          <w:lang w:val="ru-RU"/>
        </w:rPr>
        <w:t xml:space="preserve"> </w:t>
      </w:r>
      <w:r w:rsidRPr="001114CB">
        <w:rPr>
          <w:szCs w:val="28"/>
          <w:lang w:val="ru-RU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</w:t>
      </w:r>
      <w:r w:rsidR="001114CB">
        <w:rPr>
          <w:szCs w:val="28"/>
          <w:lang w:val="ru-RU"/>
        </w:rPr>
        <w:t>:</w:t>
      </w:r>
      <w:r w:rsidRPr="001114CB">
        <w:rPr>
          <w:szCs w:val="28"/>
          <w:lang w:val="ru-RU"/>
        </w:rPr>
        <w:t xml:space="preserve"> максимальную, </w:t>
      </w:r>
      <w:r w:rsidRPr="00B37D5F">
        <w:rPr>
          <w:szCs w:val="28"/>
          <w:lang w:val="ru-RU"/>
        </w:rPr>
        <w:t xml:space="preserve">самостоятельную и аудиторную </w:t>
      </w:r>
      <w:r w:rsidRPr="004662C5">
        <w:rPr>
          <w:szCs w:val="28"/>
          <w:lang w:val="ru-RU"/>
        </w:rPr>
        <w:t xml:space="preserve">нагрузку обучающихся. </w:t>
      </w:r>
    </w:p>
    <w:p w:rsidR="00D9509E" w:rsidRDefault="00B37D5F" w:rsidP="004C75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Представленны</w:t>
      </w:r>
      <w:r w:rsidR="004662C5"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 xml:space="preserve"> у</w:t>
      </w:r>
      <w:r w:rsidR="007E581A" w:rsidRPr="00B37D5F">
        <w:rPr>
          <w:spacing w:val="-2"/>
          <w:sz w:val="28"/>
          <w:szCs w:val="28"/>
        </w:rPr>
        <w:t>чебны</w:t>
      </w:r>
      <w:r w:rsidR="004662C5">
        <w:rPr>
          <w:spacing w:val="-2"/>
          <w:sz w:val="28"/>
          <w:szCs w:val="28"/>
        </w:rPr>
        <w:t>м</w:t>
      </w:r>
      <w:r w:rsidR="007E581A" w:rsidRPr="00B37D5F">
        <w:rPr>
          <w:spacing w:val="-2"/>
          <w:sz w:val="28"/>
          <w:szCs w:val="28"/>
        </w:rPr>
        <w:t xml:space="preserve"> план</w:t>
      </w:r>
      <w:r w:rsidR="004662C5">
        <w:rPr>
          <w:spacing w:val="-2"/>
          <w:sz w:val="28"/>
          <w:szCs w:val="28"/>
        </w:rPr>
        <w:t>ом</w:t>
      </w:r>
      <w:r w:rsidR="007E581A" w:rsidRPr="00B37D5F">
        <w:rPr>
          <w:spacing w:val="-2"/>
          <w:sz w:val="28"/>
          <w:szCs w:val="28"/>
        </w:rPr>
        <w:t xml:space="preserve"> </w:t>
      </w:r>
      <w:r w:rsidRPr="00B37D5F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 xml:space="preserve"> </w:t>
      </w:r>
      <w:r w:rsidR="007E581A" w:rsidRPr="00B37D5F">
        <w:rPr>
          <w:spacing w:val="-2"/>
          <w:sz w:val="28"/>
          <w:szCs w:val="28"/>
        </w:rPr>
        <w:t>предусм</w:t>
      </w:r>
      <w:r>
        <w:rPr>
          <w:spacing w:val="-2"/>
          <w:sz w:val="28"/>
          <w:szCs w:val="28"/>
        </w:rPr>
        <w:t>отрены</w:t>
      </w:r>
      <w:r w:rsidR="007E581A" w:rsidRPr="00B37D5F">
        <w:rPr>
          <w:spacing w:val="-2"/>
          <w:sz w:val="28"/>
          <w:szCs w:val="28"/>
        </w:rPr>
        <w:t xml:space="preserve"> следующие </w:t>
      </w:r>
      <w:r w:rsidR="00D9509E">
        <w:rPr>
          <w:spacing w:val="-2"/>
          <w:sz w:val="28"/>
          <w:szCs w:val="28"/>
        </w:rPr>
        <w:t>структурные части:</w:t>
      </w:r>
    </w:p>
    <w:p w:rsidR="007E581A" w:rsidRPr="00B37D5F" w:rsidRDefault="00D9509E" w:rsidP="004C75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 </w:t>
      </w:r>
      <w:r w:rsidR="007E581A" w:rsidRPr="00B37D5F">
        <w:rPr>
          <w:spacing w:val="-2"/>
          <w:sz w:val="28"/>
          <w:szCs w:val="28"/>
        </w:rPr>
        <w:t>предметные области</w:t>
      </w:r>
      <w:r>
        <w:rPr>
          <w:spacing w:val="-2"/>
          <w:sz w:val="28"/>
          <w:szCs w:val="28"/>
        </w:rPr>
        <w:t xml:space="preserve"> обязательной части</w:t>
      </w:r>
      <w:r w:rsidR="007E581A" w:rsidRPr="00B37D5F">
        <w:rPr>
          <w:spacing w:val="-2"/>
          <w:sz w:val="28"/>
          <w:szCs w:val="28"/>
        </w:rPr>
        <w:t>:</w:t>
      </w:r>
    </w:p>
    <w:p w:rsidR="007E581A" w:rsidRPr="00D9509E" w:rsidRDefault="007E581A" w:rsidP="004C759B">
      <w:pPr>
        <w:pStyle w:val="af"/>
        <w:numPr>
          <w:ilvl w:val="0"/>
          <w:numId w:val="13"/>
        </w:numPr>
        <w:ind w:left="709" w:hanging="709"/>
        <w:jc w:val="both"/>
        <w:rPr>
          <w:spacing w:val="-2"/>
          <w:sz w:val="28"/>
          <w:szCs w:val="28"/>
        </w:rPr>
      </w:pPr>
      <w:proofErr w:type="gramStart"/>
      <w:r w:rsidRPr="00D9509E">
        <w:rPr>
          <w:spacing w:val="-2"/>
          <w:sz w:val="28"/>
          <w:szCs w:val="28"/>
        </w:rPr>
        <w:t>хореографическое исполнительство</w:t>
      </w:r>
      <w:r w:rsidR="00B37D5F" w:rsidRPr="00D9509E">
        <w:rPr>
          <w:spacing w:val="-2"/>
          <w:sz w:val="28"/>
          <w:szCs w:val="28"/>
        </w:rPr>
        <w:t xml:space="preserve"> (ПО.01:</w:t>
      </w:r>
      <w:proofErr w:type="gramEnd"/>
      <w:r w:rsidR="00B37D5F" w:rsidRPr="00D9509E">
        <w:rPr>
          <w:spacing w:val="-2"/>
          <w:sz w:val="28"/>
          <w:szCs w:val="28"/>
        </w:rPr>
        <w:t xml:space="preserve"> </w:t>
      </w:r>
      <w:proofErr w:type="gramStart"/>
      <w:r w:rsidR="00B37D5F" w:rsidRPr="00D9509E">
        <w:rPr>
          <w:spacing w:val="-2"/>
          <w:sz w:val="28"/>
          <w:szCs w:val="28"/>
        </w:rPr>
        <w:t>УП.01, УП.02, УП.03, УП.04, УП.05)</w:t>
      </w:r>
      <w:r w:rsidRPr="00D9509E">
        <w:rPr>
          <w:spacing w:val="-2"/>
          <w:sz w:val="28"/>
          <w:szCs w:val="28"/>
        </w:rPr>
        <w:t>;</w:t>
      </w:r>
      <w:proofErr w:type="gramEnd"/>
    </w:p>
    <w:p w:rsidR="007E581A" w:rsidRPr="00D9509E" w:rsidRDefault="007E581A" w:rsidP="004C759B">
      <w:pPr>
        <w:pStyle w:val="af"/>
        <w:numPr>
          <w:ilvl w:val="0"/>
          <w:numId w:val="13"/>
        </w:numPr>
        <w:ind w:left="709" w:hanging="709"/>
        <w:jc w:val="both"/>
        <w:rPr>
          <w:spacing w:val="-2"/>
          <w:sz w:val="28"/>
          <w:szCs w:val="28"/>
        </w:rPr>
      </w:pPr>
      <w:proofErr w:type="gramStart"/>
      <w:r w:rsidRPr="00D9509E">
        <w:rPr>
          <w:spacing w:val="-2"/>
          <w:sz w:val="28"/>
          <w:szCs w:val="28"/>
        </w:rPr>
        <w:t>теория и история искусств</w:t>
      </w:r>
      <w:r w:rsidR="00B37D5F" w:rsidRPr="00D9509E">
        <w:rPr>
          <w:spacing w:val="-2"/>
          <w:sz w:val="28"/>
          <w:szCs w:val="28"/>
        </w:rPr>
        <w:t xml:space="preserve"> (ПО.02:</w:t>
      </w:r>
      <w:proofErr w:type="gramEnd"/>
      <w:r w:rsidR="00B37D5F" w:rsidRPr="00D9509E">
        <w:rPr>
          <w:spacing w:val="-2"/>
          <w:sz w:val="28"/>
          <w:szCs w:val="28"/>
        </w:rPr>
        <w:t xml:space="preserve"> </w:t>
      </w:r>
      <w:proofErr w:type="gramStart"/>
      <w:r w:rsidR="00B37D5F" w:rsidRPr="00D9509E">
        <w:rPr>
          <w:spacing w:val="-2"/>
          <w:sz w:val="28"/>
          <w:szCs w:val="28"/>
        </w:rPr>
        <w:t>УП.01, УП.02, УП.03);</w:t>
      </w:r>
      <w:proofErr w:type="gramEnd"/>
    </w:p>
    <w:p w:rsidR="00B37D5F" w:rsidRPr="00B37D5F" w:rsidRDefault="00D9509E" w:rsidP="004C75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б) </w:t>
      </w:r>
      <w:r w:rsidRPr="00B37D5F">
        <w:rPr>
          <w:spacing w:val="-2"/>
          <w:sz w:val="28"/>
          <w:szCs w:val="28"/>
        </w:rPr>
        <w:t>предметные области</w:t>
      </w:r>
      <w:r>
        <w:rPr>
          <w:spacing w:val="-2"/>
          <w:sz w:val="28"/>
          <w:szCs w:val="28"/>
        </w:rPr>
        <w:t xml:space="preserve"> </w:t>
      </w:r>
      <w:r w:rsidRPr="00B37D5F">
        <w:rPr>
          <w:spacing w:val="-2"/>
          <w:sz w:val="28"/>
          <w:szCs w:val="28"/>
        </w:rPr>
        <w:t>вариативн</w:t>
      </w:r>
      <w:r>
        <w:rPr>
          <w:spacing w:val="-2"/>
          <w:sz w:val="28"/>
          <w:szCs w:val="28"/>
        </w:rPr>
        <w:t>ой части</w:t>
      </w:r>
      <w:r w:rsidR="00B37D5F" w:rsidRPr="00B37D5F">
        <w:rPr>
          <w:spacing w:val="-2"/>
          <w:sz w:val="28"/>
          <w:szCs w:val="28"/>
        </w:rPr>
        <w:t xml:space="preserve"> (В.00: </w:t>
      </w:r>
      <w:proofErr w:type="gramStart"/>
      <w:r w:rsidR="00B37D5F" w:rsidRPr="00B37D5F">
        <w:rPr>
          <w:spacing w:val="-2"/>
          <w:sz w:val="28"/>
          <w:szCs w:val="28"/>
        </w:rPr>
        <w:t>В.0</w:t>
      </w:r>
      <w:r w:rsidR="00B306BD">
        <w:rPr>
          <w:spacing w:val="-2"/>
          <w:sz w:val="28"/>
          <w:szCs w:val="28"/>
        </w:rPr>
        <w:t>1</w:t>
      </w:r>
      <w:r w:rsidR="00B37D5F" w:rsidRPr="00B37D5F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;</w:t>
      </w:r>
      <w:proofErr w:type="gramEnd"/>
    </w:p>
    <w:p w:rsidR="00436D0D" w:rsidRDefault="00D9509E" w:rsidP="004C75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г) </w:t>
      </w:r>
      <w:r w:rsidR="00436D0D">
        <w:rPr>
          <w:spacing w:val="-2"/>
          <w:sz w:val="28"/>
          <w:szCs w:val="28"/>
        </w:rPr>
        <w:t>аттестация:</w:t>
      </w:r>
    </w:p>
    <w:p w:rsidR="007E581A" w:rsidRPr="00436D0D" w:rsidRDefault="00436D0D" w:rsidP="004C759B">
      <w:pPr>
        <w:pStyle w:val="af"/>
        <w:numPr>
          <w:ilvl w:val="0"/>
          <w:numId w:val="14"/>
        </w:numPr>
        <w:ind w:left="709" w:hanging="709"/>
        <w:jc w:val="both"/>
        <w:rPr>
          <w:spacing w:val="-2"/>
          <w:sz w:val="28"/>
          <w:szCs w:val="28"/>
        </w:rPr>
      </w:pPr>
      <w:proofErr w:type="gramStart"/>
      <w:r w:rsidRPr="00436D0D">
        <w:rPr>
          <w:spacing w:val="-2"/>
          <w:sz w:val="28"/>
          <w:szCs w:val="28"/>
        </w:rPr>
        <w:t>промежуточная аттестация (А.04.00:</w:t>
      </w:r>
      <w:proofErr w:type="gramEnd"/>
      <w:r w:rsidRPr="00436D0D">
        <w:rPr>
          <w:spacing w:val="-2"/>
          <w:sz w:val="28"/>
          <w:szCs w:val="28"/>
        </w:rPr>
        <w:t xml:space="preserve"> </w:t>
      </w:r>
      <w:proofErr w:type="gramStart"/>
      <w:r w:rsidRPr="00436D0D">
        <w:rPr>
          <w:spacing w:val="-2"/>
          <w:sz w:val="28"/>
          <w:szCs w:val="28"/>
        </w:rPr>
        <w:t>ПА.04.01);</w:t>
      </w:r>
      <w:proofErr w:type="gramEnd"/>
    </w:p>
    <w:p w:rsidR="00436D0D" w:rsidRPr="00436D0D" w:rsidRDefault="007E581A" w:rsidP="004C759B">
      <w:pPr>
        <w:pStyle w:val="af"/>
        <w:numPr>
          <w:ilvl w:val="0"/>
          <w:numId w:val="14"/>
        </w:numPr>
        <w:ind w:left="709" w:hanging="709"/>
        <w:jc w:val="both"/>
        <w:rPr>
          <w:spacing w:val="-2"/>
          <w:sz w:val="28"/>
          <w:szCs w:val="28"/>
        </w:rPr>
      </w:pPr>
      <w:proofErr w:type="gramStart"/>
      <w:r w:rsidRPr="00436D0D">
        <w:rPr>
          <w:spacing w:val="-2"/>
          <w:sz w:val="28"/>
          <w:szCs w:val="28"/>
        </w:rPr>
        <w:t>итогов</w:t>
      </w:r>
      <w:r w:rsidR="00436D0D" w:rsidRPr="00436D0D">
        <w:rPr>
          <w:spacing w:val="-2"/>
          <w:sz w:val="28"/>
          <w:szCs w:val="28"/>
        </w:rPr>
        <w:t>ая</w:t>
      </w:r>
      <w:r w:rsidRPr="00436D0D">
        <w:rPr>
          <w:spacing w:val="-2"/>
          <w:sz w:val="28"/>
          <w:szCs w:val="28"/>
        </w:rPr>
        <w:t xml:space="preserve"> аттестаци</w:t>
      </w:r>
      <w:r w:rsidR="00436D0D" w:rsidRPr="00436D0D">
        <w:rPr>
          <w:spacing w:val="-2"/>
          <w:sz w:val="28"/>
          <w:szCs w:val="28"/>
        </w:rPr>
        <w:t>я (ИА.04.02:</w:t>
      </w:r>
      <w:proofErr w:type="gramEnd"/>
      <w:r w:rsidR="00436D0D" w:rsidRPr="00436D0D">
        <w:rPr>
          <w:spacing w:val="-2"/>
          <w:sz w:val="28"/>
          <w:szCs w:val="28"/>
        </w:rPr>
        <w:t xml:space="preserve"> </w:t>
      </w:r>
      <w:proofErr w:type="gramStart"/>
      <w:r w:rsidR="00436D0D" w:rsidRPr="00436D0D">
        <w:rPr>
          <w:spacing w:val="-2"/>
          <w:sz w:val="28"/>
          <w:szCs w:val="28"/>
        </w:rPr>
        <w:t>ИА.04.02.01, ИА.04.02.02, ИА.04.02.03);</w:t>
      </w:r>
      <w:proofErr w:type="gramEnd"/>
    </w:p>
    <w:p w:rsidR="007E581A" w:rsidRPr="001114CB" w:rsidRDefault="00436D0D" w:rsidP="004C759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д) резерв учебного времени.</w:t>
      </w:r>
    </w:p>
    <w:p w:rsidR="007E581A" w:rsidRPr="001114CB" w:rsidRDefault="007E581A" w:rsidP="004C759B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436D0D">
        <w:rPr>
          <w:bCs/>
          <w:sz w:val="28"/>
          <w:szCs w:val="28"/>
        </w:rPr>
        <w:t xml:space="preserve">При реализации </w:t>
      </w:r>
      <w:r w:rsidR="00C17035" w:rsidRPr="00B37D5F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C17035">
        <w:rPr>
          <w:bCs/>
          <w:sz w:val="28"/>
          <w:szCs w:val="28"/>
        </w:rPr>
        <w:t xml:space="preserve"> </w:t>
      </w:r>
      <w:r w:rsidRPr="00436D0D">
        <w:rPr>
          <w:bCs/>
          <w:sz w:val="28"/>
          <w:szCs w:val="28"/>
        </w:rPr>
        <w:t>со сроком обучения 5 лет объем аудиторной нагрузки</w:t>
      </w:r>
      <w:r w:rsidR="00760B33" w:rsidRPr="00760B33">
        <w:rPr>
          <w:bCs/>
          <w:sz w:val="28"/>
          <w:szCs w:val="28"/>
        </w:rPr>
        <w:t xml:space="preserve"> </w:t>
      </w:r>
      <w:r w:rsidR="00760B33">
        <w:rPr>
          <w:bCs/>
          <w:sz w:val="28"/>
          <w:szCs w:val="28"/>
        </w:rPr>
        <w:t xml:space="preserve">по </w:t>
      </w:r>
      <w:r w:rsidR="00760B33" w:rsidRPr="00436D0D">
        <w:rPr>
          <w:bCs/>
          <w:sz w:val="28"/>
          <w:szCs w:val="28"/>
        </w:rPr>
        <w:t>предметным областям (ПО) и учебным предметам (УП)</w:t>
      </w:r>
      <w:r w:rsidRPr="00436D0D">
        <w:rPr>
          <w:bCs/>
          <w:sz w:val="28"/>
          <w:szCs w:val="28"/>
        </w:rPr>
        <w:t xml:space="preserve"> обязательной части составляет:</w:t>
      </w:r>
    </w:p>
    <w:p w:rsidR="0081686C" w:rsidRDefault="0081686C" w:rsidP="004C75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E581A" w:rsidRPr="001114CB">
        <w:rPr>
          <w:bCs/>
          <w:sz w:val="28"/>
          <w:szCs w:val="28"/>
        </w:rPr>
        <w:t>ПО.01.Хо</w:t>
      </w:r>
      <w:r>
        <w:rPr>
          <w:bCs/>
          <w:sz w:val="28"/>
          <w:szCs w:val="28"/>
        </w:rPr>
        <w:t>реографическое исполнительство:</w:t>
      </w:r>
    </w:p>
    <w:p w:rsidR="0081686C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УП.01.Ритмика – 66 часов</w:t>
      </w:r>
      <w:r w:rsidR="0081686C" w:rsidRPr="0081686C">
        <w:rPr>
          <w:bCs/>
          <w:sz w:val="28"/>
          <w:szCs w:val="28"/>
        </w:rPr>
        <w:t>;</w:t>
      </w:r>
    </w:p>
    <w:p w:rsidR="0081686C" w:rsidRPr="0081686C" w:rsidRDefault="0081686C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УП.02.Гимнастика – 33 часа;</w:t>
      </w:r>
    </w:p>
    <w:p w:rsidR="0081686C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УП.03.Классический танец – 924 часа</w:t>
      </w:r>
      <w:r w:rsidR="0081686C" w:rsidRPr="0081686C">
        <w:rPr>
          <w:bCs/>
          <w:sz w:val="28"/>
          <w:szCs w:val="28"/>
        </w:rPr>
        <w:t>;</w:t>
      </w:r>
    </w:p>
    <w:p w:rsidR="0081686C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УП.04.Народно-сценический танец – 264 часа</w:t>
      </w:r>
      <w:r w:rsidR="0081686C" w:rsidRPr="0081686C">
        <w:rPr>
          <w:bCs/>
          <w:sz w:val="28"/>
          <w:szCs w:val="28"/>
        </w:rPr>
        <w:t>;</w:t>
      </w:r>
    </w:p>
    <w:p w:rsidR="007E581A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УП.05.Подготовка концертных номеров – 462 часа;</w:t>
      </w:r>
    </w:p>
    <w:p w:rsidR="0081686C" w:rsidRDefault="0081686C" w:rsidP="004C75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81686C">
        <w:rPr>
          <w:bCs/>
          <w:sz w:val="28"/>
          <w:szCs w:val="28"/>
        </w:rPr>
        <w:t xml:space="preserve">) </w:t>
      </w:r>
      <w:r w:rsidR="007E581A" w:rsidRPr="001114C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О.02.Теория и история искусств:</w:t>
      </w:r>
    </w:p>
    <w:p w:rsidR="0081686C" w:rsidRPr="0081686C" w:rsidRDefault="00D153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УП.01.</w:t>
      </w:r>
      <w:r w:rsidR="007E581A" w:rsidRPr="0081686C">
        <w:rPr>
          <w:bCs/>
          <w:sz w:val="28"/>
          <w:szCs w:val="28"/>
        </w:rPr>
        <w:t>Слушание музыки и музыкальная грамота – 49,5 часа</w:t>
      </w:r>
      <w:r w:rsidR="0081686C" w:rsidRPr="0081686C">
        <w:rPr>
          <w:bCs/>
          <w:sz w:val="28"/>
          <w:szCs w:val="28"/>
        </w:rPr>
        <w:t>;</w:t>
      </w:r>
    </w:p>
    <w:p w:rsidR="0081686C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УП.02.Музыкальная литера</w:t>
      </w:r>
      <w:r w:rsidR="0081686C">
        <w:rPr>
          <w:bCs/>
          <w:sz w:val="28"/>
          <w:szCs w:val="28"/>
        </w:rPr>
        <w:t>тура</w:t>
      </w:r>
      <w:r w:rsidRPr="0081686C">
        <w:rPr>
          <w:bCs/>
          <w:sz w:val="28"/>
          <w:szCs w:val="28"/>
        </w:rPr>
        <w:t xml:space="preserve"> – 66 часов</w:t>
      </w:r>
      <w:r w:rsidR="0081686C" w:rsidRPr="0081686C">
        <w:rPr>
          <w:bCs/>
          <w:sz w:val="28"/>
          <w:szCs w:val="28"/>
        </w:rPr>
        <w:t>;</w:t>
      </w:r>
    </w:p>
    <w:p w:rsidR="007E581A" w:rsidRPr="0081686C" w:rsidRDefault="007E581A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</w:t>
      </w:r>
      <w:r w:rsidR="003A566C">
        <w:rPr>
          <w:bCs/>
          <w:sz w:val="28"/>
          <w:szCs w:val="28"/>
        </w:rPr>
        <w:t>3</w:t>
      </w:r>
      <w:r w:rsidRPr="0081686C">
        <w:rPr>
          <w:bCs/>
          <w:sz w:val="28"/>
          <w:szCs w:val="28"/>
        </w:rPr>
        <w:t>.История хореографического искусства – 66 часов.</w:t>
      </w:r>
    </w:p>
    <w:p w:rsidR="00C17035" w:rsidRPr="0081686C" w:rsidRDefault="007E581A" w:rsidP="004C759B">
      <w:pPr>
        <w:ind w:firstLine="709"/>
        <w:jc w:val="both"/>
        <w:rPr>
          <w:bCs/>
          <w:sz w:val="28"/>
          <w:szCs w:val="28"/>
        </w:rPr>
      </w:pPr>
      <w:r w:rsidRPr="00C17035">
        <w:rPr>
          <w:bCs/>
          <w:sz w:val="28"/>
          <w:szCs w:val="28"/>
        </w:rPr>
        <w:lastRenderedPageBreak/>
        <w:t>Вариативная часть</w:t>
      </w:r>
      <w:r w:rsidRPr="001114CB">
        <w:rPr>
          <w:bCs/>
          <w:sz w:val="28"/>
          <w:szCs w:val="28"/>
        </w:rPr>
        <w:t xml:space="preserve"> расширяет и углубляет подготовку обучающихся, определяем</w:t>
      </w:r>
      <w:r w:rsidR="00C17035">
        <w:rPr>
          <w:bCs/>
          <w:sz w:val="28"/>
          <w:szCs w:val="28"/>
        </w:rPr>
        <w:t>ую</w:t>
      </w:r>
      <w:r w:rsidRPr="001114CB">
        <w:rPr>
          <w:bCs/>
          <w:sz w:val="28"/>
          <w:szCs w:val="28"/>
        </w:rPr>
        <w:t xml:space="preserve"> содержанием обязательной части, </w:t>
      </w:r>
      <w:r w:rsidR="00C17035">
        <w:rPr>
          <w:bCs/>
          <w:sz w:val="28"/>
          <w:szCs w:val="28"/>
        </w:rPr>
        <w:t xml:space="preserve">способствует </w:t>
      </w:r>
      <w:r w:rsidRPr="001114CB">
        <w:rPr>
          <w:bCs/>
          <w:sz w:val="28"/>
          <w:szCs w:val="28"/>
        </w:rPr>
        <w:t>получени</w:t>
      </w:r>
      <w:r w:rsidR="00C17035">
        <w:rPr>
          <w:bCs/>
          <w:sz w:val="28"/>
          <w:szCs w:val="28"/>
        </w:rPr>
        <w:t>ю</w:t>
      </w:r>
      <w:r w:rsidRPr="001114CB">
        <w:rPr>
          <w:bCs/>
          <w:sz w:val="28"/>
          <w:szCs w:val="28"/>
        </w:rPr>
        <w:t xml:space="preserve"> </w:t>
      </w:r>
      <w:proofErr w:type="gramStart"/>
      <w:r w:rsidRPr="001114CB">
        <w:rPr>
          <w:bCs/>
          <w:sz w:val="28"/>
          <w:szCs w:val="28"/>
        </w:rPr>
        <w:t>обучающимися</w:t>
      </w:r>
      <w:proofErr w:type="gramEnd"/>
      <w:r w:rsidRPr="001114CB">
        <w:rPr>
          <w:bCs/>
          <w:sz w:val="28"/>
          <w:szCs w:val="28"/>
        </w:rPr>
        <w:t xml:space="preserve"> дополните</w:t>
      </w:r>
      <w:r w:rsidR="00C17035">
        <w:rPr>
          <w:bCs/>
          <w:sz w:val="28"/>
          <w:szCs w:val="28"/>
        </w:rPr>
        <w:t>льных знаний, умений и навыков.</w:t>
      </w:r>
      <w:r w:rsidRPr="001114CB">
        <w:rPr>
          <w:bCs/>
          <w:sz w:val="28"/>
          <w:szCs w:val="28"/>
        </w:rPr>
        <w:t xml:space="preserve"> </w:t>
      </w:r>
      <w:r w:rsidR="00C17035" w:rsidRPr="001114CB">
        <w:rPr>
          <w:bCs/>
          <w:sz w:val="28"/>
          <w:szCs w:val="28"/>
        </w:rPr>
        <w:t xml:space="preserve">При реализации </w:t>
      </w:r>
      <w:r w:rsidR="00C17035" w:rsidRPr="00B37D5F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C17035">
        <w:rPr>
          <w:bCs/>
          <w:sz w:val="28"/>
          <w:szCs w:val="28"/>
        </w:rPr>
        <w:t xml:space="preserve"> </w:t>
      </w:r>
      <w:r w:rsidR="00C17035" w:rsidRPr="001114CB">
        <w:rPr>
          <w:bCs/>
          <w:sz w:val="28"/>
          <w:szCs w:val="28"/>
        </w:rPr>
        <w:t xml:space="preserve">со сроком обучения 5 лет вариативная часть включает следующие </w:t>
      </w:r>
      <w:r w:rsidR="0081686C">
        <w:rPr>
          <w:bCs/>
          <w:sz w:val="28"/>
          <w:szCs w:val="28"/>
        </w:rPr>
        <w:t>учебные предметы «</w:t>
      </w:r>
      <w:r w:rsidR="00C17035" w:rsidRPr="0081686C">
        <w:rPr>
          <w:bCs/>
          <w:sz w:val="28"/>
          <w:szCs w:val="28"/>
        </w:rPr>
        <w:t>Современный танец</w:t>
      </w:r>
      <w:r w:rsidR="0081686C">
        <w:rPr>
          <w:bCs/>
          <w:sz w:val="28"/>
          <w:szCs w:val="28"/>
        </w:rPr>
        <w:t>» и «</w:t>
      </w:r>
      <w:r w:rsidR="00C17035" w:rsidRPr="0081686C">
        <w:rPr>
          <w:bCs/>
          <w:sz w:val="28"/>
          <w:szCs w:val="28"/>
        </w:rPr>
        <w:t>Основы игры на музыкальном инструменте (фортепиано)</w:t>
      </w:r>
      <w:r w:rsidR="0081686C">
        <w:rPr>
          <w:bCs/>
          <w:sz w:val="28"/>
          <w:szCs w:val="28"/>
        </w:rPr>
        <w:t>»</w:t>
      </w:r>
      <w:r w:rsidR="009F33B2" w:rsidRPr="0081686C">
        <w:rPr>
          <w:bCs/>
          <w:sz w:val="28"/>
          <w:szCs w:val="28"/>
        </w:rPr>
        <w:t>.</w:t>
      </w:r>
    </w:p>
    <w:p w:rsidR="009F33B2" w:rsidRDefault="009F33B2" w:rsidP="004C759B">
      <w:pPr>
        <w:ind w:firstLine="709"/>
        <w:jc w:val="both"/>
        <w:rPr>
          <w:bCs/>
          <w:sz w:val="28"/>
          <w:szCs w:val="28"/>
        </w:rPr>
      </w:pPr>
      <w:r w:rsidRPr="001114CB">
        <w:rPr>
          <w:bCs/>
          <w:sz w:val="28"/>
          <w:szCs w:val="28"/>
        </w:rPr>
        <w:t xml:space="preserve">Объем времени </w:t>
      </w:r>
      <w:r>
        <w:rPr>
          <w:bCs/>
          <w:sz w:val="28"/>
          <w:szCs w:val="28"/>
        </w:rPr>
        <w:t xml:space="preserve">аудиторных занятий </w:t>
      </w:r>
      <w:r w:rsidRPr="001114CB">
        <w:rPr>
          <w:bCs/>
          <w:sz w:val="28"/>
          <w:szCs w:val="28"/>
        </w:rPr>
        <w:t>вариативной части, предусм</w:t>
      </w:r>
      <w:r>
        <w:rPr>
          <w:bCs/>
          <w:sz w:val="28"/>
          <w:szCs w:val="28"/>
        </w:rPr>
        <w:t>отренный</w:t>
      </w:r>
      <w:r w:rsidRPr="001114CB">
        <w:rPr>
          <w:bCs/>
          <w:sz w:val="28"/>
          <w:szCs w:val="28"/>
        </w:rPr>
        <w:t xml:space="preserve"> </w:t>
      </w:r>
      <w:r w:rsidR="00110B5E">
        <w:rPr>
          <w:bCs/>
          <w:sz w:val="28"/>
          <w:szCs w:val="28"/>
        </w:rPr>
        <w:t>МБУДО</w:t>
      </w:r>
      <w:r>
        <w:rPr>
          <w:bCs/>
          <w:sz w:val="28"/>
          <w:szCs w:val="28"/>
        </w:rPr>
        <w:t xml:space="preserve"> «</w:t>
      </w:r>
      <w:r w:rsidR="00BC2405">
        <w:rPr>
          <w:sz w:val="28"/>
          <w:szCs w:val="28"/>
        </w:rPr>
        <w:t>Захаровская</w:t>
      </w:r>
      <w:r w:rsidR="00BC24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детская школа искусств»</w:t>
      </w:r>
      <w:r w:rsidRPr="00111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Pr="001114CB">
        <w:rPr>
          <w:bCs/>
          <w:sz w:val="28"/>
          <w:szCs w:val="28"/>
        </w:rPr>
        <w:t xml:space="preserve"> реализации </w:t>
      </w:r>
      <w:r w:rsidRPr="00B37D5F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 xml:space="preserve"> </w:t>
      </w:r>
      <w:r w:rsidRPr="001114CB">
        <w:rPr>
          <w:bCs/>
          <w:sz w:val="28"/>
          <w:szCs w:val="28"/>
        </w:rPr>
        <w:t xml:space="preserve">со сроком обучения </w:t>
      </w:r>
      <w:r>
        <w:rPr>
          <w:bCs/>
          <w:sz w:val="28"/>
          <w:szCs w:val="28"/>
        </w:rPr>
        <w:t>5</w:t>
      </w:r>
      <w:r w:rsidRPr="001114CB">
        <w:rPr>
          <w:bCs/>
          <w:sz w:val="28"/>
          <w:szCs w:val="28"/>
        </w:rPr>
        <w:t xml:space="preserve"> лет </w:t>
      </w:r>
      <w:r>
        <w:rPr>
          <w:bCs/>
          <w:sz w:val="28"/>
          <w:szCs w:val="28"/>
        </w:rPr>
        <w:t>составляет:</w:t>
      </w:r>
    </w:p>
    <w:p w:rsidR="00E771FB" w:rsidRPr="00E771FB" w:rsidRDefault="009F33B2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E771FB">
        <w:rPr>
          <w:bCs/>
          <w:sz w:val="28"/>
          <w:szCs w:val="28"/>
        </w:rPr>
        <w:t>В.04.Современный танец – 132</w:t>
      </w:r>
      <w:r w:rsidR="00E771FB" w:rsidRPr="00E771FB">
        <w:rPr>
          <w:bCs/>
          <w:sz w:val="28"/>
          <w:szCs w:val="28"/>
        </w:rPr>
        <w:t xml:space="preserve"> часа;</w:t>
      </w:r>
    </w:p>
    <w:p w:rsidR="007E581A" w:rsidRPr="001114CB" w:rsidRDefault="007E581A" w:rsidP="004C759B">
      <w:pPr>
        <w:pStyle w:val="2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  <w:vertAlign w:val="superscript"/>
          <w:lang w:eastAsia="ru-RU"/>
        </w:rPr>
      </w:pPr>
      <w:r w:rsidRPr="009F33B2">
        <w:rPr>
          <w:rFonts w:ascii="Times New Roman" w:hAnsi="Times New Roman"/>
          <w:sz w:val="28"/>
          <w:szCs w:val="28"/>
        </w:rPr>
        <w:t xml:space="preserve">При реализации учебных предметов обязательной и вариативной частей </w:t>
      </w:r>
      <w:r w:rsidR="009F33B2" w:rsidRPr="009F33B2">
        <w:rPr>
          <w:rFonts w:ascii="Times New Roman" w:hAnsi="Times New Roman"/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 w:rsidR="009F33B2">
        <w:rPr>
          <w:rFonts w:ascii="Times New Roman" w:hAnsi="Times New Roman"/>
          <w:bCs/>
          <w:sz w:val="28"/>
          <w:szCs w:val="28"/>
        </w:rPr>
        <w:t xml:space="preserve"> </w:t>
      </w:r>
      <w:r w:rsidRPr="009F33B2">
        <w:rPr>
          <w:rFonts w:ascii="Times New Roman" w:hAnsi="Times New Roman"/>
          <w:sz w:val="28"/>
          <w:szCs w:val="28"/>
        </w:rPr>
        <w:t>предусмотрен объем времени на само</w:t>
      </w:r>
      <w:r w:rsidR="009F33B2">
        <w:rPr>
          <w:rFonts w:ascii="Times New Roman" w:hAnsi="Times New Roman"/>
          <w:sz w:val="28"/>
          <w:szCs w:val="28"/>
        </w:rPr>
        <w:t>стоятельную работу обучающихся.</w:t>
      </w:r>
    </w:p>
    <w:p w:rsidR="007E581A" w:rsidRPr="001114CB" w:rsidRDefault="007E581A" w:rsidP="004C759B">
      <w:pPr>
        <w:ind w:firstLine="709"/>
        <w:jc w:val="both"/>
        <w:rPr>
          <w:bCs/>
          <w:sz w:val="28"/>
          <w:szCs w:val="28"/>
        </w:rPr>
      </w:pPr>
      <w:r w:rsidRPr="001114CB">
        <w:rPr>
          <w:bCs/>
          <w:sz w:val="28"/>
          <w:szCs w:val="28"/>
        </w:rPr>
        <w:t>Объем максимальной учебной нагрузки обучающихся не превыша</w:t>
      </w:r>
      <w:r w:rsidR="009F33B2">
        <w:rPr>
          <w:bCs/>
          <w:sz w:val="28"/>
          <w:szCs w:val="28"/>
        </w:rPr>
        <w:t>ет</w:t>
      </w:r>
      <w:r w:rsidRPr="001114CB">
        <w:rPr>
          <w:bCs/>
          <w:sz w:val="28"/>
          <w:szCs w:val="28"/>
        </w:rPr>
        <w:t xml:space="preserve"> 26 часов в неделю. Аудиторная нагрузка по всем учебным предметам учебного плана не превыша</w:t>
      </w:r>
      <w:r w:rsidR="009F33B2">
        <w:rPr>
          <w:bCs/>
          <w:sz w:val="28"/>
          <w:szCs w:val="28"/>
        </w:rPr>
        <w:t>ет</w:t>
      </w:r>
      <w:r w:rsidRPr="001114CB">
        <w:rPr>
          <w:bCs/>
          <w:sz w:val="28"/>
          <w:szCs w:val="28"/>
        </w:rPr>
        <w:t xml:space="preserve"> 14 часов в неделю (без учета времени, предусмотренного на участи</w:t>
      </w:r>
      <w:r w:rsidR="009F33B2">
        <w:rPr>
          <w:bCs/>
          <w:sz w:val="28"/>
          <w:szCs w:val="28"/>
        </w:rPr>
        <w:t>е</w:t>
      </w:r>
      <w:r w:rsidRPr="001114CB">
        <w:rPr>
          <w:bCs/>
          <w:sz w:val="28"/>
          <w:szCs w:val="28"/>
        </w:rPr>
        <w:t xml:space="preserve"> обучающихся в творческих и культурно-просветительских мероприятиях </w:t>
      </w:r>
      <w:r w:rsidR="00110B5E">
        <w:rPr>
          <w:bCs/>
          <w:sz w:val="28"/>
          <w:szCs w:val="28"/>
        </w:rPr>
        <w:t>МБУДО</w:t>
      </w:r>
      <w:r w:rsidR="009F33B2">
        <w:rPr>
          <w:bCs/>
          <w:sz w:val="28"/>
          <w:szCs w:val="28"/>
        </w:rPr>
        <w:t xml:space="preserve"> «</w:t>
      </w:r>
      <w:r w:rsidR="00BC2405">
        <w:rPr>
          <w:sz w:val="28"/>
          <w:szCs w:val="28"/>
        </w:rPr>
        <w:t>Захаровская</w:t>
      </w:r>
      <w:r w:rsidR="00BC2405">
        <w:rPr>
          <w:bCs/>
          <w:sz w:val="28"/>
          <w:szCs w:val="28"/>
        </w:rPr>
        <w:t xml:space="preserve"> </w:t>
      </w:r>
      <w:r w:rsidR="009F33B2">
        <w:rPr>
          <w:bCs/>
          <w:sz w:val="28"/>
          <w:szCs w:val="28"/>
        </w:rPr>
        <w:t>ДШИ»</w:t>
      </w:r>
      <w:r w:rsidRPr="001114CB">
        <w:rPr>
          <w:bCs/>
          <w:sz w:val="28"/>
          <w:szCs w:val="28"/>
        </w:rPr>
        <w:t>).</w:t>
      </w:r>
    </w:p>
    <w:p w:rsidR="007E581A" w:rsidRPr="001114CB" w:rsidRDefault="009F33B2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у</w:t>
      </w:r>
      <w:r w:rsidR="007E581A" w:rsidRPr="001114CB">
        <w:rPr>
          <w:sz w:val="28"/>
          <w:szCs w:val="28"/>
        </w:rPr>
        <w:t>чебны</w:t>
      </w:r>
      <w:r>
        <w:rPr>
          <w:sz w:val="28"/>
          <w:szCs w:val="28"/>
        </w:rPr>
        <w:t>м</w:t>
      </w:r>
      <w:r w:rsidR="007E581A" w:rsidRPr="001114C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ам</w:t>
      </w:r>
      <w:r w:rsidR="007E581A" w:rsidRPr="001114CB">
        <w:rPr>
          <w:sz w:val="28"/>
          <w:szCs w:val="28"/>
        </w:rPr>
        <w:t xml:space="preserve"> учебного плана и проведение консультаций </w:t>
      </w:r>
      <w:r>
        <w:rPr>
          <w:sz w:val="28"/>
          <w:szCs w:val="28"/>
        </w:rPr>
        <w:t xml:space="preserve">в </w:t>
      </w:r>
      <w:r w:rsidR="00110B5E">
        <w:rPr>
          <w:sz w:val="28"/>
          <w:szCs w:val="28"/>
        </w:rPr>
        <w:t>МБУДО</w:t>
      </w:r>
      <w:r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>
        <w:rPr>
          <w:sz w:val="28"/>
          <w:szCs w:val="28"/>
        </w:rPr>
        <w:t xml:space="preserve">ДШИ» </w:t>
      </w:r>
      <w:r w:rsidR="007E581A" w:rsidRPr="001114CB">
        <w:rPr>
          <w:sz w:val="28"/>
          <w:szCs w:val="28"/>
        </w:rPr>
        <w:t>осуществляется в форме групповых занятий численностью 4</w:t>
      </w:r>
      <w:r>
        <w:rPr>
          <w:sz w:val="28"/>
          <w:szCs w:val="28"/>
        </w:rPr>
        <w:t>–</w:t>
      </w:r>
      <w:r w:rsidR="007E581A" w:rsidRPr="001114CB">
        <w:rPr>
          <w:sz w:val="28"/>
          <w:szCs w:val="28"/>
        </w:rPr>
        <w:t>1</w:t>
      </w:r>
      <w:r w:rsidR="00D153F7">
        <w:rPr>
          <w:sz w:val="28"/>
          <w:szCs w:val="28"/>
        </w:rPr>
        <w:t>2</w:t>
      </w:r>
      <w:r w:rsidR="007E581A" w:rsidRPr="001114CB">
        <w:rPr>
          <w:sz w:val="28"/>
          <w:szCs w:val="28"/>
        </w:rPr>
        <w:t xml:space="preserve"> человек (по </w:t>
      </w:r>
      <w:r>
        <w:rPr>
          <w:sz w:val="28"/>
          <w:szCs w:val="28"/>
        </w:rPr>
        <w:t>учебному предмету</w:t>
      </w:r>
      <w:r w:rsidR="007E581A" w:rsidRPr="001114CB">
        <w:rPr>
          <w:sz w:val="28"/>
          <w:szCs w:val="28"/>
        </w:rPr>
        <w:t xml:space="preserve"> «Подготовка сценических номеров» </w:t>
      </w:r>
      <w:r>
        <w:rPr>
          <w:sz w:val="28"/>
          <w:szCs w:val="28"/>
        </w:rPr>
        <w:t>– от 2-х человек)</w:t>
      </w:r>
      <w:r w:rsidR="007E581A" w:rsidRPr="001114CB">
        <w:rPr>
          <w:sz w:val="28"/>
          <w:szCs w:val="28"/>
        </w:rPr>
        <w:t xml:space="preserve">, индивидуальных занятий. Внеаудиторная (самостоятельная) работа </w:t>
      </w:r>
      <w:proofErr w:type="gramStart"/>
      <w:r w:rsidR="007E581A" w:rsidRPr="001114CB">
        <w:rPr>
          <w:sz w:val="28"/>
          <w:szCs w:val="28"/>
        </w:rPr>
        <w:t>обучающихся</w:t>
      </w:r>
      <w:proofErr w:type="gramEnd"/>
      <w:r w:rsidR="007E581A" w:rsidRPr="001114CB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7E581A" w:rsidRPr="001114CB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4CB">
        <w:rPr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</w:t>
      </w:r>
      <w:r w:rsidR="009F33B2">
        <w:rPr>
          <w:sz w:val="28"/>
          <w:szCs w:val="28"/>
        </w:rPr>
        <w:t>й культуры</w:t>
      </w:r>
      <w:r w:rsidRPr="001114CB">
        <w:rPr>
          <w:sz w:val="28"/>
          <w:szCs w:val="28"/>
        </w:rPr>
        <w:t xml:space="preserve">, участие в творческих мероприятиях и культурно-просветительской деятельности </w:t>
      </w:r>
      <w:r w:rsidR="00110B5E">
        <w:rPr>
          <w:sz w:val="28"/>
          <w:szCs w:val="28"/>
        </w:rPr>
        <w:t>МБУДО</w:t>
      </w:r>
      <w:r w:rsidR="009F33B2"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 w:rsidR="009F33B2">
        <w:rPr>
          <w:sz w:val="28"/>
          <w:szCs w:val="28"/>
        </w:rPr>
        <w:t>детская школа искусств»</w:t>
      </w:r>
      <w:r w:rsidRPr="001114CB">
        <w:rPr>
          <w:sz w:val="28"/>
          <w:szCs w:val="28"/>
        </w:rPr>
        <w:t>.</w:t>
      </w:r>
    </w:p>
    <w:p w:rsidR="007E581A" w:rsidRDefault="007E581A" w:rsidP="00AA5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4CB"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AA5AAA" w:rsidRDefault="00AA5AAA" w:rsidP="00AA5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A5AAA" w:rsidSect="00D153F7">
          <w:footerReference w:type="default" r:id="rId9"/>
          <w:footerReference w:type="first" r:id="rId10"/>
          <w:pgSz w:w="11907" w:h="16840" w:code="9"/>
          <w:pgMar w:top="851" w:right="851" w:bottom="851" w:left="1418" w:header="709" w:footer="709" w:gutter="0"/>
          <w:cols w:space="708"/>
          <w:titlePg/>
          <w:docGrid w:linePitch="326"/>
        </w:sectPr>
      </w:pPr>
    </w:p>
    <w:p w:rsidR="00F20962" w:rsidRDefault="00F20962" w:rsidP="00FB19C7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При реализации </w:t>
      </w:r>
      <w:r w:rsidRPr="00EE27FD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 xml:space="preserve"> </w:t>
      </w:r>
      <w:r w:rsidR="007E581A">
        <w:rPr>
          <w:spacing w:val="-2"/>
          <w:sz w:val="28"/>
          <w:szCs w:val="28"/>
        </w:rPr>
        <w:t>со сроком обучения 5 лет п</w:t>
      </w:r>
      <w:r w:rsidR="007E581A" w:rsidRPr="001A0E90">
        <w:rPr>
          <w:spacing w:val="-2"/>
          <w:sz w:val="28"/>
          <w:szCs w:val="28"/>
        </w:rPr>
        <w:t xml:space="preserve">родолжительность учебного года </w:t>
      </w:r>
      <w:r>
        <w:rPr>
          <w:spacing w:val="-2"/>
          <w:sz w:val="28"/>
          <w:szCs w:val="28"/>
        </w:rPr>
        <w:t xml:space="preserve">в 1–4 </w:t>
      </w:r>
      <w:r w:rsidR="007E581A">
        <w:rPr>
          <w:spacing w:val="-2"/>
          <w:sz w:val="28"/>
          <w:szCs w:val="28"/>
        </w:rPr>
        <w:t>класс</w:t>
      </w:r>
      <w:r>
        <w:rPr>
          <w:spacing w:val="-2"/>
          <w:sz w:val="28"/>
          <w:szCs w:val="28"/>
        </w:rPr>
        <w:t>ах</w:t>
      </w:r>
      <w:r w:rsidR="007E581A" w:rsidRPr="001A0E90">
        <w:rPr>
          <w:spacing w:val="-2"/>
          <w:sz w:val="28"/>
          <w:szCs w:val="28"/>
        </w:rPr>
        <w:t xml:space="preserve"> составляет 39 недель, </w:t>
      </w:r>
      <w:r w:rsidR="007E581A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5</w:t>
      </w:r>
      <w:r w:rsidR="007E581A">
        <w:rPr>
          <w:spacing w:val="-2"/>
          <w:sz w:val="28"/>
          <w:szCs w:val="28"/>
        </w:rPr>
        <w:t xml:space="preserve"> классе </w:t>
      </w:r>
      <w:r w:rsidR="007E581A" w:rsidRPr="001A0E90">
        <w:rPr>
          <w:spacing w:val="-2"/>
          <w:sz w:val="28"/>
          <w:szCs w:val="28"/>
        </w:rPr>
        <w:t>– 40 недель. Продолжительность учебных занятий</w:t>
      </w:r>
      <w:r w:rsidR="007E581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1–5</w:t>
      </w:r>
      <w:r w:rsidR="007E581A">
        <w:rPr>
          <w:spacing w:val="-2"/>
          <w:sz w:val="28"/>
          <w:szCs w:val="28"/>
        </w:rPr>
        <w:t xml:space="preserve"> класс</w:t>
      </w:r>
      <w:r>
        <w:rPr>
          <w:spacing w:val="-2"/>
          <w:sz w:val="28"/>
          <w:szCs w:val="28"/>
        </w:rPr>
        <w:t>ах</w:t>
      </w:r>
      <w:r w:rsidR="007E581A">
        <w:rPr>
          <w:spacing w:val="-2"/>
          <w:sz w:val="28"/>
          <w:szCs w:val="28"/>
        </w:rPr>
        <w:t xml:space="preserve"> составляет 33 недели.</w:t>
      </w:r>
    </w:p>
    <w:p w:rsidR="00F20962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году предусматриваются каникулы в объеме не менее 4 недель</w:t>
      </w:r>
      <w:r w:rsidR="00F209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Летние каникулы </w:t>
      </w:r>
      <w:r w:rsidR="00F20962">
        <w:rPr>
          <w:sz w:val="28"/>
          <w:szCs w:val="28"/>
        </w:rPr>
        <w:t xml:space="preserve">для обучающихся </w:t>
      </w:r>
      <w:proofErr w:type="gramStart"/>
      <w:r w:rsidR="00F20962">
        <w:rPr>
          <w:sz w:val="28"/>
          <w:szCs w:val="28"/>
        </w:rPr>
        <w:t>по</w:t>
      </w:r>
      <w:proofErr w:type="gramEnd"/>
      <w:r w:rsidR="00F20962">
        <w:rPr>
          <w:sz w:val="28"/>
          <w:szCs w:val="28"/>
        </w:rPr>
        <w:t xml:space="preserve"> </w:t>
      </w:r>
      <w:proofErr w:type="gramStart"/>
      <w:r w:rsidR="00F20962" w:rsidRPr="00EE27FD">
        <w:rPr>
          <w:bCs/>
          <w:sz w:val="28"/>
          <w:szCs w:val="28"/>
        </w:rPr>
        <w:t>дополнительной</w:t>
      </w:r>
      <w:proofErr w:type="gramEnd"/>
      <w:r w:rsidR="00F20962" w:rsidRPr="00EE27FD">
        <w:rPr>
          <w:bCs/>
          <w:sz w:val="28"/>
          <w:szCs w:val="28"/>
        </w:rPr>
        <w:t xml:space="preserve"> предпрофессиональной общеобразовательной программы в области хореографического искусства «Хореографическое творчество»</w:t>
      </w:r>
      <w:r w:rsidR="00F20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в объеме 13 недель, за исключ</w:t>
      </w:r>
      <w:r w:rsidR="00F20962">
        <w:rPr>
          <w:sz w:val="28"/>
          <w:szCs w:val="28"/>
        </w:rPr>
        <w:t>ением последнего года обучения.</w:t>
      </w:r>
    </w:p>
    <w:p w:rsidR="007E581A" w:rsidRPr="005B6919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3AE">
        <w:rPr>
          <w:sz w:val="28"/>
          <w:szCs w:val="28"/>
        </w:rPr>
        <w:t xml:space="preserve">Осенние, зимние, весенние каникулы проводятся в сроки, установленные при реализации </w:t>
      </w:r>
      <w:r>
        <w:rPr>
          <w:sz w:val="28"/>
          <w:szCs w:val="28"/>
        </w:rPr>
        <w:t xml:space="preserve">основных </w:t>
      </w:r>
      <w:r w:rsidRPr="00F973AE">
        <w:rPr>
          <w:sz w:val="28"/>
          <w:szCs w:val="28"/>
        </w:rPr>
        <w:t xml:space="preserve">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F973AE">
        <w:rPr>
          <w:sz w:val="28"/>
          <w:szCs w:val="28"/>
        </w:rPr>
        <w:t>и основного общего образования.</w:t>
      </w:r>
    </w:p>
    <w:p w:rsidR="00FB19C7" w:rsidRDefault="007E581A" w:rsidP="00FB19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для педагогических работников </w:t>
      </w:r>
      <w:r w:rsidR="00110B5E">
        <w:rPr>
          <w:sz w:val="28"/>
          <w:szCs w:val="28"/>
        </w:rPr>
        <w:t>МБУДО</w:t>
      </w:r>
      <w:r w:rsidR="00F20962"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 w:rsidR="00F20962">
        <w:rPr>
          <w:sz w:val="28"/>
          <w:szCs w:val="28"/>
        </w:rPr>
        <w:t xml:space="preserve">ДШИ» </w:t>
      </w:r>
      <w:r>
        <w:rPr>
          <w:sz w:val="28"/>
          <w:szCs w:val="28"/>
        </w:rPr>
        <w:t xml:space="preserve">составляет 44 недели, из которых 33 недели </w:t>
      </w:r>
      <w:r w:rsidR="00F20962" w:rsidRPr="001A0E90"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 xml:space="preserve"> реализация аудиторных занятий, 2 недели </w:t>
      </w:r>
      <w:r w:rsidR="00F20962" w:rsidRPr="001A0E90"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</w:t>
      </w:r>
      <w:r w:rsidR="003C5826">
        <w:rPr>
          <w:sz w:val="28"/>
          <w:szCs w:val="28"/>
        </w:rPr>
        <w:t>ьтурно-просветительскую работу</w:t>
      </w:r>
      <w:r w:rsidR="00F20962">
        <w:rPr>
          <w:sz w:val="28"/>
          <w:szCs w:val="28"/>
        </w:rPr>
        <w:t xml:space="preserve"> согласно плану работы </w:t>
      </w:r>
      <w:r w:rsidR="00110B5E">
        <w:rPr>
          <w:sz w:val="28"/>
          <w:szCs w:val="28"/>
        </w:rPr>
        <w:t>МБУДО</w:t>
      </w:r>
      <w:r w:rsidR="00F20962"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 w:rsidR="00FB19C7">
        <w:rPr>
          <w:sz w:val="28"/>
          <w:szCs w:val="28"/>
        </w:rPr>
        <w:t>ДШИ».</w:t>
      </w:r>
    </w:p>
    <w:p w:rsidR="007E581A" w:rsidRPr="00EE27FD" w:rsidRDefault="007E581A" w:rsidP="004C759B">
      <w:pPr>
        <w:ind w:firstLine="709"/>
        <w:jc w:val="center"/>
        <w:rPr>
          <w:b/>
          <w:bCs/>
          <w:sz w:val="28"/>
          <w:szCs w:val="28"/>
        </w:rPr>
      </w:pPr>
      <w:r w:rsidRPr="00E66E71">
        <w:rPr>
          <w:b/>
          <w:bCs/>
          <w:sz w:val="28"/>
          <w:szCs w:val="28"/>
        </w:rPr>
        <w:t xml:space="preserve">5. </w:t>
      </w:r>
      <w:r w:rsidRPr="00EE27FD">
        <w:rPr>
          <w:b/>
          <w:bCs/>
          <w:sz w:val="28"/>
          <w:szCs w:val="28"/>
        </w:rPr>
        <w:t>Программы учебных предметов</w:t>
      </w:r>
      <w:r w:rsidR="00EE27FD" w:rsidRPr="00EE27FD">
        <w:rPr>
          <w:b/>
          <w:bCs/>
          <w:sz w:val="28"/>
          <w:szCs w:val="28"/>
        </w:rPr>
        <w:t xml:space="preserve"> </w:t>
      </w:r>
      <w:r w:rsidR="00EE27FD">
        <w:rPr>
          <w:b/>
          <w:bCs/>
          <w:sz w:val="28"/>
          <w:szCs w:val="28"/>
        </w:rPr>
        <w:t>д</w:t>
      </w:r>
      <w:r w:rsidR="00EE27FD" w:rsidRPr="00EE27FD">
        <w:rPr>
          <w:b/>
          <w:bCs/>
          <w:sz w:val="28"/>
          <w:szCs w:val="28"/>
        </w:rPr>
        <w:t>ополнительн</w:t>
      </w:r>
      <w:r w:rsidR="00EE27FD">
        <w:rPr>
          <w:b/>
          <w:bCs/>
          <w:sz w:val="28"/>
          <w:szCs w:val="28"/>
        </w:rPr>
        <w:t xml:space="preserve">ой </w:t>
      </w:r>
      <w:r w:rsidR="00EE27FD" w:rsidRPr="00EE27FD">
        <w:rPr>
          <w:b/>
          <w:bCs/>
          <w:sz w:val="28"/>
          <w:szCs w:val="28"/>
        </w:rPr>
        <w:t>предпрофессиональн</w:t>
      </w:r>
      <w:r w:rsidR="00EE27FD">
        <w:rPr>
          <w:b/>
          <w:bCs/>
          <w:sz w:val="28"/>
          <w:szCs w:val="28"/>
        </w:rPr>
        <w:t>ой</w:t>
      </w:r>
      <w:r w:rsidR="00EE27FD" w:rsidRPr="00EE27FD">
        <w:rPr>
          <w:b/>
          <w:bCs/>
          <w:sz w:val="28"/>
          <w:szCs w:val="28"/>
        </w:rPr>
        <w:t xml:space="preserve"> общеобразовательн</w:t>
      </w:r>
      <w:r w:rsidR="00EE27FD">
        <w:rPr>
          <w:b/>
          <w:bCs/>
          <w:sz w:val="28"/>
          <w:szCs w:val="28"/>
        </w:rPr>
        <w:t>ой</w:t>
      </w:r>
      <w:r w:rsidR="00EE27FD" w:rsidRPr="00EE27FD">
        <w:rPr>
          <w:b/>
          <w:bCs/>
          <w:sz w:val="28"/>
          <w:szCs w:val="28"/>
        </w:rPr>
        <w:t xml:space="preserve"> программ</w:t>
      </w:r>
      <w:r w:rsidR="00EE27FD">
        <w:rPr>
          <w:b/>
          <w:bCs/>
          <w:sz w:val="28"/>
          <w:szCs w:val="28"/>
        </w:rPr>
        <w:t>ы</w:t>
      </w:r>
      <w:r w:rsidR="00EE27FD" w:rsidRPr="00EE27FD">
        <w:rPr>
          <w:b/>
          <w:bCs/>
          <w:sz w:val="28"/>
          <w:szCs w:val="28"/>
        </w:rPr>
        <w:t xml:space="preserve"> в области хореографического искусства «Хореографическое творчество» </w:t>
      </w:r>
    </w:p>
    <w:p w:rsidR="007E581A" w:rsidRDefault="007E581A" w:rsidP="004C759B">
      <w:pPr>
        <w:ind w:firstLine="709"/>
        <w:jc w:val="center"/>
        <w:rPr>
          <w:b/>
          <w:sz w:val="28"/>
          <w:szCs w:val="28"/>
        </w:rPr>
      </w:pPr>
      <w:r w:rsidRPr="00EE27FD">
        <w:rPr>
          <w:b/>
          <w:sz w:val="28"/>
          <w:szCs w:val="28"/>
        </w:rPr>
        <w:t>(</w:t>
      </w:r>
      <w:r w:rsidR="001D3A7B">
        <w:rPr>
          <w:b/>
          <w:sz w:val="28"/>
          <w:szCs w:val="28"/>
        </w:rPr>
        <w:t>п</w:t>
      </w:r>
      <w:r w:rsidRPr="00EE27FD">
        <w:rPr>
          <w:b/>
          <w:sz w:val="28"/>
          <w:szCs w:val="28"/>
        </w:rPr>
        <w:t>рилагаются)</w:t>
      </w:r>
    </w:p>
    <w:p w:rsidR="009C2CC3" w:rsidRDefault="009C2CC3" w:rsidP="004C759B">
      <w:pPr>
        <w:ind w:firstLine="709"/>
        <w:jc w:val="center"/>
        <w:rPr>
          <w:b/>
          <w:sz w:val="28"/>
          <w:szCs w:val="28"/>
        </w:rPr>
      </w:pPr>
    </w:p>
    <w:p w:rsidR="00F849F7" w:rsidRDefault="00F849F7" w:rsidP="004C759B">
      <w:pPr>
        <w:ind w:firstLine="709"/>
        <w:jc w:val="both"/>
        <w:rPr>
          <w:bCs/>
          <w:sz w:val="28"/>
          <w:szCs w:val="28"/>
        </w:rPr>
      </w:pPr>
      <w:r w:rsidRPr="001114CB">
        <w:rPr>
          <w:bCs/>
          <w:sz w:val="28"/>
          <w:szCs w:val="28"/>
        </w:rPr>
        <w:t>ПО.01.Хо</w:t>
      </w:r>
      <w:r>
        <w:rPr>
          <w:bCs/>
          <w:sz w:val="28"/>
          <w:szCs w:val="28"/>
        </w:rPr>
        <w:t>реографическое исполнительство: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УП.01.Ритмика;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УП.02.Гимнастика;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УП.03.Классический танец;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УП.04.Народно-сценический танец;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УП.05.Подготовка концертных номеров</w:t>
      </w:r>
      <w:r>
        <w:rPr>
          <w:bCs/>
          <w:sz w:val="28"/>
          <w:szCs w:val="28"/>
        </w:rPr>
        <w:t>.</w:t>
      </w:r>
    </w:p>
    <w:p w:rsidR="00F849F7" w:rsidRDefault="00F849F7" w:rsidP="004C759B">
      <w:pPr>
        <w:ind w:firstLine="709"/>
        <w:jc w:val="both"/>
        <w:rPr>
          <w:bCs/>
          <w:sz w:val="28"/>
          <w:szCs w:val="28"/>
        </w:rPr>
      </w:pPr>
      <w:r w:rsidRPr="001114C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О.02.Теория и история искусств: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УП.01.</w:t>
      </w:r>
      <w:r w:rsidRPr="0081686C">
        <w:rPr>
          <w:bCs/>
          <w:sz w:val="28"/>
          <w:szCs w:val="28"/>
        </w:rPr>
        <w:t>Слушание музыки и музыкальная грамота;</w:t>
      </w:r>
    </w:p>
    <w:p w:rsidR="00F849F7" w:rsidRPr="0081686C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УП.02.Музыкальная литера</w:t>
      </w:r>
      <w:r>
        <w:rPr>
          <w:bCs/>
          <w:sz w:val="28"/>
          <w:szCs w:val="28"/>
        </w:rPr>
        <w:t>тура</w:t>
      </w:r>
      <w:r w:rsidRPr="0081686C">
        <w:rPr>
          <w:bCs/>
          <w:sz w:val="28"/>
          <w:szCs w:val="28"/>
        </w:rPr>
        <w:t>;</w:t>
      </w:r>
    </w:p>
    <w:p w:rsidR="00F849F7" w:rsidRDefault="00F849F7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81686C">
        <w:rPr>
          <w:bCs/>
          <w:sz w:val="28"/>
          <w:szCs w:val="28"/>
        </w:rPr>
        <w:t>УП.0</w:t>
      </w:r>
      <w:r w:rsidR="00110404">
        <w:rPr>
          <w:bCs/>
          <w:sz w:val="28"/>
          <w:szCs w:val="28"/>
        </w:rPr>
        <w:t>3</w:t>
      </w:r>
      <w:r w:rsidRPr="0081686C">
        <w:rPr>
          <w:bCs/>
          <w:sz w:val="28"/>
          <w:szCs w:val="28"/>
        </w:rPr>
        <w:t>.История хореог</w:t>
      </w:r>
      <w:r>
        <w:rPr>
          <w:bCs/>
          <w:sz w:val="28"/>
          <w:szCs w:val="28"/>
        </w:rPr>
        <w:t>рафического искусства.</w:t>
      </w:r>
    </w:p>
    <w:p w:rsidR="00BA7819" w:rsidRDefault="00BA7819" w:rsidP="004C759B">
      <w:pPr>
        <w:pStyle w:val="af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В.00.Вариативная часть:</w:t>
      </w:r>
    </w:p>
    <w:p w:rsidR="00F849F7" w:rsidRPr="00110404" w:rsidRDefault="00110404" w:rsidP="004C759B">
      <w:pPr>
        <w:pStyle w:val="af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</w:t>
      </w:r>
      <w:r w:rsidR="00BA7819">
        <w:rPr>
          <w:bCs/>
          <w:sz w:val="28"/>
          <w:szCs w:val="28"/>
        </w:rPr>
        <w:t>.0</w:t>
      </w:r>
      <w:r w:rsidR="00C03E6E">
        <w:rPr>
          <w:bCs/>
          <w:sz w:val="28"/>
          <w:szCs w:val="28"/>
        </w:rPr>
        <w:t>1</w:t>
      </w:r>
      <w:r w:rsidR="00BA7819" w:rsidRPr="00110404">
        <w:rPr>
          <w:bCs/>
          <w:sz w:val="28"/>
          <w:szCs w:val="28"/>
        </w:rPr>
        <w:t>Современный танец</w:t>
      </w:r>
      <w:r w:rsidR="009C2CC3" w:rsidRPr="00110404">
        <w:rPr>
          <w:bCs/>
          <w:sz w:val="28"/>
          <w:szCs w:val="28"/>
        </w:rPr>
        <w:t>.</w:t>
      </w:r>
    </w:p>
    <w:p w:rsidR="00F849F7" w:rsidRDefault="00F849F7" w:rsidP="004C759B">
      <w:pPr>
        <w:ind w:firstLine="709"/>
        <w:jc w:val="center"/>
        <w:rPr>
          <w:b/>
          <w:sz w:val="28"/>
          <w:szCs w:val="28"/>
        </w:rPr>
      </w:pPr>
    </w:p>
    <w:p w:rsidR="00EE27FD" w:rsidRPr="00EE27FD" w:rsidRDefault="007E581A" w:rsidP="004C759B">
      <w:pPr>
        <w:ind w:firstLine="709"/>
        <w:jc w:val="center"/>
        <w:rPr>
          <w:b/>
          <w:bCs/>
          <w:sz w:val="28"/>
          <w:szCs w:val="28"/>
        </w:rPr>
      </w:pPr>
      <w:r w:rsidRPr="00E66E71">
        <w:rPr>
          <w:b/>
          <w:bCs/>
          <w:sz w:val="28"/>
          <w:szCs w:val="28"/>
        </w:rPr>
        <w:t>6. Система и критерии оценок, используемые при проведении промежуточной и итоговой аттестаци</w:t>
      </w:r>
      <w:r w:rsidR="00EE27FD">
        <w:rPr>
          <w:b/>
          <w:bCs/>
          <w:sz w:val="28"/>
          <w:szCs w:val="28"/>
        </w:rPr>
        <w:t>й</w:t>
      </w:r>
      <w:r w:rsidRPr="00E66E71">
        <w:rPr>
          <w:b/>
          <w:bCs/>
          <w:sz w:val="28"/>
          <w:szCs w:val="28"/>
        </w:rPr>
        <w:t xml:space="preserve"> результатов освоения </w:t>
      </w:r>
      <w:proofErr w:type="gramStart"/>
      <w:r w:rsidRPr="00E66E71">
        <w:rPr>
          <w:b/>
          <w:bCs/>
          <w:sz w:val="28"/>
          <w:szCs w:val="28"/>
        </w:rPr>
        <w:t>обучающимися</w:t>
      </w:r>
      <w:proofErr w:type="gramEnd"/>
      <w:r w:rsidRPr="00E66E71">
        <w:rPr>
          <w:b/>
          <w:bCs/>
          <w:sz w:val="28"/>
          <w:szCs w:val="28"/>
        </w:rPr>
        <w:t xml:space="preserve"> </w:t>
      </w:r>
      <w:r w:rsidR="00EE27FD">
        <w:rPr>
          <w:b/>
          <w:bCs/>
          <w:sz w:val="28"/>
          <w:szCs w:val="28"/>
        </w:rPr>
        <w:t>д</w:t>
      </w:r>
      <w:r w:rsidR="00EE27FD" w:rsidRPr="00EE27FD">
        <w:rPr>
          <w:b/>
          <w:bCs/>
          <w:sz w:val="28"/>
          <w:szCs w:val="28"/>
        </w:rPr>
        <w:t>ополнительн</w:t>
      </w:r>
      <w:r w:rsidR="00EE27FD">
        <w:rPr>
          <w:b/>
          <w:bCs/>
          <w:sz w:val="28"/>
          <w:szCs w:val="28"/>
        </w:rPr>
        <w:t xml:space="preserve">ой </w:t>
      </w:r>
      <w:r w:rsidR="00EE27FD" w:rsidRPr="00EE27FD">
        <w:rPr>
          <w:b/>
          <w:bCs/>
          <w:sz w:val="28"/>
          <w:szCs w:val="28"/>
        </w:rPr>
        <w:t>предпрофессиональн</w:t>
      </w:r>
      <w:r w:rsidR="00EE27FD">
        <w:rPr>
          <w:b/>
          <w:bCs/>
          <w:sz w:val="28"/>
          <w:szCs w:val="28"/>
        </w:rPr>
        <w:t>ой</w:t>
      </w:r>
      <w:r w:rsidR="00EE27FD" w:rsidRPr="00EE27FD">
        <w:rPr>
          <w:b/>
          <w:bCs/>
          <w:sz w:val="28"/>
          <w:szCs w:val="28"/>
        </w:rPr>
        <w:t xml:space="preserve"> общеобразовательн</w:t>
      </w:r>
      <w:r w:rsidR="00EE27FD">
        <w:rPr>
          <w:b/>
          <w:bCs/>
          <w:sz w:val="28"/>
          <w:szCs w:val="28"/>
        </w:rPr>
        <w:t>ой</w:t>
      </w:r>
      <w:r w:rsidR="00EE27FD" w:rsidRPr="00EE27FD">
        <w:rPr>
          <w:b/>
          <w:bCs/>
          <w:sz w:val="28"/>
          <w:szCs w:val="28"/>
        </w:rPr>
        <w:t xml:space="preserve"> программ</w:t>
      </w:r>
      <w:r w:rsidR="00EE27FD">
        <w:rPr>
          <w:b/>
          <w:bCs/>
          <w:sz w:val="28"/>
          <w:szCs w:val="28"/>
        </w:rPr>
        <w:t>ы</w:t>
      </w:r>
      <w:r w:rsidR="00EE27FD" w:rsidRPr="00EE27FD">
        <w:rPr>
          <w:b/>
          <w:bCs/>
          <w:sz w:val="28"/>
          <w:szCs w:val="28"/>
        </w:rPr>
        <w:t xml:space="preserve"> в области хореографического искусства «Хореографическое творчество» </w:t>
      </w:r>
    </w:p>
    <w:p w:rsidR="007E581A" w:rsidRDefault="007E581A" w:rsidP="004C759B">
      <w:pPr>
        <w:ind w:firstLine="709"/>
        <w:jc w:val="center"/>
        <w:rPr>
          <w:b/>
          <w:bCs/>
          <w:sz w:val="28"/>
          <w:szCs w:val="28"/>
        </w:rPr>
      </w:pPr>
    </w:p>
    <w:p w:rsidR="007E581A" w:rsidRPr="00EE27FD" w:rsidRDefault="007E581A" w:rsidP="004C759B">
      <w:pPr>
        <w:ind w:firstLine="709"/>
        <w:jc w:val="both"/>
        <w:rPr>
          <w:sz w:val="28"/>
          <w:szCs w:val="28"/>
        </w:rPr>
      </w:pPr>
      <w:r w:rsidRPr="00EE27FD">
        <w:rPr>
          <w:sz w:val="28"/>
          <w:szCs w:val="28"/>
        </w:rPr>
        <w:t xml:space="preserve">Оценка качества </w:t>
      </w:r>
      <w:r w:rsidR="00EE27FD">
        <w:rPr>
          <w:sz w:val="28"/>
          <w:szCs w:val="28"/>
        </w:rPr>
        <w:t xml:space="preserve">освоения </w:t>
      </w:r>
      <w:r w:rsidR="00EE27FD" w:rsidRPr="00EE27FD">
        <w:rPr>
          <w:bCs/>
          <w:sz w:val="28"/>
          <w:szCs w:val="28"/>
        </w:rPr>
        <w:t xml:space="preserve">дополнительной предпрофессиональной общеобразовательной программы в области хореографического искусства </w:t>
      </w:r>
      <w:r w:rsidR="00EE27FD" w:rsidRPr="00EE27FD">
        <w:rPr>
          <w:bCs/>
          <w:sz w:val="28"/>
          <w:szCs w:val="28"/>
        </w:rPr>
        <w:lastRenderedPageBreak/>
        <w:t xml:space="preserve">«Хореографическое творчество» </w:t>
      </w:r>
      <w:r w:rsidRPr="00EE27FD">
        <w:rPr>
          <w:sz w:val="28"/>
          <w:szCs w:val="28"/>
        </w:rPr>
        <w:t>включает в себя текущий контроль успеваемости, промежуточную и итоговую аттестацию обучающихся.</w:t>
      </w:r>
    </w:p>
    <w:p w:rsidR="007E581A" w:rsidRPr="00EE27FD" w:rsidRDefault="007E581A" w:rsidP="004C759B">
      <w:pPr>
        <w:ind w:firstLine="709"/>
        <w:jc w:val="both"/>
        <w:rPr>
          <w:sz w:val="28"/>
          <w:szCs w:val="28"/>
        </w:rPr>
      </w:pPr>
      <w:r w:rsidRPr="00EE27FD">
        <w:rPr>
          <w:sz w:val="28"/>
          <w:szCs w:val="28"/>
        </w:rPr>
        <w:t xml:space="preserve">В качестве средств текущего контроля успеваемости </w:t>
      </w:r>
      <w:r w:rsidR="00EE27FD" w:rsidRPr="00EE27FD">
        <w:rPr>
          <w:sz w:val="28"/>
          <w:szCs w:val="28"/>
        </w:rPr>
        <w:t xml:space="preserve">по </w:t>
      </w:r>
      <w:r w:rsidR="00EE27FD" w:rsidRPr="00EE27FD">
        <w:rPr>
          <w:bCs/>
          <w:sz w:val="28"/>
          <w:szCs w:val="28"/>
        </w:rPr>
        <w:t>дополнительной предпрофессиональной общеобразовательной программ</w:t>
      </w:r>
      <w:r w:rsidR="007867F6">
        <w:rPr>
          <w:bCs/>
          <w:sz w:val="28"/>
          <w:szCs w:val="28"/>
        </w:rPr>
        <w:t>е</w:t>
      </w:r>
      <w:r w:rsidR="00EE27FD" w:rsidRPr="00EE27FD">
        <w:rPr>
          <w:bCs/>
          <w:sz w:val="28"/>
          <w:szCs w:val="28"/>
        </w:rPr>
        <w:t xml:space="preserve"> в области хореографического искусства «Хореографическое творчество» </w:t>
      </w:r>
      <w:r w:rsidRPr="00EE27FD">
        <w:rPr>
          <w:sz w:val="28"/>
          <w:szCs w:val="28"/>
        </w:rPr>
        <w:t xml:space="preserve">могут использоваться </w:t>
      </w:r>
      <w:r w:rsidR="00EE27FD" w:rsidRPr="00EE27FD">
        <w:rPr>
          <w:sz w:val="28"/>
          <w:szCs w:val="28"/>
        </w:rPr>
        <w:t>контрольные просмотры, концертные выступления</w:t>
      </w:r>
      <w:r w:rsidR="00EE27FD">
        <w:rPr>
          <w:sz w:val="28"/>
          <w:szCs w:val="28"/>
        </w:rPr>
        <w:t>,</w:t>
      </w:r>
      <w:r w:rsidR="00EE27FD" w:rsidRPr="00EE27FD">
        <w:rPr>
          <w:sz w:val="28"/>
          <w:szCs w:val="28"/>
        </w:rPr>
        <w:t xml:space="preserve"> </w:t>
      </w:r>
      <w:r w:rsidR="00355F7A">
        <w:rPr>
          <w:sz w:val="28"/>
          <w:szCs w:val="28"/>
        </w:rPr>
        <w:t xml:space="preserve">контрольные уроки, </w:t>
      </w:r>
      <w:r w:rsidRPr="00EE27FD">
        <w:rPr>
          <w:sz w:val="28"/>
          <w:szCs w:val="28"/>
        </w:rPr>
        <w:t>контрольные работы, устные опросы, письменные работы, тестирование, зачеты</w:t>
      </w:r>
      <w:r w:rsidR="007867F6">
        <w:rPr>
          <w:sz w:val="28"/>
          <w:szCs w:val="28"/>
        </w:rPr>
        <w:t>,</w:t>
      </w:r>
      <w:r w:rsidR="007867F6" w:rsidRPr="007867F6">
        <w:rPr>
          <w:sz w:val="28"/>
          <w:szCs w:val="28"/>
        </w:rPr>
        <w:t xml:space="preserve"> </w:t>
      </w:r>
      <w:r w:rsidR="00BE5364">
        <w:rPr>
          <w:sz w:val="28"/>
          <w:szCs w:val="28"/>
        </w:rPr>
        <w:t>академические концерты</w:t>
      </w:r>
      <w:r w:rsidR="00EE27FD">
        <w:rPr>
          <w:sz w:val="28"/>
          <w:szCs w:val="28"/>
        </w:rPr>
        <w:t>.</w:t>
      </w:r>
      <w:r w:rsidRPr="00EE27FD">
        <w:rPr>
          <w:sz w:val="28"/>
          <w:szCs w:val="28"/>
        </w:rPr>
        <w:t xml:space="preserve"> Текущий контроль успеваемости </w:t>
      </w:r>
      <w:proofErr w:type="gramStart"/>
      <w:r w:rsidRPr="00EE27FD">
        <w:rPr>
          <w:sz w:val="28"/>
          <w:szCs w:val="28"/>
        </w:rPr>
        <w:t>обучающихся</w:t>
      </w:r>
      <w:proofErr w:type="gramEnd"/>
      <w:r w:rsidRPr="00EE27FD">
        <w:rPr>
          <w:sz w:val="28"/>
          <w:szCs w:val="28"/>
        </w:rPr>
        <w:t xml:space="preserve"> проводится в счет аудиторного времени, предусмотренного на </w:t>
      </w:r>
      <w:r w:rsidR="00EE27FD">
        <w:rPr>
          <w:sz w:val="28"/>
          <w:szCs w:val="28"/>
        </w:rPr>
        <w:t xml:space="preserve">определённый </w:t>
      </w:r>
      <w:r w:rsidRPr="00EE27FD">
        <w:rPr>
          <w:sz w:val="28"/>
          <w:szCs w:val="28"/>
        </w:rPr>
        <w:t>учебный предмет.</w:t>
      </w:r>
      <w:r w:rsidR="00BE5364">
        <w:rPr>
          <w:sz w:val="28"/>
          <w:szCs w:val="28"/>
        </w:rPr>
        <w:t xml:space="preserve"> По окончании каждой учебной четверти </w:t>
      </w:r>
      <w:proofErr w:type="gramStart"/>
      <w:r w:rsidR="00BE5364">
        <w:rPr>
          <w:sz w:val="28"/>
          <w:szCs w:val="28"/>
        </w:rPr>
        <w:t>обучающимся</w:t>
      </w:r>
      <w:proofErr w:type="gramEnd"/>
      <w:r w:rsidR="00BE5364">
        <w:rPr>
          <w:sz w:val="28"/>
          <w:szCs w:val="28"/>
        </w:rPr>
        <w:t xml:space="preserve"> выставляются оценки</w:t>
      </w:r>
      <w:r w:rsidR="00BE5364" w:rsidRPr="00BE5364">
        <w:rPr>
          <w:sz w:val="28"/>
          <w:szCs w:val="28"/>
        </w:rPr>
        <w:t xml:space="preserve"> </w:t>
      </w:r>
      <w:r w:rsidR="00BE5364" w:rsidRPr="00F558FA">
        <w:rPr>
          <w:sz w:val="28"/>
          <w:szCs w:val="28"/>
        </w:rPr>
        <w:t>по каждому изучаемому учебному предмету</w:t>
      </w:r>
      <w:r w:rsidR="00BE5364">
        <w:rPr>
          <w:sz w:val="28"/>
          <w:szCs w:val="28"/>
        </w:rPr>
        <w:t>.</w:t>
      </w:r>
    </w:p>
    <w:p w:rsidR="001B7DBA" w:rsidRPr="00F558FA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7FD">
        <w:rPr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</w:t>
      </w:r>
      <w:r w:rsidR="00385984" w:rsidRPr="00EE27FD">
        <w:rPr>
          <w:sz w:val="28"/>
          <w:szCs w:val="28"/>
        </w:rPr>
        <w:t xml:space="preserve">просмотров </w:t>
      </w:r>
      <w:r w:rsidR="00385984">
        <w:rPr>
          <w:sz w:val="28"/>
          <w:szCs w:val="28"/>
        </w:rPr>
        <w:t>хореографических постановок,</w:t>
      </w:r>
      <w:r w:rsidR="00385984" w:rsidRPr="00EE27FD">
        <w:rPr>
          <w:sz w:val="28"/>
          <w:szCs w:val="28"/>
        </w:rPr>
        <w:t xml:space="preserve"> устных опросов</w:t>
      </w:r>
      <w:r w:rsidR="00385984">
        <w:rPr>
          <w:sz w:val="28"/>
          <w:szCs w:val="28"/>
        </w:rPr>
        <w:t>,</w:t>
      </w:r>
      <w:r w:rsidR="00385984" w:rsidRPr="00EE27FD">
        <w:rPr>
          <w:sz w:val="28"/>
          <w:szCs w:val="28"/>
        </w:rPr>
        <w:t xml:space="preserve"> </w:t>
      </w:r>
      <w:r w:rsidR="00385984">
        <w:rPr>
          <w:sz w:val="28"/>
          <w:szCs w:val="28"/>
        </w:rPr>
        <w:t>письменных работ</w:t>
      </w:r>
      <w:r w:rsidR="00355F7A">
        <w:rPr>
          <w:sz w:val="28"/>
          <w:szCs w:val="28"/>
        </w:rPr>
        <w:t>, академических прослушиваний</w:t>
      </w:r>
      <w:r w:rsidRPr="00EE27FD">
        <w:rPr>
          <w:sz w:val="28"/>
          <w:szCs w:val="28"/>
        </w:rPr>
        <w:t>. Контрольные уроки</w:t>
      </w:r>
      <w:r>
        <w:rPr>
          <w:sz w:val="28"/>
          <w:szCs w:val="28"/>
        </w:rPr>
        <w:t xml:space="preserve"> и зачеты в рамках промежуточной аттестации проводятся </w:t>
      </w:r>
      <w:r w:rsidRPr="005917A7">
        <w:rPr>
          <w:sz w:val="28"/>
          <w:szCs w:val="28"/>
        </w:rPr>
        <w:t xml:space="preserve">на завершающих </w:t>
      </w:r>
      <w:r>
        <w:rPr>
          <w:sz w:val="28"/>
          <w:szCs w:val="28"/>
        </w:rPr>
        <w:t>полугодие</w:t>
      </w:r>
      <w:r w:rsidRPr="00591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</w:t>
      </w:r>
      <w:r w:rsidRPr="005917A7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в </w:t>
      </w:r>
      <w:r w:rsidRPr="001939CF">
        <w:rPr>
          <w:sz w:val="28"/>
          <w:szCs w:val="28"/>
        </w:rPr>
        <w:t xml:space="preserve">счет аудиторного времени, предусмотренного на </w:t>
      </w:r>
      <w:r w:rsidR="00385984">
        <w:rPr>
          <w:sz w:val="28"/>
          <w:szCs w:val="28"/>
        </w:rPr>
        <w:t>определённый</w:t>
      </w:r>
      <w:r w:rsidR="00385984" w:rsidRPr="004A7E48">
        <w:rPr>
          <w:sz w:val="28"/>
          <w:szCs w:val="28"/>
        </w:rPr>
        <w:t xml:space="preserve"> </w:t>
      </w:r>
      <w:r w:rsidRPr="004A7E48">
        <w:rPr>
          <w:sz w:val="28"/>
          <w:szCs w:val="28"/>
        </w:rPr>
        <w:t>учебный предмет</w:t>
      </w:r>
      <w:r w:rsidR="00D737AF">
        <w:rPr>
          <w:sz w:val="28"/>
          <w:szCs w:val="28"/>
        </w:rPr>
        <w:t>.</w:t>
      </w:r>
      <w:r w:rsidR="001B7DBA" w:rsidRPr="001B7DBA">
        <w:rPr>
          <w:sz w:val="28"/>
          <w:szCs w:val="28"/>
        </w:rPr>
        <w:t xml:space="preserve"> </w:t>
      </w:r>
      <w:r w:rsidR="001B7DBA" w:rsidRPr="00F558FA">
        <w:rPr>
          <w:sz w:val="28"/>
          <w:szCs w:val="28"/>
        </w:rPr>
        <w:t>По окончании полугодий учебного года оценки выставляются по каждому изучаемому учебному предмету</w:t>
      </w:r>
      <w:r w:rsidR="00BE5364">
        <w:rPr>
          <w:sz w:val="28"/>
          <w:szCs w:val="28"/>
        </w:rPr>
        <w:t>.</w:t>
      </w:r>
    </w:p>
    <w:p w:rsidR="00BE5364" w:rsidRDefault="00BE5364" w:rsidP="004C75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558FA">
        <w:rPr>
          <w:sz w:val="28"/>
          <w:szCs w:val="28"/>
        </w:rPr>
        <w:t>Содержание промежуточной аттестации и условия ее проведения</w:t>
      </w:r>
      <w:r>
        <w:rPr>
          <w:sz w:val="28"/>
          <w:szCs w:val="28"/>
        </w:rPr>
        <w:t>,</w:t>
      </w:r>
      <w:r w:rsidRPr="00F5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и </w:t>
      </w:r>
      <w:r w:rsidRPr="00F558FA">
        <w:rPr>
          <w:sz w:val="28"/>
          <w:szCs w:val="28"/>
        </w:rPr>
        <w:t>критерии оценок промежуточной аттестации и текущего контроля успеваемости обучающихся</w:t>
      </w:r>
      <w:r>
        <w:rPr>
          <w:sz w:val="28"/>
          <w:szCs w:val="28"/>
        </w:rPr>
        <w:t xml:space="preserve">, </w:t>
      </w:r>
      <w:r w:rsidRPr="00F558FA">
        <w:rPr>
          <w:sz w:val="28"/>
          <w:szCs w:val="28"/>
        </w:rPr>
        <w:t>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</w:t>
      </w:r>
      <w:r>
        <w:rPr>
          <w:sz w:val="28"/>
          <w:szCs w:val="28"/>
        </w:rPr>
        <w:t>,</w:t>
      </w:r>
      <w:r w:rsidRPr="00F558FA">
        <w:rPr>
          <w:sz w:val="28"/>
          <w:szCs w:val="28"/>
        </w:rPr>
        <w:t xml:space="preserve"> разработаны с учетом ФГТ</w:t>
      </w:r>
      <w:r>
        <w:rPr>
          <w:sz w:val="28"/>
          <w:szCs w:val="28"/>
        </w:rPr>
        <w:t xml:space="preserve"> и отражены в программах учебных предметов</w:t>
      </w:r>
      <w:r w:rsidRPr="00F1713C">
        <w:rPr>
          <w:bCs/>
          <w:sz w:val="28"/>
          <w:szCs w:val="28"/>
        </w:rPr>
        <w:t xml:space="preserve"> </w:t>
      </w:r>
      <w:r w:rsidRPr="00EE27FD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 xml:space="preserve"> (см. раздел 5</w:t>
      </w:r>
      <w:proofErr w:type="gramEnd"/>
      <w:r>
        <w:rPr>
          <w:bCs/>
          <w:sz w:val="28"/>
          <w:szCs w:val="28"/>
        </w:rPr>
        <w:t xml:space="preserve"> – приложения)</w:t>
      </w:r>
      <w:r>
        <w:rPr>
          <w:sz w:val="28"/>
          <w:szCs w:val="28"/>
        </w:rPr>
        <w:t>.</w:t>
      </w:r>
      <w:r w:rsidRPr="00BE5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</w:t>
      </w:r>
      <w:r w:rsidR="00110B5E">
        <w:rPr>
          <w:sz w:val="28"/>
          <w:szCs w:val="28"/>
        </w:rPr>
        <w:t>МБУДО</w:t>
      </w:r>
      <w:r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>
        <w:rPr>
          <w:sz w:val="28"/>
          <w:szCs w:val="28"/>
        </w:rPr>
        <w:t xml:space="preserve">ДШИ» по </w:t>
      </w:r>
      <w:r w:rsidRPr="00EE27FD">
        <w:rPr>
          <w:bCs/>
          <w:sz w:val="28"/>
          <w:szCs w:val="28"/>
        </w:rPr>
        <w:t>дополнительной предпрофессиональной общеобразовательной программ</w:t>
      </w:r>
      <w:r>
        <w:rPr>
          <w:bCs/>
          <w:sz w:val="28"/>
          <w:szCs w:val="28"/>
        </w:rPr>
        <w:t>е</w:t>
      </w:r>
      <w:r w:rsidRPr="00EE27FD">
        <w:rPr>
          <w:bCs/>
          <w:sz w:val="28"/>
          <w:szCs w:val="28"/>
        </w:rPr>
        <w:t xml:space="preserve">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>.</w:t>
      </w:r>
    </w:p>
    <w:p w:rsidR="00E473B7" w:rsidRDefault="001D3E5B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0B6">
        <w:rPr>
          <w:rFonts w:eastAsia="Times New Roman"/>
          <w:sz w:val="28"/>
        </w:rPr>
        <w:t>Критерии оценки</w:t>
      </w:r>
      <w:r w:rsidRPr="00F558FA">
        <w:rPr>
          <w:rFonts w:eastAsia="Times New Roman"/>
          <w:sz w:val="28"/>
        </w:rPr>
        <w:t xml:space="preserve"> для </w:t>
      </w:r>
      <w:r>
        <w:rPr>
          <w:rFonts w:eastAsia="Times New Roman"/>
          <w:sz w:val="28"/>
        </w:rPr>
        <w:t xml:space="preserve">промежуточной </w:t>
      </w:r>
      <w:r w:rsidRPr="00F558FA">
        <w:rPr>
          <w:rFonts w:eastAsia="Times New Roman"/>
          <w:sz w:val="28"/>
        </w:rPr>
        <w:t>аттестации</w:t>
      </w:r>
      <w:r>
        <w:rPr>
          <w:rFonts w:eastAsia="Times New Roman"/>
          <w:sz w:val="28"/>
        </w:rPr>
        <w:t xml:space="preserve"> по учебным предметам</w:t>
      </w:r>
      <w:r w:rsidR="00E473B7">
        <w:rPr>
          <w:rFonts w:eastAsia="Times New Roman"/>
          <w:sz w:val="28"/>
        </w:rPr>
        <w:t xml:space="preserve"> </w:t>
      </w:r>
      <w:r w:rsidR="00B1474F" w:rsidRPr="001114CB">
        <w:rPr>
          <w:bCs/>
          <w:sz w:val="28"/>
          <w:szCs w:val="28"/>
        </w:rPr>
        <w:t>ПО.01.Хо</w:t>
      </w:r>
      <w:r w:rsidR="00B1474F">
        <w:rPr>
          <w:bCs/>
          <w:sz w:val="28"/>
          <w:szCs w:val="28"/>
        </w:rPr>
        <w:t>реографическое исполнительство.</w:t>
      </w:r>
    </w:p>
    <w:p w:rsidR="00E473B7" w:rsidRPr="00136FC5" w:rsidRDefault="00E473B7" w:rsidP="004C759B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 w:rsidRPr="005556DC">
        <w:rPr>
          <w:sz w:val="28"/>
          <w:szCs w:val="28"/>
        </w:rPr>
        <w:t xml:space="preserve">При оценивании танцевальных номеров </w:t>
      </w:r>
      <w:r w:rsidR="001E520B">
        <w:rPr>
          <w:sz w:val="28"/>
          <w:szCs w:val="28"/>
        </w:rPr>
        <w:t xml:space="preserve">на недифференцированных зачётах и контрольных уроках </w:t>
      </w:r>
      <w:r w:rsidRPr="005556DC">
        <w:rPr>
          <w:sz w:val="28"/>
          <w:szCs w:val="28"/>
        </w:rPr>
        <w:t>учитываются</w:t>
      </w:r>
      <w:r>
        <w:rPr>
          <w:b/>
          <w:sz w:val="28"/>
          <w:szCs w:val="28"/>
        </w:rPr>
        <w:t xml:space="preserve"> т</w:t>
      </w:r>
      <w:r w:rsidRPr="005556DC">
        <w:rPr>
          <w:b/>
          <w:sz w:val="28"/>
          <w:szCs w:val="28"/>
        </w:rPr>
        <w:t>ехника исполнения</w:t>
      </w:r>
      <w:r>
        <w:rPr>
          <w:sz w:val="28"/>
          <w:szCs w:val="28"/>
        </w:rPr>
        <w:t xml:space="preserve"> (</w:t>
      </w:r>
      <w:r w:rsidRPr="005556DC">
        <w:rPr>
          <w:sz w:val="28"/>
          <w:szCs w:val="28"/>
        </w:rPr>
        <w:t>ритмичность</w:t>
      </w:r>
      <w:r>
        <w:rPr>
          <w:sz w:val="28"/>
          <w:szCs w:val="28"/>
        </w:rPr>
        <w:t>, ощущение сильных и слабых</w:t>
      </w:r>
      <w:r w:rsidRPr="005556DC">
        <w:rPr>
          <w:sz w:val="28"/>
          <w:szCs w:val="28"/>
        </w:rPr>
        <w:t xml:space="preserve"> дол</w:t>
      </w:r>
      <w:r>
        <w:rPr>
          <w:sz w:val="28"/>
          <w:szCs w:val="28"/>
        </w:rPr>
        <w:t>ей, син</w:t>
      </w:r>
      <w:r w:rsidRPr="005556DC">
        <w:rPr>
          <w:sz w:val="28"/>
          <w:szCs w:val="28"/>
        </w:rPr>
        <w:t>хронность</w:t>
      </w:r>
      <w:r>
        <w:rPr>
          <w:sz w:val="28"/>
          <w:szCs w:val="28"/>
        </w:rPr>
        <w:t>, и</w:t>
      </w:r>
      <w:r w:rsidRPr="005556DC">
        <w:rPr>
          <w:sz w:val="28"/>
          <w:szCs w:val="28"/>
        </w:rPr>
        <w:t>спользование связок между элементами танца, отсутствие необоснованных</w:t>
      </w:r>
      <w:r w:rsidRPr="002965C9">
        <w:rPr>
          <w:sz w:val="28"/>
          <w:szCs w:val="28"/>
        </w:rPr>
        <w:t xml:space="preserve"> пауз</w:t>
      </w:r>
      <w:r>
        <w:rPr>
          <w:sz w:val="28"/>
          <w:szCs w:val="28"/>
        </w:rPr>
        <w:t>), к</w:t>
      </w:r>
      <w:r w:rsidRPr="005556DC">
        <w:rPr>
          <w:b/>
          <w:sz w:val="28"/>
          <w:szCs w:val="28"/>
        </w:rPr>
        <w:t>омпозиция</w:t>
      </w:r>
      <w:r>
        <w:rPr>
          <w:b/>
          <w:sz w:val="28"/>
          <w:szCs w:val="28"/>
        </w:rPr>
        <w:t xml:space="preserve"> </w:t>
      </w:r>
      <w:r w:rsidRPr="005556DC">
        <w:rPr>
          <w:b/>
          <w:sz w:val="28"/>
          <w:szCs w:val="28"/>
        </w:rPr>
        <w:t>(</w:t>
      </w:r>
      <w:r w:rsidRPr="00E473B7">
        <w:rPr>
          <w:sz w:val="28"/>
          <w:szCs w:val="28"/>
        </w:rPr>
        <w:t>сохранение рисунка танца, умение рационально</w:t>
      </w:r>
      <w:r w:rsidRPr="005556DC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</w:t>
      </w:r>
      <w:r w:rsidRPr="005556DC">
        <w:rPr>
          <w:sz w:val="28"/>
          <w:szCs w:val="28"/>
        </w:rPr>
        <w:t xml:space="preserve"> танцевальн</w:t>
      </w:r>
      <w:r>
        <w:rPr>
          <w:sz w:val="28"/>
          <w:szCs w:val="28"/>
        </w:rPr>
        <w:t>ую</w:t>
      </w:r>
      <w:r w:rsidRPr="005556D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у,</w:t>
      </w:r>
      <w:r w:rsidRPr="005556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56DC">
        <w:rPr>
          <w:sz w:val="28"/>
          <w:szCs w:val="28"/>
        </w:rPr>
        <w:t>заимодействие танцоров друг с другом</w:t>
      </w:r>
      <w:r>
        <w:rPr>
          <w:sz w:val="28"/>
          <w:szCs w:val="28"/>
        </w:rPr>
        <w:t xml:space="preserve">), </w:t>
      </w:r>
      <w:r w:rsidRPr="00E473B7">
        <w:rPr>
          <w:b/>
          <w:sz w:val="28"/>
          <w:szCs w:val="28"/>
        </w:rPr>
        <w:t>сценическая культура</w:t>
      </w:r>
      <w:r>
        <w:rPr>
          <w:sz w:val="28"/>
          <w:szCs w:val="28"/>
        </w:rPr>
        <w:t xml:space="preserve"> (к</w:t>
      </w:r>
      <w:r w:rsidRPr="00136FC5">
        <w:rPr>
          <w:sz w:val="28"/>
          <w:szCs w:val="28"/>
        </w:rPr>
        <w:t>онтакт со зрителем</w:t>
      </w:r>
      <w:r>
        <w:rPr>
          <w:sz w:val="28"/>
          <w:szCs w:val="28"/>
        </w:rPr>
        <w:t>, и</w:t>
      </w:r>
      <w:r w:rsidRPr="00136FC5">
        <w:rPr>
          <w:sz w:val="28"/>
          <w:szCs w:val="28"/>
        </w:rPr>
        <w:t>спользование реквизита</w:t>
      </w:r>
      <w:r>
        <w:rPr>
          <w:sz w:val="28"/>
          <w:szCs w:val="28"/>
        </w:rPr>
        <w:t>, а</w:t>
      </w:r>
      <w:r w:rsidRPr="00136FC5">
        <w:rPr>
          <w:sz w:val="28"/>
          <w:szCs w:val="28"/>
        </w:rPr>
        <w:t>ртистизм</w:t>
      </w:r>
      <w:r>
        <w:rPr>
          <w:sz w:val="28"/>
          <w:szCs w:val="28"/>
        </w:rPr>
        <w:t>, с</w:t>
      </w:r>
      <w:r w:rsidRPr="00136FC5">
        <w:rPr>
          <w:sz w:val="28"/>
          <w:szCs w:val="28"/>
        </w:rPr>
        <w:t>оответствие движений эстетическим нормам</w:t>
      </w:r>
      <w:r>
        <w:rPr>
          <w:sz w:val="28"/>
          <w:szCs w:val="28"/>
        </w:rPr>
        <w:t>, н</w:t>
      </w:r>
      <w:r w:rsidRPr="00136FC5">
        <w:rPr>
          <w:sz w:val="28"/>
          <w:szCs w:val="28"/>
        </w:rPr>
        <w:t>аличие поклона, уход со сцены</w:t>
      </w:r>
      <w:r>
        <w:rPr>
          <w:sz w:val="28"/>
          <w:szCs w:val="28"/>
        </w:rPr>
        <w:t>)</w:t>
      </w:r>
      <w:r w:rsidRPr="00136FC5">
        <w:rPr>
          <w:sz w:val="28"/>
          <w:szCs w:val="28"/>
        </w:rPr>
        <w:t>.</w:t>
      </w:r>
      <w:proofErr w:type="gramEnd"/>
    </w:p>
    <w:p w:rsidR="00442D18" w:rsidRPr="001F4E6A" w:rsidRDefault="00442D18" w:rsidP="004C759B">
      <w:pPr>
        <w:pStyle w:val="af"/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УП.01.Ритмика</w:t>
      </w:r>
      <w:r w:rsidR="00657364" w:rsidRPr="001F4E6A">
        <w:rPr>
          <w:b/>
          <w:bCs/>
          <w:sz w:val="28"/>
          <w:szCs w:val="28"/>
        </w:rPr>
        <w:t>:</w:t>
      </w:r>
    </w:p>
    <w:p w:rsidR="00442D18" w:rsidRDefault="00442D18" w:rsidP="004C759B">
      <w:pPr>
        <w:pStyle w:val="Default"/>
        <w:ind w:firstLine="709"/>
        <w:jc w:val="both"/>
        <w:rPr>
          <w:sz w:val="28"/>
          <w:szCs w:val="28"/>
        </w:rPr>
      </w:pPr>
      <w:r w:rsidRPr="00442D18">
        <w:rPr>
          <w:sz w:val="28"/>
        </w:rPr>
        <w:lastRenderedPageBreak/>
        <w:t>оценка «5» (отлично)</w:t>
      </w:r>
      <w:r>
        <w:rPr>
          <w:sz w:val="28"/>
        </w:rPr>
        <w:t>:</w:t>
      </w:r>
      <w:r w:rsidRPr="00442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музыкальной грамоты, технически качественное и художественно осмысленное исполнение танцевальных движений, отвечающее всем требованиям на данном этапе обучения, владение танцевальными движениями с предметами, ориентация в пространстве; </w:t>
      </w:r>
    </w:p>
    <w:p w:rsidR="00442D18" w:rsidRDefault="00442D18" w:rsidP="004C759B">
      <w:pPr>
        <w:pStyle w:val="af"/>
        <w:ind w:left="0" w:firstLine="709"/>
        <w:jc w:val="both"/>
        <w:rPr>
          <w:sz w:val="28"/>
          <w:szCs w:val="28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4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хорош</w:t>
      </w:r>
      <w:r w:rsidRPr="00442D18">
        <w:rPr>
          <w:rFonts w:eastAsia="Times New Roman"/>
          <w:sz w:val="28"/>
        </w:rPr>
        <w:t>о)</w:t>
      </w:r>
      <w:r>
        <w:rPr>
          <w:rFonts w:eastAsia="Times New Roman"/>
          <w:sz w:val="28"/>
        </w:rPr>
        <w:t>:</w:t>
      </w:r>
      <w:r w:rsidRPr="00442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грамотное исполнение с небольшими </w:t>
      </w:r>
      <w:proofErr w:type="gramStart"/>
      <w:r>
        <w:rPr>
          <w:sz w:val="28"/>
          <w:szCs w:val="28"/>
        </w:rPr>
        <w:t>недочетами</w:t>
      </w:r>
      <w:proofErr w:type="gramEnd"/>
      <w:r>
        <w:rPr>
          <w:sz w:val="28"/>
          <w:szCs w:val="28"/>
        </w:rPr>
        <w:t xml:space="preserve"> как в техническом плане, так и в художественном, осмысленное исполнение танцевальных движений, владение танцевальными движениями с предметами, ориентация в пространстве;</w:t>
      </w:r>
    </w:p>
    <w:p w:rsidR="00442D18" w:rsidRDefault="00442D18" w:rsidP="004C759B">
      <w:pPr>
        <w:pStyle w:val="af"/>
        <w:ind w:left="0" w:firstLine="709"/>
        <w:jc w:val="both"/>
        <w:rPr>
          <w:sz w:val="28"/>
          <w:szCs w:val="28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3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удовлетворительно</w:t>
      </w:r>
      <w:r w:rsidRPr="00442D18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>:</w:t>
      </w:r>
      <w:r w:rsidRPr="00442D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 большим количеством недочетов, невыразительное выполнение движений, слабая техническая подготовка, неумение анализировать свое исполнение, незнание техники исполнения изученных движений;</w:t>
      </w:r>
    </w:p>
    <w:p w:rsidR="00442D18" w:rsidRPr="00442D18" w:rsidRDefault="00442D18" w:rsidP="004C759B">
      <w:pPr>
        <w:pStyle w:val="af"/>
        <w:ind w:left="0" w:firstLine="709"/>
        <w:jc w:val="both"/>
        <w:rPr>
          <w:bCs/>
          <w:sz w:val="28"/>
          <w:szCs w:val="28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2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неудовлетворительно</w:t>
      </w:r>
      <w:r w:rsidRPr="00442D18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>:</w:t>
      </w:r>
      <w:r w:rsidRPr="00442D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 комплексом недостатков вследствие нерегулярности посещения аудиторных занятий, а также интереса к ним, невыполнение программных требований.</w:t>
      </w:r>
    </w:p>
    <w:p w:rsidR="00B1474F" w:rsidRPr="001F4E6A" w:rsidRDefault="00657364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УП.02.Гимнастика:</w:t>
      </w:r>
    </w:p>
    <w:p w:rsidR="00657364" w:rsidRPr="00657364" w:rsidRDefault="00657364" w:rsidP="004C759B">
      <w:pPr>
        <w:pStyle w:val="af"/>
        <w:ind w:left="0" w:firstLine="709"/>
        <w:jc w:val="both"/>
        <w:rPr>
          <w:rFonts w:eastAsia="Times New Roman"/>
          <w:color w:val="000000"/>
          <w:sz w:val="28"/>
          <w:szCs w:val="18"/>
          <w:lang w:eastAsia="ru-RU"/>
        </w:rPr>
      </w:pPr>
      <w:r w:rsidRPr="00442D18">
        <w:rPr>
          <w:sz w:val="28"/>
        </w:rPr>
        <w:t>оценка «5» (отлично)</w:t>
      </w:r>
      <w:r>
        <w:rPr>
          <w:sz w:val="28"/>
        </w:rPr>
        <w:t>:</w:t>
      </w:r>
      <w:r w:rsidRPr="00442D18">
        <w:rPr>
          <w:sz w:val="28"/>
          <w:szCs w:val="28"/>
        </w:rPr>
        <w:t xml:space="preserve"> </w:t>
      </w:r>
      <w:r w:rsidR="00A7365C">
        <w:rPr>
          <w:sz w:val="28"/>
          <w:szCs w:val="28"/>
        </w:rPr>
        <w:t>об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уча</w:t>
      </w:r>
      <w:r w:rsidR="00A7365C">
        <w:rPr>
          <w:rFonts w:eastAsia="Times New Roman"/>
          <w:color w:val="000000"/>
          <w:sz w:val="28"/>
          <w:szCs w:val="18"/>
          <w:lang w:eastAsia="ru-RU"/>
        </w:rPr>
        <w:t>ю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 xml:space="preserve">щийся демонстрирует 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владение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разнообразны</w:t>
      </w:r>
      <w:r>
        <w:rPr>
          <w:rFonts w:eastAsia="Times New Roman"/>
          <w:color w:val="000000"/>
          <w:sz w:val="28"/>
          <w:szCs w:val="18"/>
          <w:lang w:eastAsia="ru-RU"/>
        </w:rPr>
        <w:t>м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 xml:space="preserve"> комплекс</w:t>
      </w:r>
      <w:r>
        <w:rPr>
          <w:rFonts w:eastAsia="Times New Roman"/>
          <w:color w:val="000000"/>
          <w:sz w:val="28"/>
          <w:szCs w:val="18"/>
          <w:lang w:eastAsia="ru-RU"/>
        </w:rPr>
        <w:t>ом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 xml:space="preserve"> упражнений, направленны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х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на развитие конкретных физических данных</w:t>
      </w:r>
      <w:r>
        <w:rPr>
          <w:rFonts w:eastAsia="Times New Roman"/>
          <w:color w:val="000000"/>
          <w:sz w:val="28"/>
          <w:szCs w:val="18"/>
          <w:lang w:eastAsia="ru-RU"/>
        </w:rPr>
        <w:t>: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 xml:space="preserve"> </w:t>
      </w:r>
      <w:r w:rsidRPr="00657364">
        <w:rPr>
          <w:sz w:val="28"/>
          <w:szCs w:val="28"/>
        </w:rPr>
        <w:t xml:space="preserve">подъем стопы, </w:t>
      </w:r>
      <w:proofErr w:type="spellStart"/>
      <w:r w:rsidRPr="00657364">
        <w:rPr>
          <w:sz w:val="28"/>
          <w:szCs w:val="28"/>
        </w:rPr>
        <w:t>выворотность</w:t>
      </w:r>
      <w:proofErr w:type="spellEnd"/>
      <w:r w:rsidRPr="00657364">
        <w:rPr>
          <w:sz w:val="28"/>
          <w:szCs w:val="28"/>
        </w:rPr>
        <w:t>, танце</w:t>
      </w:r>
      <w:r w:rsidR="00AE3D2F">
        <w:rPr>
          <w:sz w:val="28"/>
          <w:szCs w:val="28"/>
        </w:rPr>
        <w:t>вальный шаг, гибкость спины</w:t>
      </w:r>
      <w:r w:rsidR="00E65E8F">
        <w:rPr>
          <w:sz w:val="28"/>
          <w:szCs w:val="28"/>
        </w:rPr>
        <w:t>;</w:t>
      </w:r>
    </w:p>
    <w:p w:rsidR="00657364" w:rsidRDefault="00657364" w:rsidP="004C759B">
      <w:pPr>
        <w:pStyle w:val="af"/>
        <w:ind w:left="0" w:firstLine="709"/>
        <w:jc w:val="both"/>
        <w:rPr>
          <w:rFonts w:eastAsia="Times New Roman"/>
          <w:color w:val="000000"/>
          <w:sz w:val="28"/>
          <w:szCs w:val="18"/>
          <w:lang w:eastAsia="ru-RU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4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хорош</w:t>
      </w:r>
      <w:r w:rsidRPr="00442D18">
        <w:rPr>
          <w:rFonts w:eastAsia="Times New Roman"/>
          <w:sz w:val="28"/>
        </w:rPr>
        <w:t>о)</w:t>
      </w:r>
      <w:r>
        <w:rPr>
          <w:rFonts w:eastAsia="Times New Roman"/>
          <w:sz w:val="28"/>
        </w:rPr>
        <w:t>:</w:t>
      </w:r>
      <w:r w:rsidRPr="00442D18">
        <w:rPr>
          <w:sz w:val="28"/>
          <w:szCs w:val="28"/>
        </w:rPr>
        <w:t xml:space="preserve">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имеются незначительные ошибки или неточности в осуществлении гимнастическ</w:t>
      </w:r>
      <w:r w:rsidR="00E65E8F">
        <w:rPr>
          <w:rFonts w:eastAsia="Times New Roman"/>
          <w:color w:val="000000"/>
          <w:sz w:val="28"/>
          <w:szCs w:val="18"/>
          <w:lang w:eastAsia="ru-RU"/>
        </w:rPr>
        <w:t>их упражнений;</w:t>
      </w:r>
    </w:p>
    <w:p w:rsidR="00657364" w:rsidRPr="00657364" w:rsidRDefault="00657364" w:rsidP="004C759B">
      <w:pPr>
        <w:pStyle w:val="af"/>
        <w:ind w:left="0" w:firstLine="709"/>
        <w:jc w:val="both"/>
        <w:rPr>
          <w:rFonts w:eastAsia="Times New Roman"/>
          <w:color w:val="000000"/>
          <w:sz w:val="28"/>
          <w:szCs w:val="18"/>
          <w:lang w:eastAsia="ru-RU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3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удовлетворительно</w:t>
      </w:r>
      <w:r w:rsidRPr="00442D18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>:</w:t>
      </w:r>
      <w:r w:rsidRPr="00442D18">
        <w:rPr>
          <w:sz w:val="28"/>
          <w:szCs w:val="28"/>
        </w:rPr>
        <w:t xml:space="preserve">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грубые ошибки в демонстрации упражнений</w:t>
      </w:r>
      <w:r w:rsidR="00E65E8F">
        <w:rPr>
          <w:rFonts w:eastAsia="Times New Roman"/>
          <w:color w:val="000000"/>
          <w:sz w:val="28"/>
          <w:szCs w:val="18"/>
          <w:lang w:eastAsia="ru-RU"/>
        </w:rPr>
        <w:t>;</w:t>
      </w:r>
    </w:p>
    <w:p w:rsidR="00657364" w:rsidRPr="00657364" w:rsidRDefault="00657364" w:rsidP="004C759B">
      <w:pPr>
        <w:pStyle w:val="af"/>
        <w:ind w:left="0" w:firstLine="709"/>
        <w:jc w:val="both"/>
        <w:rPr>
          <w:rFonts w:eastAsia="Times New Roman"/>
          <w:color w:val="000000"/>
          <w:sz w:val="28"/>
          <w:lang w:eastAsia="ru-RU"/>
        </w:rPr>
      </w:pPr>
      <w:r w:rsidRPr="00442D18">
        <w:rPr>
          <w:rFonts w:eastAsia="Times New Roman"/>
          <w:sz w:val="28"/>
        </w:rPr>
        <w:t>оценка «</w:t>
      </w:r>
      <w:r>
        <w:rPr>
          <w:rFonts w:eastAsia="Times New Roman"/>
          <w:sz w:val="28"/>
        </w:rPr>
        <w:t>2</w:t>
      </w:r>
      <w:r w:rsidRPr="00442D18">
        <w:rPr>
          <w:rFonts w:eastAsia="Times New Roman"/>
          <w:sz w:val="28"/>
        </w:rPr>
        <w:t>» (</w:t>
      </w:r>
      <w:r>
        <w:rPr>
          <w:rFonts w:eastAsia="Times New Roman"/>
          <w:sz w:val="28"/>
        </w:rPr>
        <w:t>неудовлетворительно</w:t>
      </w:r>
      <w:r w:rsidRPr="00442D18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: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 xml:space="preserve">учащийся не </w:t>
      </w:r>
      <w:r w:rsidR="00E65E8F">
        <w:rPr>
          <w:rFonts w:eastAsia="Times New Roman"/>
          <w:color w:val="000000"/>
          <w:sz w:val="28"/>
          <w:szCs w:val="18"/>
          <w:lang w:eastAsia="ru-RU"/>
        </w:rPr>
        <w:t xml:space="preserve">выработал навыки выполнения гимнастических </w:t>
      </w:r>
      <w:r w:rsidRPr="00657364">
        <w:rPr>
          <w:rFonts w:eastAsia="Times New Roman"/>
          <w:color w:val="000000"/>
          <w:sz w:val="28"/>
          <w:szCs w:val="18"/>
          <w:lang w:eastAsia="ru-RU"/>
        </w:rPr>
        <w:t>упражнения.</w:t>
      </w:r>
    </w:p>
    <w:p w:rsidR="00B1474F" w:rsidRPr="001F4E6A" w:rsidRDefault="00A7365C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УП.03.Классический танец:</w:t>
      </w:r>
    </w:p>
    <w:p w:rsidR="00A7365C" w:rsidRPr="00A7365C" w:rsidRDefault="00A7365C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A7365C">
        <w:rPr>
          <w:lang w:val="ru-RU"/>
        </w:rPr>
        <w:t>оценка «5» (отлично):</w:t>
      </w:r>
      <w:r w:rsidRPr="00A7365C">
        <w:rPr>
          <w:szCs w:val="28"/>
          <w:lang w:val="ru-RU"/>
        </w:rPr>
        <w:t xml:space="preserve"> </w:t>
      </w:r>
      <w:proofErr w:type="gramStart"/>
      <w:r w:rsidRPr="00A7365C">
        <w:rPr>
          <w:szCs w:val="28"/>
          <w:lang w:val="ru-RU"/>
        </w:rPr>
        <w:t>об</w:t>
      </w:r>
      <w:r w:rsidRPr="00A7365C">
        <w:rPr>
          <w:color w:val="000000"/>
          <w:szCs w:val="18"/>
          <w:lang w:val="ru-RU" w:eastAsia="ru-RU"/>
        </w:rPr>
        <w:t>учающийся</w:t>
      </w:r>
      <w:proofErr w:type="gramEnd"/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демонстрирует </w:t>
      </w:r>
      <w:r w:rsidRPr="00A7365C">
        <w:rPr>
          <w:szCs w:val="28"/>
          <w:lang w:val="ru-RU"/>
        </w:rPr>
        <w:t>знани</w:t>
      </w:r>
      <w:r>
        <w:rPr>
          <w:szCs w:val="28"/>
          <w:lang w:val="ru-RU"/>
        </w:rPr>
        <w:t>е</w:t>
      </w:r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изученных </w:t>
      </w:r>
      <w:r w:rsidRPr="00A7365C">
        <w:rPr>
          <w:szCs w:val="28"/>
          <w:lang w:val="ru-RU"/>
        </w:rPr>
        <w:t>комбинации, технические возможности как исполнител</w:t>
      </w:r>
      <w:r>
        <w:rPr>
          <w:szCs w:val="28"/>
          <w:lang w:val="ru-RU"/>
        </w:rPr>
        <w:t>я</w:t>
      </w:r>
      <w:r w:rsidRPr="00A7365C">
        <w:rPr>
          <w:szCs w:val="28"/>
          <w:lang w:val="ru-RU"/>
        </w:rPr>
        <w:t>, владе</w:t>
      </w:r>
      <w:r>
        <w:rPr>
          <w:szCs w:val="28"/>
          <w:lang w:val="ru-RU"/>
        </w:rPr>
        <w:t>ет</w:t>
      </w:r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специальной </w:t>
      </w:r>
      <w:r w:rsidRPr="00A7365C">
        <w:rPr>
          <w:szCs w:val="28"/>
          <w:lang w:val="ru-RU"/>
        </w:rPr>
        <w:t>терминологией, исполнение комбинации</w:t>
      </w:r>
      <w:r>
        <w:rPr>
          <w:szCs w:val="28"/>
          <w:lang w:val="ru-RU"/>
        </w:rPr>
        <w:t xml:space="preserve"> отличается артистизмом и музыкальностью;</w:t>
      </w:r>
    </w:p>
    <w:p w:rsidR="00A7365C" w:rsidRPr="00A7365C" w:rsidRDefault="00A7365C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A7365C">
        <w:rPr>
          <w:lang w:val="ru-RU"/>
        </w:rPr>
        <w:t>оценка «4» (хорошо):</w:t>
      </w:r>
      <w:r w:rsidRPr="00A7365C">
        <w:rPr>
          <w:szCs w:val="28"/>
          <w:lang w:val="ru-RU"/>
        </w:rPr>
        <w:t xml:space="preserve"> </w:t>
      </w:r>
      <w:proofErr w:type="gramStart"/>
      <w:r w:rsidRPr="00A7365C">
        <w:rPr>
          <w:szCs w:val="28"/>
          <w:lang w:val="ru-RU"/>
        </w:rPr>
        <w:t>об</w:t>
      </w:r>
      <w:r w:rsidRPr="00A7365C">
        <w:rPr>
          <w:color w:val="000000"/>
          <w:szCs w:val="18"/>
          <w:lang w:val="ru-RU" w:eastAsia="ru-RU"/>
        </w:rPr>
        <w:t>учающийся</w:t>
      </w:r>
      <w:proofErr w:type="gramEnd"/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демонстрирует </w:t>
      </w:r>
      <w:r w:rsidRPr="00A7365C">
        <w:rPr>
          <w:szCs w:val="28"/>
          <w:lang w:val="ru-RU"/>
        </w:rPr>
        <w:t>знани</w:t>
      </w:r>
      <w:r>
        <w:rPr>
          <w:szCs w:val="28"/>
          <w:lang w:val="ru-RU"/>
        </w:rPr>
        <w:t>е</w:t>
      </w:r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изученных </w:t>
      </w:r>
      <w:r w:rsidRPr="00A7365C">
        <w:rPr>
          <w:szCs w:val="28"/>
          <w:lang w:val="ru-RU"/>
        </w:rPr>
        <w:t xml:space="preserve">комбинации, </w:t>
      </w:r>
      <w:r>
        <w:rPr>
          <w:szCs w:val="28"/>
          <w:lang w:val="ru-RU"/>
        </w:rPr>
        <w:t xml:space="preserve">допускаются небольшие недостатки в </w:t>
      </w:r>
      <w:r w:rsidRPr="00A7365C">
        <w:rPr>
          <w:szCs w:val="28"/>
          <w:lang w:val="ru-RU"/>
        </w:rPr>
        <w:t>исполнени</w:t>
      </w:r>
      <w:r>
        <w:rPr>
          <w:szCs w:val="28"/>
          <w:lang w:val="ru-RU"/>
        </w:rPr>
        <w:t>и</w:t>
      </w:r>
      <w:r w:rsidRPr="00A7365C">
        <w:rPr>
          <w:szCs w:val="28"/>
          <w:lang w:val="ru-RU"/>
        </w:rPr>
        <w:t xml:space="preserve"> (</w:t>
      </w:r>
      <w:proofErr w:type="spellStart"/>
      <w:r w:rsidRPr="00A7365C">
        <w:rPr>
          <w:szCs w:val="28"/>
          <w:lang w:val="ru-RU"/>
        </w:rPr>
        <w:t>недотянуто</w:t>
      </w:r>
      <w:r>
        <w:rPr>
          <w:szCs w:val="28"/>
          <w:lang w:val="ru-RU"/>
        </w:rPr>
        <w:t>сть</w:t>
      </w:r>
      <w:proofErr w:type="spellEnd"/>
      <w:r w:rsidRPr="00A7365C">
        <w:rPr>
          <w:szCs w:val="28"/>
          <w:lang w:val="ru-RU"/>
        </w:rPr>
        <w:t xml:space="preserve"> стоп</w:t>
      </w:r>
      <w:r>
        <w:rPr>
          <w:szCs w:val="28"/>
          <w:lang w:val="ru-RU"/>
        </w:rPr>
        <w:t>ы</w:t>
      </w:r>
      <w:r w:rsidRPr="00A7365C">
        <w:rPr>
          <w:szCs w:val="28"/>
          <w:lang w:val="ru-RU"/>
        </w:rPr>
        <w:t>, не</w:t>
      </w:r>
      <w:r>
        <w:rPr>
          <w:szCs w:val="28"/>
          <w:lang w:val="ru-RU"/>
        </w:rPr>
        <w:t xml:space="preserve">достаточная </w:t>
      </w:r>
      <w:proofErr w:type="spellStart"/>
      <w:r w:rsidRPr="00A7365C">
        <w:rPr>
          <w:szCs w:val="28"/>
          <w:lang w:val="ru-RU"/>
        </w:rPr>
        <w:t>выворотно</w:t>
      </w:r>
      <w:r>
        <w:rPr>
          <w:szCs w:val="28"/>
          <w:lang w:val="ru-RU"/>
        </w:rPr>
        <w:t>сть</w:t>
      </w:r>
      <w:proofErr w:type="spellEnd"/>
      <w:r>
        <w:rPr>
          <w:szCs w:val="28"/>
          <w:lang w:val="ru-RU"/>
        </w:rPr>
        <w:t>)</w:t>
      </w:r>
      <w:r w:rsidRPr="00A7365C">
        <w:rPr>
          <w:szCs w:val="28"/>
          <w:lang w:val="ru-RU"/>
        </w:rPr>
        <w:t>, владе</w:t>
      </w:r>
      <w:r>
        <w:rPr>
          <w:szCs w:val="28"/>
          <w:lang w:val="ru-RU"/>
        </w:rPr>
        <w:t>ет специальной</w:t>
      </w:r>
      <w:r w:rsidRPr="00A7365C">
        <w:rPr>
          <w:szCs w:val="28"/>
          <w:lang w:val="ru-RU"/>
        </w:rPr>
        <w:t xml:space="preserve"> терминологией, исполнение комбинации</w:t>
      </w:r>
      <w:r>
        <w:rPr>
          <w:szCs w:val="28"/>
          <w:lang w:val="ru-RU"/>
        </w:rPr>
        <w:t xml:space="preserve"> отличается артистизмом и музыкальностью;</w:t>
      </w:r>
    </w:p>
    <w:p w:rsidR="00A7365C" w:rsidRPr="00A7365C" w:rsidRDefault="00A7365C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A7365C">
        <w:rPr>
          <w:lang w:val="ru-RU"/>
        </w:rPr>
        <w:t>оценка «3» (удовлетворительно):</w:t>
      </w:r>
      <w:r w:rsidRPr="00A7365C">
        <w:rPr>
          <w:szCs w:val="28"/>
          <w:lang w:val="ru-RU"/>
        </w:rPr>
        <w:t xml:space="preserve"> об</w:t>
      </w:r>
      <w:r w:rsidRPr="00A7365C">
        <w:rPr>
          <w:color w:val="000000"/>
          <w:szCs w:val="18"/>
          <w:lang w:val="ru-RU" w:eastAsia="ru-RU"/>
        </w:rPr>
        <w:t>учающийся</w:t>
      </w:r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демонстрирует частичное </w:t>
      </w:r>
      <w:r w:rsidRPr="00A7365C">
        <w:rPr>
          <w:szCs w:val="28"/>
          <w:lang w:val="ru-RU"/>
        </w:rPr>
        <w:t xml:space="preserve">знание </w:t>
      </w:r>
      <w:r>
        <w:rPr>
          <w:szCs w:val="28"/>
          <w:lang w:val="ru-RU"/>
        </w:rPr>
        <w:t xml:space="preserve">основных </w:t>
      </w:r>
      <w:r w:rsidRPr="00A7365C">
        <w:rPr>
          <w:szCs w:val="28"/>
          <w:lang w:val="ru-RU"/>
        </w:rPr>
        <w:t>комбинаци</w:t>
      </w:r>
      <w:r>
        <w:rPr>
          <w:szCs w:val="28"/>
          <w:lang w:val="ru-RU"/>
        </w:rPr>
        <w:t>й</w:t>
      </w:r>
      <w:r w:rsidRPr="00A7365C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недостаточно</w:t>
      </w:r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верное </w:t>
      </w:r>
      <w:r w:rsidRPr="00A7365C">
        <w:rPr>
          <w:szCs w:val="28"/>
          <w:lang w:val="ru-RU"/>
        </w:rPr>
        <w:t>техническ</w:t>
      </w:r>
      <w:r>
        <w:rPr>
          <w:szCs w:val="28"/>
          <w:lang w:val="ru-RU"/>
        </w:rPr>
        <w:t>и</w:t>
      </w:r>
      <w:r w:rsidRPr="00A7365C">
        <w:rPr>
          <w:szCs w:val="28"/>
          <w:lang w:val="ru-RU"/>
        </w:rPr>
        <w:t xml:space="preserve"> исполнение</w:t>
      </w:r>
      <w:r>
        <w:rPr>
          <w:szCs w:val="28"/>
          <w:lang w:val="ru-RU"/>
        </w:rPr>
        <w:t>,</w:t>
      </w:r>
      <w:r w:rsidRPr="00A7365C">
        <w:rPr>
          <w:szCs w:val="28"/>
          <w:lang w:val="ru-RU"/>
        </w:rPr>
        <w:t xml:space="preserve"> слабое владение  терминологией, </w:t>
      </w:r>
      <w:r>
        <w:rPr>
          <w:szCs w:val="28"/>
          <w:lang w:val="ru-RU"/>
        </w:rPr>
        <w:t>не проявляет исполнительский артистизм и музыкальность;</w:t>
      </w:r>
    </w:p>
    <w:p w:rsidR="00A7365C" w:rsidRPr="00B97A20" w:rsidRDefault="00A7365C" w:rsidP="004C759B">
      <w:pPr>
        <w:pStyle w:val="af6"/>
        <w:spacing w:before="0" w:after="0"/>
        <w:ind w:firstLine="709"/>
        <w:jc w:val="both"/>
        <w:rPr>
          <w:szCs w:val="28"/>
          <w:lang w:val="ru-RU"/>
        </w:rPr>
      </w:pPr>
      <w:r w:rsidRPr="00A7365C">
        <w:rPr>
          <w:lang w:val="ru-RU"/>
        </w:rPr>
        <w:t xml:space="preserve">оценка «2» (неудовлетворительно): </w:t>
      </w:r>
      <w:proofErr w:type="gramStart"/>
      <w:r w:rsidRPr="00A7365C">
        <w:rPr>
          <w:szCs w:val="28"/>
          <w:lang w:val="ru-RU"/>
        </w:rPr>
        <w:t>об</w:t>
      </w:r>
      <w:r w:rsidRPr="00A7365C">
        <w:rPr>
          <w:color w:val="000000"/>
          <w:szCs w:val="18"/>
          <w:lang w:val="ru-RU" w:eastAsia="ru-RU"/>
        </w:rPr>
        <w:t>учающийся</w:t>
      </w:r>
      <w:proofErr w:type="gramEnd"/>
      <w:r w:rsidRPr="00A7365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демонстрирует </w:t>
      </w:r>
      <w:r w:rsidRPr="00A7365C">
        <w:rPr>
          <w:szCs w:val="28"/>
          <w:lang w:val="ru-RU"/>
        </w:rPr>
        <w:t>незнание комбинаци</w:t>
      </w:r>
      <w:r>
        <w:rPr>
          <w:szCs w:val="28"/>
          <w:lang w:val="ru-RU"/>
        </w:rPr>
        <w:t>й, не</w:t>
      </w:r>
      <w:r w:rsidRPr="00A7365C">
        <w:rPr>
          <w:szCs w:val="28"/>
          <w:lang w:val="ru-RU"/>
        </w:rPr>
        <w:t xml:space="preserve">правильное исполнение, </w:t>
      </w:r>
      <w:r>
        <w:rPr>
          <w:szCs w:val="28"/>
          <w:lang w:val="ru-RU"/>
        </w:rPr>
        <w:t>не знает специальную</w:t>
      </w:r>
      <w:r w:rsidRPr="00A7365C">
        <w:rPr>
          <w:szCs w:val="28"/>
          <w:lang w:val="ru-RU"/>
        </w:rPr>
        <w:t xml:space="preserve"> терминологи</w:t>
      </w:r>
      <w:r>
        <w:rPr>
          <w:szCs w:val="28"/>
          <w:lang w:val="ru-RU"/>
        </w:rPr>
        <w:t>ю</w:t>
      </w:r>
      <w:r w:rsidRPr="00A7365C">
        <w:rPr>
          <w:szCs w:val="28"/>
          <w:lang w:val="ru-RU"/>
        </w:rPr>
        <w:t>.</w:t>
      </w:r>
    </w:p>
    <w:p w:rsidR="00A7365C" w:rsidRPr="001F4E6A" w:rsidRDefault="008115C1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УП.04.Народно-сценический танец</w:t>
      </w:r>
      <w:r w:rsidR="00B97A20" w:rsidRPr="001F4E6A">
        <w:rPr>
          <w:b/>
          <w:bCs/>
          <w:sz w:val="28"/>
          <w:szCs w:val="28"/>
        </w:rPr>
        <w:t>:</w:t>
      </w:r>
    </w:p>
    <w:p w:rsidR="00B1474F" w:rsidRPr="00B97A20" w:rsidRDefault="008115C1" w:rsidP="004C759B">
      <w:pPr>
        <w:pStyle w:val="Default"/>
        <w:ind w:firstLine="709"/>
        <w:jc w:val="both"/>
        <w:rPr>
          <w:sz w:val="28"/>
          <w:szCs w:val="28"/>
        </w:rPr>
      </w:pPr>
      <w:r w:rsidRPr="00B97A20">
        <w:rPr>
          <w:sz w:val="28"/>
          <w:szCs w:val="28"/>
        </w:rPr>
        <w:t xml:space="preserve">оценка «5» (отлично): </w:t>
      </w:r>
      <w:r w:rsidR="00B97A20" w:rsidRPr="00B97A20">
        <w:rPr>
          <w:sz w:val="28"/>
          <w:szCs w:val="28"/>
        </w:rPr>
        <w:t xml:space="preserve">обучающийся демонстрирует </w:t>
      </w:r>
      <w:r w:rsidR="00B1474F" w:rsidRPr="00B97A20">
        <w:rPr>
          <w:sz w:val="28"/>
          <w:szCs w:val="28"/>
        </w:rPr>
        <w:t>техническ</w:t>
      </w:r>
      <w:r w:rsidR="00B97A20">
        <w:rPr>
          <w:sz w:val="28"/>
          <w:szCs w:val="28"/>
        </w:rPr>
        <w:t xml:space="preserve">ие возможности как исполнитель, умеет </w:t>
      </w:r>
      <w:r w:rsidR="00B1474F" w:rsidRPr="00B97A20">
        <w:rPr>
          <w:sz w:val="28"/>
          <w:szCs w:val="28"/>
        </w:rPr>
        <w:t xml:space="preserve">донести </w:t>
      </w:r>
      <w:r w:rsidR="00B97A20">
        <w:rPr>
          <w:sz w:val="28"/>
          <w:szCs w:val="28"/>
        </w:rPr>
        <w:t>и</w:t>
      </w:r>
      <w:r w:rsidR="00B1474F" w:rsidRPr="00B97A20">
        <w:rPr>
          <w:sz w:val="28"/>
          <w:szCs w:val="28"/>
        </w:rPr>
        <w:t xml:space="preserve"> </w:t>
      </w:r>
      <w:r w:rsidR="00B97A20">
        <w:rPr>
          <w:sz w:val="28"/>
          <w:szCs w:val="28"/>
        </w:rPr>
        <w:t xml:space="preserve">раскрыть </w:t>
      </w:r>
      <w:r w:rsidR="00B1474F" w:rsidRPr="00B97A20">
        <w:rPr>
          <w:sz w:val="28"/>
          <w:szCs w:val="28"/>
        </w:rPr>
        <w:t>характер</w:t>
      </w:r>
      <w:r w:rsidR="00B97A20">
        <w:rPr>
          <w:sz w:val="28"/>
          <w:szCs w:val="28"/>
        </w:rPr>
        <w:t xml:space="preserve"> танцевального образа, выявляет</w:t>
      </w:r>
      <w:r w:rsidR="00B1474F" w:rsidRPr="00B97A20">
        <w:rPr>
          <w:sz w:val="28"/>
          <w:szCs w:val="28"/>
        </w:rPr>
        <w:t xml:space="preserve"> </w:t>
      </w:r>
      <w:r w:rsidR="00B97A20">
        <w:rPr>
          <w:sz w:val="28"/>
          <w:szCs w:val="28"/>
        </w:rPr>
        <w:t xml:space="preserve">яркие </w:t>
      </w:r>
      <w:r w:rsidR="00B1474F" w:rsidRPr="00B97A20">
        <w:rPr>
          <w:sz w:val="28"/>
          <w:szCs w:val="28"/>
        </w:rPr>
        <w:t xml:space="preserve">музыкальные данные через раскрытие </w:t>
      </w:r>
      <w:r w:rsidR="00B97A20">
        <w:rPr>
          <w:sz w:val="28"/>
          <w:szCs w:val="28"/>
        </w:rPr>
        <w:lastRenderedPageBreak/>
        <w:t>образного содержания</w:t>
      </w:r>
      <w:r w:rsidR="00B1474F" w:rsidRPr="00B97A20">
        <w:rPr>
          <w:sz w:val="28"/>
          <w:szCs w:val="28"/>
        </w:rPr>
        <w:t xml:space="preserve"> характерного народного танца</w:t>
      </w:r>
      <w:r w:rsidR="00B97A20">
        <w:rPr>
          <w:sz w:val="28"/>
          <w:szCs w:val="28"/>
        </w:rPr>
        <w:t xml:space="preserve">, </w:t>
      </w:r>
      <w:r w:rsidR="00B1474F" w:rsidRPr="00B97A20">
        <w:rPr>
          <w:sz w:val="28"/>
          <w:szCs w:val="28"/>
        </w:rPr>
        <w:t>владее</w:t>
      </w:r>
      <w:r w:rsidR="00B97A20">
        <w:rPr>
          <w:sz w:val="28"/>
          <w:szCs w:val="28"/>
        </w:rPr>
        <w:t>т</w:t>
      </w:r>
      <w:r w:rsidR="00B1474F" w:rsidRPr="00B97A20">
        <w:rPr>
          <w:sz w:val="28"/>
          <w:szCs w:val="28"/>
        </w:rPr>
        <w:t xml:space="preserve"> </w:t>
      </w:r>
      <w:r w:rsidR="00B97A20">
        <w:rPr>
          <w:sz w:val="28"/>
          <w:szCs w:val="28"/>
        </w:rPr>
        <w:t>специальной</w:t>
      </w:r>
      <w:r w:rsidR="00B1474F" w:rsidRPr="00B97A20">
        <w:rPr>
          <w:sz w:val="28"/>
          <w:szCs w:val="28"/>
        </w:rPr>
        <w:t xml:space="preserve"> терминологией</w:t>
      </w:r>
      <w:r w:rsidR="00B97A20">
        <w:rPr>
          <w:sz w:val="28"/>
          <w:szCs w:val="28"/>
        </w:rPr>
        <w:t>;</w:t>
      </w:r>
    </w:p>
    <w:p w:rsidR="00B1474F" w:rsidRDefault="008115C1" w:rsidP="004C759B">
      <w:pPr>
        <w:pStyle w:val="Default"/>
        <w:ind w:firstLine="709"/>
        <w:jc w:val="both"/>
        <w:rPr>
          <w:sz w:val="28"/>
          <w:szCs w:val="28"/>
        </w:rPr>
      </w:pPr>
      <w:r w:rsidRPr="00B97A20">
        <w:rPr>
          <w:sz w:val="28"/>
          <w:szCs w:val="28"/>
        </w:rPr>
        <w:t xml:space="preserve">оценка «4» (хорошо): </w:t>
      </w:r>
      <w:r w:rsidR="00B97A20" w:rsidRPr="00B97A20">
        <w:rPr>
          <w:sz w:val="28"/>
          <w:szCs w:val="28"/>
        </w:rPr>
        <w:t xml:space="preserve">обучающийся демонстрирует </w:t>
      </w:r>
      <w:r w:rsidR="00B1474F" w:rsidRPr="00B97A20">
        <w:rPr>
          <w:sz w:val="28"/>
          <w:szCs w:val="28"/>
        </w:rPr>
        <w:t>средние возможности</w:t>
      </w:r>
      <w:r w:rsidR="00B1474F">
        <w:rPr>
          <w:sz w:val="28"/>
          <w:szCs w:val="28"/>
        </w:rPr>
        <w:t xml:space="preserve"> как исполнитель</w:t>
      </w:r>
      <w:r w:rsidR="00B97A20">
        <w:rPr>
          <w:sz w:val="28"/>
          <w:szCs w:val="28"/>
        </w:rPr>
        <w:t>, недостаточно полно</w:t>
      </w:r>
      <w:r w:rsidR="00B1474F">
        <w:rPr>
          <w:sz w:val="28"/>
          <w:szCs w:val="28"/>
        </w:rPr>
        <w:t xml:space="preserve"> </w:t>
      </w:r>
      <w:r w:rsidR="00B97A20">
        <w:rPr>
          <w:sz w:val="28"/>
          <w:szCs w:val="28"/>
        </w:rPr>
        <w:t>раскрывает</w:t>
      </w:r>
      <w:r w:rsidR="00B1474F">
        <w:rPr>
          <w:sz w:val="28"/>
          <w:szCs w:val="28"/>
        </w:rPr>
        <w:t xml:space="preserve"> образ</w:t>
      </w:r>
      <w:r w:rsidR="00B97A20">
        <w:rPr>
          <w:sz w:val="28"/>
          <w:szCs w:val="28"/>
        </w:rPr>
        <w:t xml:space="preserve"> и</w:t>
      </w:r>
      <w:r w:rsidR="00B1474F">
        <w:rPr>
          <w:sz w:val="28"/>
          <w:szCs w:val="28"/>
        </w:rPr>
        <w:t xml:space="preserve"> характер</w:t>
      </w:r>
      <w:r w:rsidR="00B1474F" w:rsidRPr="002965C9">
        <w:rPr>
          <w:color w:val="auto"/>
          <w:sz w:val="28"/>
          <w:szCs w:val="28"/>
        </w:rPr>
        <w:t xml:space="preserve"> </w:t>
      </w:r>
      <w:r w:rsidR="00B97A20">
        <w:rPr>
          <w:color w:val="auto"/>
          <w:sz w:val="28"/>
          <w:szCs w:val="28"/>
        </w:rPr>
        <w:t>танца, выявляет достаточные</w:t>
      </w:r>
      <w:r w:rsidR="00B1474F">
        <w:rPr>
          <w:sz w:val="28"/>
          <w:szCs w:val="28"/>
        </w:rPr>
        <w:t xml:space="preserve"> музыкальные данные</w:t>
      </w:r>
      <w:r w:rsidR="00B97A20">
        <w:rPr>
          <w:sz w:val="28"/>
          <w:szCs w:val="28"/>
        </w:rPr>
        <w:t>,</w:t>
      </w:r>
      <w:r w:rsidR="00B1474F">
        <w:rPr>
          <w:sz w:val="28"/>
          <w:szCs w:val="28"/>
        </w:rPr>
        <w:t xml:space="preserve"> владе</w:t>
      </w:r>
      <w:r w:rsidR="00B97A20">
        <w:rPr>
          <w:sz w:val="28"/>
          <w:szCs w:val="28"/>
        </w:rPr>
        <w:t>ет специальной терминологией;</w:t>
      </w:r>
    </w:p>
    <w:p w:rsidR="00B97A20" w:rsidRDefault="008115C1" w:rsidP="004C759B">
      <w:pPr>
        <w:pStyle w:val="Default"/>
        <w:ind w:firstLine="709"/>
        <w:jc w:val="both"/>
        <w:rPr>
          <w:sz w:val="28"/>
          <w:szCs w:val="28"/>
        </w:rPr>
      </w:pPr>
      <w:r w:rsidRPr="00A7365C">
        <w:rPr>
          <w:sz w:val="28"/>
        </w:rPr>
        <w:t>оценка «3» (удовлетворительно):</w:t>
      </w:r>
      <w:r w:rsidR="00B97A20" w:rsidRPr="00B97A20">
        <w:rPr>
          <w:sz w:val="28"/>
          <w:szCs w:val="28"/>
        </w:rPr>
        <w:t xml:space="preserve"> обучающийся демонстрирует</w:t>
      </w:r>
      <w:r w:rsidR="00B1474F">
        <w:rPr>
          <w:sz w:val="28"/>
          <w:szCs w:val="28"/>
        </w:rPr>
        <w:t xml:space="preserve"> формальный подход к исполнению </w:t>
      </w:r>
      <w:r w:rsidR="00B97A20">
        <w:rPr>
          <w:sz w:val="28"/>
          <w:szCs w:val="28"/>
        </w:rPr>
        <w:t>танца,</w:t>
      </w:r>
      <w:r w:rsidR="00B1474F">
        <w:rPr>
          <w:sz w:val="28"/>
          <w:szCs w:val="28"/>
        </w:rPr>
        <w:t xml:space="preserve"> </w:t>
      </w:r>
      <w:r w:rsidR="00B97A20">
        <w:rPr>
          <w:sz w:val="28"/>
          <w:szCs w:val="28"/>
        </w:rPr>
        <w:t>частично доносит характер и не раскрывает образное содержание танца, выявляет недостаточный уровень музыкальности при исполнении, частично владеет специальной терминологией;</w:t>
      </w:r>
    </w:p>
    <w:p w:rsidR="00B97A20" w:rsidRDefault="008115C1" w:rsidP="004C759B">
      <w:pPr>
        <w:pStyle w:val="Default"/>
        <w:ind w:firstLine="709"/>
        <w:jc w:val="both"/>
        <w:rPr>
          <w:bCs/>
          <w:sz w:val="28"/>
          <w:szCs w:val="28"/>
        </w:rPr>
      </w:pPr>
      <w:r w:rsidRPr="00A7365C">
        <w:rPr>
          <w:sz w:val="28"/>
        </w:rPr>
        <w:t xml:space="preserve">оценка «2» (неудовлетворительно): </w:t>
      </w:r>
      <w:r w:rsidR="00B97A20" w:rsidRPr="00B97A20">
        <w:rPr>
          <w:sz w:val="28"/>
          <w:szCs w:val="28"/>
        </w:rPr>
        <w:t>обучающийся демонстрирует</w:t>
      </w:r>
      <w:r w:rsidR="00B97A20">
        <w:rPr>
          <w:sz w:val="28"/>
          <w:szCs w:val="28"/>
        </w:rPr>
        <w:t xml:space="preserve"> отсутствие технических возможностей при исполнении танца, не доносит характер и не выявляет образное содержание танца, не владеет специальной терминологией</w:t>
      </w:r>
      <w:r w:rsidR="00B97A20" w:rsidRPr="0081686C">
        <w:rPr>
          <w:bCs/>
          <w:sz w:val="28"/>
          <w:szCs w:val="28"/>
        </w:rPr>
        <w:t xml:space="preserve"> </w:t>
      </w:r>
    </w:p>
    <w:p w:rsidR="00B1474F" w:rsidRPr="001F4E6A" w:rsidRDefault="00B1474F" w:rsidP="004C759B">
      <w:pPr>
        <w:pStyle w:val="Default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УП.05.Подготовка концертных номеров</w:t>
      </w:r>
      <w:r w:rsidR="00860E33" w:rsidRPr="001F4E6A">
        <w:rPr>
          <w:b/>
          <w:bCs/>
          <w:sz w:val="28"/>
          <w:szCs w:val="28"/>
        </w:rPr>
        <w:t>:</w:t>
      </w:r>
    </w:p>
    <w:p w:rsidR="00B97A20" w:rsidRDefault="00B97A20" w:rsidP="004C759B">
      <w:pPr>
        <w:pStyle w:val="Default"/>
        <w:ind w:firstLine="709"/>
        <w:jc w:val="both"/>
        <w:rPr>
          <w:sz w:val="28"/>
          <w:szCs w:val="28"/>
        </w:rPr>
      </w:pPr>
      <w:r w:rsidRPr="00B97A20">
        <w:rPr>
          <w:sz w:val="28"/>
          <w:szCs w:val="28"/>
        </w:rPr>
        <w:t xml:space="preserve">оценка «5» (отлично): </w:t>
      </w:r>
      <w:r w:rsidR="00860E33" w:rsidRPr="00B97A20">
        <w:rPr>
          <w:sz w:val="28"/>
          <w:szCs w:val="28"/>
        </w:rPr>
        <w:t>обучающийся демонстрирует</w:t>
      </w:r>
      <w:r w:rsidR="00860E33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</w:t>
      </w:r>
      <w:r w:rsidR="00860E33">
        <w:rPr>
          <w:sz w:val="28"/>
          <w:szCs w:val="28"/>
        </w:rPr>
        <w:t xml:space="preserve">ие возможности как исполнитель, умеет </w:t>
      </w:r>
      <w:r>
        <w:rPr>
          <w:sz w:val="28"/>
          <w:szCs w:val="28"/>
        </w:rPr>
        <w:t>донести образ, характер или др</w:t>
      </w:r>
      <w:r w:rsidR="00860E33">
        <w:rPr>
          <w:sz w:val="28"/>
          <w:szCs w:val="28"/>
        </w:rPr>
        <w:t xml:space="preserve">аматургию танцевального номера, </w:t>
      </w:r>
      <w:r>
        <w:rPr>
          <w:sz w:val="28"/>
          <w:szCs w:val="28"/>
        </w:rPr>
        <w:t>прояв</w:t>
      </w:r>
      <w:r w:rsidR="00860E33">
        <w:rPr>
          <w:sz w:val="28"/>
          <w:szCs w:val="28"/>
        </w:rPr>
        <w:t>ляет</w:t>
      </w:r>
      <w:r>
        <w:rPr>
          <w:sz w:val="28"/>
          <w:szCs w:val="28"/>
        </w:rPr>
        <w:t xml:space="preserve"> актерское мастерство</w:t>
      </w:r>
      <w:r w:rsidR="00860E33">
        <w:rPr>
          <w:sz w:val="28"/>
          <w:szCs w:val="28"/>
        </w:rPr>
        <w:t>,</w:t>
      </w:r>
      <w:r w:rsidR="00860E33" w:rsidRPr="00860E33">
        <w:rPr>
          <w:sz w:val="28"/>
          <w:szCs w:val="28"/>
        </w:rPr>
        <w:t xml:space="preserve"> </w:t>
      </w:r>
      <w:r w:rsidR="00860E33" w:rsidRPr="00B97A20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музыкальн</w:t>
      </w:r>
      <w:r w:rsidR="00860E33">
        <w:rPr>
          <w:sz w:val="28"/>
          <w:szCs w:val="28"/>
        </w:rPr>
        <w:t>ость</w:t>
      </w:r>
      <w:r>
        <w:rPr>
          <w:sz w:val="28"/>
          <w:szCs w:val="28"/>
        </w:rPr>
        <w:t xml:space="preserve"> через раскрытие музыкальной темы танцевального номера</w:t>
      </w:r>
      <w:r w:rsidR="00860E33">
        <w:rPr>
          <w:sz w:val="28"/>
          <w:szCs w:val="28"/>
        </w:rPr>
        <w:t xml:space="preserve">, </w:t>
      </w:r>
      <w:r>
        <w:rPr>
          <w:sz w:val="28"/>
          <w:szCs w:val="28"/>
        </w:rPr>
        <w:t>владе</w:t>
      </w:r>
      <w:r w:rsidR="00860E3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860E33">
        <w:rPr>
          <w:sz w:val="28"/>
          <w:szCs w:val="28"/>
        </w:rPr>
        <w:t>специальной терминологией;</w:t>
      </w:r>
    </w:p>
    <w:p w:rsidR="00AE3D2F" w:rsidRDefault="00B97A20" w:rsidP="004C759B">
      <w:pPr>
        <w:pStyle w:val="Default"/>
        <w:ind w:firstLine="709"/>
        <w:jc w:val="both"/>
        <w:rPr>
          <w:sz w:val="28"/>
          <w:szCs w:val="28"/>
        </w:rPr>
      </w:pPr>
      <w:r w:rsidRPr="00B97A20">
        <w:rPr>
          <w:sz w:val="28"/>
          <w:szCs w:val="28"/>
        </w:rPr>
        <w:t xml:space="preserve">оценка «4» (хорошо): </w:t>
      </w:r>
      <w:r w:rsidR="00AE3D2F" w:rsidRPr="00B97A20">
        <w:rPr>
          <w:sz w:val="28"/>
          <w:szCs w:val="28"/>
        </w:rPr>
        <w:t>обучающийся демонстрирует</w:t>
      </w:r>
      <w:r w:rsidR="00AE3D2F">
        <w:rPr>
          <w:sz w:val="28"/>
          <w:szCs w:val="28"/>
        </w:rPr>
        <w:t xml:space="preserve"> </w:t>
      </w:r>
      <w:r w:rsidR="00860E33">
        <w:rPr>
          <w:sz w:val="28"/>
          <w:szCs w:val="28"/>
        </w:rPr>
        <w:t>средние возможности как исполнитель</w:t>
      </w:r>
      <w:r w:rsidR="00AE3D2F">
        <w:rPr>
          <w:sz w:val="28"/>
          <w:szCs w:val="28"/>
        </w:rPr>
        <w:t xml:space="preserve">, </w:t>
      </w:r>
      <w:r w:rsidR="00860E33">
        <w:rPr>
          <w:sz w:val="28"/>
          <w:szCs w:val="28"/>
        </w:rPr>
        <w:t xml:space="preserve">не </w:t>
      </w:r>
      <w:r w:rsidR="00AE3D2F">
        <w:rPr>
          <w:sz w:val="28"/>
          <w:szCs w:val="28"/>
        </w:rPr>
        <w:t xml:space="preserve">достаточно полно </w:t>
      </w:r>
      <w:r w:rsidR="00860E33">
        <w:rPr>
          <w:sz w:val="28"/>
          <w:szCs w:val="28"/>
        </w:rPr>
        <w:t>доносит образ, характер или др</w:t>
      </w:r>
      <w:r w:rsidR="00AE3D2F">
        <w:rPr>
          <w:sz w:val="28"/>
          <w:szCs w:val="28"/>
        </w:rPr>
        <w:t xml:space="preserve">аматургию танцевального номера, </w:t>
      </w:r>
      <w:r w:rsidR="00860E33">
        <w:rPr>
          <w:sz w:val="28"/>
          <w:szCs w:val="28"/>
        </w:rPr>
        <w:t xml:space="preserve">проявляет </w:t>
      </w:r>
      <w:r w:rsidR="00AE3D2F">
        <w:rPr>
          <w:sz w:val="28"/>
          <w:szCs w:val="28"/>
        </w:rPr>
        <w:t>в достаточной мере артистизм и музыкальность,</w:t>
      </w:r>
      <w:r w:rsidR="00AE3D2F" w:rsidRPr="00AE3D2F">
        <w:rPr>
          <w:sz w:val="28"/>
          <w:szCs w:val="28"/>
        </w:rPr>
        <w:t xml:space="preserve"> </w:t>
      </w:r>
      <w:r w:rsidR="00AE3D2F">
        <w:rPr>
          <w:sz w:val="28"/>
          <w:szCs w:val="28"/>
        </w:rPr>
        <w:t>владеет специальной терминологией в достаточной мере;</w:t>
      </w:r>
    </w:p>
    <w:p w:rsidR="00860E33" w:rsidRDefault="00B97A20" w:rsidP="004C759B">
      <w:pPr>
        <w:pStyle w:val="Default"/>
        <w:ind w:firstLine="709"/>
        <w:jc w:val="both"/>
        <w:rPr>
          <w:sz w:val="28"/>
          <w:szCs w:val="28"/>
        </w:rPr>
      </w:pPr>
      <w:r w:rsidRPr="00A7365C">
        <w:rPr>
          <w:sz w:val="28"/>
        </w:rPr>
        <w:t>оценка «3» (удовлетворительно):</w:t>
      </w:r>
      <w:r w:rsidRPr="00B97A20">
        <w:rPr>
          <w:sz w:val="28"/>
          <w:szCs w:val="28"/>
        </w:rPr>
        <w:t xml:space="preserve"> </w:t>
      </w:r>
      <w:r w:rsidR="00AE3D2F" w:rsidRPr="00B97A20">
        <w:rPr>
          <w:sz w:val="28"/>
          <w:szCs w:val="28"/>
        </w:rPr>
        <w:t>обучающийся демонстрирует</w:t>
      </w:r>
      <w:r w:rsidR="00AE3D2F">
        <w:rPr>
          <w:sz w:val="28"/>
          <w:szCs w:val="28"/>
        </w:rPr>
        <w:t xml:space="preserve"> </w:t>
      </w:r>
      <w:r w:rsidR="00860E33">
        <w:rPr>
          <w:sz w:val="28"/>
          <w:szCs w:val="28"/>
        </w:rPr>
        <w:t xml:space="preserve">формальный подход к исполнению </w:t>
      </w:r>
      <w:r w:rsidR="00AE3D2F">
        <w:rPr>
          <w:sz w:val="28"/>
          <w:szCs w:val="28"/>
        </w:rPr>
        <w:t xml:space="preserve">танцевального </w:t>
      </w:r>
      <w:r w:rsidR="00860E33">
        <w:rPr>
          <w:sz w:val="28"/>
          <w:szCs w:val="28"/>
        </w:rPr>
        <w:t>номера</w:t>
      </w:r>
      <w:r w:rsidR="00AE3D2F">
        <w:rPr>
          <w:sz w:val="28"/>
          <w:szCs w:val="28"/>
        </w:rPr>
        <w:t xml:space="preserve">, </w:t>
      </w:r>
      <w:r w:rsidR="00860E33">
        <w:rPr>
          <w:sz w:val="28"/>
          <w:szCs w:val="28"/>
        </w:rPr>
        <w:t xml:space="preserve">слабый </w:t>
      </w:r>
      <w:r w:rsidR="00AE3D2F">
        <w:rPr>
          <w:sz w:val="28"/>
          <w:szCs w:val="28"/>
        </w:rPr>
        <w:t>артистизм, не</w:t>
      </w:r>
      <w:r w:rsidR="00860E33">
        <w:rPr>
          <w:sz w:val="28"/>
          <w:szCs w:val="28"/>
        </w:rPr>
        <w:t>достаточн</w:t>
      </w:r>
      <w:r w:rsidR="00AE3D2F">
        <w:rPr>
          <w:sz w:val="28"/>
          <w:szCs w:val="28"/>
        </w:rPr>
        <w:t>ую</w:t>
      </w:r>
      <w:r w:rsidR="00860E33">
        <w:rPr>
          <w:sz w:val="28"/>
          <w:szCs w:val="28"/>
        </w:rPr>
        <w:t xml:space="preserve"> музыкальность</w:t>
      </w:r>
      <w:r w:rsidR="00AE3D2F">
        <w:rPr>
          <w:sz w:val="28"/>
          <w:szCs w:val="28"/>
        </w:rPr>
        <w:t>,</w:t>
      </w:r>
      <w:r w:rsidR="00AE3D2F" w:rsidRPr="00AE3D2F">
        <w:rPr>
          <w:sz w:val="28"/>
          <w:szCs w:val="28"/>
        </w:rPr>
        <w:t xml:space="preserve"> </w:t>
      </w:r>
      <w:r w:rsidR="00AE3D2F">
        <w:rPr>
          <w:sz w:val="28"/>
          <w:szCs w:val="28"/>
        </w:rPr>
        <w:t>владеет специальной терминологией частично</w:t>
      </w:r>
      <w:r w:rsidR="00860E33">
        <w:rPr>
          <w:sz w:val="28"/>
          <w:szCs w:val="28"/>
        </w:rPr>
        <w:t xml:space="preserve">; </w:t>
      </w:r>
    </w:p>
    <w:p w:rsidR="00860E33" w:rsidRDefault="00B97A20" w:rsidP="004C75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365C">
        <w:rPr>
          <w:sz w:val="28"/>
        </w:rPr>
        <w:t xml:space="preserve">оценка «2» (неудовлетворительно): </w:t>
      </w:r>
      <w:r w:rsidR="00AE3D2F" w:rsidRPr="00B97A20">
        <w:rPr>
          <w:sz w:val="28"/>
          <w:szCs w:val="28"/>
        </w:rPr>
        <w:t>обучающийся демонстрирует</w:t>
      </w:r>
      <w:r w:rsidR="00AE3D2F">
        <w:rPr>
          <w:sz w:val="28"/>
          <w:szCs w:val="28"/>
        </w:rPr>
        <w:t xml:space="preserve"> неумение </w:t>
      </w:r>
      <w:r w:rsidR="00860E33">
        <w:rPr>
          <w:color w:val="auto"/>
          <w:sz w:val="28"/>
          <w:szCs w:val="28"/>
        </w:rPr>
        <w:t>технически исполнить танец</w:t>
      </w:r>
      <w:r w:rsidR="00AE3D2F">
        <w:rPr>
          <w:color w:val="auto"/>
          <w:sz w:val="28"/>
          <w:szCs w:val="28"/>
        </w:rPr>
        <w:t xml:space="preserve">, </w:t>
      </w:r>
      <w:r w:rsidR="00860E33">
        <w:rPr>
          <w:color w:val="auto"/>
          <w:sz w:val="28"/>
          <w:szCs w:val="28"/>
        </w:rPr>
        <w:t>немузыкален и невыразителен при исполнении танца</w:t>
      </w:r>
      <w:r w:rsidR="00AE3D2F">
        <w:rPr>
          <w:color w:val="auto"/>
          <w:sz w:val="28"/>
          <w:szCs w:val="28"/>
        </w:rPr>
        <w:t xml:space="preserve">, </w:t>
      </w:r>
      <w:r w:rsidR="00860E33">
        <w:rPr>
          <w:color w:val="auto"/>
          <w:sz w:val="28"/>
          <w:szCs w:val="28"/>
        </w:rPr>
        <w:t xml:space="preserve">не выстраивает </w:t>
      </w:r>
      <w:r w:rsidR="00AE3D2F">
        <w:rPr>
          <w:color w:val="auto"/>
          <w:sz w:val="28"/>
          <w:szCs w:val="28"/>
        </w:rPr>
        <w:t xml:space="preserve">художественный </w:t>
      </w:r>
      <w:r w:rsidR="00860E33">
        <w:rPr>
          <w:color w:val="auto"/>
          <w:sz w:val="28"/>
          <w:szCs w:val="28"/>
        </w:rPr>
        <w:t>образ</w:t>
      </w:r>
      <w:r w:rsidR="00AE3D2F">
        <w:rPr>
          <w:color w:val="auto"/>
          <w:sz w:val="28"/>
          <w:szCs w:val="28"/>
        </w:rPr>
        <w:t xml:space="preserve"> танца, не </w:t>
      </w:r>
      <w:r w:rsidR="00860E33">
        <w:rPr>
          <w:color w:val="auto"/>
          <w:sz w:val="28"/>
          <w:szCs w:val="28"/>
        </w:rPr>
        <w:t xml:space="preserve">владеет </w:t>
      </w:r>
      <w:r w:rsidR="00AE3D2F">
        <w:rPr>
          <w:sz w:val="28"/>
          <w:szCs w:val="28"/>
        </w:rPr>
        <w:t>специальной</w:t>
      </w:r>
      <w:r w:rsidR="00AE3D2F">
        <w:rPr>
          <w:color w:val="auto"/>
          <w:sz w:val="28"/>
          <w:szCs w:val="28"/>
        </w:rPr>
        <w:t xml:space="preserve"> терминологией.</w:t>
      </w:r>
    </w:p>
    <w:p w:rsidR="00AE3D2F" w:rsidRPr="00F2074B" w:rsidRDefault="00AE3D2F" w:rsidP="004C759B">
      <w:pPr>
        <w:ind w:firstLine="709"/>
        <w:jc w:val="both"/>
        <w:rPr>
          <w:sz w:val="28"/>
          <w:szCs w:val="28"/>
        </w:rPr>
      </w:pPr>
      <w:r w:rsidRPr="009F70B6">
        <w:rPr>
          <w:rFonts w:eastAsia="Times New Roman"/>
          <w:sz w:val="28"/>
        </w:rPr>
        <w:t>Критерии оценки</w:t>
      </w:r>
      <w:r w:rsidRPr="00F558FA">
        <w:rPr>
          <w:rFonts w:eastAsia="Times New Roman"/>
          <w:sz w:val="28"/>
        </w:rPr>
        <w:t xml:space="preserve"> для </w:t>
      </w:r>
      <w:r>
        <w:rPr>
          <w:rFonts w:eastAsia="Times New Roman"/>
          <w:sz w:val="28"/>
        </w:rPr>
        <w:t xml:space="preserve">промежуточной </w:t>
      </w:r>
      <w:r w:rsidRPr="00F558FA">
        <w:rPr>
          <w:rFonts w:eastAsia="Times New Roman"/>
          <w:sz w:val="28"/>
        </w:rPr>
        <w:t>аттестации</w:t>
      </w:r>
      <w:r>
        <w:rPr>
          <w:rFonts w:eastAsia="Times New Roman"/>
          <w:sz w:val="28"/>
        </w:rPr>
        <w:t xml:space="preserve"> по учебным предметам </w:t>
      </w:r>
      <w:r w:rsidRPr="001114C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О.</w:t>
      </w:r>
      <w:r w:rsidRPr="00F2074B">
        <w:rPr>
          <w:bCs/>
          <w:sz w:val="28"/>
          <w:szCs w:val="28"/>
        </w:rPr>
        <w:t>02.Теория и история искусств.</w:t>
      </w:r>
    </w:p>
    <w:p w:rsidR="00B1474F" w:rsidRPr="001F4E6A" w:rsidRDefault="00B1474F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УП.01.Слушание музыки и музыкальная грамота</w:t>
      </w:r>
      <w:r w:rsidR="00AE3D2F" w:rsidRPr="001F4E6A">
        <w:rPr>
          <w:b/>
          <w:bCs/>
          <w:sz w:val="28"/>
          <w:szCs w:val="28"/>
        </w:rPr>
        <w:t>:</w:t>
      </w:r>
    </w:p>
    <w:p w:rsidR="00F2074B" w:rsidRPr="00F2074B" w:rsidRDefault="00F2074B" w:rsidP="004C759B">
      <w:pPr>
        <w:pStyle w:val="Body1"/>
        <w:ind w:firstLine="709"/>
        <w:jc w:val="both"/>
        <w:rPr>
          <w:rFonts w:ascii="Times New Roman" w:eastAsia="Helvetica" w:hAnsi="Times New Roman" w:cs="Times New Roman"/>
          <w:iCs/>
          <w:sz w:val="28"/>
          <w:szCs w:val="28"/>
          <w:lang w:val="ru-RU"/>
        </w:rPr>
      </w:pPr>
      <w:r w:rsidRPr="00F2074B">
        <w:rPr>
          <w:rFonts w:ascii="Times New Roman" w:hAnsi="Times New Roman" w:cs="Times New Roman"/>
          <w:sz w:val="28"/>
          <w:szCs w:val="28"/>
          <w:lang w:val="ru-RU"/>
        </w:rPr>
        <w:t>оценка «5» (отлично):</w:t>
      </w:r>
      <w:r w:rsidRPr="00F2074B">
        <w:rPr>
          <w:rFonts w:ascii="Times New Roman" w:eastAsia="Helvetica" w:hAnsi="Times New Roman" w:cs="Times New Roman"/>
          <w:iCs/>
          <w:sz w:val="28"/>
          <w:szCs w:val="28"/>
          <w:lang w:val="ru-RU"/>
        </w:rPr>
        <w:t xml:space="preserve"> полный ответ, отвечающий всем требованиям на данном этапе обучения</w:t>
      </w:r>
      <w:r>
        <w:rPr>
          <w:rFonts w:ascii="Times New Roman" w:eastAsia="Helvetica" w:hAnsi="Times New Roman" w:cs="Times New Roman"/>
          <w:iCs/>
          <w:sz w:val="28"/>
          <w:szCs w:val="28"/>
          <w:lang w:val="ru-RU"/>
        </w:rPr>
        <w:t>;</w:t>
      </w:r>
    </w:p>
    <w:p w:rsidR="00F2074B" w:rsidRPr="00F2074B" w:rsidRDefault="00F2074B" w:rsidP="004C759B">
      <w:pPr>
        <w:pStyle w:val="af"/>
        <w:ind w:left="0" w:firstLine="709"/>
        <w:jc w:val="both"/>
        <w:rPr>
          <w:rFonts w:eastAsia="Times New Roman"/>
          <w:sz w:val="28"/>
          <w:szCs w:val="28"/>
        </w:rPr>
      </w:pPr>
      <w:r w:rsidRPr="00F2074B">
        <w:rPr>
          <w:rFonts w:eastAsia="Times New Roman"/>
          <w:sz w:val="28"/>
          <w:szCs w:val="28"/>
        </w:rPr>
        <w:t>оценка «4» (хорошо):</w:t>
      </w:r>
      <w:r w:rsidRPr="00F2074B">
        <w:rPr>
          <w:rFonts w:eastAsia="Helvetica"/>
          <w:iCs/>
          <w:sz w:val="28"/>
          <w:szCs w:val="28"/>
        </w:rPr>
        <w:t xml:space="preserve"> оценка отражает ответ с небольшими недочетами</w:t>
      </w:r>
      <w:r>
        <w:rPr>
          <w:rFonts w:eastAsia="Helvetica"/>
          <w:iCs/>
          <w:sz w:val="28"/>
          <w:szCs w:val="28"/>
        </w:rPr>
        <w:t>;</w:t>
      </w:r>
    </w:p>
    <w:p w:rsidR="00F2074B" w:rsidRPr="00F2074B" w:rsidRDefault="00F2074B" w:rsidP="004C759B">
      <w:pPr>
        <w:pStyle w:val="af"/>
        <w:ind w:left="0" w:firstLine="709"/>
        <w:jc w:val="both"/>
        <w:rPr>
          <w:rFonts w:eastAsia="Times New Roman"/>
          <w:sz w:val="28"/>
          <w:szCs w:val="28"/>
        </w:rPr>
      </w:pPr>
      <w:r w:rsidRPr="00F2074B">
        <w:rPr>
          <w:rFonts w:eastAsia="Times New Roman"/>
          <w:sz w:val="28"/>
          <w:szCs w:val="28"/>
        </w:rPr>
        <w:t>оценка «3» (удовлетворительно):</w:t>
      </w:r>
      <w:r w:rsidRPr="00F2074B">
        <w:rPr>
          <w:rFonts w:eastAsia="Helvetica"/>
          <w:iCs/>
          <w:sz w:val="28"/>
          <w:szCs w:val="28"/>
        </w:rPr>
        <w:t xml:space="preserve"> ответ с большим количеством недочетов, а именно: не раскрыта тема, неточные знания, ошибки в изложении теоретического материала</w:t>
      </w:r>
      <w:r>
        <w:rPr>
          <w:rFonts w:eastAsia="Helvetica"/>
          <w:iCs/>
          <w:sz w:val="28"/>
          <w:szCs w:val="28"/>
        </w:rPr>
        <w:t>;</w:t>
      </w:r>
    </w:p>
    <w:p w:rsidR="00F2074B" w:rsidRPr="00F2074B" w:rsidRDefault="00F2074B" w:rsidP="004C759B">
      <w:pPr>
        <w:pStyle w:val="af"/>
        <w:ind w:left="0" w:firstLine="709"/>
        <w:jc w:val="both"/>
        <w:rPr>
          <w:bCs/>
          <w:sz w:val="28"/>
          <w:szCs w:val="28"/>
        </w:rPr>
      </w:pPr>
      <w:r w:rsidRPr="00F2074B">
        <w:rPr>
          <w:rFonts w:eastAsia="Times New Roman"/>
          <w:sz w:val="28"/>
          <w:szCs w:val="28"/>
        </w:rPr>
        <w:t>оценка «2» (неудовлетворительно):</w:t>
      </w:r>
      <w:r w:rsidRPr="00F2074B">
        <w:rPr>
          <w:rFonts w:eastAsia="Helvetica"/>
          <w:iCs/>
          <w:sz w:val="28"/>
          <w:szCs w:val="28"/>
        </w:rPr>
        <w:t xml:space="preserve"> комплекс недостатков, являющийся следствием отсутствия домашней подготовки, а также плохой посещаемости аудиторных занятий.</w:t>
      </w:r>
    </w:p>
    <w:p w:rsidR="00B1474F" w:rsidRPr="001F4E6A" w:rsidRDefault="00B1474F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УП.02.Музыкальная литература</w:t>
      </w:r>
      <w:r w:rsidR="00AE3D2F" w:rsidRPr="001F4E6A">
        <w:rPr>
          <w:b/>
          <w:bCs/>
          <w:sz w:val="28"/>
          <w:szCs w:val="28"/>
        </w:rPr>
        <w:t>:</w:t>
      </w:r>
    </w:p>
    <w:p w:rsidR="00F2074B" w:rsidRPr="00F2074B" w:rsidRDefault="00F2074B" w:rsidP="004C7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2074B">
        <w:rPr>
          <w:sz w:val="28"/>
          <w:szCs w:val="28"/>
        </w:rPr>
        <w:t>оценка 5 («отлично»)</w:t>
      </w:r>
      <w:r w:rsidR="009D0488">
        <w:rPr>
          <w:sz w:val="28"/>
          <w:szCs w:val="28"/>
        </w:rPr>
        <w:t>:</w:t>
      </w:r>
      <w:r w:rsidRPr="00F2074B">
        <w:rPr>
          <w:sz w:val="28"/>
          <w:szCs w:val="28"/>
        </w:rPr>
        <w:t xml:space="preserve"> содержательный устный или письменный ответ с верным изложением фактов. Точное определение на слух тематического </w:t>
      </w:r>
      <w:r w:rsidRPr="00F2074B">
        <w:rPr>
          <w:sz w:val="28"/>
          <w:szCs w:val="28"/>
        </w:rPr>
        <w:lastRenderedPageBreak/>
        <w:t>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F2074B" w:rsidRPr="00F2074B" w:rsidRDefault="00F2074B" w:rsidP="004C759B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F2074B">
        <w:rPr>
          <w:sz w:val="28"/>
          <w:szCs w:val="28"/>
        </w:rPr>
        <w:t>оценка 4 («хорошо»)</w:t>
      </w:r>
      <w:r w:rsidR="009D0488">
        <w:rPr>
          <w:sz w:val="28"/>
          <w:szCs w:val="28"/>
        </w:rPr>
        <w:t>:</w:t>
      </w:r>
      <w:r w:rsidRPr="00F2074B">
        <w:rPr>
          <w:sz w:val="28"/>
          <w:szCs w:val="28"/>
        </w:rPr>
        <w:t xml:space="preserve"> устный или письменный ответ, содержащий не более 2-3-х незначительных ошибок. Определение на слух тематического материала также содержит 2-3 неточности негрубого характера или одну грубую</w:t>
      </w:r>
      <w:r w:rsidRPr="00F2074B">
        <w:rPr>
          <w:spacing w:val="1"/>
          <w:sz w:val="28"/>
          <w:szCs w:val="28"/>
        </w:rPr>
        <w:t xml:space="preserve"> ошибку и одну незначительную. Ориентирование в историческом </w:t>
      </w:r>
      <w:r w:rsidRPr="00F2074B">
        <w:rPr>
          <w:sz w:val="28"/>
          <w:szCs w:val="28"/>
        </w:rPr>
        <w:t xml:space="preserve">контексте может вызывать небольшое затруднение, требовать дополнительного времени на </w:t>
      </w:r>
      <w:r w:rsidRPr="00F2074B">
        <w:rPr>
          <w:spacing w:val="1"/>
          <w:sz w:val="28"/>
          <w:szCs w:val="28"/>
        </w:rPr>
        <w:t>размышление, но в итоге дается необходимый ответ.</w:t>
      </w:r>
    </w:p>
    <w:p w:rsidR="00F2074B" w:rsidRPr="00F2074B" w:rsidRDefault="00F2074B" w:rsidP="004C7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2074B">
        <w:rPr>
          <w:sz w:val="28"/>
          <w:szCs w:val="28"/>
        </w:rPr>
        <w:t>оценка 3 («удовлетворительно»)</w:t>
      </w:r>
      <w:r w:rsidR="009D0488">
        <w:rPr>
          <w:sz w:val="28"/>
          <w:szCs w:val="28"/>
        </w:rPr>
        <w:t>:</w:t>
      </w:r>
      <w:r w:rsidRPr="00F2074B">
        <w:rPr>
          <w:sz w:val="28"/>
          <w:szCs w:val="28"/>
        </w:rPr>
        <w:t xml:space="preserve">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</w:t>
      </w:r>
      <w:proofErr w:type="gramStart"/>
      <w:r w:rsidRPr="00F2074B">
        <w:rPr>
          <w:sz w:val="28"/>
          <w:szCs w:val="28"/>
        </w:rPr>
        <w:t>незначительных</w:t>
      </w:r>
      <w:proofErr w:type="gramEnd"/>
      <w:r w:rsidRPr="00F2074B">
        <w:rPr>
          <w:sz w:val="28"/>
          <w:szCs w:val="28"/>
        </w:rPr>
        <w:t xml:space="preserve">. В целом ответ производит впечатление поверхностное, что говорит о недостаточно качественной или непродолжительной подготовке </w:t>
      </w:r>
      <w:proofErr w:type="gramStart"/>
      <w:r w:rsidRPr="00F2074B">
        <w:rPr>
          <w:sz w:val="28"/>
          <w:szCs w:val="28"/>
        </w:rPr>
        <w:t>обучающегося</w:t>
      </w:r>
      <w:proofErr w:type="gramEnd"/>
      <w:r w:rsidRPr="00F2074B">
        <w:rPr>
          <w:sz w:val="28"/>
          <w:szCs w:val="28"/>
        </w:rPr>
        <w:t>.</w:t>
      </w:r>
    </w:p>
    <w:p w:rsidR="00F2074B" w:rsidRPr="00F2074B" w:rsidRDefault="00F2074B" w:rsidP="004C7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2074B">
        <w:rPr>
          <w:sz w:val="28"/>
          <w:szCs w:val="28"/>
        </w:rPr>
        <w:t>оценка 2 («неудовлетворительно»)</w:t>
      </w:r>
      <w:r w:rsidR="009D0488">
        <w:rPr>
          <w:sz w:val="28"/>
          <w:szCs w:val="28"/>
        </w:rPr>
        <w:t>:</w:t>
      </w:r>
      <w:r w:rsidRPr="00F2074B">
        <w:rPr>
          <w:sz w:val="28"/>
          <w:szCs w:val="28"/>
        </w:rPr>
        <w:t xml:space="preserve"> большая часть устного или письменного ответа неверна; в определении на слух тематического материала более 70% ответов ошибочны. Учащийся слабо представляет себе эпохи, стилевые направления, творчество композиторов и др.</w:t>
      </w:r>
    </w:p>
    <w:p w:rsidR="00B1474F" w:rsidRPr="001F4E6A" w:rsidRDefault="00B1474F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УП.02.История хореог</w:t>
      </w:r>
      <w:r w:rsidR="00AE3D2F" w:rsidRPr="001F4E6A">
        <w:rPr>
          <w:b/>
          <w:bCs/>
          <w:sz w:val="28"/>
          <w:szCs w:val="28"/>
        </w:rPr>
        <w:t>рафического искусства:</w:t>
      </w:r>
    </w:p>
    <w:p w:rsidR="00F2074B" w:rsidRPr="00161920" w:rsidRDefault="00F2074B" w:rsidP="004C759B">
      <w:pPr>
        <w:ind w:firstLine="709"/>
        <w:jc w:val="both"/>
        <w:rPr>
          <w:sz w:val="28"/>
          <w:szCs w:val="28"/>
        </w:rPr>
      </w:pPr>
      <w:r w:rsidRPr="00161920">
        <w:rPr>
          <w:sz w:val="28"/>
          <w:szCs w:val="28"/>
        </w:rPr>
        <w:t>оценка «5» (отлично):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полный ответ, отвечающий всем требованиям на данном этапе обучения</w:t>
      </w:r>
      <w:r w:rsid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F2074B" w:rsidRPr="00161920" w:rsidRDefault="00F2074B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161920">
        <w:rPr>
          <w:rFonts w:eastAsia="Times New Roman"/>
          <w:sz w:val="28"/>
          <w:szCs w:val="28"/>
        </w:rPr>
        <w:t>оценка «4» (хорошо):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отметка отражает ответ с небольшими недочетами</w:t>
      </w:r>
      <w:r w:rsid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F2074B" w:rsidRPr="00161920" w:rsidRDefault="00F2074B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161920">
        <w:rPr>
          <w:rFonts w:eastAsia="Times New Roman"/>
          <w:sz w:val="28"/>
          <w:szCs w:val="28"/>
        </w:rPr>
        <w:t>оценка «3» (удовлетворительно):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ответ с большим количеством недочетов, не раскрыта тема, не сформировано умение свободно излагать свою мысль</w:t>
      </w:r>
      <w:r w:rsid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F2074B" w:rsidRPr="00161920" w:rsidRDefault="00F2074B" w:rsidP="004C759B">
      <w:pPr>
        <w:ind w:firstLine="709"/>
        <w:jc w:val="both"/>
        <w:rPr>
          <w:bCs/>
          <w:sz w:val="28"/>
          <w:szCs w:val="28"/>
        </w:rPr>
      </w:pPr>
      <w:r w:rsidRPr="00161920">
        <w:rPr>
          <w:rFonts w:eastAsia="Times New Roman"/>
          <w:sz w:val="28"/>
          <w:szCs w:val="28"/>
        </w:rPr>
        <w:t>оценка «2» (неудовлетворительно):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CB35B4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="00CB35B4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демонстрирует 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недостатк</w:t>
      </w:r>
      <w:r w:rsidR="00CB35B4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и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, являющи</w:t>
      </w:r>
      <w:r w:rsidR="00CB35B4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е</w:t>
      </w:r>
      <w:r w:rsidR="00161920" w:rsidRP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ся следствием отсутствия домашней подготовки, а также плохой посещаемости аудиторных занятий</w:t>
      </w:r>
      <w:r w:rsidR="00161920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AE3D2F" w:rsidRPr="00AE3D2F" w:rsidRDefault="00AE3D2F" w:rsidP="004C759B">
      <w:pPr>
        <w:ind w:firstLine="709"/>
        <w:jc w:val="both"/>
        <w:rPr>
          <w:sz w:val="28"/>
          <w:szCs w:val="28"/>
        </w:rPr>
      </w:pPr>
      <w:r w:rsidRPr="00AE3D2F">
        <w:rPr>
          <w:rFonts w:eastAsia="Times New Roman"/>
          <w:sz w:val="28"/>
        </w:rPr>
        <w:t xml:space="preserve">Критерии оценки для промежуточной аттестации по учебным предметам </w:t>
      </w:r>
      <w:r w:rsidRPr="00AE3D2F">
        <w:rPr>
          <w:bCs/>
          <w:sz w:val="28"/>
          <w:szCs w:val="28"/>
        </w:rPr>
        <w:t>В.00.Вариативная часть.</w:t>
      </w:r>
    </w:p>
    <w:p w:rsidR="00B1474F" w:rsidRPr="001F4E6A" w:rsidRDefault="00AE3D2F" w:rsidP="004C759B">
      <w:pPr>
        <w:pStyle w:val="af"/>
        <w:numPr>
          <w:ilvl w:val="0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1F4E6A">
        <w:rPr>
          <w:b/>
          <w:bCs/>
          <w:sz w:val="28"/>
          <w:szCs w:val="28"/>
        </w:rPr>
        <w:t>В.0</w:t>
      </w:r>
      <w:r w:rsidR="00110404">
        <w:rPr>
          <w:b/>
          <w:bCs/>
          <w:sz w:val="28"/>
          <w:szCs w:val="28"/>
        </w:rPr>
        <w:t>1</w:t>
      </w:r>
      <w:r w:rsidRPr="001F4E6A">
        <w:rPr>
          <w:b/>
          <w:bCs/>
          <w:sz w:val="28"/>
          <w:szCs w:val="28"/>
        </w:rPr>
        <w:t>.</w:t>
      </w:r>
      <w:r w:rsidR="00110404">
        <w:rPr>
          <w:b/>
          <w:bCs/>
          <w:sz w:val="28"/>
          <w:szCs w:val="28"/>
        </w:rPr>
        <w:t>УП.01.</w:t>
      </w:r>
      <w:r w:rsidRPr="001F4E6A">
        <w:rPr>
          <w:b/>
          <w:bCs/>
          <w:sz w:val="28"/>
          <w:szCs w:val="28"/>
        </w:rPr>
        <w:t>Современный танец:</w:t>
      </w:r>
    </w:p>
    <w:p w:rsidR="00AB4AED" w:rsidRPr="00AB4AED" w:rsidRDefault="00F2074B" w:rsidP="004C759B">
      <w:pPr>
        <w:pStyle w:val="Default"/>
        <w:ind w:firstLine="709"/>
        <w:rPr>
          <w:sz w:val="28"/>
          <w:szCs w:val="28"/>
        </w:rPr>
      </w:pPr>
      <w:r w:rsidRPr="00AB4AED">
        <w:rPr>
          <w:sz w:val="28"/>
          <w:szCs w:val="28"/>
        </w:rPr>
        <w:t>оценка «5» (отлично):</w:t>
      </w:r>
      <w:r w:rsidR="00AB4AED" w:rsidRPr="00AB4AED">
        <w:rPr>
          <w:sz w:val="28"/>
          <w:szCs w:val="28"/>
        </w:rPr>
        <w:t xml:space="preserve"> Технически качественное и художественно осмысленное исполнение танцевальных движений, и комбинаций, отвечающее всем требованиям на данном этапе обучения, владение специальной терминологией;</w:t>
      </w:r>
    </w:p>
    <w:p w:rsidR="00AB4AED" w:rsidRPr="00AB4AED" w:rsidRDefault="00F2074B" w:rsidP="004C759B">
      <w:pPr>
        <w:pStyle w:val="Default"/>
        <w:ind w:firstLine="709"/>
        <w:rPr>
          <w:sz w:val="28"/>
          <w:szCs w:val="28"/>
        </w:rPr>
      </w:pPr>
      <w:r w:rsidRPr="00AB4AED">
        <w:rPr>
          <w:sz w:val="28"/>
          <w:szCs w:val="28"/>
        </w:rPr>
        <w:t>оценка «4» (хорошо):</w:t>
      </w:r>
      <w:r w:rsidR="00AB4AED" w:rsidRPr="00AB4AED">
        <w:rPr>
          <w:sz w:val="28"/>
          <w:szCs w:val="28"/>
        </w:rPr>
        <w:t xml:space="preserve"> грамотное исполнение с небольшими </w:t>
      </w:r>
      <w:proofErr w:type="gramStart"/>
      <w:r w:rsidR="00AB4AED" w:rsidRPr="00AB4AED">
        <w:rPr>
          <w:sz w:val="28"/>
          <w:szCs w:val="28"/>
        </w:rPr>
        <w:t>недочетами</w:t>
      </w:r>
      <w:proofErr w:type="gramEnd"/>
      <w:r w:rsidR="00AB4AED" w:rsidRPr="00AB4AED">
        <w:rPr>
          <w:sz w:val="28"/>
          <w:szCs w:val="28"/>
        </w:rPr>
        <w:t xml:space="preserve"> как в техническом плане, так и в художественном, осмысленное исполнение танцевальных движений, отвечающее всем требованиям на данном этапе обучения, владение специальной терминологией; </w:t>
      </w:r>
    </w:p>
    <w:p w:rsidR="00AB4AED" w:rsidRPr="00AB4AED" w:rsidRDefault="00F2074B" w:rsidP="004C759B">
      <w:pPr>
        <w:pStyle w:val="Default"/>
        <w:ind w:firstLine="709"/>
        <w:rPr>
          <w:sz w:val="28"/>
          <w:szCs w:val="28"/>
        </w:rPr>
      </w:pPr>
      <w:r w:rsidRPr="00AB4AED">
        <w:rPr>
          <w:sz w:val="28"/>
          <w:szCs w:val="28"/>
        </w:rPr>
        <w:t>оценка «3» (удовлетворительно):</w:t>
      </w:r>
      <w:r w:rsidR="00AB4AED" w:rsidRPr="00AB4AED">
        <w:rPr>
          <w:sz w:val="28"/>
          <w:szCs w:val="28"/>
        </w:rPr>
        <w:t xml:space="preserve"> исполнение с большим количеством недочетов, неграмотно и невыразительно выполненное движение, слабая техническая подготовка, неумение анализировать свое исполнение, незнание исполнения изученных движений, частичное владение специальной терминологией; </w:t>
      </w:r>
    </w:p>
    <w:p w:rsidR="00F2074B" w:rsidRPr="00AB4AED" w:rsidRDefault="00F2074B" w:rsidP="004C759B">
      <w:pPr>
        <w:ind w:firstLine="709"/>
        <w:jc w:val="both"/>
        <w:rPr>
          <w:bCs/>
          <w:sz w:val="28"/>
          <w:szCs w:val="28"/>
        </w:rPr>
      </w:pPr>
      <w:r w:rsidRPr="00AB4AED">
        <w:rPr>
          <w:rFonts w:eastAsia="Times New Roman"/>
          <w:sz w:val="28"/>
          <w:szCs w:val="28"/>
        </w:rPr>
        <w:t>оценка «2» (неудовлетворительно):</w:t>
      </w:r>
      <w:r w:rsidR="00AB4AED" w:rsidRPr="00AB4AED">
        <w:rPr>
          <w:sz w:val="28"/>
          <w:szCs w:val="28"/>
        </w:rPr>
        <w:t xml:space="preserve"> комплекс недостатков, являющийся следствием отсутствия регулярных аудиторных занятий, а также интереса к </w:t>
      </w:r>
      <w:r w:rsidR="00AB4AED" w:rsidRPr="00AB4AED">
        <w:rPr>
          <w:sz w:val="28"/>
          <w:szCs w:val="28"/>
        </w:rPr>
        <w:lastRenderedPageBreak/>
        <w:t>ним, невыполнение программных требований, не</w:t>
      </w:r>
      <w:r w:rsidR="0052231E">
        <w:rPr>
          <w:sz w:val="28"/>
          <w:szCs w:val="28"/>
        </w:rPr>
        <w:t xml:space="preserve"> </w:t>
      </w:r>
      <w:r w:rsidR="00AB4AED" w:rsidRPr="00AB4AED">
        <w:rPr>
          <w:sz w:val="28"/>
          <w:szCs w:val="28"/>
        </w:rPr>
        <w:t>владение специальной терминологией.</w:t>
      </w:r>
    </w:p>
    <w:p w:rsidR="007E581A" w:rsidRPr="005E6F3B" w:rsidRDefault="00BE5364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обучающихся </w:t>
      </w:r>
      <w:r w:rsidR="00F87CEA">
        <w:rPr>
          <w:sz w:val="28"/>
          <w:szCs w:val="28"/>
        </w:rPr>
        <w:t xml:space="preserve">проходит </w:t>
      </w:r>
      <w:r w:rsidR="007E581A">
        <w:rPr>
          <w:sz w:val="28"/>
          <w:szCs w:val="28"/>
        </w:rPr>
        <w:t xml:space="preserve">за пределами аудиторных учебных занятий. </w:t>
      </w:r>
      <w:proofErr w:type="gramStart"/>
      <w:r w:rsidR="007E581A" w:rsidRPr="005E6F3B">
        <w:rPr>
          <w:sz w:val="28"/>
          <w:szCs w:val="28"/>
        </w:rPr>
        <w:t>Требования к содержанию</w:t>
      </w:r>
      <w:r w:rsidR="007E581A">
        <w:rPr>
          <w:sz w:val="28"/>
          <w:szCs w:val="28"/>
        </w:rPr>
        <w:t xml:space="preserve"> итоговой аттестации </w:t>
      </w:r>
      <w:r>
        <w:rPr>
          <w:sz w:val="28"/>
          <w:szCs w:val="28"/>
        </w:rPr>
        <w:t>обучающихся отражены в программах учебных предметов</w:t>
      </w:r>
      <w:r w:rsidRPr="00F1713C">
        <w:rPr>
          <w:bCs/>
          <w:sz w:val="28"/>
          <w:szCs w:val="28"/>
        </w:rPr>
        <w:t xml:space="preserve"> </w:t>
      </w:r>
      <w:r w:rsidRPr="00EE27FD">
        <w:rPr>
          <w:bCs/>
          <w:sz w:val="28"/>
          <w:szCs w:val="28"/>
        </w:rPr>
        <w:t>дополнительной предпрофессиональной общеобразовательной программы в области хореографического искусства «Хореографическое творчество»</w:t>
      </w:r>
      <w:r>
        <w:rPr>
          <w:bCs/>
          <w:sz w:val="28"/>
          <w:szCs w:val="28"/>
        </w:rPr>
        <w:t xml:space="preserve"> (см. раздел 5 – приложения)</w:t>
      </w:r>
      <w:r>
        <w:rPr>
          <w:sz w:val="28"/>
          <w:szCs w:val="28"/>
        </w:rPr>
        <w:t>.</w:t>
      </w:r>
      <w:proofErr w:type="gramEnd"/>
      <w:r w:rsidRPr="00BE5364">
        <w:rPr>
          <w:sz w:val="28"/>
          <w:szCs w:val="28"/>
        </w:rPr>
        <w:t xml:space="preserve"> </w:t>
      </w:r>
      <w:r w:rsidR="007E581A">
        <w:rPr>
          <w:sz w:val="28"/>
          <w:szCs w:val="28"/>
        </w:rPr>
        <w:t>И</w:t>
      </w:r>
      <w:r w:rsidR="007E581A" w:rsidRPr="005E6F3B">
        <w:rPr>
          <w:sz w:val="28"/>
          <w:szCs w:val="28"/>
        </w:rPr>
        <w:t xml:space="preserve">тоговая аттестация </w:t>
      </w:r>
      <w:r w:rsidR="007E581A">
        <w:rPr>
          <w:sz w:val="28"/>
          <w:szCs w:val="28"/>
        </w:rPr>
        <w:t>проводится в форме выпускных экзаменов</w:t>
      </w:r>
      <w:r w:rsidR="00355F7A">
        <w:rPr>
          <w:sz w:val="28"/>
          <w:szCs w:val="28"/>
        </w:rPr>
        <w:t>,</w:t>
      </w:r>
      <w:r w:rsidR="00355F7A" w:rsidRPr="00355F7A">
        <w:rPr>
          <w:sz w:val="28"/>
          <w:szCs w:val="28"/>
        </w:rPr>
        <w:t xml:space="preserve"> </w:t>
      </w:r>
      <w:r w:rsidR="00355F7A">
        <w:rPr>
          <w:sz w:val="28"/>
          <w:szCs w:val="28"/>
        </w:rPr>
        <w:t>в</w:t>
      </w:r>
      <w:r w:rsidR="00355F7A" w:rsidRPr="005E6F3B">
        <w:rPr>
          <w:sz w:val="28"/>
          <w:szCs w:val="28"/>
        </w:rPr>
        <w:t xml:space="preserve">ременной интервал между </w:t>
      </w:r>
      <w:r w:rsidR="00355F7A">
        <w:rPr>
          <w:sz w:val="28"/>
          <w:szCs w:val="28"/>
        </w:rPr>
        <w:t xml:space="preserve">которыми </w:t>
      </w:r>
      <w:r w:rsidR="00355F7A" w:rsidRPr="005E6F3B">
        <w:rPr>
          <w:sz w:val="28"/>
          <w:szCs w:val="28"/>
        </w:rPr>
        <w:t xml:space="preserve">должен быть не менее </w:t>
      </w:r>
      <w:r w:rsidR="00355F7A">
        <w:rPr>
          <w:sz w:val="28"/>
          <w:szCs w:val="28"/>
        </w:rPr>
        <w:t>трех календарных дней</w:t>
      </w:r>
      <w:r w:rsidR="007E581A">
        <w:rPr>
          <w:sz w:val="28"/>
          <w:szCs w:val="28"/>
        </w:rPr>
        <w:t>:</w:t>
      </w:r>
    </w:p>
    <w:p w:rsidR="007E581A" w:rsidRPr="000C69B7" w:rsidRDefault="000C69B7" w:rsidP="004C759B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9B7">
        <w:rPr>
          <w:sz w:val="28"/>
          <w:szCs w:val="28"/>
        </w:rPr>
        <w:t>классический танец;</w:t>
      </w:r>
    </w:p>
    <w:p w:rsidR="007E581A" w:rsidRPr="000C69B7" w:rsidRDefault="000C69B7" w:rsidP="004C759B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9B7">
        <w:rPr>
          <w:sz w:val="28"/>
          <w:szCs w:val="28"/>
        </w:rPr>
        <w:t>н</w:t>
      </w:r>
      <w:r w:rsidR="007E581A" w:rsidRPr="000C69B7">
        <w:rPr>
          <w:sz w:val="28"/>
          <w:szCs w:val="28"/>
        </w:rPr>
        <w:t xml:space="preserve">ародно-сценический танец; </w:t>
      </w:r>
    </w:p>
    <w:p w:rsidR="007E581A" w:rsidRPr="000C69B7" w:rsidRDefault="000C69B7" w:rsidP="004C759B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9B7">
        <w:rPr>
          <w:sz w:val="28"/>
          <w:szCs w:val="28"/>
        </w:rPr>
        <w:t>и</w:t>
      </w:r>
      <w:r w:rsidR="007E581A" w:rsidRPr="000C69B7">
        <w:rPr>
          <w:sz w:val="28"/>
          <w:szCs w:val="28"/>
        </w:rPr>
        <w:t>стория хореографического искусства.</w:t>
      </w:r>
    </w:p>
    <w:p w:rsidR="007E581A" w:rsidRDefault="007E581A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3B">
        <w:rPr>
          <w:sz w:val="28"/>
          <w:szCs w:val="28"/>
        </w:rPr>
        <w:t>При прохождении итоговой аттестации выпускник должен продемонстрировать</w:t>
      </w:r>
      <w:r>
        <w:rPr>
          <w:sz w:val="28"/>
          <w:szCs w:val="28"/>
        </w:rPr>
        <w:t xml:space="preserve"> знания, умения и навыки</w:t>
      </w:r>
      <w:r w:rsidRPr="002446FB">
        <w:rPr>
          <w:sz w:val="28"/>
          <w:szCs w:val="28"/>
        </w:rPr>
        <w:t xml:space="preserve"> </w:t>
      </w:r>
      <w:r w:rsidRPr="005E6F3B">
        <w:rPr>
          <w:sz w:val="28"/>
          <w:szCs w:val="28"/>
        </w:rPr>
        <w:t>в соответствии с программными требованиями</w:t>
      </w:r>
      <w:r>
        <w:rPr>
          <w:sz w:val="28"/>
          <w:szCs w:val="28"/>
        </w:rPr>
        <w:t>, в том числе:</w:t>
      </w:r>
    </w:p>
    <w:p w:rsidR="007E581A" w:rsidRPr="008236B6" w:rsidRDefault="007E581A" w:rsidP="004C759B">
      <w:pPr>
        <w:pStyle w:val="af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36B6">
        <w:rPr>
          <w:sz w:val="28"/>
          <w:szCs w:val="28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:rsidR="007E581A" w:rsidRPr="008236B6" w:rsidRDefault="007E581A" w:rsidP="004C759B">
      <w:pPr>
        <w:pStyle w:val="af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36B6">
        <w:rPr>
          <w:sz w:val="28"/>
          <w:szCs w:val="28"/>
        </w:rPr>
        <w:t>знание профессиональной терминологии, хореографического репертуара;</w:t>
      </w:r>
    </w:p>
    <w:p w:rsidR="007E581A" w:rsidRPr="00063FAF" w:rsidRDefault="007E581A" w:rsidP="004C759B">
      <w:pPr>
        <w:pStyle w:val="a9"/>
        <w:numPr>
          <w:ilvl w:val="0"/>
          <w:numId w:val="8"/>
        </w:numPr>
        <w:tabs>
          <w:tab w:val="left" w:pos="992"/>
        </w:tabs>
        <w:spacing w:after="0"/>
        <w:ind w:left="0" w:firstLine="709"/>
        <w:jc w:val="both"/>
        <w:rPr>
          <w:sz w:val="28"/>
          <w:szCs w:val="28"/>
        </w:rPr>
      </w:pPr>
      <w:r w:rsidRPr="00063FAF">
        <w:rPr>
          <w:sz w:val="28"/>
          <w:szCs w:val="28"/>
        </w:rPr>
        <w:t>умение исполнять различные виды танца: классический, народно-сценически</w:t>
      </w:r>
      <w:r w:rsidR="000C69B7">
        <w:rPr>
          <w:sz w:val="28"/>
          <w:szCs w:val="28"/>
        </w:rPr>
        <w:t>й;</w:t>
      </w:r>
    </w:p>
    <w:p w:rsidR="007E581A" w:rsidRPr="00063FAF" w:rsidRDefault="007E581A" w:rsidP="004C759B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63FAF">
        <w:rPr>
          <w:sz w:val="28"/>
          <w:szCs w:val="28"/>
        </w:rPr>
        <w:t>н</w:t>
      </w:r>
      <w:r w:rsidR="000C69B7">
        <w:rPr>
          <w:sz w:val="28"/>
          <w:szCs w:val="28"/>
        </w:rPr>
        <w:t xml:space="preserve">авыки музыкально-пластического </w:t>
      </w:r>
      <w:r w:rsidRPr="00063FAF">
        <w:rPr>
          <w:sz w:val="28"/>
          <w:szCs w:val="28"/>
        </w:rPr>
        <w:t>интонирования;</w:t>
      </w:r>
    </w:p>
    <w:p w:rsidR="007E581A" w:rsidRPr="008236B6" w:rsidRDefault="007E581A" w:rsidP="004C759B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36B6">
        <w:rPr>
          <w:sz w:val="28"/>
          <w:szCs w:val="28"/>
        </w:rPr>
        <w:t>навыки публичных выступлений;</w:t>
      </w:r>
    </w:p>
    <w:p w:rsidR="007E581A" w:rsidRPr="008236B6" w:rsidRDefault="007E581A" w:rsidP="004C759B">
      <w:pPr>
        <w:pStyle w:val="af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36B6">
        <w:rPr>
          <w:sz w:val="28"/>
          <w:szCs w:val="28"/>
        </w:rPr>
        <w:t>наличие кругозора в области хореографического искусства и культуры.</w:t>
      </w:r>
    </w:p>
    <w:p w:rsidR="000C69B7" w:rsidRPr="000C69B7" w:rsidRDefault="000C69B7" w:rsidP="004C7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B7">
        <w:rPr>
          <w:iCs/>
          <w:sz w:val="28"/>
          <w:szCs w:val="28"/>
        </w:rPr>
        <w:t>По итогам выпускного экзамена выставля</w:t>
      </w:r>
      <w:r w:rsidR="009F70B6">
        <w:rPr>
          <w:iCs/>
          <w:sz w:val="28"/>
          <w:szCs w:val="28"/>
        </w:rPr>
        <w:t>ю</w:t>
      </w:r>
      <w:r w:rsidRPr="000C69B7">
        <w:rPr>
          <w:iCs/>
          <w:sz w:val="28"/>
          <w:szCs w:val="28"/>
        </w:rPr>
        <w:t>тся оценк</w:t>
      </w:r>
      <w:r w:rsidR="009F70B6">
        <w:rPr>
          <w:iCs/>
          <w:sz w:val="28"/>
          <w:szCs w:val="28"/>
        </w:rPr>
        <w:t>и</w:t>
      </w:r>
      <w:r w:rsidRPr="000C69B7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7E581A" w:rsidRPr="00F558FA" w:rsidRDefault="007E581A" w:rsidP="004C759B">
      <w:pPr>
        <w:ind w:firstLine="709"/>
        <w:jc w:val="both"/>
        <w:rPr>
          <w:rFonts w:eastAsia="Times New Roman"/>
          <w:sz w:val="28"/>
        </w:rPr>
      </w:pPr>
      <w:r w:rsidRPr="009F70B6">
        <w:rPr>
          <w:rFonts w:eastAsia="Times New Roman"/>
          <w:sz w:val="28"/>
        </w:rPr>
        <w:t>Критерии оценки</w:t>
      </w:r>
      <w:r w:rsidRPr="00F558FA">
        <w:rPr>
          <w:rFonts w:eastAsia="Times New Roman"/>
          <w:sz w:val="28"/>
        </w:rPr>
        <w:t xml:space="preserve"> для </w:t>
      </w:r>
      <w:r w:rsidR="00BE5364">
        <w:rPr>
          <w:rFonts w:eastAsia="Times New Roman"/>
          <w:sz w:val="28"/>
        </w:rPr>
        <w:t>итоговой</w:t>
      </w:r>
      <w:r w:rsidRPr="00F558FA">
        <w:rPr>
          <w:rFonts w:eastAsia="Times New Roman"/>
          <w:sz w:val="28"/>
        </w:rPr>
        <w:t xml:space="preserve"> аттестации</w:t>
      </w:r>
      <w:r w:rsidR="008236B6">
        <w:rPr>
          <w:rFonts w:eastAsia="Times New Roman"/>
          <w:sz w:val="28"/>
        </w:rPr>
        <w:t xml:space="preserve"> по учебным предметам «Классический танец» и «Народно-сценический танец»</w:t>
      </w:r>
      <w:r w:rsidRPr="00F558FA">
        <w:rPr>
          <w:rFonts w:eastAsia="Times New Roman"/>
          <w:sz w:val="28"/>
        </w:rPr>
        <w:t>:</w:t>
      </w:r>
    </w:p>
    <w:p w:rsidR="007E581A" w:rsidRPr="0052231E" w:rsidRDefault="008236B6" w:rsidP="004C759B">
      <w:pPr>
        <w:ind w:firstLine="709"/>
        <w:jc w:val="both"/>
        <w:rPr>
          <w:rFonts w:eastAsia="Times New Roman"/>
          <w:sz w:val="28"/>
        </w:rPr>
      </w:pPr>
      <w:r w:rsidRPr="0052231E">
        <w:rPr>
          <w:rFonts w:eastAsia="Times New Roman"/>
          <w:sz w:val="28"/>
        </w:rPr>
        <w:t>о</w:t>
      </w:r>
      <w:r w:rsidR="007E581A" w:rsidRPr="0052231E">
        <w:rPr>
          <w:rFonts w:eastAsia="Times New Roman"/>
          <w:sz w:val="28"/>
        </w:rPr>
        <w:t xml:space="preserve">ценка «5» (отлично) выставляется при исчерпывающем выполнении поставленной задачи, за безупречное исполнение задания, в том случае, если задание исполнено ярко и выразительно, убедительно и законченно по форме. Проявлено индивидуальное отношение к материалу для достижения наиболее убедительного воплощения художественного замысла. Выявлено свободное владение материалом, </w:t>
      </w:r>
      <w:r w:rsidR="007E581A" w:rsidRPr="0052231E">
        <w:rPr>
          <w:sz w:val="28"/>
        </w:rPr>
        <w:t>объём знаний соответствует программным требованиям</w:t>
      </w:r>
      <w:r w:rsidR="00A236BF" w:rsidRPr="0052231E">
        <w:rPr>
          <w:sz w:val="28"/>
        </w:rPr>
        <w:t>;</w:t>
      </w:r>
    </w:p>
    <w:p w:rsidR="007E581A" w:rsidRPr="0052231E" w:rsidRDefault="008236B6" w:rsidP="004C759B">
      <w:pPr>
        <w:ind w:firstLine="709"/>
        <w:jc w:val="both"/>
        <w:rPr>
          <w:rFonts w:eastAsia="Times New Roman"/>
          <w:sz w:val="28"/>
        </w:rPr>
      </w:pPr>
      <w:r w:rsidRPr="0052231E">
        <w:rPr>
          <w:rFonts w:eastAsia="Times New Roman"/>
          <w:sz w:val="28"/>
        </w:rPr>
        <w:t>о</w:t>
      </w:r>
      <w:r w:rsidR="007E581A" w:rsidRPr="0052231E">
        <w:rPr>
          <w:rFonts w:eastAsia="Times New Roman"/>
          <w:sz w:val="28"/>
        </w:rPr>
        <w:t xml:space="preserve">ценка «4» (хорошо) выставляется при достаточно полном выполнении поставленной задачи (в целом), за хорошее исполнение задания, </w:t>
      </w:r>
      <w:r w:rsidR="00A236BF" w:rsidRPr="0052231E">
        <w:rPr>
          <w:rFonts w:eastAsia="Times New Roman"/>
          <w:sz w:val="28"/>
        </w:rPr>
        <w:t xml:space="preserve">в </w:t>
      </w:r>
      <w:r w:rsidR="007E581A" w:rsidRPr="0052231E">
        <w:rPr>
          <w:rFonts w:eastAsia="Times New Roman"/>
          <w:sz w:val="28"/>
        </w:rPr>
        <w:t xml:space="preserve">том случае, </w:t>
      </w:r>
      <w:r w:rsidR="00A236BF" w:rsidRPr="0052231E">
        <w:rPr>
          <w:rFonts w:eastAsia="Times New Roman"/>
          <w:sz w:val="28"/>
        </w:rPr>
        <w:t xml:space="preserve">если обучающимся </w:t>
      </w:r>
      <w:r w:rsidR="007E581A" w:rsidRPr="0052231E">
        <w:rPr>
          <w:rFonts w:eastAsia="Times New Roman"/>
          <w:sz w:val="28"/>
        </w:rPr>
        <w:t xml:space="preserve">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погрешности, не разрушающие целостность выполненного задания. </w:t>
      </w:r>
      <w:proofErr w:type="gramStart"/>
      <w:r w:rsidR="00A236BF" w:rsidRPr="0052231E">
        <w:rPr>
          <w:rFonts w:eastAsia="Times New Roman"/>
          <w:sz w:val="28"/>
        </w:rPr>
        <w:t>Обучающийся</w:t>
      </w:r>
      <w:proofErr w:type="gramEnd"/>
      <w:r w:rsidR="007E581A" w:rsidRPr="0052231E">
        <w:rPr>
          <w:rFonts w:eastAsia="Times New Roman"/>
          <w:sz w:val="28"/>
        </w:rPr>
        <w:t xml:space="preserve"> в цело</w:t>
      </w:r>
      <w:r w:rsidR="00A236BF" w:rsidRPr="0052231E">
        <w:rPr>
          <w:rFonts w:eastAsia="Times New Roman"/>
          <w:sz w:val="28"/>
        </w:rPr>
        <w:t>м обнаружил понимание материала;</w:t>
      </w:r>
    </w:p>
    <w:p w:rsidR="007E581A" w:rsidRPr="0052231E" w:rsidRDefault="008236B6" w:rsidP="004C759B">
      <w:pPr>
        <w:ind w:firstLine="709"/>
        <w:jc w:val="both"/>
        <w:rPr>
          <w:rFonts w:eastAsia="Times New Roman"/>
          <w:sz w:val="28"/>
        </w:rPr>
      </w:pPr>
      <w:r w:rsidRPr="0052231E">
        <w:rPr>
          <w:rFonts w:eastAsia="Times New Roman"/>
          <w:sz w:val="28"/>
        </w:rPr>
        <w:t>о</w:t>
      </w:r>
      <w:r w:rsidR="007E581A" w:rsidRPr="0052231E">
        <w:rPr>
          <w:rFonts w:eastAsia="Times New Roman"/>
          <w:sz w:val="28"/>
        </w:rPr>
        <w:t xml:space="preserve">ценка «3» (удовлетворительно) выставляется при демонстрировании достаточного минимума в исполнении поставленной задачи, когда </w:t>
      </w:r>
      <w:proofErr w:type="gramStart"/>
      <w:r w:rsidR="00A236BF" w:rsidRPr="0052231E">
        <w:rPr>
          <w:rFonts w:eastAsia="Times New Roman"/>
          <w:sz w:val="28"/>
        </w:rPr>
        <w:t>об</w:t>
      </w:r>
      <w:r w:rsidR="007E581A" w:rsidRPr="0052231E">
        <w:rPr>
          <w:rFonts w:eastAsia="Times New Roman"/>
          <w:sz w:val="28"/>
        </w:rPr>
        <w:t>уча</w:t>
      </w:r>
      <w:r w:rsidR="00A236BF" w:rsidRPr="0052231E">
        <w:rPr>
          <w:rFonts w:eastAsia="Times New Roman"/>
          <w:sz w:val="28"/>
        </w:rPr>
        <w:t>ю</w:t>
      </w:r>
      <w:r w:rsidR="007E581A" w:rsidRPr="0052231E">
        <w:rPr>
          <w:rFonts w:eastAsia="Times New Roman"/>
          <w:sz w:val="28"/>
        </w:rPr>
        <w:t>щийся</w:t>
      </w:r>
      <w:proofErr w:type="gramEnd"/>
      <w:r w:rsidR="007E581A" w:rsidRPr="0052231E">
        <w:rPr>
          <w:rFonts w:eastAsia="Times New Roman"/>
          <w:sz w:val="28"/>
        </w:rPr>
        <w:t xml:space="preserve"> демонстрирует ограниченность своих возможностей, неяркое, необразное исполнение элементов задания. Требования выполнены с большими </w:t>
      </w:r>
      <w:r w:rsidR="007E581A" w:rsidRPr="0052231E">
        <w:rPr>
          <w:rFonts w:eastAsia="Times New Roman"/>
          <w:sz w:val="28"/>
        </w:rPr>
        <w:lastRenderedPageBreak/>
        <w:t xml:space="preserve">неточностями и ошибками, слабо проявляется осмысленное и индивидуальное отношение, </w:t>
      </w:r>
      <w:proofErr w:type="gramStart"/>
      <w:r w:rsidR="00A236BF" w:rsidRPr="0052231E">
        <w:rPr>
          <w:rFonts w:eastAsia="Times New Roman"/>
          <w:sz w:val="28"/>
        </w:rPr>
        <w:t>об</w:t>
      </w:r>
      <w:r w:rsidR="007E581A" w:rsidRPr="0052231E">
        <w:rPr>
          <w:rFonts w:eastAsia="Times New Roman"/>
          <w:sz w:val="28"/>
        </w:rPr>
        <w:t>уча</w:t>
      </w:r>
      <w:r w:rsidR="00A236BF" w:rsidRPr="0052231E">
        <w:rPr>
          <w:rFonts w:eastAsia="Times New Roman"/>
          <w:sz w:val="28"/>
        </w:rPr>
        <w:t>ю</w:t>
      </w:r>
      <w:r w:rsidR="007E581A" w:rsidRPr="0052231E">
        <w:rPr>
          <w:rFonts w:eastAsia="Times New Roman"/>
          <w:sz w:val="28"/>
        </w:rPr>
        <w:t>щийся</w:t>
      </w:r>
      <w:proofErr w:type="gramEnd"/>
      <w:r w:rsidR="007E581A" w:rsidRPr="0052231E">
        <w:rPr>
          <w:rFonts w:eastAsia="Times New Roman"/>
          <w:sz w:val="28"/>
        </w:rPr>
        <w:t xml:space="preserve"> показывает недостаточное владение техническими приемами. </w:t>
      </w:r>
      <w:r w:rsidR="007E581A" w:rsidRPr="0052231E">
        <w:rPr>
          <w:sz w:val="28"/>
        </w:rPr>
        <w:t>В</w:t>
      </w:r>
      <w:r w:rsidR="007E581A" w:rsidRPr="0052231E">
        <w:rPr>
          <w:rFonts w:eastAsia="Times New Roman"/>
          <w:sz w:val="28"/>
        </w:rPr>
        <w:t xml:space="preserve">ыявлен </w:t>
      </w:r>
      <w:r w:rsidR="007E581A" w:rsidRPr="0052231E">
        <w:rPr>
          <w:sz w:val="28"/>
        </w:rPr>
        <w:t>неполный объём знаний,</w:t>
      </w:r>
      <w:r w:rsidR="007E581A" w:rsidRPr="0052231E">
        <w:rPr>
          <w:rFonts w:eastAsia="Times New Roman"/>
          <w:sz w:val="28"/>
        </w:rPr>
        <w:t xml:space="preserve"> пробелы в усвоении отдельных тем</w:t>
      </w:r>
      <w:proofErr w:type="gramStart"/>
      <w:r w:rsidR="00A236BF" w:rsidRPr="0052231E">
        <w:rPr>
          <w:rFonts w:eastAsia="Times New Roman"/>
          <w:sz w:val="28"/>
        </w:rPr>
        <w:t>;</w:t>
      </w:r>
      <w:r w:rsidR="007E581A" w:rsidRPr="0052231E">
        <w:rPr>
          <w:rFonts w:eastAsia="Times New Roman"/>
          <w:sz w:val="28"/>
        </w:rPr>
        <w:t xml:space="preserve">. </w:t>
      </w:r>
      <w:proofErr w:type="gramEnd"/>
    </w:p>
    <w:p w:rsidR="007E581A" w:rsidRDefault="008236B6" w:rsidP="004C759B">
      <w:pPr>
        <w:pStyle w:val="Style5"/>
        <w:widowControl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7E581A" w:rsidRPr="008236B6">
        <w:rPr>
          <w:sz w:val="28"/>
        </w:rPr>
        <w:t xml:space="preserve">ценка «2» </w:t>
      </w:r>
      <w:r w:rsidR="007E581A" w:rsidRPr="00F558FA">
        <w:rPr>
          <w:sz w:val="28"/>
        </w:rPr>
        <w:t>(неудовлетворительно) выставляется при отсутствии выполнения минимального объема поставленной задачи</w:t>
      </w:r>
      <w:r w:rsidR="00A236BF">
        <w:rPr>
          <w:sz w:val="28"/>
        </w:rPr>
        <w:t>, при выявлении обучающимся</w:t>
      </w:r>
      <w:r w:rsidR="007E581A" w:rsidRPr="00F558FA">
        <w:rPr>
          <w:sz w:val="28"/>
        </w:rPr>
        <w:t xml:space="preserve"> грубы</w:t>
      </w:r>
      <w:r w:rsidR="00A236BF">
        <w:rPr>
          <w:sz w:val="28"/>
        </w:rPr>
        <w:t>х</w:t>
      </w:r>
      <w:r w:rsidR="007E581A" w:rsidRPr="00F558FA">
        <w:rPr>
          <w:sz w:val="28"/>
        </w:rPr>
        <w:t xml:space="preserve"> технически</w:t>
      </w:r>
      <w:r w:rsidR="00A236BF">
        <w:rPr>
          <w:sz w:val="28"/>
        </w:rPr>
        <w:t>х</w:t>
      </w:r>
      <w:r w:rsidR="007E581A" w:rsidRPr="00F558FA">
        <w:rPr>
          <w:sz w:val="28"/>
        </w:rPr>
        <w:t xml:space="preserve"> ошиб</w:t>
      </w:r>
      <w:r w:rsidR="00A236BF">
        <w:rPr>
          <w:sz w:val="28"/>
        </w:rPr>
        <w:t>о</w:t>
      </w:r>
      <w:r w:rsidR="007E581A" w:rsidRPr="00F558FA">
        <w:rPr>
          <w:sz w:val="28"/>
        </w:rPr>
        <w:t>к и плохо</w:t>
      </w:r>
      <w:r w:rsidR="00A236BF">
        <w:rPr>
          <w:sz w:val="28"/>
        </w:rPr>
        <w:t>го</w:t>
      </w:r>
      <w:r w:rsidR="007E581A" w:rsidRPr="00F558FA">
        <w:rPr>
          <w:sz w:val="28"/>
        </w:rPr>
        <w:t xml:space="preserve"> владени</w:t>
      </w:r>
      <w:r w:rsidR="00A236BF">
        <w:rPr>
          <w:sz w:val="28"/>
        </w:rPr>
        <w:t>я</w:t>
      </w:r>
      <w:r w:rsidR="007E581A" w:rsidRPr="00F558FA">
        <w:rPr>
          <w:sz w:val="28"/>
        </w:rPr>
        <w:t xml:space="preserve"> материалом</w:t>
      </w:r>
      <w:r w:rsidR="00A236BF">
        <w:rPr>
          <w:sz w:val="28"/>
        </w:rPr>
        <w:t>, демонстрации</w:t>
      </w:r>
      <w:r w:rsidR="007E581A" w:rsidRPr="00F558FA">
        <w:rPr>
          <w:sz w:val="28"/>
        </w:rPr>
        <w:t xml:space="preserve"> значительны</w:t>
      </w:r>
      <w:r w:rsidR="00A236BF">
        <w:rPr>
          <w:sz w:val="28"/>
        </w:rPr>
        <w:t>х</w:t>
      </w:r>
      <w:r w:rsidR="007E581A" w:rsidRPr="00F558FA">
        <w:rPr>
          <w:sz w:val="28"/>
        </w:rPr>
        <w:t xml:space="preserve"> пробел</w:t>
      </w:r>
      <w:r w:rsidR="00A236BF">
        <w:rPr>
          <w:sz w:val="28"/>
        </w:rPr>
        <w:t>ов</w:t>
      </w:r>
      <w:r w:rsidR="007E581A" w:rsidRPr="00F558FA">
        <w:rPr>
          <w:sz w:val="28"/>
        </w:rPr>
        <w:t xml:space="preserve"> в усвоении </w:t>
      </w:r>
      <w:r w:rsidR="00A236BF">
        <w:rPr>
          <w:sz w:val="28"/>
        </w:rPr>
        <w:t xml:space="preserve">изученных </w:t>
      </w:r>
      <w:r w:rsidR="007E581A" w:rsidRPr="00F558FA">
        <w:rPr>
          <w:sz w:val="28"/>
        </w:rPr>
        <w:t>тем</w:t>
      </w:r>
      <w:r w:rsidR="00A236BF">
        <w:rPr>
          <w:sz w:val="28"/>
        </w:rPr>
        <w:t>;</w:t>
      </w:r>
    </w:p>
    <w:p w:rsidR="00F7478B" w:rsidRPr="007867F6" w:rsidRDefault="00F7478B" w:rsidP="004C759B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 w:rsidRPr="00A236BF">
        <w:rPr>
          <w:sz w:val="28"/>
          <w:szCs w:val="28"/>
        </w:rPr>
        <w:t>Критерии оценки</w:t>
      </w:r>
      <w:r w:rsidRPr="007867F6">
        <w:rPr>
          <w:sz w:val="28"/>
          <w:szCs w:val="28"/>
        </w:rPr>
        <w:t xml:space="preserve"> для </w:t>
      </w:r>
      <w:r w:rsidR="00BE5364">
        <w:rPr>
          <w:sz w:val="28"/>
          <w:szCs w:val="28"/>
        </w:rPr>
        <w:t>итоговой</w:t>
      </w:r>
      <w:r w:rsidRPr="007867F6">
        <w:rPr>
          <w:sz w:val="28"/>
          <w:szCs w:val="28"/>
        </w:rPr>
        <w:t xml:space="preserve"> аттестации по учебному предмету «История хореографического искусства»:</w:t>
      </w:r>
    </w:p>
    <w:p w:rsidR="00F7478B" w:rsidRPr="0052231E" w:rsidRDefault="00F7478B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52231E">
        <w:rPr>
          <w:rFonts w:eastAsia="Times New Roman"/>
          <w:sz w:val="28"/>
          <w:szCs w:val="28"/>
        </w:rPr>
        <w:t xml:space="preserve">оценка «5» (отлично) выставляется при </w:t>
      </w:r>
      <w:r w:rsidRPr="0052231E">
        <w:rPr>
          <w:rFonts w:eastAsia="Arial Unicode MS"/>
          <w:sz w:val="28"/>
          <w:szCs w:val="28"/>
          <w:lang w:eastAsia="ru-RU"/>
        </w:rPr>
        <w:t xml:space="preserve">90% – 100% правильных ответов обучающегося, демонстрации </w:t>
      </w:r>
      <w:r w:rsidR="00A236BF" w:rsidRPr="0052231E">
        <w:rPr>
          <w:rFonts w:eastAsia="Arial Unicode MS"/>
          <w:sz w:val="28"/>
          <w:szCs w:val="28"/>
          <w:lang w:eastAsia="ru-RU"/>
        </w:rPr>
        <w:t xml:space="preserve">полного </w:t>
      </w:r>
      <w:r w:rsidRPr="0052231E">
        <w:rPr>
          <w:rFonts w:eastAsia="Arial Unicode MS"/>
          <w:sz w:val="28"/>
          <w:szCs w:val="28"/>
          <w:lang w:eastAsia="ru-RU"/>
        </w:rPr>
        <w:t>овладения пройденным материалом;</w:t>
      </w:r>
    </w:p>
    <w:p w:rsidR="00F7478B" w:rsidRPr="0052231E" w:rsidRDefault="00F7478B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52231E">
        <w:rPr>
          <w:rFonts w:eastAsia="Times New Roman"/>
          <w:sz w:val="28"/>
          <w:szCs w:val="28"/>
        </w:rPr>
        <w:t xml:space="preserve">оценка «4» (хорошо) выставляется при </w:t>
      </w:r>
      <w:r w:rsidRPr="0052231E">
        <w:rPr>
          <w:rFonts w:eastAsia="Arial Unicode MS"/>
          <w:sz w:val="28"/>
          <w:szCs w:val="28"/>
          <w:lang w:eastAsia="ru-RU"/>
        </w:rPr>
        <w:t>70% – 89% правильных ответов</w:t>
      </w:r>
      <w:r w:rsidRPr="0052231E">
        <w:rPr>
          <w:rFonts w:eastAsia="Times New Roman"/>
          <w:sz w:val="28"/>
          <w:szCs w:val="28"/>
        </w:rPr>
        <w:t xml:space="preserve"> </w:t>
      </w:r>
      <w:r w:rsidRPr="0052231E">
        <w:rPr>
          <w:rFonts w:eastAsia="Arial Unicode MS"/>
          <w:sz w:val="28"/>
          <w:szCs w:val="28"/>
          <w:lang w:eastAsia="ru-RU"/>
        </w:rPr>
        <w:t xml:space="preserve">обучающегося, при </w:t>
      </w:r>
      <w:r w:rsidRPr="0052231E">
        <w:rPr>
          <w:rFonts w:eastAsia="Times New Roman"/>
          <w:sz w:val="28"/>
          <w:szCs w:val="28"/>
        </w:rPr>
        <w:t>достаточно полной ориентации в пройденном материале, его понимания;</w:t>
      </w:r>
    </w:p>
    <w:p w:rsidR="00F7478B" w:rsidRPr="0052231E" w:rsidRDefault="00F7478B" w:rsidP="004C759B">
      <w:pPr>
        <w:ind w:firstLine="709"/>
        <w:jc w:val="both"/>
        <w:rPr>
          <w:rFonts w:eastAsia="Times New Roman"/>
          <w:sz w:val="28"/>
          <w:szCs w:val="28"/>
        </w:rPr>
      </w:pPr>
      <w:r w:rsidRPr="0052231E">
        <w:rPr>
          <w:rFonts w:eastAsia="Times New Roman"/>
          <w:sz w:val="28"/>
          <w:szCs w:val="28"/>
        </w:rPr>
        <w:t xml:space="preserve">оценка «3» (удовлетворительно) выставляется при </w:t>
      </w:r>
      <w:r w:rsidRPr="0052231E">
        <w:rPr>
          <w:rFonts w:eastAsia="Arial Unicode MS"/>
          <w:sz w:val="28"/>
          <w:szCs w:val="28"/>
          <w:lang w:eastAsia="ru-RU"/>
        </w:rPr>
        <w:t xml:space="preserve">50% </w:t>
      </w:r>
      <w:r w:rsidR="00A236BF" w:rsidRPr="0052231E">
        <w:rPr>
          <w:rFonts w:eastAsia="Arial Unicode MS"/>
          <w:sz w:val="28"/>
          <w:szCs w:val="28"/>
          <w:lang w:eastAsia="ru-RU"/>
        </w:rPr>
        <w:t>–</w:t>
      </w:r>
      <w:r w:rsidRPr="0052231E">
        <w:rPr>
          <w:rFonts w:eastAsia="Arial Unicode MS"/>
          <w:sz w:val="28"/>
          <w:szCs w:val="28"/>
          <w:lang w:eastAsia="ru-RU"/>
        </w:rPr>
        <w:t xml:space="preserve"> 69% правильных ответов</w:t>
      </w:r>
      <w:r w:rsidR="007867F6" w:rsidRPr="0052231E">
        <w:rPr>
          <w:rFonts w:eastAsia="Arial Unicode MS"/>
          <w:sz w:val="28"/>
          <w:szCs w:val="28"/>
          <w:lang w:eastAsia="ru-RU"/>
        </w:rPr>
        <w:t xml:space="preserve"> обучающегося, при частичном понимании пройденного материала, выявлении </w:t>
      </w:r>
      <w:r w:rsidRPr="0052231E">
        <w:rPr>
          <w:sz w:val="28"/>
          <w:szCs w:val="28"/>
        </w:rPr>
        <w:t>неполн</w:t>
      </w:r>
      <w:r w:rsidR="007867F6" w:rsidRPr="0052231E">
        <w:rPr>
          <w:sz w:val="28"/>
          <w:szCs w:val="28"/>
        </w:rPr>
        <w:t>ого</w:t>
      </w:r>
      <w:r w:rsidRPr="0052231E">
        <w:rPr>
          <w:sz w:val="28"/>
          <w:szCs w:val="28"/>
        </w:rPr>
        <w:t xml:space="preserve"> объём</w:t>
      </w:r>
      <w:r w:rsidR="007867F6" w:rsidRPr="0052231E">
        <w:rPr>
          <w:sz w:val="28"/>
          <w:szCs w:val="28"/>
        </w:rPr>
        <w:t>а</w:t>
      </w:r>
      <w:r w:rsidRPr="0052231E">
        <w:rPr>
          <w:sz w:val="28"/>
          <w:szCs w:val="28"/>
        </w:rPr>
        <w:t xml:space="preserve"> знаний,</w:t>
      </w:r>
      <w:r w:rsidRPr="0052231E">
        <w:rPr>
          <w:rFonts w:eastAsia="Times New Roman"/>
          <w:sz w:val="28"/>
          <w:szCs w:val="28"/>
        </w:rPr>
        <w:t xml:space="preserve"> пробел</w:t>
      </w:r>
      <w:r w:rsidR="007867F6" w:rsidRPr="0052231E">
        <w:rPr>
          <w:rFonts w:eastAsia="Times New Roman"/>
          <w:sz w:val="28"/>
          <w:szCs w:val="28"/>
        </w:rPr>
        <w:t xml:space="preserve">ов </w:t>
      </w:r>
      <w:r w:rsidRPr="0052231E">
        <w:rPr>
          <w:rFonts w:eastAsia="Times New Roman"/>
          <w:sz w:val="28"/>
          <w:szCs w:val="28"/>
        </w:rPr>
        <w:t>в усвоении отдельных тем</w:t>
      </w:r>
      <w:r w:rsidR="007867F6" w:rsidRPr="0052231E">
        <w:rPr>
          <w:rFonts w:eastAsia="Times New Roman"/>
          <w:sz w:val="28"/>
          <w:szCs w:val="28"/>
        </w:rPr>
        <w:t>;</w:t>
      </w:r>
      <w:r w:rsidRPr="0052231E">
        <w:rPr>
          <w:rFonts w:eastAsia="Times New Roman"/>
          <w:sz w:val="28"/>
          <w:szCs w:val="28"/>
        </w:rPr>
        <w:t xml:space="preserve"> </w:t>
      </w:r>
    </w:p>
    <w:p w:rsidR="00F7478B" w:rsidRPr="007867F6" w:rsidRDefault="00F7478B" w:rsidP="004C759B">
      <w:pPr>
        <w:ind w:firstLine="709"/>
        <w:jc w:val="both"/>
        <w:rPr>
          <w:sz w:val="28"/>
          <w:szCs w:val="28"/>
        </w:rPr>
      </w:pPr>
      <w:r w:rsidRPr="007867F6">
        <w:rPr>
          <w:sz w:val="28"/>
          <w:szCs w:val="28"/>
        </w:rPr>
        <w:t xml:space="preserve">оценка «2» (неудовлетворительно) выставляется при </w:t>
      </w:r>
      <w:r w:rsidR="007867F6" w:rsidRPr="007867F6">
        <w:rPr>
          <w:sz w:val="28"/>
          <w:szCs w:val="28"/>
        </w:rPr>
        <w:t>о</w:t>
      </w:r>
      <w:r w:rsidR="007867F6" w:rsidRPr="007867F6">
        <w:rPr>
          <w:rFonts w:eastAsia="Times New Roman"/>
          <w:sz w:val="28"/>
          <w:szCs w:val="28"/>
          <w:lang w:eastAsia="ru-RU"/>
        </w:rPr>
        <w:t>тсутствии ответа либо выявлении эпизодического усвоения материала, грубых ошибок</w:t>
      </w:r>
      <w:r w:rsidR="00A236BF">
        <w:rPr>
          <w:rFonts w:eastAsia="Times New Roman"/>
          <w:sz w:val="28"/>
          <w:szCs w:val="28"/>
          <w:lang w:eastAsia="ru-RU"/>
        </w:rPr>
        <w:t xml:space="preserve"> в изложении изученного материала</w:t>
      </w:r>
      <w:r w:rsidR="007867F6" w:rsidRPr="007867F6">
        <w:rPr>
          <w:rFonts w:eastAsia="Times New Roman"/>
          <w:sz w:val="28"/>
          <w:szCs w:val="28"/>
          <w:lang w:eastAsia="ru-RU"/>
        </w:rPr>
        <w:t>.</w:t>
      </w:r>
    </w:p>
    <w:p w:rsidR="00F7478B" w:rsidRDefault="00F7478B" w:rsidP="004C759B">
      <w:pPr>
        <w:pStyle w:val="Style5"/>
        <w:widowControl/>
        <w:spacing w:line="240" w:lineRule="auto"/>
        <w:ind w:left="709" w:firstLine="0"/>
        <w:jc w:val="both"/>
        <w:rPr>
          <w:sz w:val="28"/>
        </w:rPr>
      </w:pPr>
    </w:p>
    <w:p w:rsidR="00B45CF4" w:rsidRPr="00B45CF4" w:rsidRDefault="00B45CF4" w:rsidP="004C759B">
      <w:pP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7E581A" w:rsidRPr="00B45CF4">
        <w:rPr>
          <w:b/>
          <w:bCs/>
          <w:sz w:val="28"/>
          <w:szCs w:val="28"/>
        </w:rPr>
        <w:t>Программа творческой, методической и культур</w:t>
      </w:r>
      <w:r w:rsidRPr="00B45CF4">
        <w:rPr>
          <w:b/>
          <w:bCs/>
          <w:sz w:val="28"/>
          <w:szCs w:val="28"/>
        </w:rPr>
        <w:t>но-просветительной деятельности</w:t>
      </w:r>
      <w:r>
        <w:rPr>
          <w:b/>
          <w:bCs/>
          <w:sz w:val="28"/>
          <w:szCs w:val="28"/>
        </w:rPr>
        <w:t xml:space="preserve"> </w:t>
      </w:r>
      <w:r w:rsidR="00110B5E">
        <w:rPr>
          <w:b/>
          <w:sz w:val="28"/>
          <w:szCs w:val="28"/>
        </w:rPr>
        <w:t>МБУДО</w:t>
      </w:r>
      <w:r w:rsidR="00BC2405">
        <w:rPr>
          <w:b/>
          <w:sz w:val="28"/>
          <w:szCs w:val="28"/>
        </w:rPr>
        <w:t xml:space="preserve"> «</w:t>
      </w:r>
      <w:r w:rsidR="00BC2405" w:rsidRPr="00BC2405">
        <w:rPr>
          <w:b/>
          <w:sz w:val="28"/>
          <w:szCs w:val="28"/>
        </w:rPr>
        <w:t>Захаровская</w:t>
      </w:r>
      <w:r w:rsidRPr="00B45CF4">
        <w:rPr>
          <w:b/>
          <w:sz w:val="28"/>
          <w:szCs w:val="28"/>
        </w:rPr>
        <w:t xml:space="preserve"> детская школы искусств»</w:t>
      </w:r>
      <w:r w:rsidR="00814069">
        <w:rPr>
          <w:b/>
          <w:sz w:val="28"/>
          <w:szCs w:val="28"/>
        </w:rPr>
        <w:t xml:space="preserve"> в контексте реализации </w:t>
      </w:r>
      <w:r w:rsidR="00814069" w:rsidRPr="00814069">
        <w:rPr>
          <w:b/>
          <w:sz w:val="28"/>
          <w:szCs w:val="28"/>
        </w:rPr>
        <w:t>дополнительн</w:t>
      </w:r>
      <w:r w:rsidR="00814069">
        <w:rPr>
          <w:b/>
          <w:sz w:val="28"/>
          <w:szCs w:val="28"/>
        </w:rPr>
        <w:t>ой</w:t>
      </w:r>
      <w:r w:rsidR="00814069" w:rsidRPr="00814069">
        <w:rPr>
          <w:b/>
          <w:sz w:val="28"/>
          <w:szCs w:val="28"/>
        </w:rPr>
        <w:t xml:space="preserve"> предпрофессиональн</w:t>
      </w:r>
      <w:r w:rsidR="00814069">
        <w:rPr>
          <w:b/>
          <w:sz w:val="28"/>
          <w:szCs w:val="28"/>
        </w:rPr>
        <w:t>ой</w:t>
      </w:r>
      <w:r w:rsidR="00814069" w:rsidRPr="00814069">
        <w:rPr>
          <w:b/>
          <w:sz w:val="28"/>
          <w:szCs w:val="28"/>
        </w:rPr>
        <w:t xml:space="preserve"> общеобразовательн</w:t>
      </w:r>
      <w:r w:rsidR="00814069">
        <w:rPr>
          <w:b/>
          <w:sz w:val="28"/>
          <w:szCs w:val="28"/>
        </w:rPr>
        <w:t>ой</w:t>
      </w:r>
      <w:r w:rsidR="00814069" w:rsidRPr="00814069">
        <w:rPr>
          <w:b/>
          <w:sz w:val="28"/>
          <w:szCs w:val="28"/>
        </w:rPr>
        <w:t xml:space="preserve"> программ</w:t>
      </w:r>
      <w:r w:rsidR="00814069">
        <w:rPr>
          <w:b/>
          <w:sz w:val="28"/>
          <w:szCs w:val="28"/>
        </w:rPr>
        <w:t>ы</w:t>
      </w:r>
      <w:r w:rsidR="00814069" w:rsidRPr="00814069">
        <w:rPr>
          <w:b/>
          <w:sz w:val="28"/>
          <w:szCs w:val="28"/>
        </w:rPr>
        <w:t xml:space="preserve"> в области хореографического искусства «Хореографическое творчество» (срок обучения 5 лет)</w:t>
      </w:r>
    </w:p>
    <w:p w:rsidR="007E581A" w:rsidRDefault="007E581A" w:rsidP="004C759B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B45CF4">
        <w:rPr>
          <w:sz w:val="28"/>
          <w:szCs w:val="28"/>
        </w:rPr>
        <w:t xml:space="preserve">С целью обеспечения высокого качества образования, его доступности, открытости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="00110B5E">
        <w:rPr>
          <w:sz w:val="28"/>
          <w:szCs w:val="28"/>
        </w:rPr>
        <w:t>МБУДО</w:t>
      </w:r>
      <w:r w:rsidR="00B45CF4" w:rsidRPr="00B45CF4"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 xml:space="preserve">Захаровская </w:t>
      </w:r>
      <w:r w:rsidR="00B45CF4">
        <w:rPr>
          <w:sz w:val="28"/>
          <w:szCs w:val="28"/>
        </w:rPr>
        <w:t>детская школы искусств»</w:t>
      </w:r>
      <w:r w:rsidRPr="00B45CF4">
        <w:rPr>
          <w:sz w:val="28"/>
          <w:szCs w:val="28"/>
        </w:rPr>
        <w:t xml:space="preserve"> создает</w:t>
      </w:r>
      <w:r w:rsidR="00B45CF4">
        <w:rPr>
          <w:sz w:val="28"/>
          <w:szCs w:val="28"/>
        </w:rPr>
        <w:t xml:space="preserve"> </w:t>
      </w:r>
      <w:r w:rsidRPr="00B45CF4">
        <w:rPr>
          <w:sz w:val="28"/>
          <w:szCs w:val="28"/>
        </w:rPr>
        <w:t>комфортную развивающую образовательную среду, обеспечивающую</w:t>
      </w:r>
      <w:r>
        <w:rPr>
          <w:sz w:val="28"/>
          <w:szCs w:val="28"/>
        </w:rPr>
        <w:t xml:space="preserve"> возможность:</w:t>
      </w:r>
      <w:proofErr w:type="gramEnd"/>
    </w:p>
    <w:p w:rsidR="007E581A" w:rsidRPr="00FF4DE3" w:rsidRDefault="007E581A" w:rsidP="004C75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t>выявления и развития одаренных детей в области хореографического искусства;</w:t>
      </w:r>
    </w:p>
    <w:p w:rsidR="007E581A" w:rsidRPr="00FF4DE3" w:rsidRDefault="007E581A" w:rsidP="004C75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t xml:space="preserve">организации творческой деятельности обучающихся путем проведения </w:t>
      </w:r>
      <w:r w:rsidR="00B45CF4" w:rsidRPr="00FF4DE3">
        <w:rPr>
          <w:sz w:val="28"/>
          <w:szCs w:val="28"/>
        </w:rPr>
        <w:t xml:space="preserve">и участия в </w:t>
      </w:r>
      <w:r w:rsidRPr="00FF4DE3">
        <w:rPr>
          <w:sz w:val="28"/>
          <w:szCs w:val="28"/>
        </w:rPr>
        <w:t>конкурс</w:t>
      </w:r>
      <w:r w:rsidR="00B45CF4" w:rsidRPr="00FF4DE3">
        <w:rPr>
          <w:sz w:val="28"/>
          <w:szCs w:val="28"/>
        </w:rPr>
        <w:t>ах</w:t>
      </w:r>
      <w:r w:rsidRPr="00FF4DE3">
        <w:rPr>
          <w:sz w:val="28"/>
          <w:szCs w:val="28"/>
        </w:rPr>
        <w:t>, фестивал</w:t>
      </w:r>
      <w:r w:rsidR="00B45CF4" w:rsidRPr="00FF4DE3">
        <w:rPr>
          <w:sz w:val="28"/>
          <w:szCs w:val="28"/>
        </w:rPr>
        <w:t>ях</w:t>
      </w:r>
      <w:r w:rsidRPr="00FF4DE3">
        <w:rPr>
          <w:sz w:val="28"/>
          <w:szCs w:val="28"/>
        </w:rPr>
        <w:t xml:space="preserve">, </w:t>
      </w:r>
      <w:r w:rsidR="00B45CF4" w:rsidRPr="00FF4DE3">
        <w:rPr>
          <w:sz w:val="28"/>
          <w:szCs w:val="28"/>
        </w:rPr>
        <w:t>к</w:t>
      </w:r>
      <w:r w:rsidRPr="00FF4DE3">
        <w:rPr>
          <w:sz w:val="28"/>
          <w:szCs w:val="28"/>
        </w:rPr>
        <w:t>онцерт</w:t>
      </w:r>
      <w:r w:rsidR="00B45CF4" w:rsidRPr="00FF4DE3">
        <w:rPr>
          <w:sz w:val="28"/>
          <w:szCs w:val="28"/>
        </w:rPr>
        <w:t>ах</w:t>
      </w:r>
      <w:r w:rsidRPr="00FF4DE3">
        <w:rPr>
          <w:sz w:val="28"/>
          <w:szCs w:val="28"/>
        </w:rPr>
        <w:t>, творческих вечер</w:t>
      </w:r>
      <w:r w:rsidR="00B45CF4" w:rsidRPr="00FF4DE3">
        <w:rPr>
          <w:sz w:val="28"/>
          <w:szCs w:val="28"/>
        </w:rPr>
        <w:t>ах</w:t>
      </w:r>
      <w:r w:rsidRPr="00FF4DE3">
        <w:rPr>
          <w:sz w:val="28"/>
          <w:szCs w:val="28"/>
        </w:rPr>
        <w:t>, театрализованных представлени</w:t>
      </w:r>
      <w:r w:rsidR="00B45CF4" w:rsidRPr="00FF4DE3">
        <w:rPr>
          <w:sz w:val="28"/>
          <w:szCs w:val="28"/>
        </w:rPr>
        <w:t>ях</w:t>
      </w:r>
      <w:r w:rsidRPr="00FF4DE3">
        <w:rPr>
          <w:sz w:val="28"/>
          <w:szCs w:val="28"/>
        </w:rPr>
        <w:t xml:space="preserve"> и др.;</w:t>
      </w:r>
    </w:p>
    <w:p w:rsidR="00B45CF4" w:rsidRPr="00FF4DE3" w:rsidRDefault="007E581A" w:rsidP="004C759B">
      <w:pPr>
        <w:pStyle w:val="af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t xml:space="preserve">организации творческой и культурно-просветительской деятельности совместно с другими </w:t>
      </w:r>
      <w:r w:rsidR="00B45CF4" w:rsidRPr="00FF4DE3">
        <w:rPr>
          <w:sz w:val="28"/>
          <w:szCs w:val="28"/>
        </w:rPr>
        <w:t xml:space="preserve">образовательными организациями и социальными партнёрами </w:t>
      </w:r>
      <w:r w:rsidR="00110B5E">
        <w:rPr>
          <w:sz w:val="28"/>
          <w:szCs w:val="28"/>
        </w:rPr>
        <w:t>МБУДО</w:t>
      </w:r>
      <w:r w:rsidR="00B45CF4" w:rsidRPr="00FF4DE3">
        <w:rPr>
          <w:sz w:val="28"/>
          <w:szCs w:val="28"/>
        </w:rPr>
        <w:t xml:space="preserve"> «</w:t>
      </w:r>
      <w:r w:rsidR="00BC2405">
        <w:rPr>
          <w:sz w:val="28"/>
          <w:szCs w:val="28"/>
        </w:rPr>
        <w:t>Захаровская</w:t>
      </w:r>
      <w:r w:rsidR="00BC2405" w:rsidRPr="00FF4DE3">
        <w:rPr>
          <w:sz w:val="28"/>
          <w:szCs w:val="28"/>
        </w:rPr>
        <w:t xml:space="preserve"> </w:t>
      </w:r>
      <w:r w:rsidR="00B45CF4" w:rsidRPr="00FF4DE3">
        <w:rPr>
          <w:sz w:val="28"/>
          <w:szCs w:val="28"/>
        </w:rPr>
        <w:t>детская школы искусств»;</w:t>
      </w:r>
    </w:p>
    <w:p w:rsidR="00FF4DE3" w:rsidRPr="00FF4DE3" w:rsidRDefault="007E581A" w:rsidP="004C75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t xml:space="preserve">использования в </w:t>
      </w:r>
      <w:r w:rsidR="00B45CF4" w:rsidRPr="00FF4DE3">
        <w:rPr>
          <w:sz w:val="28"/>
          <w:szCs w:val="28"/>
        </w:rPr>
        <w:t>учебно-воспитательном</w:t>
      </w:r>
      <w:r w:rsidRPr="00FF4DE3">
        <w:rPr>
          <w:sz w:val="28"/>
          <w:szCs w:val="28"/>
        </w:rPr>
        <w:t xml:space="preserve">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</w:t>
      </w:r>
      <w:r w:rsidR="00FF4DE3" w:rsidRPr="00FF4DE3">
        <w:rPr>
          <w:sz w:val="28"/>
          <w:szCs w:val="28"/>
        </w:rPr>
        <w:t>еского искусства и образования;</w:t>
      </w:r>
    </w:p>
    <w:p w:rsidR="00FF4DE3" w:rsidRPr="00FF4DE3" w:rsidRDefault="007E581A" w:rsidP="004C75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lastRenderedPageBreak/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7E581A" w:rsidRDefault="007E581A" w:rsidP="004C75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4DE3">
        <w:rPr>
          <w:sz w:val="28"/>
          <w:szCs w:val="28"/>
        </w:rPr>
        <w:t xml:space="preserve">построения содержания программы «Хореографическое творчество» с учетом индивидуального развития детей, а также тех или иных особенностей </w:t>
      </w:r>
      <w:r w:rsidR="00B45CF4" w:rsidRPr="00FF4DE3">
        <w:rPr>
          <w:sz w:val="28"/>
          <w:szCs w:val="28"/>
        </w:rPr>
        <w:t>ХМАО-Югры.</w:t>
      </w:r>
    </w:p>
    <w:p w:rsidR="00110404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10404">
        <w:rPr>
          <w:sz w:val="28"/>
          <w:szCs w:val="28"/>
        </w:rPr>
        <w:t>Комфортная</w:t>
      </w:r>
      <w:proofErr w:type="gramEnd"/>
      <w:r w:rsidRPr="00110404">
        <w:rPr>
          <w:sz w:val="28"/>
          <w:szCs w:val="28"/>
        </w:rPr>
        <w:t xml:space="preserve"> развивающая соседа предполагает организацию творческой, методической и культурно-просветительской деятельности. </w:t>
      </w:r>
    </w:p>
    <w:p w:rsidR="004C759B" w:rsidRDefault="004C759B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110404" w:rsidRPr="004C759B">
        <w:rPr>
          <w:b/>
          <w:i/>
          <w:sz w:val="28"/>
          <w:szCs w:val="28"/>
        </w:rPr>
        <w:t>Творческая и культурно-просветительская деятельность</w:t>
      </w:r>
      <w:r w:rsidR="00110404" w:rsidRPr="00110404">
        <w:rPr>
          <w:sz w:val="28"/>
          <w:szCs w:val="28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хореографического искусства, их приобщение к духовным ценностям, создание необходимых условий для совместного труда, отдыха детей, родителей (законных представителей). 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культуры. С целью реализации творческой и культурно-просветительной деятельности в ОУ созданы учебные творческие коллективы: (фактические показатели ОУ) ОУ обладает правом использования творческих работ, выполненных обучающимися в процессе освоения программы «Хореографическое творчество» в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обучающихся. Возможна организация творческой и культурно-просветительной 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хореографического искусства. </w:t>
      </w:r>
    </w:p>
    <w:p w:rsidR="004C759B" w:rsidRDefault="004C759B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404" w:rsidRPr="00110404">
        <w:rPr>
          <w:sz w:val="28"/>
          <w:szCs w:val="28"/>
        </w:rPr>
        <w:t xml:space="preserve">При реализации программы «Хореографическое творчество» в ОУ осуществляется </w:t>
      </w:r>
      <w:r w:rsidR="00110404" w:rsidRPr="004C759B">
        <w:rPr>
          <w:b/>
          <w:i/>
          <w:sz w:val="28"/>
          <w:szCs w:val="28"/>
        </w:rPr>
        <w:t>методическая деятельность</w:t>
      </w:r>
      <w:r w:rsidR="00110404" w:rsidRPr="00110404">
        <w:rPr>
          <w:sz w:val="28"/>
          <w:szCs w:val="28"/>
        </w:rPr>
        <w:t>. 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</w:t>
      </w:r>
      <w:r>
        <w:rPr>
          <w:sz w:val="28"/>
          <w:szCs w:val="28"/>
        </w:rPr>
        <w:t xml:space="preserve">. </w:t>
      </w:r>
      <w:r w:rsidR="00110404" w:rsidRPr="00110404">
        <w:rPr>
          <w:sz w:val="28"/>
          <w:szCs w:val="28"/>
        </w:rPr>
        <w:t xml:space="preserve">Реализация программы «Хореографическое творчество» обеспечивается учебно-методической документацией по всем учебным предметам. </w:t>
      </w:r>
    </w:p>
    <w:p w:rsidR="004C759B" w:rsidRDefault="004C759B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404" w:rsidRPr="00110404">
        <w:rPr>
          <w:sz w:val="28"/>
          <w:szCs w:val="28"/>
        </w:rPr>
        <w:t xml:space="preserve">Методическая работа призвана решать следующие задачи: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обеспечение условий повышения профессиональной компетенции, роста педагогического мастерства и развития творческого потенциала преподавателей;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экспертно-диагностическое и аналитическое обеспечение образовательно-воспитательного процесса;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>- изучение и внедрение инноваций в области образования и воспитания;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lastRenderedPageBreak/>
        <w:t xml:space="preserve"> - изучение, обобщение, популяризация передового педагогического опыта;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изучение и распространение новых методик, технологий, программ, учебников и др.;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реализация решений педагогического совета по методическим вопросам;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организация выставок научно-методической и учебно-методической литературы; 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 методическая помощь молодым преподавателям. Программа </w:t>
      </w:r>
      <w:proofErr w:type="gramStart"/>
      <w:r w:rsidRPr="00110404">
        <w:rPr>
          <w:sz w:val="28"/>
          <w:szCs w:val="28"/>
        </w:rPr>
        <w:t>творческой</w:t>
      </w:r>
      <w:proofErr w:type="gramEnd"/>
      <w:r w:rsidRPr="00110404">
        <w:rPr>
          <w:sz w:val="28"/>
          <w:szCs w:val="28"/>
        </w:rPr>
        <w:t>, культурно</w:t>
      </w:r>
    </w:p>
    <w:p w:rsidR="004C759B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404">
        <w:rPr>
          <w:sz w:val="28"/>
          <w:szCs w:val="28"/>
        </w:rPr>
        <w:t xml:space="preserve">-просветительской и методической деятельности включает в себя мероприятия, имеющие периодический, системный характер. </w:t>
      </w:r>
    </w:p>
    <w:p w:rsidR="00110404" w:rsidRDefault="004C759B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404" w:rsidRPr="00110404">
        <w:rPr>
          <w:sz w:val="28"/>
          <w:szCs w:val="28"/>
        </w:rPr>
        <w:t>Данная программа включается ежегодно в единые планы работы ОУ на учебный год.</w:t>
      </w:r>
    </w:p>
    <w:p w:rsidR="00110404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404" w:rsidRPr="00110404" w:rsidRDefault="00110404" w:rsidP="004C75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5A398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A3981" w:rsidRDefault="00C73A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A398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A3981" w:rsidRDefault="00C73A6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A3981">
        <w:trPr>
          <w:jc w:val="center"/>
        </w:trPr>
        <w:tc>
          <w:tcPr>
            <w:tcW w:w="0" w:type="auto"/>
          </w:tcPr>
          <w:p w:rsidR="005A3981" w:rsidRDefault="00C73A60">
            <w:r>
              <w:t>Сертификат</w:t>
            </w:r>
          </w:p>
        </w:tc>
        <w:tc>
          <w:tcPr>
            <w:tcW w:w="0" w:type="auto"/>
          </w:tcPr>
          <w:p w:rsidR="005A3981" w:rsidRDefault="00C73A60">
            <w:r>
              <w:t>603332450510203670830559428146817986133868576017</w:t>
            </w:r>
          </w:p>
        </w:tc>
      </w:tr>
      <w:tr w:rsidR="005A3981">
        <w:trPr>
          <w:jc w:val="center"/>
        </w:trPr>
        <w:tc>
          <w:tcPr>
            <w:tcW w:w="0" w:type="auto"/>
          </w:tcPr>
          <w:p w:rsidR="005A3981" w:rsidRDefault="00C73A60">
            <w:r>
              <w:t>Владелец</w:t>
            </w:r>
          </w:p>
        </w:tc>
        <w:tc>
          <w:tcPr>
            <w:tcW w:w="0" w:type="auto"/>
          </w:tcPr>
          <w:p w:rsidR="005A3981" w:rsidRDefault="00C73A60">
            <w:r>
              <w:t>Сазонова Галина Ивановна</w:t>
            </w:r>
          </w:p>
        </w:tc>
      </w:tr>
      <w:tr w:rsidR="005A3981">
        <w:trPr>
          <w:jc w:val="center"/>
        </w:trPr>
        <w:tc>
          <w:tcPr>
            <w:tcW w:w="0" w:type="auto"/>
          </w:tcPr>
          <w:p w:rsidR="005A3981" w:rsidRDefault="00C73A60">
            <w:r>
              <w:t>Действителен</w:t>
            </w:r>
          </w:p>
        </w:tc>
        <w:tc>
          <w:tcPr>
            <w:tcW w:w="0" w:type="auto"/>
          </w:tcPr>
          <w:p w:rsidR="005A3981" w:rsidRDefault="00C73A60">
            <w:r>
              <w:t>С 28.02.2022 по 28.02.2023</w:t>
            </w:r>
          </w:p>
        </w:tc>
      </w:tr>
    </w:tbl>
    <w:p w:rsidR="00C73A60" w:rsidRDefault="00C73A60"/>
    <w:sectPr w:rsidR="00C73A60" w:rsidSect="00FB19C7">
      <w:footerReference w:type="first" r:id="rId11"/>
      <w:pgSz w:w="11907" w:h="16840" w:code="9"/>
      <w:pgMar w:top="567" w:right="1134" w:bottom="709" w:left="1134" w:header="709" w:footer="709" w:gutter="0"/>
      <w:cols w:space="708"/>
      <w:titlePg/>
      <w:docGrid w:linePitch="326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60" w:rsidRDefault="00C73A60" w:rsidP="007E581A">
      <w:r>
        <w:separator/>
      </w:r>
    </w:p>
  </w:endnote>
  <w:endnote w:type="continuationSeparator" w:id="0">
    <w:p w:rsidR="00C73A60" w:rsidRDefault="00C73A60" w:rsidP="007E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7911"/>
      <w:docPartObj>
        <w:docPartGallery w:val="Page Numbers (Bottom of Page)"/>
        <w:docPartUnique/>
      </w:docPartObj>
    </w:sdtPr>
    <w:sdtEndPr/>
    <w:sdtContent>
      <w:p w:rsidR="00AA5AAA" w:rsidRDefault="00AA5AA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AAA" w:rsidRDefault="00AA5AA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AA" w:rsidRDefault="00AA5AAA">
    <w:pPr>
      <w:pStyle w:val="af4"/>
      <w:jc w:val="center"/>
    </w:pPr>
  </w:p>
  <w:p w:rsidR="00AA5AAA" w:rsidRDefault="00AA5AA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7912"/>
      <w:docPartObj>
        <w:docPartGallery w:val="Page Numbers (Bottom of Page)"/>
        <w:docPartUnique/>
      </w:docPartObj>
    </w:sdtPr>
    <w:sdtEndPr/>
    <w:sdtContent>
      <w:p w:rsidR="00AA5AAA" w:rsidRDefault="00AA5AA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A5AAA" w:rsidRDefault="00AA5AA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60" w:rsidRDefault="00C73A60" w:rsidP="007E581A">
      <w:r>
        <w:separator/>
      </w:r>
    </w:p>
  </w:footnote>
  <w:footnote w:type="continuationSeparator" w:id="0">
    <w:p w:rsidR="00C73A60" w:rsidRDefault="00C73A60" w:rsidP="007E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58F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AC1017"/>
    <w:multiLevelType w:val="hybridMultilevel"/>
    <w:tmpl w:val="F9B2B3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C7D4723"/>
    <w:multiLevelType w:val="hybridMultilevel"/>
    <w:tmpl w:val="8C90D3DE"/>
    <w:lvl w:ilvl="0" w:tplc="796E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4774D"/>
    <w:multiLevelType w:val="hybridMultilevel"/>
    <w:tmpl w:val="42D8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F1B17"/>
    <w:multiLevelType w:val="hybridMultilevel"/>
    <w:tmpl w:val="E4BA6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EB7315"/>
    <w:multiLevelType w:val="hybridMultilevel"/>
    <w:tmpl w:val="D994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0928BB"/>
    <w:multiLevelType w:val="hybridMultilevel"/>
    <w:tmpl w:val="791A5716"/>
    <w:lvl w:ilvl="0" w:tplc="26793522">
      <w:start w:val="1"/>
      <w:numFmt w:val="decimal"/>
      <w:lvlText w:val="%1."/>
      <w:lvlJc w:val="left"/>
      <w:pPr>
        <w:ind w:left="720" w:hanging="360"/>
      </w:pPr>
    </w:lvl>
    <w:lvl w:ilvl="1" w:tplc="26793522" w:tentative="1">
      <w:start w:val="1"/>
      <w:numFmt w:val="lowerLetter"/>
      <w:lvlText w:val="%2."/>
      <w:lvlJc w:val="left"/>
      <w:pPr>
        <w:ind w:left="1440" w:hanging="360"/>
      </w:pPr>
    </w:lvl>
    <w:lvl w:ilvl="2" w:tplc="26793522" w:tentative="1">
      <w:start w:val="1"/>
      <w:numFmt w:val="lowerRoman"/>
      <w:lvlText w:val="%3."/>
      <w:lvlJc w:val="right"/>
      <w:pPr>
        <w:ind w:left="2160" w:hanging="180"/>
      </w:pPr>
    </w:lvl>
    <w:lvl w:ilvl="3" w:tplc="26793522" w:tentative="1">
      <w:start w:val="1"/>
      <w:numFmt w:val="decimal"/>
      <w:lvlText w:val="%4."/>
      <w:lvlJc w:val="left"/>
      <w:pPr>
        <w:ind w:left="2880" w:hanging="360"/>
      </w:pPr>
    </w:lvl>
    <w:lvl w:ilvl="4" w:tplc="26793522" w:tentative="1">
      <w:start w:val="1"/>
      <w:numFmt w:val="lowerLetter"/>
      <w:lvlText w:val="%5."/>
      <w:lvlJc w:val="left"/>
      <w:pPr>
        <w:ind w:left="3600" w:hanging="360"/>
      </w:pPr>
    </w:lvl>
    <w:lvl w:ilvl="5" w:tplc="26793522" w:tentative="1">
      <w:start w:val="1"/>
      <w:numFmt w:val="lowerRoman"/>
      <w:lvlText w:val="%6."/>
      <w:lvlJc w:val="right"/>
      <w:pPr>
        <w:ind w:left="4320" w:hanging="180"/>
      </w:pPr>
    </w:lvl>
    <w:lvl w:ilvl="6" w:tplc="26793522" w:tentative="1">
      <w:start w:val="1"/>
      <w:numFmt w:val="decimal"/>
      <w:lvlText w:val="%7."/>
      <w:lvlJc w:val="left"/>
      <w:pPr>
        <w:ind w:left="5040" w:hanging="360"/>
      </w:pPr>
    </w:lvl>
    <w:lvl w:ilvl="7" w:tplc="26793522" w:tentative="1">
      <w:start w:val="1"/>
      <w:numFmt w:val="lowerLetter"/>
      <w:lvlText w:val="%8."/>
      <w:lvlJc w:val="left"/>
      <w:pPr>
        <w:ind w:left="5760" w:hanging="360"/>
      </w:pPr>
    </w:lvl>
    <w:lvl w:ilvl="8" w:tplc="26793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79F7F93"/>
    <w:multiLevelType w:val="hybridMultilevel"/>
    <w:tmpl w:val="28546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1D4203"/>
    <w:multiLevelType w:val="hybridMultilevel"/>
    <w:tmpl w:val="13A85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A452E3"/>
    <w:multiLevelType w:val="hybridMultilevel"/>
    <w:tmpl w:val="EEE6B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D731F3"/>
    <w:multiLevelType w:val="hybridMultilevel"/>
    <w:tmpl w:val="22428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5B4569"/>
    <w:multiLevelType w:val="hybridMultilevel"/>
    <w:tmpl w:val="13ECB824"/>
    <w:lvl w:ilvl="0" w:tplc="7666B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81183"/>
    <w:multiLevelType w:val="hybridMultilevel"/>
    <w:tmpl w:val="0CC8C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4A73"/>
    <w:multiLevelType w:val="hybridMultilevel"/>
    <w:tmpl w:val="C150D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6C35DA"/>
    <w:multiLevelType w:val="hybridMultilevel"/>
    <w:tmpl w:val="38683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 New Roman" w:hAnsi="Times New Roman" w:cs="Times New Roman" w:hint="default"/>
      </w:rPr>
    </w:lvl>
  </w:abstractNum>
  <w:abstractNum w:abstractNumId="17">
    <w:nsid w:val="7BB814D6"/>
    <w:multiLevelType w:val="hybridMultilevel"/>
    <w:tmpl w:val="380A5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557A8"/>
    <w:multiLevelType w:val="hybridMultilevel"/>
    <w:tmpl w:val="3CF28FBC"/>
    <w:lvl w:ilvl="0" w:tplc="38291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16"/>
  </w:num>
  <w:num w:numId="6">
    <w:abstractNumId w:val="17"/>
  </w:num>
  <w:num w:numId="7">
    <w:abstractNumId w:val="4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15"/>
  </w:num>
  <w:num w:numId="15">
    <w:abstractNumId w:val="8"/>
  </w:num>
  <w:num w:numId="16">
    <w:abstractNumId w:val="18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81A"/>
    <w:rsid w:val="0001282D"/>
    <w:rsid w:val="000153C2"/>
    <w:rsid w:val="00015604"/>
    <w:rsid w:val="00026541"/>
    <w:rsid w:val="0008251C"/>
    <w:rsid w:val="000921C3"/>
    <w:rsid w:val="000929EB"/>
    <w:rsid w:val="000A5735"/>
    <w:rsid w:val="000A5BED"/>
    <w:rsid w:val="000C69B7"/>
    <w:rsid w:val="000D6610"/>
    <w:rsid w:val="000F4905"/>
    <w:rsid w:val="00101D01"/>
    <w:rsid w:val="001103C5"/>
    <w:rsid w:val="00110404"/>
    <w:rsid w:val="00110B5E"/>
    <w:rsid w:val="001114CB"/>
    <w:rsid w:val="001260C3"/>
    <w:rsid w:val="00126865"/>
    <w:rsid w:val="001268BA"/>
    <w:rsid w:val="00161920"/>
    <w:rsid w:val="001A5A75"/>
    <w:rsid w:val="001B1231"/>
    <w:rsid w:val="001B586D"/>
    <w:rsid w:val="001B7DBA"/>
    <w:rsid w:val="001C3601"/>
    <w:rsid w:val="001D3A7B"/>
    <w:rsid w:val="001D3E5B"/>
    <w:rsid w:val="001E50C3"/>
    <w:rsid w:val="001E520B"/>
    <w:rsid w:val="001E5EB4"/>
    <w:rsid w:val="001F4E6A"/>
    <w:rsid w:val="00210F78"/>
    <w:rsid w:val="00230B48"/>
    <w:rsid w:val="0025715D"/>
    <w:rsid w:val="00266C1A"/>
    <w:rsid w:val="0028516B"/>
    <w:rsid w:val="00297405"/>
    <w:rsid w:val="002B6054"/>
    <w:rsid w:val="002D7632"/>
    <w:rsid w:val="002F3805"/>
    <w:rsid w:val="00307CDA"/>
    <w:rsid w:val="00311F18"/>
    <w:rsid w:val="00330995"/>
    <w:rsid w:val="003331A4"/>
    <w:rsid w:val="0033757A"/>
    <w:rsid w:val="00351E52"/>
    <w:rsid w:val="00355F7A"/>
    <w:rsid w:val="003757BF"/>
    <w:rsid w:val="00385984"/>
    <w:rsid w:val="00392C4F"/>
    <w:rsid w:val="003949A5"/>
    <w:rsid w:val="0039569A"/>
    <w:rsid w:val="003A0543"/>
    <w:rsid w:val="003A566C"/>
    <w:rsid w:val="003B14D0"/>
    <w:rsid w:val="003C5826"/>
    <w:rsid w:val="004056CC"/>
    <w:rsid w:val="00405F7C"/>
    <w:rsid w:val="00406EEF"/>
    <w:rsid w:val="00413CB6"/>
    <w:rsid w:val="00436D0D"/>
    <w:rsid w:val="00441F23"/>
    <w:rsid w:val="00442D18"/>
    <w:rsid w:val="0044768D"/>
    <w:rsid w:val="004609F5"/>
    <w:rsid w:val="00465170"/>
    <w:rsid w:val="004662C5"/>
    <w:rsid w:val="00472444"/>
    <w:rsid w:val="004B5FFB"/>
    <w:rsid w:val="004C505A"/>
    <w:rsid w:val="004C63AA"/>
    <w:rsid w:val="004C759B"/>
    <w:rsid w:val="004D18C0"/>
    <w:rsid w:val="0052231E"/>
    <w:rsid w:val="00534731"/>
    <w:rsid w:val="00535205"/>
    <w:rsid w:val="005A3981"/>
    <w:rsid w:val="005D32E3"/>
    <w:rsid w:val="005E2979"/>
    <w:rsid w:val="005E4FF8"/>
    <w:rsid w:val="005E7B75"/>
    <w:rsid w:val="005E7EB7"/>
    <w:rsid w:val="006275E8"/>
    <w:rsid w:val="00631CFF"/>
    <w:rsid w:val="00634979"/>
    <w:rsid w:val="006554D9"/>
    <w:rsid w:val="00657364"/>
    <w:rsid w:val="00661943"/>
    <w:rsid w:val="006838AE"/>
    <w:rsid w:val="00692107"/>
    <w:rsid w:val="00693E11"/>
    <w:rsid w:val="006A3F70"/>
    <w:rsid w:val="006B72F7"/>
    <w:rsid w:val="006C55BD"/>
    <w:rsid w:val="006D2696"/>
    <w:rsid w:val="006F08FD"/>
    <w:rsid w:val="006F6A21"/>
    <w:rsid w:val="007001B0"/>
    <w:rsid w:val="00734847"/>
    <w:rsid w:val="00760B33"/>
    <w:rsid w:val="00771E3E"/>
    <w:rsid w:val="007867F6"/>
    <w:rsid w:val="00797BD6"/>
    <w:rsid w:val="007C3E1E"/>
    <w:rsid w:val="007E581A"/>
    <w:rsid w:val="007E67ED"/>
    <w:rsid w:val="007E73FC"/>
    <w:rsid w:val="0080224F"/>
    <w:rsid w:val="0081063F"/>
    <w:rsid w:val="008115C1"/>
    <w:rsid w:val="00814069"/>
    <w:rsid w:val="0081686C"/>
    <w:rsid w:val="008236B6"/>
    <w:rsid w:val="00826ECC"/>
    <w:rsid w:val="00841ECD"/>
    <w:rsid w:val="00860E33"/>
    <w:rsid w:val="0086437F"/>
    <w:rsid w:val="00864C00"/>
    <w:rsid w:val="008701F3"/>
    <w:rsid w:val="008A30A9"/>
    <w:rsid w:val="008C7D4C"/>
    <w:rsid w:val="008F005E"/>
    <w:rsid w:val="008F590C"/>
    <w:rsid w:val="00926358"/>
    <w:rsid w:val="00947467"/>
    <w:rsid w:val="00950135"/>
    <w:rsid w:val="00967D8F"/>
    <w:rsid w:val="00993114"/>
    <w:rsid w:val="009940F5"/>
    <w:rsid w:val="00997BE1"/>
    <w:rsid w:val="009C2CC3"/>
    <w:rsid w:val="009D0488"/>
    <w:rsid w:val="009D333B"/>
    <w:rsid w:val="009E3727"/>
    <w:rsid w:val="009F33B2"/>
    <w:rsid w:val="009F70B6"/>
    <w:rsid w:val="00A064BF"/>
    <w:rsid w:val="00A234BA"/>
    <w:rsid w:val="00A236BF"/>
    <w:rsid w:val="00A3178C"/>
    <w:rsid w:val="00A323A9"/>
    <w:rsid w:val="00A344CF"/>
    <w:rsid w:val="00A4236D"/>
    <w:rsid w:val="00A45EE5"/>
    <w:rsid w:val="00A56350"/>
    <w:rsid w:val="00A723B6"/>
    <w:rsid w:val="00A7365C"/>
    <w:rsid w:val="00A7434C"/>
    <w:rsid w:val="00A75BE6"/>
    <w:rsid w:val="00A8186D"/>
    <w:rsid w:val="00AA5AAA"/>
    <w:rsid w:val="00AB0621"/>
    <w:rsid w:val="00AB4AED"/>
    <w:rsid w:val="00AC422D"/>
    <w:rsid w:val="00AE3D2F"/>
    <w:rsid w:val="00AE50C6"/>
    <w:rsid w:val="00AE6A59"/>
    <w:rsid w:val="00B1474F"/>
    <w:rsid w:val="00B306BD"/>
    <w:rsid w:val="00B334FC"/>
    <w:rsid w:val="00B34D22"/>
    <w:rsid w:val="00B37D5F"/>
    <w:rsid w:val="00B45CF4"/>
    <w:rsid w:val="00B50651"/>
    <w:rsid w:val="00B57246"/>
    <w:rsid w:val="00B97A20"/>
    <w:rsid w:val="00BA7819"/>
    <w:rsid w:val="00BB6D83"/>
    <w:rsid w:val="00BB7172"/>
    <w:rsid w:val="00BC2405"/>
    <w:rsid w:val="00BC57D0"/>
    <w:rsid w:val="00BC5805"/>
    <w:rsid w:val="00BD0F8A"/>
    <w:rsid w:val="00BD7609"/>
    <w:rsid w:val="00BE3BF2"/>
    <w:rsid w:val="00BE5364"/>
    <w:rsid w:val="00C03E6E"/>
    <w:rsid w:val="00C05C69"/>
    <w:rsid w:val="00C13E76"/>
    <w:rsid w:val="00C17035"/>
    <w:rsid w:val="00C277EB"/>
    <w:rsid w:val="00C30B18"/>
    <w:rsid w:val="00C50800"/>
    <w:rsid w:val="00C66560"/>
    <w:rsid w:val="00C73A60"/>
    <w:rsid w:val="00CB35B4"/>
    <w:rsid w:val="00CC43F1"/>
    <w:rsid w:val="00CD0C9B"/>
    <w:rsid w:val="00CF709A"/>
    <w:rsid w:val="00D153F7"/>
    <w:rsid w:val="00D274DD"/>
    <w:rsid w:val="00D375EE"/>
    <w:rsid w:val="00D737AF"/>
    <w:rsid w:val="00D9509E"/>
    <w:rsid w:val="00D96291"/>
    <w:rsid w:val="00DD5278"/>
    <w:rsid w:val="00DE363F"/>
    <w:rsid w:val="00E21AEB"/>
    <w:rsid w:val="00E40327"/>
    <w:rsid w:val="00E473B7"/>
    <w:rsid w:val="00E55294"/>
    <w:rsid w:val="00E62E0F"/>
    <w:rsid w:val="00E63C75"/>
    <w:rsid w:val="00E65E8F"/>
    <w:rsid w:val="00E71F75"/>
    <w:rsid w:val="00E771FB"/>
    <w:rsid w:val="00EA72F0"/>
    <w:rsid w:val="00EE1226"/>
    <w:rsid w:val="00EE27FD"/>
    <w:rsid w:val="00EE7C06"/>
    <w:rsid w:val="00EF3FD6"/>
    <w:rsid w:val="00F10883"/>
    <w:rsid w:val="00F1713C"/>
    <w:rsid w:val="00F2074B"/>
    <w:rsid w:val="00F20962"/>
    <w:rsid w:val="00F558FA"/>
    <w:rsid w:val="00F55E29"/>
    <w:rsid w:val="00F73831"/>
    <w:rsid w:val="00F7478B"/>
    <w:rsid w:val="00F849F7"/>
    <w:rsid w:val="00F87CEA"/>
    <w:rsid w:val="00F90B36"/>
    <w:rsid w:val="00FB0787"/>
    <w:rsid w:val="00FB19C7"/>
    <w:rsid w:val="00FC63BE"/>
    <w:rsid w:val="00FD0B01"/>
    <w:rsid w:val="00FD3EDE"/>
    <w:rsid w:val="00FE2019"/>
    <w:rsid w:val="00FF4DE3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1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58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8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581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581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E581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8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58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58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581A"/>
    <w:rPr>
      <w:rFonts w:ascii="Calibri" w:eastAsia="Times New Roman" w:hAnsi="Calibri" w:cs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9"/>
    <w:rsid w:val="007E58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semiHidden/>
    <w:unhideWhenUsed/>
    <w:rsid w:val="007E581A"/>
    <w:rPr>
      <w:color w:val="0000FF"/>
      <w:u w:val="single"/>
    </w:rPr>
  </w:style>
  <w:style w:type="paragraph" w:styleId="a4">
    <w:name w:val="List"/>
    <w:basedOn w:val="a"/>
    <w:semiHidden/>
    <w:unhideWhenUsed/>
    <w:rsid w:val="007E581A"/>
    <w:pPr>
      <w:ind w:left="283" w:hanging="283"/>
      <w:contextualSpacing/>
    </w:pPr>
  </w:style>
  <w:style w:type="paragraph" w:styleId="21">
    <w:name w:val="List 2"/>
    <w:basedOn w:val="a"/>
    <w:unhideWhenUsed/>
    <w:rsid w:val="007E581A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7E581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E58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aliases w:val="Основной текст Знак Знак Знак"/>
    <w:basedOn w:val="a"/>
    <w:link w:val="11"/>
    <w:semiHidden/>
    <w:unhideWhenUsed/>
    <w:rsid w:val="007E581A"/>
    <w:pPr>
      <w:spacing w:after="120"/>
    </w:pPr>
    <w:rPr>
      <w:rFonts w:eastAsia="Times New Roman"/>
      <w:lang w:eastAsia="ru-RU"/>
    </w:rPr>
  </w:style>
  <w:style w:type="character" w:customStyle="1" w:styleId="11">
    <w:name w:val="Основной текст Знак1"/>
    <w:aliases w:val="Основной текст Знак Знак Знак Знак1"/>
    <w:link w:val="a7"/>
    <w:semiHidden/>
    <w:locked/>
    <w:rsid w:val="007E581A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"/>
    <w:basedOn w:val="a0"/>
    <w:semiHidden/>
    <w:rsid w:val="007E581A"/>
    <w:rPr>
      <w:rFonts w:eastAsia="Calibri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7E58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7E581A"/>
    <w:rPr>
      <w:rFonts w:eastAsia="Calibri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7E581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c">
    <w:name w:val="Подзаголовок Знак"/>
    <w:basedOn w:val="a0"/>
    <w:link w:val="ab"/>
    <w:rsid w:val="007E581A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E581A"/>
    <w:rPr>
      <w:rFonts w:eastAsia="Calibri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E581A"/>
    <w:pPr>
      <w:spacing w:after="120" w:line="480" w:lineRule="auto"/>
    </w:pPr>
  </w:style>
  <w:style w:type="character" w:customStyle="1" w:styleId="24">
    <w:name w:val="Основной текст с отступом 2 Знак"/>
    <w:basedOn w:val="a0"/>
    <w:link w:val="25"/>
    <w:semiHidden/>
    <w:rsid w:val="007E581A"/>
    <w:rPr>
      <w:rFonts w:eastAsia="Calibri" w:cs="Times New Roman"/>
      <w:sz w:val="24"/>
      <w:szCs w:val="24"/>
    </w:rPr>
  </w:style>
  <w:style w:type="paragraph" w:styleId="25">
    <w:name w:val="Body Text Indent 2"/>
    <w:basedOn w:val="a"/>
    <w:link w:val="24"/>
    <w:semiHidden/>
    <w:unhideWhenUsed/>
    <w:rsid w:val="007E581A"/>
    <w:pPr>
      <w:spacing w:after="120" w:line="480" w:lineRule="auto"/>
      <w:ind w:left="283"/>
    </w:pPr>
  </w:style>
  <w:style w:type="character" w:customStyle="1" w:styleId="ad">
    <w:name w:val="Без интервала Знак"/>
    <w:link w:val="ae"/>
    <w:uiPriority w:val="1"/>
    <w:locked/>
    <w:rsid w:val="007E581A"/>
    <w:rPr>
      <w:rFonts w:eastAsia="Times New Roman" w:cs="Shruti"/>
    </w:rPr>
  </w:style>
  <w:style w:type="paragraph" w:styleId="ae">
    <w:name w:val="No Spacing"/>
    <w:link w:val="ad"/>
    <w:uiPriority w:val="1"/>
    <w:qFormat/>
    <w:rsid w:val="007E581A"/>
    <w:pPr>
      <w:spacing w:after="0" w:line="240" w:lineRule="auto"/>
    </w:pPr>
    <w:rPr>
      <w:rFonts w:eastAsia="Times New Roman" w:cs="Shruti"/>
    </w:rPr>
  </w:style>
  <w:style w:type="paragraph" w:styleId="af">
    <w:name w:val="List Paragraph"/>
    <w:basedOn w:val="a"/>
    <w:uiPriority w:val="34"/>
    <w:qFormat/>
    <w:rsid w:val="007E581A"/>
    <w:pPr>
      <w:ind w:left="708"/>
    </w:pPr>
  </w:style>
  <w:style w:type="paragraph" w:customStyle="1" w:styleId="12">
    <w:name w:val="Обычный1"/>
    <w:rsid w:val="007E581A"/>
    <w:pPr>
      <w:autoSpaceDN w:val="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7E58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unhideWhenUsed/>
    <w:rsid w:val="007E581A"/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E581A"/>
    <w:rPr>
      <w:rFonts w:eastAsia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7E581A"/>
    <w:pPr>
      <w:widowControl w:val="0"/>
      <w:spacing w:after="0" w:line="260" w:lineRule="auto"/>
      <w:ind w:firstLine="700"/>
    </w:pPr>
    <w:rPr>
      <w:rFonts w:eastAsia="Times New Roman" w:cs="Times New Roman"/>
      <w:snapToGrid w:val="0"/>
      <w:szCs w:val="20"/>
      <w:lang w:eastAsia="ru-RU"/>
    </w:rPr>
  </w:style>
  <w:style w:type="paragraph" w:styleId="af2">
    <w:name w:val="header"/>
    <w:basedOn w:val="a"/>
    <w:link w:val="af3"/>
    <w:unhideWhenUsed/>
    <w:rsid w:val="007E58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E581A"/>
    <w:rPr>
      <w:rFonts w:eastAsia="Calibri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E58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E581A"/>
    <w:rPr>
      <w:rFonts w:eastAsia="Calibri" w:cs="Times New Roman"/>
      <w:sz w:val="24"/>
      <w:szCs w:val="24"/>
    </w:rPr>
  </w:style>
  <w:style w:type="paragraph" w:customStyle="1" w:styleId="Style4">
    <w:name w:val="Style4"/>
    <w:basedOn w:val="a"/>
    <w:rsid w:val="007E581A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rsid w:val="007E581A"/>
    <w:rPr>
      <w:rFonts w:ascii="Times New Roman" w:hAnsi="Times New Roman" w:cs="Times New Roman"/>
      <w:sz w:val="24"/>
      <w:szCs w:val="24"/>
    </w:rPr>
  </w:style>
  <w:style w:type="paragraph" w:styleId="af6">
    <w:name w:val="Normal (Web)"/>
    <w:aliases w:val="Обычный (Web)"/>
    <w:basedOn w:val="a"/>
    <w:uiPriority w:val="99"/>
    <w:rsid w:val="007E581A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  <w:style w:type="paragraph" w:customStyle="1" w:styleId="13">
    <w:name w:val="Абзац списка1"/>
    <w:basedOn w:val="a"/>
    <w:qFormat/>
    <w:rsid w:val="007E58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rsid w:val="007E581A"/>
    <w:pPr>
      <w:widowControl w:val="0"/>
      <w:autoSpaceDE w:val="0"/>
      <w:autoSpaceDN w:val="0"/>
      <w:adjustRightInd w:val="0"/>
      <w:spacing w:line="264" w:lineRule="exact"/>
      <w:ind w:firstLine="331"/>
    </w:pPr>
    <w:rPr>
      <w:rFonts w:eastAsia="Times New Roman"/>
      <w:lang w:eastAsia="ru-RU"/>
    </w:rPr>
  </w:style>
  <w:style w:type="character" w:customStyle="1" w:styleId="FontStyle19">
    <w:name w:val="Font Style19"/>
    <w:basedOn w:val="a0"/>
    <w:rsid w:val="007E581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7">
    <w:name w:val="Абзац списка2"/>
    <w:basedOn w:val="a"/>
    <w:qFormat/>
    <w:rsid w:val="007E58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a0"/>
    <w:rsid w:val="007E581A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rsid w:val="007E581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sid w:val="007E581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7E581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basedOn w:val="a0"/>
    <w:rsid w:val="007E581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7E581A"/>
    <w:rPr>
      <w:rFonts w:ascii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Основной текст с отступом1"/>
    <w:aliases w:val="текст,Основной текст 1,Нумерованный список !!,Надин стиль"/>
    <w:basedOn w:val="a"/>
    <w:rsid w:val="007E581A"/>
    <w:pPr>
      <w:spacing w:line="280" w:lineRule="exact"/>
      <w:ind w:left="567" w:right="686" w:firstLine="425"/>
      <w:jc w:val="both"/>
    </w:pPr>
    <w:rPr>
      <w:rFonts w:eastAsia="Times New Roman"/>
      <w:color w:val="00000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0"/>
    <w:rsid w:val="007E581A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7E581A"/>
    <w:rPr>
      <w:rFonts w:ascii="Times New Roman" w:hAnsi="Times New Roman" w:cs="Times New Roman"/>
      <w:sz w:val="24"/>
      <w:lang w:eastAsia="ru-RU"/>
    </w:rPr>
  </w:style>
  <w:style w:type="paragraph" w:customStyle="1" w:styleId="15">
    <w:name w:val="Текст выноски1"/>
    <w:basedOn w:val="a"/>
    <w:rsid w:val="007E581A"/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7E581A"/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Основной текст_"/>
    <w:rsid w:val="007E581A"/>
    <w:rPr>
      <w:sz w:val="27"/>
      <w:shd w:val="clear" w:color="auto" w:fill="FFFFFF"/>
    </w:rPr>
  </w:style>
  <w:style w:type="paragraph" w:customStyle="1" w:styleId="16">
    <w:name w:val="Основной текст1"/>
    <w:basedOn w:val="a"/>
    <w:rsid w:val="007E581A"/>
    <w:pPr>
      <w:shd w:val="clear" w:color="auto" w:fill="FFFFFF"/>
      <w:spacing w:line="240" w:lineRule="atLeast"/>
    </w:pPr>
    <w:rPr>
      <w:rFonts w:ascii="Calibri" w:eastAsia="Times New Roman" w:hAnsi="Calibri"/>
      <w:sz w:val="27"/>
      <w:szCs w:val="27"/>
      <w:lang w:eastAsia="ru-RU"/>
    </w:rPr>
  </w:style>
  <w:style w:type="paragraph" w:styleId="17">
    <w:name w:val="toc 1"/>
    <w:basedOn w:val="a"/>
    <w:next w:val="a"/>
    <w:autoRedefine/>
    <w:semiHidden/>
    <w:rsid w:val="007E581A"/>
    <w:pPr>
      <w:tabs>
        <w:tab w:val="right" w:leader="dot" w:pos="9627"/>
      </w:tabs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заголовок 1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customStyle="1" w:styleId="28">
    <w:name w:val="заголовок 2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lang w:eastAsia="ru-RU"/>
    </w:rPr>
  </w:style>
  <w:style w:type="paragraph" w:customStyle="1" w:styleId="41">
    <w:name w:val="заголовок 4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i/>
      <w:iCs/>
      <w:lang w:eastAsia="ru-RU"/>
    </w:rPr>
  </w:style>
  <w:style w:type="paragraph" w:customStyle="1" w:styleId="51">
    <w:name w:val="заголовок 5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color w:val="800080"/>
      <w:lang w:eastAsia="ru-RU"/>
    </w:rPr>
  </w:style>
  <w:style w:type="paragraph" w:customStyle="1" w:styleId="8">
    <w:name w:val="заголовок 8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color w:val="800080"/>
      <w:lang w:eastAsia="ru-RU"/>
    </w:rPr>
  </w:style>
  <w:style w:type="character" w:customStyle="1" w:styleId="BodyText2Char">
    <w:name w:val="Body Text 2 Char"/>
    <w:basedOn w:val="a0"/>
    <w:rsid w:val="007E581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E581A"/>
    <w:pPr>
      <w:autoSpaceDE w:val="0"/>
      <w:autoSpaceDN w:val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E581A"/>
    <w:rPr>
      <w:rFonts w:eastAsia="Times New Roman" w:cs="Times New Roman"/>
      <w:color w:val="800080"/>
      <w:sz w:val="24"/>
      <w:szCs w:val="24"/>
      <w:lang w:eastAsia="ru-RU"/>
    </w:rPr>
  </w:style>
  <w:style w:type="paragraph" w:styleId="32">
    <w:name w:val="Body Text 3"/>
    <w:basedOn w:val="a"/>
    <w:link w:val="31"/>
    <w:semiHidden/>
    <w:rsid w:val="007E581A"/>
    <w:pPr>
      <w:autoSpaceDE w:val="0"/>
      <w:autoSpaceDN w:val="0"/>
      <w:jc w:val="both"/>
    </w:pPr>
    <w:rPr>
      <w:rFonts w:eastAsia="Times New Roman"/>
      <w:color w:val="800080"/>
      <w:lang w:eastAsia="ru-RU"/>
    </w:rPr>
  </w:style>
  <w:style w:type="character" w:customStyle="1" w:styleId="BodyText3Char">
    <w:name w:val="Body Text 3 Char"/>
    <w:basedOn w:val="a0"/>
    <w:rsid w:val="007E581A"/>
    <w:rPr>
      <w:rFonts w:ascii="Times New Roman" w:hAnsi="Times New Roman" w:cs="Times New Roman"/>
      <w:color w:val="800080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7E581A"/>
    <w:rPr>
      <w:rFonts w:eastAsia="Times New Roman" w:cs="Times New Roman"/>
      <w:color w:val="800080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rsid w:val="007E581A"/>
    <w:pPr>
      <w:autoSpaceDE w:val="0"/>
      <w:autoSpaceDN w:val="0"/>
      <w:ind w:left="360"/>
      <w:jc w:val="both"/>
    </w:pPr>
    <w:rPr>
      <w:rFonts w:eastAsia="Times New Roman"/>
      <w:color w:val="800080"/>
      <w:lang w:eastAsia="ru-RU"/>
    </w:rPr>
  </w:style>
  <w:style w:type="character" w:customStyle="1" w:styleId="BodyTextIndent3Char">
    <w:name w:val="Body Text Indent 3 Char"/>
    <w:basedOn w:val="a0"/>
    <w:rsid w:val="007E581A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9">
    <w:name w:val="текст сноски"/>
    <w:basedOn w:val="a"/>
    <w:rsid w:val="007E581A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rsid w:val="007E58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rsid w:val="007E581A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основной"/>
    <w:basedOn w:val="a"/>
    <w:rsid w:val="007E581A"/>
    <w:pPr>
      <w:spacing w:before="2400" w:after="400"/>
      <w:jc w:val="center"/>
    </w:pPr>
    <w:rPr>
      <w:rFonts w:ascii="Courier New" w:eastAsia="Times New Roman" w:hAnsi="Courier New" w:cs="Courier New"/>
      <w:b/>
      <w:bCs/>
      <w:sz w:val="44"/>
      <w:lang w:eastAsia="ar-SA"/>
    </w:rPr>
  </w:style>
  <w:style w:type="paragraph" w:customStyle="1" w:styleId="220">
    <w:name w:val="Основной текст 22"/>
    <w:basedOn w:val="a"/>
    <w:rsid w:val="007E581A"/>
    <w:pPr>
      <w:ind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a">
    <w:name w:val="Текст1"/>
    <w:basedOn w:val="a"/>
    <w:rsid w:val="007E581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9">
    <w:name w:val="Стиль2"/>
    <w:basedOn w:val="a"/>
    <w:rsid w:val="007E58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35">
    <w:name w:val="List Bullet 3"/>
    <w:basedOn w:val="a"/>
    <w:autoRedefine/>
    <w:semiHidden/>
    <w:rsid w:val="007E581A"/>
    <w:pPr>
      <w:ind w:firstLine="737"/>
      <w:jc w:val="both"/>
    </w:pPr>
    <w:rPr>
      <w:rFonts w:eastAsia="Times New Roman"/>
      <w:bCs/>
      <w:iCs/>
      <w:sz w:val="28"/>
      <w:szCs w:val="28"/>
      <w:lang w:eastAsia="ru-RU"/>
    </w:rPr>
  </w:style>
  <w:style w:type="paragraph" w:styleId="2a">
    <w:name w:val="List Bullet 2"/>
    <w:basedOn w:val="a"/>
    <w:autoRedefine/>
    <w:semiHidden/>
    <w:rsid w:val="007E581A"/>
    <w:pPr>
      <w:tabs>
        <w:tab w:val="num" w:pos="502"/>
      </w:tabs>
      <w:ind w:left="502" w:hanging="360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"/>
    <w:rsid w:val="007E581A"/>
    <w:pPr>
      <w:widowControl w:val="0"/>
      <w:spacing w:line="360" w:lineRule="auto"/>
      <w:ind w:firstLine="567"/>
      <w:jc w:val="both"/>
    </w:pPr>
    <w:rPr>
      <w:rFonts w:ascii="Courier New" w:eastAsia="Times New Roman" w:hAnsi="Courier New" w:cs="Courier New"/>
      <w:sz w:val="28"/>
      <w:lang w:eastAsia="ar-SA"/>
    </w:rPr>
  </w:style>
  <w:style w:type="paragraph" w:customStyle="1" w:styleId="afb">
    <w:name w:val="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aieiaie2">
    <w:name w:val="caaieiaie 2"/>
    <w:basedOn w:val="a"/>
    <w:next w:val="a"/>
    <w:rsid w:val="007E581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7E58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2b">
    <w:name w:val="Знак2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Знак Знак Знак 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Знак1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Знак2 Знак Знак Знак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d">
    <w:name w:val="Знак2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0">
    <w:name w:val="Char Char1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7E58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7E581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a0"/>
    <w:rsid w:val="007E581A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aliases w:val=" Знак Знак"/>
    <w:basedOn w:val="a"/>
    <w:link w:val="HTML0"/>
    <w:rsid w:val="007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7E58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7E581A"/>
    <w:rPr>
      <w:rFonts w:ascii="Courier New" w:hAnsi="Courier New" w:cs="Courier New"/>
      <w:sz w:val="20"/>
      <w:szCs w:val="20"/>
    </w:rPr>
  </w:style>
  <w:style w:type="paragraph" w:customStyle="1" w:styleId="36">
    <w:name w:val="Знак3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7E58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30"/>
      <w:szCs w:val="30"/>
      <w:lang w:eastAsia="ru-RU"/>
    </w:rPr>
  </w:style>
  <w:style w:type="character" w:styleId="aff">
    <w:name w:val="Strong"/>
    <w:basedOn w:val="a0"/>
    <w:qFormat/>
    <w:rsid w:val="007E581A"/>
    <w:rPr>
      <w:b/>
    </w:rPr>
  </w:style>
  <w:style w:type="character" w:customStyle="1" w:styleId="aff0">
    <w:name w:val="Основной текст Знак Знак Знак Знак Знак"/>
    <w:rsid w:val="007E581A"/>
    <w:rPr>
      <w:rFonts w:ascii="Times New Roman" w:hAnsi="Times New Roman" w:cs="Times New Roman"/>
      <w:sz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7E581A"/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E581A"/>
    <w:rPr>
      <w:rFonts w:ascii="Tahoma" w:eastAsia="Times New Roman" w:hAnsi="Tahoma" w:cs="Tahoma"/>
      <w:sz w:val="16"/>
      <w:szCs w:val="16"/>
    </w:rPr>
  </w:style>
  <w:style w:type="character" w:customStyle="1" w:styleId="FontStyle20">
    <w:name w:val="Font Style20"/>
    <w:basedOn w:val="a0"/>
    <w:rsid w:val="007E581A"/>
    <w:rPr>
      <w:rFonts w:ascii="Times New Roman" w:hAnsi="Times New Roman" w:cs="Times New Roman" w:hint="default"/>
      <w:sz w:val="26"/>
      <w:szCs w:val="26"/>
    </w:rPr>
  </w:style>
  <w:style w:type="paragraph" w:customStyle="1" w:styleId="Pa2">
    <w:name w:val="Pa2"/>
    <w:basedOn w:val="a"/>
    <w:next w:val="a"/>
    <w:uiPriority w:val="99"/>
    <w:rsid w:val="00210F78"/>
    <w:pPr>
      <w:autoSpaceDE w:val="0"/>
      <w:autoSpaceDN w:val="0"/>
      <w:adjustRightInd w:val="0"/>
      <w:spacing w:line="201" w:lineRule="atLeast"/>
    </w:pPr>
    <w:rPr>
      <w:rFonts w:ascii="Myriad Pro" w:eastAsiaTheme="minorEastAsia" w:hAnsi="Myriad Pro" w:cstheme="minorBidi"/>
      <w:lang w:eastAsia="ru-RU"/>
    </w:rPr>
  </w:style>
  <w:style w:type="table" w:styleId="aff3">
    <w:name w:val="Table Grid"/>
    <w:basedOn w:val="a1"/>
    <w:uiPriority w:val="59"/>
    <w:rsid w:val="006B72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FD3EDE"/>
  </w:style>
  <w:style w:type="character" w:styleId="aff4">
    <w:name w:val="footnote reference"/>
    <w:basedOn w:val="a0"/>
    <w:semiHidden/>
    <w:unhideWhenUsed/>
    <w:rsid w:val="00D96291"/>
    <w:rPr>
      <w:vertAlign w:val="superscript"/>
    </w:rPr>
  </w:style>
  <w:style w:type="paragraph" w:customStyle="1" w:styleId="Body1">
    <w:name w:val="Body 1"/>
    <w:rsid w:val="00F2074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1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58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8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581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581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E581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8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58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58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581A"/>
    <w:rPr>
      <w:rFonts w:ascii="Calibri" w:eastAsia="Times New Roman" w:hAnsi="Calibri" w:cs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9"/>
    <w:rsid w:val="007E58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semiHidden/>
    <w:unhideWhenUsed/>
    <w:rsid w:val="007E581A"/>
    <w:rPr>
      <w:color w:val="0000FF"/>
      <w:u w:val="single"/>
    </w:rPr>
  </w:style>
  <w:style w:type="paragraph" w:styleId="a4">
    <w:name w:val="List"/>
    <w:basedOn w:val="a"/>
    <w:semiHidden/>
    <w:unhideWhenUsed/>
    <w:rsid w:val="007E581A"/>
    <w:pPr>
      <w:ind w:left="283" w:hanging="283"/>
      <w:contextualSpacing/>
    </w:pPr>
  </w:style>
  <w:style w:type="paragraph" w:styleId="21">
    <w:name w:val="List 2"/>
    <w:basedOn w:val="a"/>
    <w:unhideWhenUsed/>
    <w:rsid w:val="007E581A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7E581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E58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aliases w:val="Основной текст Знак Знак Знак"/>
    <w:basedOn w:val="a"/>
    <w:link w:val="11"/>
    <w:semiHidden/>
    <w:unhideWhenUsed/>
    <w:rsid w:val="007E581A"/>
    <w:pPr>
      <w:spacing w:after="120"/>
    </w:pPr>
    <w:rPr>
      <w:rFonts w:eastAsia="Times New Roman"/>
      <w:lang w:eastAsia="ru-RU"/>
    </w:rPr>
  </w:style>
  <w:style w:type="character" w:customStyle="1" w:styleId="11">
    <w:name w:val="Основной текст Знак1"/>
    <w:aliases w:val="Основной текст Знак Знак Знак Знак1"/>
    <w:link w:val="a7"/>
    <w:semiHidden/>
    <w:locked/>
    <w:rsid w:val="007E581A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"/>
    <w:basedOn w:val="a0"/>
    <w:semiHidden/>
    <w:rsid w:val="007E581A"/>
    <w:rPr>
      <w:rFonts w:eastAsia="Calibri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7E58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7E581A"/>
    <w:rPr>
      <w:rFonts w:eastAsia="Calibri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7E581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c">
    <w:name w:val="Подзаголовок Знак"/>
    <w:basedOn w:val="a0"/>
    <w:link w:val="ab"/>
    <w:rsid w:val="007E581A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E581A"/>
    <w:rPr>
      <w:rFonts w:eastAsia="Calibri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E581A"/>
    <w:pPr>
      <w:spacing w:after="120" w:line="480" w:lineRule="auto"/>
    </w:pPr>
  </w:style>
  <w:style w:type="character" w:customStyle="1" w:styleId="24">
    <w:name w:val="Основной текст с отступом 2 Знак"/>
    <w:basedOn w:val="a0"/>
    <w:link w:val="25"/>
    <w:semiHidden/>
    <w:rsid w:val="007E581A"/>
    <w:rPr>
      <w:rFonts w:eastAsia="Calibri" w:cs="Times New Roman"/>
      <w:sz w:val="24"/>
      <w:szCs w:val="24"/>
    </w:rPr>
  </w:style>
  <w:style w:type="paragraph" w:styleId="25">
    <w:name w:val="Body Text Indent 2"/>
    <w:basedOn w:val="a"/>
    <w:link w:val="24"/>
    <w:semiHidden/>
    <w:unhideWhenUsed/>
    <w:rsid w:val="007E581A"/>
    <w:pPr>
      <w:spacing w:after="120" w:line="480" w:lineRule="auto"/>
      <w:ind w:left="283"/>
    </w:pPr>
  </w:style>
  <w:style w:type="character" w:customStyle="1" w:styleId="ad">
    <w:name w:val="Без интервала Знак"/>
    <w:link w:val="ae"/>
    <w:uiPriority w:val="1"/>
    <w:locked/>
    <w:rsid w:val="007E581A"/>
    <w:rPr>
      <w:rFonts w:eastAsia="Times New Roman" w:cs="Shruti"/>
    </w:rPr>
  </w:style>
  <w:style w:type="paragraph" w:styleId="ae">
    <w:name w:val="No Spacing"/>
    <w:link w:val="ad"/>
    <w:uiPriority w:val="1"/>
    <w:qFormat/>
    <w:rsid w:val="007E581A"/>
    <w:pPr>
      <w:spacing w:after="0" w:line="240" w:lineRule="auto"/>
    </w:pPr>
    <w:rPr>
      <w:rFonts w:eastAsia="Times New Roman" w:cs="Shruti"/>
    </w:rPr>
  </w:style>
  <w:style w:type="paragraph" w:styleId="af">
    <w:name w:val="List Paragraph"/>
    <w:basedOn w:val="a"/>
    <w:uiPriority w:val="34"/>
    <w:qFormat/>
    <w:rsid w:val="007E581A"/>
    <w:pPr>
      <w:ind w:left="708"/>
    </w:pPr>
  </w:style>
  <w:style w:type="paragraph" w:customStyle="1" w:styleId="12">
    <w:name w:val="Обычный1"/>
    <w:rsid w:val="007E581A"/>
    <w:pPr>
      <w:autoSpaceDN w:val="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7E58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unhideWhenUsed/>
    <w:rsid w:val="007E581A"/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E581A"/>
    <w:rPr>
      <w:rFonts w:eastAsia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7E581A"/>
    <w:pPr>
      <w:widowControl w:val="0"/>
      <w:spacing w:after="0" w:line="260" w:lineRule="auto"/>
      <w:ind w:firstLine="700"/>
    </w:pPr>
    <w:rPr>
      <w:rFonts w:eastAsia="Times New Roman" w:cs="Times New Roman"/>
      <w:snapToGrid w:val="0"/>
      <w:szCs w:val="20"/>
      <w:lang w:eastAsia="ru-RU"/>
    </w:rPr>
  </w:style>
  <w:style w:type="paragraph" w:styleId="af2">
    <w:name w:val="header"/>
    <w:basedOn w:val="a"/>
    <w:link w:val="af3"/>
    <w:unhideWhenUsed/>
    <w:rsid w:val="007E58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E581A"/>
    <w:rPr>
      <w:rFonts w:eastAsia="Calibri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E58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E581A"/>
    <w:rPr>
      <w:rFonts w:eastAsia="Calibri" w:cs="Times New Roman"/>
      <w:sz w:val="24"/>
      <w:szCs w:val="24"/>
    </w:rPr>
  </w:style>
  <w:style w:type="paragraph" w:customStyle="1" w:styleId="Style4">
    <w:name w:val="Style4"/>
    <w:basedOn w:val="a"/>
    <w:rsid w:val="007E581A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rsid w:val="007E581A"/>
    <w:rPr>
      <w:rFonts w:ascii="Times New Roman" w:hAnsi="Times New Roman" w:cs="Times New Roman"/>
      <w:sz w:val="24"/>
      <w:szCs w:val="24"/>
    </w:rPr>
  </w:style>
  <w:style w:type="paragraph" w:styleId="af6">
    <w:name w:val="Normal (Web)"/>
    <w:aliases w:val="Обычный (Web)"/>
    <w:basedOn w:val="a"/>
    <w:uiPriority w:val="99"/>
    <w:rsid w:val="007E581A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  <w:style w:type="paragraph" w:customStyle="1" w:styleId="13">
    <w:name w:val="Абзац списка1"/>
    <w:basedOn w:val="a"/>
    <w:qFormat/>
    <w:rsid w:val="007E58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rsid w:val="007E581A"/>
    <w:pPr>
      <w:widowControl w:val="0"/>
      <w:autoSpaceDE w:val="0"/>
      <w:autoSpaceDN w:val="0"/>
      <w:adjustRightInd w:val="0"/>
      <w:spacing w:line="264" w:lineRule="exact"/>
      <w:ind w:firstLine="331"/>
    </w:pPr>
    <w:rPr>
      <w:rFonts w:eastAsia="Times New Roman"/>
      <w:lang w:eastAsia="ru-RU"/>
    </w:rPr>
  </w:style>
  <w:style w:type="character" w:customStyle="1" w:styleId="FontStyle19">
    <w:name w:val="Font Style19"/>
    <w:basedOn w:val="a0"/>
    <w:rsid w:val="007E581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7">
    <w:name w:val="Абзац списка2"/>
    <w:basedOn w:val="a"/>
    <w:qFormat/>
    <w:rsid w:val="007E58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a0"/>
    <w:rsid w:val="007E581A"/>
    <w:rPr>
      <w:rFonts w:ascii="Cambria" w:hAnsi="Cambria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a0"/>
    <w:rsid w:val="007E581A"/>
    <w:rPr>
      <w:rFonts w:ascii="Arial" w:hAnsi="Arial" w:cs="Arial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a0"/>
    <w:rsid w:val="007E581A"/>
    <w:rPr>
      <w:rFonts w:ascii="Arial" w:hAnsi="Arial" w:cs="Arial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a0"/>
    <w:rsid w:val="007E581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FooterChar">
    <w:name w:val="Footer Char"/>
    <w:basedOn w:val="a0"/>
    <w:rsid w:val="007E581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a0"/>
    <w:rsid w:val="007E581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Основной текст с отступом1"/>
    <w:aliases w:val="текст,Основной текст 1,Нумерованный список !!,Надин стиль"/>
    <w:basedOn w:val="a"/>
    <w:rsid w:val="007E581A"/>
    <w:pPr>
      <w:spacing w:line="280" w:lineRule="exact"/>
      <w:ind w:left="567" w:right="686" w:firstLine="425"/>
      <w:jc w:val="both"/>
    </w:pPr>
    <w:rPr>
      <w:rFonts w:eastAsia="Times New Roman"/>
      <w:color w:val="00000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0"/>
    <w:rsid w:val="007E581A"/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BodyTextChar">
    <w:name w:val="Body Text Char"/>
    <w:aliases w:val="Основной текст Знак Знак Знак Char"/>
    <w:rsid w:val="007E581A"/>
    <w:rPr>
      <w:rFonts w:ascii="Times New Roman" w:hAnsi="Times New Roman" w:cs="Times New Roman"/>
      <w:sz w:val="24"/>
      <w:lang w:val="x-none" w:eastAsia="ru-RU"/>
    </w:rPr>
  </w:style>
  <w:style w:type="paragraph" w:customStyle="1" w:styleId="15">
    <w:name w:val="Текст выноски1"/>
    <w:basedOn w:val="a"/>
    <w:rsid w:val="007E581A"/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7E58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Основной текст_"/>
    <w:rsid w:val="007E581A"/>
    <w:rPr>
      <w:sz w:val="27"/>
      <w:shd w:val="clear" w:color="auto" w:fill="FFFFFF"/>
    </w:rPr>
  </w:style>
  <w:style w:type="paragraph" w:customStyle="1" w:styleId="16">
    <w:name w:val="Основной текст1"/>
    <w:basedOn w:val="a"/>
    <w:rsid w:val="007E581A"/>
    <w:pPr>
      <w:shd w:val="clear" w:color="auto" w:fill="FFFFFF"/>
      <w:spacing w:line="240" w:lineRule="atLeast"/>
    </w:pPr>
    <w:rPr>
      <w:rFonts w:ascii="Calibri" w:eastAsia="Times New Roman" w:hAnsi="Calibri"/>
      <w:sz w:val="27"/>
      <w:szCs w:val="27"/>
      <w:lang w:eastAsia="ru-RU"/>
    </w:rPr>
  </w:style>
  <w:style w:type="paragraph" w:styleId="17">
    <w:name w:val="toc 1"/>
    <w:basedOn w:val="a"/>
    <w:next w:val="a"/>
    <w:autoRedefine/>
    <w:semiHidden/>
    <w:rsid w:val="007E581A"/>
    <w:pPr>
      <w:tabs>
        <w:tab w:val="right" w:leader="dot" w:pos="9627"/>
      </w:tabs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заголовок 1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lang w:eastAsia="ru-RU"/>
    </w:rPr>
  </w:style>
  <w:style w:type="paragraph" w:customStyle="1" w:styleId="28">
    <w:name w:val="заголовок 2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lang w:eastAsia="ru-RU"/>
    </w:rPr>
  </w:style>
  <w:style w:type="paragraph" w:customStyle="1" w:styleId="41">
    <w:name w:val="заголовок 4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i/>
      <w:iCs/>
      <w:lang w:eastAsia="ru-RU"/>
    </w:rPr>
  </w:style>
  <w:style w:type="paragraph" w:customStyle="1" w:styleId="51">
    <w:name w:val="заголовок 5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b/>
      <w:bCs/>
      <w:color w:val="800080"/>
      <w:lang w:eastAsia="ru-RU"/>
    </w:rPr>
  </w:style>
  <w:style w:type="paragraph" w:customStyle="1" w:styleId="8">
    <w:name w:val="заголовок 8"/>
    <w:basedOn w:val="a"/>
    <w:next w:val="a"/>
    <w:rsid w:val="007E581A"/>
    <w:pPr>
      <w:keepNext/>
      <w:autoSpaceDE w:val="0"/>
      <w:autoSpaceDN w:val="0"/>
      <w:jc w:val="center"/>
    </w:pPr>
    <w:rPr>
      <w:rFonts w:eastAsia="Times New Roman"/>
      <w:color w:val="800080"/>
      <w:lang w:eastAsia="ru-RU"/>
    </w:rPr>
  </w:style>
  <w:style w:type="character" w:customStyle="1" w:styleId="BodyText2Char">
    <w:name w:val="Body Text 2 Char"/>
    <w:basedOn w:val="a0"/>
    <w:rsid w:val="007E581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7E581A"/>
    <w:pPr>
      <w:autoSpaceDE w:val="0"/>
      <w:autoSpaceDN w:val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E581A"/>
    <w:rPr>
      <w:rFonts w:eastAsia="Times New Roman" w:cs="Times New Roman"/>
      <w:color w:val="800080"/>
      <w:sz w:val="24"/>
      <w:szCs w:val="24"/>
      <w:lang w:eastAsia="ru-RU"/>
    </w:rPr>
  </w:style>
  <w:style w:type="paragraph" w:styleId="32">
    <w:name w:val="Body Text 3"/>
    <w:basedOn w:val="a"/>
    <w:link w:val="31"/>
    <w:semiHidden/>
    <w:rsid w:val="007E581A"/>
    <w:pPr>
      <w:autoSpaceDE w:val="0"/>
      <w:autoSpaceDN w:val="0"/>
      <w:jc w:val="both"/>
    </w:pPr>
    <w:rPr>
      <w:rFonts w:eastAsia="Times New Roman"/>
      <w:color w:val="800080"/>
      <w:lang w:eastAsia="ru-RU"/>
    </w:rPr>
  </w:style>
  <w:style w:type="character" w:customStyle="1" w:styleId="BodyText3Char">
    <w:name w:val="Body Text 3 Char"/>
    <w:basedOn w:val="a0"/>
    <w:rsid w:val="007E581A"/>
    <w:rPr>
      <w:rFonts w:ascii="Times New Roman" w:hAnsi="Times New Roman" w:cs="Times New Roman"/>
      <w:color w:val="800080"/>
      <w:sz w:val="24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7E581A"/>
    <w:rPr>
      <w:rFonts w:eastAsia="Times New Roman" w:cs="Times New Roman"/>
      <w:color w:val="800080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rsid w:val="007E581A"/>
    <w:pPr>
      <w:autoSpaceDE w:val="0"/>
      <w:autoSpaceDN w:val="0"/>
      <w:ind w:left="360"/>
      <w:jc w:val="both"/>
    </w:pPr>
    <w:rPr>
      <w:rFonts w:eastAsia="Times New Roman"/>
      <w:color w:val="800080"/>
      <w:lang w:eastAsia="ru-RU"/>
    </w:rPr>
  </w:style>
  <w:style w:type="character" w:customStyle="1" w:styleId="BodyTextIndent3Char">
    <w:name w:val="Body Text Indent 3 Char"/>
    <w:basedOn w:val="a0"/>
    <w:rsid w:val="007E581A"/>
    <w:rPr>
      <w:rFonts w:ascii="Times New Roman" w:hAnsi="Times New Roman" w:cs="Times New Roman"/>
      <w:color w:val="800080"/>
      <w:sz w:val="24"/>
      <w:szCs w:val="24"/>
      <w:lang w:val="x-none" w:eastAsia="x-none"/>
    </w:rPr>
  </w:style>
  <w:style w:type="paragraph" w:customStyle="1" w:styleId="af9">
    <w:name w:val="текст сноски"/>
    <w:basedOn w:val="a"/>
    <w:rsid w:val="007E581A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rsid w:val="007E581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a0"/>
    <w:rsid w:val="007E581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1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основной"/>
    <w:basedOn w:val="a"/>
    <w:rsid w:val="007E581A"/>
    <w:pPr>
      <w:spacing w:before="2400" w:after="400"/>
      <w:jc w:val="center"/>
    </w:pPr>
    <w:rPr>
      <w:rFonts w:ascii="Courier New" w:eastAsia="Times New Roman" w:hAnsi="Courier New" w:cs="Courier New"/>
      <w:b/>
      <w:bCs/>
      <w:sz w:val="44"/>
      <w:lang w:eastAsia="ar-SA"/>
    </w:rPr>
  </w:style>
  <w:style w:type="paragraph" w:customStyle="1" w:styleId="220">
    <w:name w:val="Основной текст 22"/>
    <w:basedOn w:val="a"/>
    <w:rsid w:val="007E581A"/>
    <w:pPr>
      <w:ind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a">
    <w:name w:val="Текст1"/>
    <w:basedOn w:val="a"/>
    <w:rsid w:val="007E581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9">
    <w:name w:val="Стиль2"/>
    <w:basedOn w:val="a"/>
    <w:rsid w:val="007E58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35">
    <w:name w:val="List Bullet 3"/>
    <w:basedOn w:val="a"/>
    <w:autoRedefine/>
    <w:semiHidden/>
    <w:rsid w:val="007E581A"/>
    <w:pPr>
      <w:ind w:firstLine="737"/>
      <w:jc w:val="both"/>
    </w:pPr>
    <w:rPr>
      <w:rFonts w:eastAsia="Times New Roman"/>
      <w:bCs/>
      <w:iCs/>
      <w:sz w:val="28"/>
      <w:szCs w:val="28"/>
      <w:lang w:eastAsia="ru-RU"/>
    </w:rPr>
  </w:style>
  <w:style w:type="paragraph" w:styleId="2a">
    <w:name w:val="List Bullet 2"/>
    <w:basedOn w:val="a"/>
    <w:autoRedefine/>
    <w:semiHidden/>
    <w:rsid w:val="007E581A"/>
    <w:pPr>
      <w:tabs>
        <w:tab w:val="num" w:pos="502"/>
      </w:tabs>
      <w:ind w:left="502" w:hanging="360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"/>
    <w:rsid w:val="007E581A"/>
    <w:pPr>
      <w:widowControl w:val="0"/>
      <w:spacing w:line="360" w:lineRule="auto"/>
      <w:ind w:firstLine="567"/>
      <w:jc w:val="both"/>
    </w:pPr>
    <w:rPr>
      <w:rFonts w:ascii="Courier New" w:eastAsia="Times New Roman" w:hAnsi="Courier New" w:cs="Courier New"/>
      <w:sz w:val="28"/>
      <w:lang w:eastAsia="ar-SA"/>
    </w:rPr>
  </w:style>
  <w:style w:type="paragraph" w:customStyle="1" w:styleId="afb">
    <w:name w:val="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aieiaie2">
    <w:name w:val="caaieiaie 2"/>
    <w:basedOn w:val="a"/>
    <w:next w:val="a"/>
    <w:rsid w:val="007E581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7E58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2b">
    <w:name w:val="Знак2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Знак Знак Знак Знак Знак Знак Знак"/>
    <w:basedOn w:val="a"/>
    <w:rsid w:val="007E581A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Знак1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Знак2 Знак Знак Знак Знак Знак Знак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d">
    <w:name w:val="Знак2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0">
    <w:name w:val="Char Char1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7E58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7E581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a0"/>
    <w:rsid w:val="007E581A"/>
    <w:rPr>
      <w:rFonts w:ascii="Tahoma" w:hAnsi="Tahoma" w:cs="Tahoma"/>
      <w:sz w:val="20"/>
      <w:szCs w:val="20"/>
      <w:shd w:val="clear" w:color="auto" w:fill="000080"/>
      <w:lang w:val="x-none" w:eastAsia="x-none"/>
    </w:rPr>
  </w:style>
  <w:style w:type="paragraph" w:styleId="HTML">
    <w:name w:val="HTML Preformatted"/>
    <w:aliases w:val=" Знак Знак"/>
    <w:basedOn w:val="a"/>
    <w:link w:val="HTML0"/>
    <w:rsid w:val="007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7E58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7E581A"/>
    <w:rPr>
      <w:rFonts w:ascii="Courier New" w:hAnsi="Courier New" w:cs="Courier New"/>
      <w:sz w:val="20"/>
      <w:szCs w:val="20"/>
      <w:lang w:val="x-none" w:eastAsia="x-none"/>
    </w:rPr>
  </w:style>
  <w:style w:type="paragraph" w:customStyle="1" w:styleId="36">
    <w:name w:val="Знак3"/>
    <w:basedOn w:val="a"/>
    <w:rsid w:val="007E58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7E58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30"/>
      <w:szCs w:val="30"/>
      <w:lang w:eastAsia="ru-RU"/>
    </w:rPr>
  </w:style>
  <w:style w:type="character" w:styleId="aff">
    <w:name w:val="Strong"/>
    <w:basedOn w:val="a0"/>
    <w:qFormat/>
    <w:rsid w:val="007E581A"/>
    <w:rPr>
      <w:b/>
    </w:rPr>
  </w:style>
  <w:style w:type="character" w:customStyle="1" w:styleId="aff0">
    <w:name w:val="Основной текст Знак Знак Знак Знак Знак"/>
    <w:rsid w:val="007E581A"/>
    <w:rPr>
      <w:rFonts w:ascii="Times New Roman" w:hAnsi="Times New Roman" w:cs="Times New Roman"/>
      <w:sz w:val="24"/>
      <w:lang w:val="x-none"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7E581A"/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E581A"/>
    <w:rPr>
      <w:rFonts w:ascii="Tahoma" w:eastAsia="Times New Roman" w:hAnsi="Tahoma" w:cs="Tahoma"/>
      <w:sz w:val="16"/>
      <w:szCs w:val="16"/>
    </w:rPr>
  </w:style>
  <w:style w:type="character" w:customStyle="1" w:styleId="FontStyle20">
    <w:name w:val="Font Style20"/>
    <w:basedOn w:val="a0"/>
    <w:rsid w:val="007E581A"/>
    <w:rPr>
      <w:rFonts w:ascii="Times New Roman" w:hAnsi="Times New Roman" w:cs="Times New Roman" w:hint="default"/>
      <w:sz w:val="26"/>
      <w:szCs w:val="26"/>
    </w:rPr>
  </w:style>
  <w:style w:type="paragraph" w:customStyle="1" w:styleId="Pa2">
    <w:name w:val="Pa2"/>
    <w:basedOn w:val="a"/>
    <w:next w:val="a"/>
    <w:uiPriority w:val="99"/>
    <w:rsid w:val="00210F78"/>
    <w:pPr>
      <w:autoSpaceDE w:val="0"/>
      <w:autoSpaceDN w:val="0"/>
      <w:adjustRightInd w:val="0"/>
      <w:spacing w:line="201" w:lineRule="atLeast"/>
    </w:pPr>
    <w:rPr>
      <w:rFonts w:ascii="Myriad Pro" w:eastAsiaTheme="minorEastAsia" w:hAnsi="Myriad Pro" w:cstheme="minorBidi"/>
      <w:lang w:eastAsia="ru-RU"/>
    </w:rPr>
  </w:style>
  <w:style w:type="table" w:styleId="aff3">
    <w:name w:val="Table Grid"/>
    <w:basedOn w:val="a1"/>
    <w:uiPriority w:val="59"/>
    <w:rsid w:val="006B72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FD3EDE"/>
  </w:style>
  <w:style w:type="character" w:styleId="aff4">
    <w:name w:val="footnote reference"/>
    <w:basedOn w:val="a0"/>
    <w:semiHidden/>
    <w:unhideWhenUsed/>
    <w:rsid w:val="00D96291"/>
    <w:rPr>
      <w:vertAlign w:val="superscript"/>
    </w:rPr>
  </w:style>
  <w:style w:type="paragraph" w:customStyle="1" w:styleId="Body1">
    <w:name w:val="Body 1"/>
    <w:rsid w:val="00F2074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40793240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77121262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777A-C772-4E66-86EB-F083D0C2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20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по культуре</Company>
  <LinksUpToDate>false</LinksUpToDate>
  <CharactersWithSpaces>41970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Ирина Викторовна</dc:creator>
  <cp:lastModifiedBy>zaxarovo_62_360@outlook.com</cp:lastModifiedBy>
  <cp:revision>41</cp:revision>
  <cp:lastPrinted>2018-03-27T08:33:00Z</cp:lastPrinted>
  <dcterms:created xsi:type="dcterms:W3CDTF">2016-03-21T07:17:00Z</dcterms:created>
  <dcterms:modified xsi:type="dcterms:W3CDTF">2025-04-21T18:36:00Z</dcterms:modified>
</cp:coreProperties>
</file>